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400" w:rsidRDefault="00404400" w:rsidP="00404400">
      <w:pPr>
        <w:pBdr>
          <w:bottom w:val="single" w:sz="12" w:space="1" w:color="auto"/>
        </w:pBdr>
        <w:jc w:val="center"/>
        <w:rPr>
          <w:sz w:val="20"/>
          <w:szCs w:val="20"/>
          <w:lang w:eastAsia="ar-SA"/>
        </w:rPr>
      </w:pPr>
      <w:r>
        <w:rPr>
          <w:sz w:val="20"/>
          <w:szCs w:val="20"/>
          <w:lang w:eastAsia="ar-SA"/>
        </w:rPr>
        <w:t>Муниципальное бюджетное общеобразовательное учреждение средняя общеобразовательная школа № 7 г. Сальска Ростовской области</w:t>
      </w:r>
    </w:p>
    <w:p w:rsidR="00404400" w:rsidRDefault="00404400" w:rsidP="00404400">
      <w:pPr>
        <w:jc w:val="center"/>
        <w:rPr>
          <w:sz w:val="20"/>
          <w:szCs w:val="20"/>
        </w:rPr>
      </w:pPr>
      <w:r>
        <w:rPr>
          <w:sz w:val="20"/>
          <w:szCs w:val="20"/>
        </w:rPr>
        <w:t>Ул. Коломийцева,128, г. Сальск, Ростовской области,347630</w:t>
      </w:r>
    </w:p>
    <w:p w:rsidR="00404400" w:rsidRDefault="00404400" w:rsidP="00404400">
      <w:pPr>
        <w:jc w:val="center"/>
        <w:rPr>
          <w:sz w:val="20"/>
          <w:szCs w:val="20"/>
          <w:lang w:val="en-US"/>
        </w:rPr>
      </w:pPr>
      <w:r>
        <w:rPr>
          <w:sz w:val="20"/>
          <w:szCs w:val="20"/>
        </w:rPr>
        <w:t>Тел</w:t>
      </w:r>
      <w:r w:rsidRPr="00510291">
        <w:rPr>
          <w:sz w:val="20"/>
          <w:szCs w:val="20"/>
          <w:lang w:val="en-US"/>
        </w:rPr>
        <w:t xml:space="preserve"> </w:t>
      </w:r>
      <w:r>
        <w:rPr>
          <w:sz w:val="20"/>
          <w:szCs w:val="20"/>
          <w:lang w:val="en-US"/>
        </w:rPr>
        <w:t>(886372)7-36-07, 7-36-81</w:t>
      </w:r>
    </w:p>
    <w:p w:rsidR="00404400" w:rsidRDefault="00404400" w:rsidP="00404400">
      <w:pPr>
        <w:jc w:val="center"/>
        <w:rPr>
          <w:sz w:val="20"/>
          <w:szCs w:val="20"/>
          <w:lang w:val="en-US"/>
        </w:rPr>
      </w:pPr>
      <w:r>
        <w:rPr>
          <w:sz w:val="20"/>
          <w:szCs w:val="20"/>
          <w:lang w:val="en-US"/>
        </w:rPr>
        <w:t xml:space="preserve">E-mail: </w:t>
      </w:r>
      <w:hyperlink r:id="rId7" w:history="1">
        <w:r>
          <w:rPr>
            <w:color w:val="0563C1"/>
            <w:sz w:val="20"/>
            <w:szCs w:val="20"/>
            <w:u w:val="single"/>
            <w:lang w:val="en-US"/>
          </w:rPr>
          <w:t>mbousosh7-salsk@yandex.ru</w:t>
        </w:r>
      </w:hyperlink>
    </w:p>
    <w:p w:rsidR="00404400" w:rsidRDefault="00404400" w:rsidP="00404400">
      <w:pPr>
        <w:jc w:val="center"/>
        <w:rPr>
          <w:sz w:val="20"/>
          <w:szCs w:val="20"/>
          <w:lang w:val="en-US"/>
        </w:rPr>
      </w:pPr>
    </w:p>
    <w:p w:rsidR="00404400" w:rsidRDefault="00404400" w:rsidP="00404400">
      <w:pPr>
        <w:rPr>
          <w:sz w:val="9"/>
          <w:lang w:val="en-US"/>
        </w:rPr>
      </w:pPr>
    </w:p>
    <w:p w:rsidR="00404400" w:rsidRDefault="00404400" w:rsidP="00404400">
      <w:pPr>
        <w:rPr>
          <w:sz w:val="9"/>
          <w:szCs w:val="20"/>
          <w:lang w:val="en-US"/>
        </w:rPr>
      </w:pPr>
    </w:p>
    <w:p w:rsidR="00404400" w:rsidRDefault="00404400" w:rsidP="00404400">
      <w:pPr>
        <w:rPr>
          <w:lang w:val="en-US"/>
        </w:rPr>
      </w:pPr>
    </w:p>
    <w:tbl>
      <w:tblPr>
        <w:tblStyle w:val="100"/>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7"/>
        <w:gridCol w:w="3602"/>
        <w:gridCol w:w="3603"/>
      </w:tblGrid>
      <w:tr w:rsidR="00404400" w:rsidTr="00404400">
        <w:trPr>
          <w:trHeight w:val="477"/>
        </w:trPr>
        <w:tc>
          <w:tcPr>
            <w:tcW w:w="2927" w:type="dxa"/>
          </w:tcPr>
          <w:p w:rsidR="00404400" w:rsidRDefault="00404400" w:rsidP="00FD56D3">
            <w:pPr>
              <w:spacing w:after="200" w:line="276" w:lineRule="auto"/>
              <w:jc w:val="left"/>
              <w:rPr>
                <w:rFonts w:ascii="Calibri" w:hAnsi="Calibri"/>
              </w:rPr>
            </w:pPr>
            <w:r>
              <w:rPr>
                <w:rFonts w:ascii="Calibri" w:hAnsi="Calibri"/>
              </w:rPr>
              <w:t>«Рассмотрена на заседании                   педагогического совета</w:t>
            </w:r>
          </w:p>
          <w:p w:rsidR="00404400" w:rsidRDefault="00404400" w:rsidP="00FD56D3">
            <w:pPr>
              <w:spacing w:after="200" w:line="276" w:lineRule="auto"/>
              <w:jc w:val="left"/>
              <w:rPr>
                <w:rFonts w:ascii="Calibri" w:hAnsi="Calibri"/>
              </w:rPr>
            </w:pPr>
            <w:r>
              <w:rPr>
                <w:rFonts w:ascii="Calibri" w:hAnsi="Calibri"/>
              </w:rPr>
              <w:t xml:space="preserve"> протокол №1 от 28.08.2025г</w:t>
            </w:r>
          </w:p>
        </w:tc>
        <w:tc>
          <w:tcPr>
            <w:tcW w:w="3602" w:type="dxa"/>
          </w:tcPr>
          <w:p w:rsidR="00404400" w:rsidRDefault="00404400" w:rsidP="00FD56D3">
            <w:pPr>
              <w:spacing w:after="200" w:line="276" w:lineRule="auto"/>
              <w:jc w:val="left"/>
              <w:rPr>
                <w:rFonts w:ascii="Calibri" w:hAnsi="Calibri"/>
              </w:rPr>
            </w:pPr>
            <w:r>
              <w:rPr>
                <w:rFonts w:ascii="Calibri" w:hAnsi="Calibri"/>
              </w:rPr>
              <w:t xml:space="preserve">  </w:t>
            </w:r>
          </w:p>
        </w:tc>
        <w:tc>
          <w:tcPr>
            <w:tcW w:w="3603" w:type="dxa"/>
          </w:tcPr>
          <w:p w:rsidR="00404400" w:rsidRDefault="00404400" w:rsidP="00FD56D3">
            <w:pPr>
              <w:spacing w:after="200" w:line="276" w:lineRule="auto"/>
              <w:jc w:val="left"/>
              <w:rPr>
                <w:rFonts w:ascii="Calibri" w:hAnsi="Calibri"/>
              </w:rPr>
            </w:pPr>
            <w:r>
              <w:rPr>
                <w:rFonts w:ascii="Calibri" w:hAnsi="Calibri"/>
              </w:rPr>
              <w:t xml:space="preserve">Утверждена </w:t>
            </w:r>
          </w:p>
          <w:p w:rsidR="00404400" w:rsidRDefault="00404400" w:rsidP="00FD56D3">
            <w:pPr>
              <w:spacing w:after="200" w:line="276" w:lineRule="auto"/>
              <w:jc w:val="left"/>
              <w:rPr>
                <w:rFonts w:ascii="Calibri" w:hAnsi="Calibri"/>
              </w:rPr>
            </w:pPr>
            <w:r>
              <w:rPr>
                <w:rFonts w:ascii="Calibri" w:hAnsi="Calibri"/>
              </w:rPr>
              <w:t>приказом по МБОУ СОШ №7 г. Сальска от 29.08.2025 № 180</w:t>
            </w:r>
          </w:p>
          <w:p w:rsidR="00404400" w:rsidRDefault="00404400" w:rsidP="00FD56D3">
            <w:pPr>
              <w:spacing w:after="200" w:line="276" w:lineRule="auto"/>
              <w:jc w:val="left"/>
              <w:rPr>
                <w:rFonts w:ascii="Calibri" w:hAnsi="Calibri"/>
              </w:rPr>
            </w:pPr>
            <w:r>
              <w:rPr>
                <w:rFonts w:ascii="Calibri" w:hAnsi="Calibri"/>
              </w:rPr>
              <w:t xml:space="preserve">Директор МБОУ СОШ №7 г. </w:t>
            </w:r>
          </w:p>
          <w:p w:rsidR="00404400" w:rsidRDefault="00404400" w:rsidP="00FD56D3">
            <w:pPr>
              <w:spacing w:after="200" w:line="276" w:lineRule="auto"/>
              <w:jc w:val="left"/>
              <w:rPr>
                <w:rFonts w:ascii="Calibri" w:hAnsi="Calibri"/>
              </w:rPr>
            </w:pPr>
            <w:r>
              <w:rPr>
                <w:rFonts w:ascii="Calibri" w:hAnsi="Calibri"/>
              </w:rPr>
              <w:t>___________С.Ю. Лысикова</w:t>
            </w:r>
          </w:p>
        </w:tc>
      </w:tr>
    </w:tbl>
    <w:p w:rsidR="00CF5DE4" w:rsidRDefault="00CF5DE4">
      <w:pPr>
        <w:pStyle w:val="a3"/>
        <w:rPr>
          <w:sz w:val="48"/>
        </w:rPr>
      </w:pPr>
    </w:p>
    <w:p w:rsidR="00CF5DE4" w:rsidRDefault="00CF5DE4">
      <w:pPr>
        <w:pStyle w:val="a3"/>
        <w:spacing w:before="5"/>
        <w:rPr>
          <w:sz w:val="48"/>
        </w:rPr>
      </w:pPr>
    </w:p>
    <w:p w:rsidR="00CF5DE4" w:rsidRDefault="00D81BBD">
      <w:pPr>
        <w:pStyle w:val="a4"/>
        <w:rPr>
          <w:sz w:val="40"/>
        </w:rPr>
      </w:pPr>
      <w:r>
        <w:rPr>
          <w:color w:val="1A1A1A"/>
        </w:rPr>
        <w:t>Адаптированная основная общеобразовательная</w:t>
      </w:r>
      <w:r>
        <w:rPr>
          <w:color w:val="1A1A1A"/>
          <w:spacing w:val="-30"/>
        </w:rPr>
        <w:t xml:space="preserve"> </w:t>
      </w:r>
      <w:r>
        <w:rPr>
          <w:color w:val="1A1A1A"/>
        </w:rPr>
        <w:t xml:space="preserve">программа </w:t>
      </w:r>
      <w:r>
        <w:rPr>
          <w:color w:val="1A1A1A"/>
          <w:spacing w:val="-2"/>
          <w:sz w:val="40"/>
        </w:rPr>
        <w:t>образования</w:t>
      </w:r>
    </w:p>
    <w:p w:rsidR="00CF5DE4" w:rsidRDefault="00D81BBD" w:rsidP="00F61109">
      <w:pPr>
        <w:spacing w:before="1"/>
        <w:ind w:left="2410" w:right="1137"/>
        <w:jc w:val="both"/>
        <w:rPr>
          <w:b/>
          <w:color w:val="1A1A1A"/>
          <w:sz w:val="40"/>
        </w:rPr>
      </w:pPr>
      <w:r>
        <w:rPr>
          <w:b/>
          <w:color w:val="1A1A1A"/>
          <w:sz w:val="40"/>
        </w:rPr>
        <w:t>обучающихся с умственной</w:t>
      </w:r>
      <w:r>
        <w:rPr>
          <w:b/>
          <w:color w:val="1A1A1A"/>
          <w:spacing w:val="-25"/>
          <w:sz w:val="40"/>
        </w:rPr>
        <w:t xml:space="preserve"> </w:t>
      </w:r>
      <w:r>
        <w:rPr>
          <w:b/>
          <w:color w:val="1A1A1A"/>
          <w:sz w:val="40"/>
        </w:rPr>
        <w:t>отсталостью</w:t>
      </w:r>
    </w:p>
    <w:p w:rsidR="00F61109" w:rsidRDefault="00F61109" w:rsidP="00F61109">
      <w:pPr>
        <w:spacing w:before="1"/>
        <w:ind w:left="3839" w:right="1137" w:hanging="2279"/>
        <w:jc w:val="center"/>
        <w:rPr>
          <w:b/>
          <w:sz w:val="40"/>
        </w:rPr>
      </w:pPr>
      <w:r>
        <w:rPr>
          <w:b/>
          <w:color w:val="1A1A1A"/>
          <w:sz w:val="40"/>
        </w:rPr>
        <w:t>(</w:t>
      </w:r>
      <w:r w:rsidRPr="00F61109">
        <w:rPr>
          <w:b/>
          <w:color w:val="1A1A1A"/>
          <w:sz w:val="40"/>
          <w:szCs w:val="40"/>
        </w:rPr>
        <w:t>интеллектуальными нарушениями</w:t>
      </w:r>
      <w:r>
        <w:rPr>
          <w:b/>
          <w:color w:val="1A1A1A"/>
          <w:sz w:val="40"/>
        </w:rPr>
        <w:t>)</w:t>
      </w:r>
    </w:p>
    <w:p w:rsidR="00CF5DE4" w:rsidRDefault="00CF5DE4">
      <w:pPr>
        <w:pStyle w:val="a3"/>
        <w:rPr>
          <w:b/>
          <w:sz w:val="40"/>
        </w:rPr>
      </w:pPr>
    </w:p>
    <w:p w:rsidR="00CF5DE4" w:rsidRDefault="00D81BBD">
      <w:pPr>
        <w:spacing w:before="1"/>
        <w:ind w:left="574"/>
        <w:jc w:val="center"/>
        <w:rPr>
          <w:b/>
          <w:sz w:val="40"/>
        </w:rPr>
      </w:pPr>
      <w:r>
        <w:rPr>
          <w:b/>
          <w:color w:val="1A1A1A"/>
          <w:sz w:val="40"/>
        </w:rPr>
        <w:t>(вариант</w:t>
      </w:r>
      <w:r>
        <w:rPr>
          <w:b/>
          <w:color w:val="1A1A1A"/>
          <w:spacing w:val="-7"/>
          <w:sz w:val="40"/>
        </w:rPr>
        <w:t xml:space="preserve"> </w:t>
      </w:r>
      <w:r>
        <w:rPr>
          <w:b/>
          <w:color w:val="1A1A1A"/>
          <w:spacing w:val="-5"/>
          <w:sz w:val="40"/>
        </w:rPr>
        <w:t>2)</w:t>
      </w:r>
    </w:p>
    <w:p w:rsidR="00CF5DE4" w:rsidRDefault="00CF5DE4">
      <w:pPr>
        <w:pStyle w:val="a3"/>
        <w:rPr>
          <w:b/>
          <w:sz w:val="40"/>
        </w:rPr>
      </w:pPr>
    </w:p>
    <w:p w:rsidR="00CF5DE4" w:rsidRDefault="00CF5DE4">
      <w:pPr>
        <w:pStyle w:val="a3"/>
        <w:spacing w:before="276"/>
        <w:rPr>
          <w:b/>
          <w:sz w:val="40"/>
        </w:rPr>
      </w:pPr>
    </w:p>
    <w:p w:rsidR="00CF5DE4" w:rsidRDefault="00CF5DE4">
      <w:pPr>
        <w:pStyle w:val="a3"/>
        <w:rPr>
          <w:b/>
          <w:sz w:val="20"/>
        </w:rPr>
      </w:pPr>
    </w:p>
    <w:p w:rsidR="00CF5DE4" w:rsidRDefault="00CF5DE4">
      <w:pPr>
        <w:pStyle w:val="a3"/>
        <w:rPr>
          <w:b/>
          <w:sz w:val="20"/>
        </w:rPr>
      </w:pPr>
    </w:p>
    <w:p w:rsidR="00CF5DE4" w:rsidRDefault="00CF5DE4">
      <w:pPr>
        <w:pStyle w:val="a3"/>
        <w:rPr>
          <w:b/>
          <w:sz w:val="20"/>
        </w:rPr>
      </w:pPr>
    </w:p>
    <w:p w:rsidR="00CF5DE4" w:rsidRDefault="00CF5DE4">
      <w:pPr>
        <w:pStyle w:val="a3"/>
        <w:rPr>
          <w:b/>
          <w:sz w:val="20"/>
        </w:rPr>
      </w:pPr>
    </w:p>
    <w:p w:rsidR="00CF5DE4" w:rsidRDefault="00CF5DE4">
      <w:pPr>
        <w:pStyle w:val="a3"/>
        <w:rPr>
          <w:b/>
          <w:sz w:val="20"/>
        </w:rPr>
      </w:pPr>
    </w:p>
    <w:p w:rsidR="00CF5DE4" w:rsidRDefault="00CF5DE4">
      <w:pPr>
        <w:pStyle w:val="a3"/>
        <w:rPr>
          <w:b/>
          <w:sz w:val="20"/>
        </w:rPr>
      </w:pPr>
    </w:p>
    <w:p w:rsidR="00CF5DE4" w:rsidRDefault="00CF5DE4">
      <w:pPr>
        <w:pStyle w:val="a3"/>
        <w:rPr>
          <w:b/>
          <w:sz w:val="20"/>
        </w:rPr>
      </w:pPr>
    </w:p>
    <w:p w:rsidR="00CF5DE4" w:rsidRDefault="00CF5DE4">
      <w:pPr>
        <w:pStyle w:val="a3"/>
        <w:rPr>
          <w:b/>
          <w:sz w:val="20"/>
        </w:rPr>
      </w:pPr>
    </w:p>
    <w:p w:rsidR="00CF5DE4" w:rsidRDefault="00CF5DE4">
      <w:pPr>
        <w:pStyle w:val="a3"/>
        <w:spacing w:before="43"/>
        <w:rPr>
          <w:b/>
          <w:sz w:val="20"/>
        </w:rPr>
      </w:pPr>
    </w:p>
    <w:p w:rsidR="00404400" w:rsidRDefault="00404400">
      <w:pPr>
        <w:pStyle w:val="1"/>
        <w:spacing w:before="65"/>
        <w:ind w:left="572"/>
        <w:jc w:val="center"/>
        <w:rPr>
          <w:spacing w:val="-2"/>
        </w:rPr>
      </w:pPr>
    </w:p>
    <w:p w:rsidR="00404400" w:rsidRDefault="00404400">
      <w:pPr>
        <w:pStyle w:val="1"/>
        <w:spacing w:before="65"/>
        <w:ind w:left="572"/>
        <w:jc w:val="center"/>
        <w:rPr>
          <w:spacing w:val="-2"/>
        </w:rPr>
      </w:pPr>
    </w:p>
    <w:p w:rsidR="00404400" w:rsidRDefault="00404400">
      <w:pPr>
        <w:pStyle w:val="1"/>
        <w:spacing w:before="65"/>
        <w:ind w:left="572"/>
        <w:jc w:val="center"/>
        <w:rPr>
          <w:spacing w:val="-2"/>
        </w:rPr>
      </w:pPr>
    </w:p>
    <w:p w:rsidR="00404400" w:rsidRDefault="00404400">
      <w:pPr>
        <w:pStyle w:val="1"/>
        <w:spacing w:before="65"/>
        <w:ind w:left="572"/>
        <w:jc w:val="center"/>
        <w:rPr>
          <w:spacing w:val="-2"/>
        </w:rPr>
      </w:pPr>
    </w:p>
    <w:p w:rsidR="00404400" w:rsidRDefault="00F61109" w:rsidP="00F61109">
      <w:pPr>
        <w:pStyle w:val="1"/>
        <w:spacing w:before="65"/>
        <w:ind w:left="0" w:firstLine="4820"/>
        <w:rPr>
          <w:spacing w:val="-2"/>
        </w:rPr>
      </w:pPr>
      <w:r>
        <w:rPr>
          <w:spacing w:val="-2"/>
        </w:rPr>
        <w:t>2025-2026 уч.год</w:t>
      </w:r>
    </w:p>
    <w:p w:rsidR="00F61109" w:rsidRDefault="00F61109" w:rsidP="00F61109">
      <w:pPr>
        <w:pStyle w:val="1"/>
        <w:spacing w:before="65"/>
        <w:ind w:left="0" w:firstLine="4820"/>
        <w:rPr>
          <w:spacing w:val="-2"/>
        </w:rPr>
      </w:pPr>
      <w:r>
        <w:rPr>
          <w:spacing w:val="-2"/>
        </w:rPr>
        <w:t xml:space="preserve">      г.Сальск</w:t>
      </w:r>
    </w:p>
    <w:p w:rsidR="00404400" w:rsidRDefault="00404400">
      <w:pPr>
        <w:pStyle w:val="1"/>
        <w:spacing w:before="65"/>
        <w:ind w:left="572"/>
        <w:jc w:val="center"/>
        <w:rPr>
          <w:spacing w:val="-2"/>
        </w:rPr>
      </w:pPr>
    </w:p>
    <w:p w:rsidR="00CF5DE4" w:rsidRDefault="00D81BBD">
      <w:pPr>
        <w:pStyle w:val="1"/>
        <w:spacing w:before="65"/>
        <w:ind w:left="572"/>
        <w:jc w:val="center"/>
      </w:pPr>
      <w:r>
        <w:rPr>
          <w:spacing w:val="-2"/>
        </w:rPr>
        <w:t>Содержание</w:t>
      </w:r>
    </w:p>
    <w:p w:rsidR="00CF5DE4" w:rsidRDefault="00CF5DE4">
      <w:pPr>
        <w:pStyle w:val="a3"/>
        <w:spacing w:before="27"/>
        <w:rPr>
          <w:b/>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8838"/>
        <w:gridCol w:w="940"/>
      </w:tblGrid>
      <w:tr w:rsidR="00CF5DE4">
        <w:trPr>
          <w:trHeight w:val="577"/>
        </w:trPr>
        <w:tc>
          <w:tcPr>
            <w:tcW w:w="821" w:type="dxa"/>
          </w:tcPr>
          <w:p w:rsidR="00CF5DE4" w:rsidRDefault="00CF5DE4">
            <w:pPr>
              <w:pStyle w:val="TableParagraph"/>
              <w:spacing w:line="320" w:lineRule="exact"/>
              <w:ind w:left="105"/>
              <w:rPr>
                <w:b/>
                <w:sz w:val="28"/>
              </w:rPr>
            </w:pPr>
          </w:p>
        </w:tc>
        <w:tc>
          <w:tcPr>
            <w:tcW w:w="8838" w:type="dxa"/>
          </w:tcPr>
          <w:p w:rsidR="00CF5DE4" w:rsidRDefault="00D81BBD">
            <w:pPr>
              <w:pStyle w:val="TableParagraph"/>
              <w:spacing w:line="320" w:lineRule="exact"/>
              <w:ind w:left="105"/>
              <w:rPr>
                <w:b/>
                <w:sz w:val="28"/>
              </w:rPr>
            </w:pPr>
            <w:r>
              <w:rPr>
                <w:b/>
                <w:color w:val="000009"/>
                <w:sz w:val="28"/>
              </w:rPr>
              <w:t>Общие</w:t>
            </w:r>
            <w:r>
              <w:rPr>
                <w:b/>
                <w:color w:val="000009"/>
                <w:spacing w:val="-3"/>
                <w:sz w:val="28"/>
              </w:rPr>
              <w:t xml:space="preserve"> </w:t>
            </w:r>
            <w:r>
              <w:rPr>
                <w:b/>
                <w:color w:val="000009"/>
                <w:spacing w:val="-2"/>
                <w:sz w:val="28"/>
              </w:rPr>
              <w:t>положения</w:t>
            </w:r>
          </w:p>
        </w:tc>
        <w:tc>
          <w:tcPr>
            <w:tcW w:w="940" w:type="dxa"/>
          </w:tcPr>
          <w:p w:rsidR="00CF5DE4" w:rsidRDefault="000F4B8D">
            <w:pPr>
              <w:pStyle w:val="TableParagraph"/>
              <w:spacing w:line="320" w:lineRule="exact"/>
              <w:ind w:left="108"/>
              <w:rPr>
                <w:b/>
                <w:sz w:val="28"/>
              </w:rPr>
            </w:pPr>
            <w:r>
              <w:rPr>
                <w:b/>
                <w:spacing w:val="-10"/>
                <w:sz w:val="28"/>
              </w:rPr>
              <w:t>3</w:t>
            </w:r>
          </w:p>
        </w:tc>
      </w:tr>
      <w:tr w:rsidR="00CF5DE4">
        <w:trPr>
          <w:trHeight w:val="793"/>
        </w:trPr>
        <w:tc>
          <w:tcPr>
            <w:tcW w:w="10599" w:type="dxa"/>
            <w:gridSpan w:val="3"/>
          </w:tcPr>
          <w:p w:rsidR="00CF5DE4" w:rsidRDefault="00D81BBD">
            <w:pPr>
              <w:pStyle w:val="TableParagraph"/>
              <w:spacing w:before="15"/>
              <w:ind w:left="105"/>
              <w:rPr>
                <w:b/>
                <w:sz w:val="20"/>
              </w:rPr>
            </w:pPr>
            <w:r>
              <w:rPr>
                <w:b/>
                <w:spacing w:val="38"/>
              </w:rPr>
              <w:t xml:space="preserve"> </w:t>
            </w:r>
            <w:r>
              <w:rPr>
                <w:b/>
                <w:color w:val="538DD3"/>
                <w:spacing w:val="-2"/>
                <w:sz w:val="20"/>
              </w:rPr>
              <w:t>АДАПТИРОВАННАЯ</w:t>
            </w:r>
            <w:r>
              <w:rPr>
                <w:b/>
                <w:color w:val="538DD3"/>
                <w:spacing w:val="-10"/>
                <w:sz w:val="20"/>
              </w:rPr>
              <w:t xml:space="preserve"> </w:t>
            </w:r>
            <w:r>
              <w:rPr>
                <w:b/>
                <w:color w:val="538DD3"/>
                <w:spacing w:val="-2"/>
                <w:sz w:val="20"/>
              </w:rPr>
              <w:t>ОСНОВНАЯ</w:t>
            </w:r>
            <w:r>
              <w:rPr>
                <w:b/>
                <w:color w:val="538DD3"/>
                <w:spacing w:val="35"/>
                <w:sz w:val="20"/>
              </w:rPr>
              <w:t xml:space="preserve"> </w:t>
            </w:r>
            <w:r>
              <w:rPr>
                <w:b/>
                <w:color w:val="538DD3"/>
                <w:spacing w:val="-2"/>
                <w:sz w:val="20"/>
              </w:rPr>
              <w:t>ОБЩЕОБРАЗОВАТЕЛЬНАЯ</w:t>
            </w:r>
            <w:r>
              <w:rPr>
                <w:b/>
                <w:color w:val="538DD3"/>
                <w:spacing w:val="35"/>
                <w:sz w:val="20"/>
              </w:rPr>
              <w:t xml:space="preserve"> </w:t>
            </w:r>
            <w:r>
              <w:rPr>
                <w:b/>
                <w:color w:val="538DD3"/>
                <w:spacing w:val="-2"/>
                <w:sz w:val="20"/>
              </w:rPr>
              <w:t>ПРОГРАММА</w:t>
            </w:r>
          </w:p>
          <w:p w:rsidR="00CF5DE4" w:rsidRDefault="00D81BBD">
            <w:pPr>
              <w:pStyle w:val="TableParagraph"/>
              <w:tabs>
                <w:tab w:val="left" w:pos="3226"/>
                <w:tab w:val="left" w:pos="5974"/>
              </w:tabs>
              <w:spacing w:before="42"/>
              <w:ind w:left="105"/>
              <w:rPr>
                <w:b/>
                <w:sz w:val="20"/>
              </w:rPr>
            </w:pPr>
            <w:r>
              <w:rPr>
                <w:b/>
                <w:color w:val="538DD3"/>
                <w:spacing w:val="-2"/>
                <w:sz w:val="20"/>
              </w:rPr>
              <w:t>образования</w:t>
            </w:r>
            <w:r>
              <w:rPr>
                <w:b/>
                <w:color w:val="538DD3"/>
                <w:spacing w:val="5"/>
                <w:sz w:val="20"/>
              </w:rPr>
              <w:t xml:space="preserve"> </w:t>
            </w:r>
            <w:r>
              <w:rPr>
                <w:b/>
                <w:color w:val="538DD3"/>
                <w:spacing w:val="-2"/>
                <w:sz w:val="20"/>
              </w:rPr>
              <w:t>обучающихся</w:t>
            </w:r>
            <w:r>
              <w:rPr>
                <w:b/>
                <w:color w:val="538DD3"/>
                <w:sz w:val="20"/>
              </w:rPr>
              <w:tab/>
              <w:t>с</w:t>
            </w:r>
            <w:r>
              <w:rPr>
                <w:b/>
                <w:color w:val="538DD3"/>
                <w:spacing w:val="-10"/>
                <w:sz w:val="20"/>
              </w:rPr>
              <w:t xml:space="preserve"> </w:t>
            </w:r>
            <w:r>
              <w:rPr>
                <w:b/>
                <w:color w:val="538DD3"/>
                <w:sz w:val="20"/>
              </w:rPr>
              <w:t>умственной</w:t>
            </w:r>
            <w:r>
              <w:rPr>
                <w:b/>
                <w:color w:val="538DD3"/>
                <w:spacing w:val="-8"/>
                <w:sz w:val="20"/>
              </w:rPr>
              <w:t xml:space="preserve"> </w:t>
            </w:r>
            <w:r>
              <w:rPr>
                <w:b/>
                <w:color w:val="538DD3"/>
                <w:spacing w:val="-2"/>
                <w:sz w:val="20"/>
              </w:rPr>
              <w:t>отсталостью</w:t>
            </w:r>
            <w:r>
              <w:rPr>
                <w:b/>
                <w:color w:val="538DD3"/>
                <w:sz w:val="20"/>
              </w:rPr>
              <w:tab/>
              <w:t>(</w:t>
            </w:r>
            <w:r>
              <w:rPr>
                <w:b/>
                <w:color w:val="538DD3"/>
                <w:spacing w:val="-6"/>
                <w:sz w:val="20"/>
              </w:rPr>
              <w:t xml:space="preserve"> </w:t>
            </w:r>
            <w:r>
              <w:rPr>
                <w:b/>
                <w:color w:val="538DD3"/>
                <w:sz w:val="20"/>
              </w:rPr>
              <w:t>вариант</w:t>
            </w:r>
            <w:r>
              <w:rPr>
                <w:b/>
                <w:color w:val="538DD3"/>
                <w:spacing w:val="-4"/>
                <w:sz w:val="20"/>
              </w:rPr>
              <w:t xml:space="preserve"> </w:t>
            </w:r>
            <w:r>
              <w:rPr>
                <w:b/>
                <w:color w:val="538DD3"/>
                <w:spacing w:val="-5"/>
                <w:sz w:val="20"/>
              </w:rPr>
              <w:t>2)</w:t>
            </w:r>
          </w:p>
        </w:tc>
      </w:tr>
      <w:tr w:rsidR="00CF5DE4">
        <w:trPr>
          <w:trHeight w:val="532"/>
        </w:trPr>
        <w:tc>
          <w:tcPr>
            <w:tcW w:w="821" w:type="dxa"/>
          </w:tcPr>
          <w:p w:rsidR="00CF5DE4" w:rsidRDefault="0032445A">
            <w:pPr>
              <w:pStyle w:val="TableParagraph"/>
              <w:spacing w:before="17"/>
              <w:ind w:left="105"/>
              <w:rPr>
                <w:b/>
              </w:rPr>
            </w:pPr>
            <w:r>
              <w:rPr>
                <w:b/>
                <w:spacing w:val="-5"/>
              </w:rPr>
              <w:t>1.</w:t>
            </w:r>
          </w:p>
        </w:tc>
        <w:tc>
          <w:tcPr>
            <w:tcW w:w="8838" w:type="dxa"/>
          </w:tcPr>
          <w:p w:rsidR="00CF5DE4" w:rsidRDefault="00D81BBD">
            <w:pPr>
              <w:pStyle w:val="TableParagraph"/>
              <w:spacing w:line="275" w:lineRule="exact"/>
              <w:ind w:left="105"/>
              <w:rPr>
                <w:b/>
                <w:sz w:val="24"/>
              </w:rPr>
            </w:pPr>
            <w:r>
              <w:rPr>
                <w:b/>
                <w:color w:val="538DD3"/>
                <w:sz w:val="24"/>
              </w:rPr>
              <w:t>Целевой</w:t>
            </w:r>
            <w:r>
              <w:rPr>
                <w:b/>
                <w:color w:val="538DD3"/>
                <w:spacing w:val="-6"/>
                <w:sz w:val="24"/>
              </w:rPr>
              <w:t xml:space="preserve"> </w:t>
            </w:r>
            <w:r>
              <w:rPr>
                <w:b/>
                <w:color w:val="538DD3"/>
                <w:spacing w:val="-2"/>
                <w:sz w:val="24"/>
              </w:rPr>
              <w:t>раздел</w:t>
            </w:r>
          </w:p>
        </w:tc>
        <w:tc>
          <w:tcPr>
            <w:tcW w:w="940" w:type="dxa"/>
          </w:tcPr>
          <w:p w:rsidR="00CF5DE4" w:rsidRDefault="000F4B8D">
            <w:pPr>
              <w:pStyle w:val="TableParagraph"/>
              <w:spacing w:before="17"/>
              <w:ind w:left="108"/>
              <w:rPr>
                <w:b/>
              </w:rPr>
            </w:pPr>
            <w:r>
              <w:rPr>
                <w:b/>
                <w:spacing w:val="-10"/>
              </w:rPr>
              <w:t>7</w:t>
            </w:r>
          </w:p>
        </w:tc>
      </w:tr>
      <w:tr w:rsidR="00CF5DE4">
        <w:trPr>
          <w:trHeight w:val="525"/>
        </w:trPr>
        <w:tc>
          <w:tcPr>
            <w:tcW w:w="821" w:type="dxa"/>
          </w:tcPr>
          <w:p w:rsidR="00CF5DE4" w:rsidRDefault="00D81BBD">
            <w:pPr>
              <w:pStyle w:val="TableParagraph"/>
              <w:spacing w:before="17"/>
              <w:ind w:left="105"/>
              <w:rPr>
                <w:b/>
              </w:rPr>
            </w:pPr>
            <w:r>
              <w:rPr>
                <w:b/>
                <w:spacing w:val="-2"/>
              </w:rPr>
              <w:t>1.1</w:t>
            </w:r>
          </w:p>
        </w:tc>
        <w:tc>
          <w:tcPr>
            <w:tcW w:w="8838" w:type="dxa"/>
          </w:tcPr>
          <w:p w:rsidR="00CF5DE4" w:rsidRDefault="00D81BBD">
            <w:pPr>
              <w:pStyle w:val="TableParagraph"/>
              <w:spacing w:before="41"/>
              <w:ind w:left="105"/>
              <w:rPr>
                <w:b/>
                <w:sz w:val="20"/>
              </w:rPr>
            </w:pPr>
            <w:r>
              <w:rPr>
                <w:b/>
                <w:spacing w:val="-2"/>
                <w:sz w:val="20"/>
              </w:rPr>
              <w:t>Пояснительная</w:t>
            </w:r>
            <w:r>
              <w:rPr>
                <w:b/>
                <w:spacing w:val="6"/>
                <w:sz w:val="20"/>
              </w:rPr>
              <w:t xml:space="preserve"> </w:t>
            </w:r>
            <w:r>
              <w:rPr>
                <w:b/>
                <w:spacing w:val="-2"/>
                <w:sz w:val="20"/>
              </w:rPr>
              <w:t>записка</w:t>
            </w:r>
          </w:p>
        </w:tc>
        <w:tc>
          <w:tcPr>
            <w:tcW w:w="940" w:type="dxa"/>
          </w:tcPr>
          <w:p w:rsidR="00CF5DE4" w:rsidRDefault="000F4B8D">
            <w:pPr>
              <w:pStyle w:val="TableParagraph"/>
              <w:spacing w:before="17"/>
              <w:ind w:left="108"/>
              <w:rPr>
                <w:b/>
              </w:rPr>
            </w:pPr>
            <w:r>
              <w:rPr>
                <w:b/>
                <w:spacing w:val="-10"/>
              </w:rPr>
              <w:t>7</w:t>
            </w:r>
          </w:p>
        </w:tc>
      </w:tr>
      <w:tr w:rsidR="00CF5DE4">
        <w:trPr>
          <w:trHeight w:val="522"/>
        </w:trPr>
        <w:tc>
          <w:tcPr>
            <w:tcW w:w="821" w:type="dxa"/>
          </w:tcPr>
          <w:p w:rsidR="00CF5DE4" w:rsidRDefault="00D81BBD">
            <w:pPr>
              <w:pStyle w:val="TableParagraph"/>
              <w:spacing w:before="17"/>
              <w:ind w:left="105"/>
              <w:rPr>
                <w:b/>
              </w:rPr>
            </w:pPr>
            <w:r>
              <w:rPr>
                <w:b/>
                <w:spacing w:val="-2"/>
              </w:rPr>
              <w:t>1.2</w:t>
            </w:r>
          </w:p>
        </w:tc>
        <w:tc>
          <w:tcPr>
            <w:tcW w:w="8838" w:type="dxa"/>
          </w:tcPr>
          <w:p w:rsidR="00CF5DE4" w:rsidRDefault="00D81BBD">
            <w:pPr>
              <w:pStyle w:val="TableParagraph"/>
              <w:spacing w:before="17"/>
              <w:ind w:left="160"/>
              <w:rPr>
                <w:b/>
              </w:rPr>
            </w:pPr>
            <w:r>
              <w:rPr>
                <w:b/>
              </w:rPr>
              <w:t>Планируемые</w:t>
            </w:r>
            <w:r>
              <w:rPr>
                <w:b/>
                <w:spacing w:val="-14"/>
              </w:rPr>
              <w:t xml:space="preserve"> </w:t>
            </w:r>
            <w:r>
              <w:rPr>
                <w:b/>
              </w:rPr>
              <w:t>результаты</w:t>
            </w:r>
            <w:r>
              <w:rPr>
                <w:b/>
                <w:spacing w:val="-12"/>
              </w:rPr>
              <w:t xml:space="preserve"> </w:t>
            </w:r>
            <w:r>
              <w:rPr>
                <w:b/>
              </w:rPr>
              <w:t>освоения</w:t>
            </w:r>
            <w:r>
              <w:rPr>
                <w:b/>
                <w:spacing w:val="-14"/>
              </w:rPr>
              <w:t xml:space="preserve"> </w:t>
            </w:r>
            <w:r>
              <w:rPr>
                <w:b/>
              </w:rPr>
              <w:t>обучающимися</w:t>
            </w:r>
            <w:r>
              <w:rPr>
                <w:b/>
                <w:spacing w:val="30"/>
              </w:rPr>
              <w:t xml:space="preserve"> </w:t>
            </w:r>
            <w:r>
              <w:rPr>
                <w:b/>
                <w:color w:val="000009"/>
              </w:rPr>
              <w:t>АООП</w:t>
            </w:r>
            <w:r>
              <w:rPr>
                <w:b/>
                <w:color w:val="000009"/>
                <w:spacing w:val="-12"/>
              </w:rPr>
              <w:t xml:space="preserve"> </w:t>
            </w:r>
            <w:r>
              <w:rPr>
                <w:b/>
                <w:color w:val="000009"/>
              </w:rPr>
              <w:t>УО</w:t>
            </w:r>
            <w:r>
              <w:rPr>
                <w:b/>
                <w:color w:val="000009"/>
                <w:spacing w:val="-13"/>
              </w:rPr>
              <w:t xml:space="preserve"> </w:t>
            </w:r>
            <w:r>
              <w:rPr>
                <w:b/>
                <w:color w:val="000009"/>
              </w:rPr>
              <w:t>(</w:t>
            </w:r>
            <w:r>
              <w:rPr>
                <w:b/>
                <w:color w:val="000009"/>
                <w:spacing w:val="-13"/>
              </w:rPr>
              <w:t xml:space="preserve"> </w:t>
            </w:r>
            <w:r>
              <w:rPr>
                <w:b/>
                <w:color w:val="000009"/>
              </w:rPr>
              <w:t>вариант</w:t>
            </w:r>
            <w:r>
              <w:rPr>
                <w:b/>
                <w:color w:val="000009"/>
                <w:spacing w:val="-12"/>
              </w:rPr>
              <w:t xml:space="preserve"> </w:t>
            </w:r>
            <w:r>
              <w:rPr>
                <w:b/>
                <w:color w:val="000009"/>
                <w:spacing w:val="-5"/>
              </w:rPr>
              <w:t>2)</w:t>
            </w:r>
          </w:p>
        </w:tc>
        <w:tc>
          <w:tcPr>
            <w:tcW w:w="940" w:type="dxa"/>
          </w:tcPr>
          <w:p w:rsidR="00CF5DE4" w:rsidRDefault="000F4B8D">
            <w:pPr>
              <w:pStyle w:val="TableParagraph"/>
              <w:spacing w:before="17"/>
              <w:ind w:left="108"/>
              <w:rPr>
                <w:b/>
              </w:rPr>
            </w:pPr>
            <w:r>
              <w:rPr>
                <w:b/>
                <w:spacing w:val="-5"/>
              </w:rPr>
              <w:t>14</w:t>
            </w:r>
          </w:p>
        </w:tc>
      </w:tr>
      <w:tr w:rsidR="00CF5DE4">
        <w:trPr>
          <w:trHeight w:val="796"/>
        </w:trPr>
        <w:tc>
          <w:tcPr>
            <w:tcW w:w="821" w:type="dxa"/>
          </w:tcPr>
          <w:p w:rsidR="00CF5DE4" w:rsidRDefault="0032445A" w:rsidP="0032445A">
            <w:pPr>
              <w:pStyle w:val="TableParagraph"/>
              <w:spacing w:before="20"/>
              <w:rPr>
                <w:b/>
              </w:rPr>
            </w:pPr>
            <w:r>
              <w:rPr>
                <w:b/>
                <w:spacing w:val="-2"/>
              </w:rPr>
              <w:t xml:space="preserve">   </w:t>
            </w:r>
            <w:r w:rsidR="00D81BBD">
              <w:rPr>
                <w:b/>
                <w:spacing w:val="-2"/>
              </w:rPr>
              <w:t>1.3</w:t>
            </w:r>
          </w:p>
        </w:tc>
        <w:tc>
          <w:tcPr>
            <w:tcW w:w="8838" w:type="dxa"/>
          </w:tcPr>
          <w:p w:rsidR="00CF5DE4" w:rsidRDefault="00D81BBD">
            <w:pPr>
              <w:pStyle w:val="TableParagraph"/>
              <w:spacing w:before="17" w:line="256" w:lineRule="auto"/>
              <w:ind w:left="105"/>
              <w:rPr>
                <w:b/>
              </w:rPr>
            </w:pPr>
            <w:r>
              <w:rPr>
                <w:b/>
              </w:rPr>
              <w:t>Система</w:t>
            </w:r>
            <w:r>
              <w:rPr>
                <w:b/>
                <w:spacing w:val="-7"/>
              </w:rPr>
              <w:t xml:space="preserve"> </w:t>
            </w:r>
            <w:r>
              <w:rPr>
                <w:b/>
              </w:rPr>
              <w:t>оценки</w:t>
            </w:r>
            <w:r>
              <w:rPr>
                <w:b/>
                <w:spacing w:val="-9"/>
              </w:rPr>
              <w:t xml:space="preserve"> </w:t>
            </w:r>
            <w:r>
              <w:rPr>
                <w:b/>
              </w:rPr>
              <w:t>достижения</w:t>
            </w:r>
            <w:r>
              <w:rPr>
                <w:b/>
                <w:spacing w:val="-7"/>
              </w:rPr>
              <w:t xml:space="preserve"> </w:t>
            </w:r>
            <w:r>
              <w:rPr>
                <w:b/>
              </w:rPr>
              <w:t>обучающимися</w:t>
            </w:r>
            <w:r>
              <w:rPr>
                <w:b/>
                <w:spacing w:val="40"/>
              </w:rPr>
              <w:t xml:space="preserve"> </w:t>
            </w:r>
            <w:r>
              <w:rPr>
                <w:b/>
              </w:rPr>
              <w:t>с</w:t>
            </w:r>
            <w:r>
              <w:rPr>
                <w:b/>
                <w:spacing w:val="-9"/>
              </w:rPr>
              <w:t xml:space="preserve"> </w:t>
            </w:r>
            <w:r>
              <w:rPr>
                <w:b/>
              </w:rPr>
              <w:t>умственной</w:t>
            </w:r>
            <w:r>
              <w:rPr>
                <w:b/>
                <w:spacing w:val="-9"/>
              </w:rPr>
              <w:t xml:space="preserve"> </w:t>
            </w:r>
            <w:r>
              <w:rPr>
                <w:b/>
              </w:rPr>
              <w:t>отсталостью</w:t>
            </w:r>
            <w:r>
              <w:rPr>
                <w:b/>
                <w:spacing w:val="-9"/>
              </w:rPr>
              <w:t xml:space="preserve"> </w:t>
            </w:r>
            <w:r>
              <w:rPr>
                <w:b/>
              </w:rPr>
              <w:t>планируемых результатов освоения АООП УО (2 вариант)</w:t>
            </w:r>
          </w:p>
        </w:tc>
        <w:tc>
          <w:tcPr>
            <w:tcW w:w="940" w:type="dxa"/>
          </w:tcPr>
          <w:p w:rsidR="00CF5DE4" w:rsidRDefault="000F4B8D">
            <w:pPr>
              <w:pStyle w:val="TableParagraph"/>
              <w:spacing w:before="20"/>
              <w:ind w:left="108"/>
              <w:rPr>
                <w:b/>
              </w:rPr>
            </w:pPr>
            <w:r>
              <w:rPr>
                <w:b/>
                <w:spacing w:val="-5"/>
              </w:rPr>
              <w:t>17</w:t>
            </w:r>
          </w:p>
        </w:tc>
      </w:tr>
      <w:tr w:rsidR="00CF5DE4">
        <w:trPr>
          <w:trHeight w:val="525"/>
        </w:trPr>
        <w:tc>
          <w:tcPr>
            <w:tcW w:w="10599" w:type="dxa"/>
            <w:gridSpan w:val="3"/>
          </w:tcPr>
          <w:p w:rsidR="00CF5DE4" w:rsidRDefault="0032445A">
            <w:pPr>
              <w:pStyle w:val="TableParagraph"/>
              <w:spacing w:before="17"/>
              <w:ind w:left="2774"/>
              <w:rPr>
                <w:b/>
              </w:rPr>
            </w:pPr>
            <w:r>
              <w:rPr>
                <w:b/>
              </w:rPr>
              <w:t>2</w:t>
            </w:r>
            <w:r w:rsidR="00D81BBD">
              <w:rPr>
                <w:b/>
                <w:spacing w:val="38"/>
              </w:rPr>
              <w:t xml:space="preserve"> </w:t>
            </w:r>
            <w:r w:rsidR="00D81BBD">
              <w:rPr>
                <w:b/>
                <w:color w:val="538DD3"/>
              </w:rPr>
              <w:t>Содержательный</w:t>
            </w:r>
            <w:r w:rsidR="00D81BBD">
              <w:rPr>
                <w:b/>
                <w:color w:val="538DD3"/>
                <w:spacing w:val="-8"/>
              </w:rPr>
              <w:t xml:space="preserve"> </w:t>
            </w:r>
            <w:r w:rsidR="00D81BBD">
              <w:rPr>
                <w:b/>
                <w:color w:val="538DD3"/>
              </w:rPr>
              <w:t>раздел</w:t>
            </w:r>
            <w:r w:rsidR="00D81BBD">
              <w:rPr>
                <w:b/>
                <w:color w:val="538DD3"/>
                <w:spacing w:val="-8"/>
              </w:rPr>
              <w:t xml:space="preserve"> </w:t>
            </w:r>
            <w:r w:rsidR="00D81BBD">
              <w:rPr>
                <w:b/>
                <w:color w:val="538DD3"/>
              </w:rPr>
              <w:t>АООП</w:t>
            </w:r>
            <w:r w:rsidR="00D81BBD">
              <w:rPr>
                <w:b/>
                <w:color w:val="538DD3"/>
                <w:spacing w:val="-7"/>
              </w:rPr>
              <w:t xml:space="preserve"> </w:t>
            </w:r>
            <w:r w:rsidR="00D81BBD">
              <w:rPr>
                <w:b/>
                <w:color w:val="538DD3"/>
              </w:rPr>
              <w:t>УО</w:t>
            </w:r>
            <w:r w:rsidR="00D81BBD">
              <w:rPr>
                <w:b/>
                <w:color w:val="538DD3"/>
                <w:spacing w:val="-8"/>
              </w:rPr>
              <w:t xml:space="preserve"> </w:t>
            </w:r>
            <w:r w:rsidR="00D81BBD">
              <w:rPr>
                <w:b/>
                <w:color w:val="538DD3"/>
              </w:rPr>
              <w:t>(</w:t>
            </w:r>
            <w:r w:rsidR="00D81BBD">
              <w:rPr>
                <w:b/>
                <w:color w:val="538DD3"/>
                <w:spacing w:val="-7"/>
              </w:rPr>
              <w:t xml:space="preserve"> </w:t>
            </w:r>
            <w:r w:rsidR="00D81BBD">
              <w:rPr>
                <w:b/>
                <w:color w:val="538DD3"/>
              </w:rPr>
              <w:t>2</w:t>
            </w:r>
            <w:r w:rsidR="00D81BBD">
              <w:rPr>
                <w:b/>
                <w:color w:val="538DD3"/>
                <w:spacing w:val="-8"/>
              </w:rPr>
              <w:t xml:space="preserve"> </w:t>
            </w:r>
            <w:r w:rsidR="00D81BBD">
              <w:rPr>
                <w:b/>
                <w:color w:val="538DD3"/>
                <w:spacing w:val="-2"/>
              </w:rPr>
              <w:t>вариант)</w:t>
            </w:r>
          </w:p>
        </w:tc>
      </w:tr>
      <w:tr w:rsidR="00CF5DE4">
        <w:trPr>
          <w:trHeight w:val="525"/>
        </w:trPr>
        <w:tc>
          <w:tcPr>
            <w:tcW w:w="821" w:type="dxa"/>
          </w:tcPr>
          <w:p w:rsidR="00CF5DE4" w:rsidRDefault="0032445A">
            <w:pPr>
              <w:pStyle w:val="TableParagraph"/>
              <w:spacing w:before="17"/>
              <w:ind w:left="105"/>
              <w:rPr>
                <w:b/>
              </w:rPr>
            </w:pPr>
            <w:r>
              <w:rPr>
                <w:b/>
                <w:spacing w:val="-4"/>
              </w:rPr>
              <w:t>2</w:t>
            </w:r>
            <w:r w:rsidR="00D81BBD">
              <w:rPr>
                <w:b/>
                <w:spacing w:val="-4"/>
              </w:rPr>
              <w:t>.1.</w:t>
            </w:r>
          </w:p>
        </w:tc>
        <w:tc>
          <w:tcPr>
            <w:tcW w:w="8838" w:type="dxa"/>
          </w:tcPr>
          <w:p w:rsidR="00CF5DE4" w:rsidRDefault="00D81BBD">
            <w:pPr>
              <w:pStyle w:val="TableParagraph"/>
              <w:spacing w:before="17"/>
              <w:ind w:left="105"/>
              <w:rPr>
                <w:b/>
              </w:rPr>
            </w:pPr>
            <w:r>
              <w:rPr>
                <w:b/>
                <w:spacing w:val="-2"/>
              </w:rPr>
              <w:t>Программа</w:t>
            </w:r>
            <w:r>
              <w:rPr>
                <w:b/>
                <w:spacing w:val="7"/>
              </w:rPr>
              <w:t xml:space="preserve"> </w:t>
            </w:r>
            <w:r>
              <w:rPr>
                <w:b/>
                <w:spacing w:val="-2"/>
              </w:rPr>
              <w:t>формирования</w:t>
            </w:r>
            <w:r>
              <w:rPr>
                <w:b/>
                <w:spacing w:val="7"/>
              </w:rPr>
              <w:t xml:space="preserve"> </w:t>
            </w:r>
            <w:r>
              <w:rPr>
                <w:b/>
                <w:spacing w:val="-5"/>
              </w:rPr>
              <w:t>БУД</w:t>
            </w:r>
          </w:p>
        </w:tc>
        <w:tc>
          <w:tcPr>
            <w:tcW w:w="940" w:type="dxa"/>
          </w:tcPr>
          <w:p w:rsidR="00CF5DE4" w:rsidRDefault="000F4B8D">
            <w:pPr>
              <w:pStyle w:val="TableParagraph"/>
              <w:spacing w:before="17"/>
              <w:ind w:left="108"/>
              <w:rPr>
                <w:b/>
              </w:rPr>
            </w:pPr>
            <w:r>
              <w:rPr>
                <w:b/>
                <w:spacing w:val="-5"/>
              </w:rPr>
              <w:t>18</w:t>
            </w:r>
          </w:p>
        </w:tc>
      </w:tr>
      <w:tr w:rsidR="00CF5DE4">
        <w:trPr>
          <w:trHeight w:val="525"/>
        </w:trPr>
        <w:tc>
          <w:tcPr>
            <w:tcW w:w="821" w:type="dxa"/>
          </w:tcPr>
          <w:p w:rsidR="00CF5DE4" w:rsidRDefault="0032445A">
            <w:pPr>
              <w:pStyle w:val="TableParagraph"/>
              <w:spacing w:before="17"/>
              <w:ind w:left="105"/>
              <w:rPr>
                <w:b/>
              </w:rPr>
            </w:pPr>
            <w:r>
              <w:rPr>
                <w:b/>
                <w:spacing w:val="-4"/>
              </w:rPr>
              <w:t>2</w:t>
            </w:r>
            <w:r w:rsidR="00D81BBD">
              <w:rPr>
                <w:b/>
                <w:spacing w:val="-4"/>
              </w:rPr>
              <w:t>.2.</w:t>
            </w:r>
          </w:p>
        </w:tc>
        <w:tc>
          <w:tcPr>
            <w:tcW w:w="9778" w:type="dxa"/>
            <w:gridSpan w:val="2"/>
          </w:tcPr>
          <w:p w:rsidR="00CF5DE4" w:rsidRDefault="00D81BBD">
            <w:pPr>
              <w:pStyle w:val="TableParagraph"/>
              <w:spacing w:before="17"/>
              <w:ind w:left="105"/>
              <w:rPr>
                <w:b/>
              </w:rPr>
            </w:pPr>
            <w:r>
              <w:rPr>
                <w:b/>
                <w:color w:val="00AFEF"/>
              </w:rPr>
              <w:t>Рабочие</w:t>
            </w:r>
            <w:r>
              <w:rPr>
                <w:b/>
                <w:color w:val="00AFEF"/>
                <w:spacing w:val="-12"/>
              </w:rPr>
              <w:t xml:space="preserve"> </w:t>
            </w:r>
            <w:r>
              <w:rPr>
                <w:b/>
                <w:color w:val="00AFEF"/>
              </w:rPr>
              <w:t>программы</w:t>
            </w:r>
            <w:r>
              <w:rPr>
                <w:b/>
                <w:color w:val="00AFEF"/>
                <w:spacing w:val="-11"/>
              </w:rPr>
              <w:t xml:space="preserve"> </w:t>
            </w:r>
            <w:r>
              <w:rPr>
                <w:b/>
                <w:color w:val="00AFEF"/>
              </w:rPr>
              <w:t>учебных</w:t>
            </w:r>
            <w:r>
              <w:rPr>
                <w:b/>
                <w:color w:val="00AFEF"/>
                <w:spacing w:val="-11"/>
              </w:rPr>
              <w:t xml:space="preserve"> </w:t>
            </w:r>
            <w:r>
              <w:rPr>
                <w:b/>
                <w:color w:val="00AFEF"/>
              </w:rPr>
              <w:t>предметов,</w:t>
            </w:r>
            <w:r>
              <w:rPr>
                <w:b/>
                <w:color w:val="00AFEF"/>
                <w:spacing w:val="-12"/>
              </w:rPr>
              <w:t xml:space="preserve"> </w:t>
            </w:r>
            <w:r>
              <w:rPr>
                <w:b/>
                <w:color w:val="00AFEF"/>
              </w:rPr>
              <w:t>курсов</w:t>
            </w:r>
            <w:r>
              <w:rPr>
                <w:b/>
                <w:color w:val="00AFEF"/>
                <w:spacing w:val="-11"/>
              </w:rPr>
              <w:t xml:space="preserve"> </w:t>
            </w:r>
            <w:r>
              <w:rPr>
                <w:b/>
                <w:color w:val="00AFEF"/>
              </w:rPr>
              <w:t>коррекционно-развивающей</w:t>
            </w:r>
            <w:r>
              <w:rPr>
                <w:b/>
                <w:color w:val="00AFEF"/>
                <w:spacing w:val="37"/>
              </w:rPr>
              <w:t xml:space="preserve"> </w:t>
            </w:r>
            <w:r>
              <w:rPr>
                <w:b/>
                <w:color w:val="00AFEF"/>
              </w:rPr>
              <w:t>части</w:t>
            </w:r>
            <w:r>
              <w:rPr>
                <w:b/>
                <w:color w:val="00AFEF"/>
                <w:spacing w:val="-9"/>
              </w:rPr>
              <w:t xml:space="preserve"> </w:t>
            </w:r>
            <w:r w:rsidR="00404400">
              <w:rPr>
                <w:b/>
                <w:color w:val="00AFEF"/>
                <w:spacing w:val="-10"/>
              </w:rPr>
              <w:t>, рабочая программа воспитания</w:t>
            </w:r>
            <w:r w:rsidR="00113F12">
              <w:rPr>
                <w:b/>
                <w:color w:val="00AFEF"/>
                <w:spacing w:val="-10"/>
              </w:rPr>
              <w:t>,</w:t>
            </w:r>
            <w:r w:rsidR="00782ED5">
              <w:rPr>
                <w:b/>
                <w:color w:val="00AFEF"/>
                <w:spacing w:val="-10"/>
              </w:rPr>
              <w:t xml:space="preserve"> </w:t>
            </w:r>
            <w:r w:rsidR="00113F12">
              <w:rPr>
                <w:b/>
                <w:color w:val="00AFEF"/>
                <w:spacing w:val="-10"/>
              </w:rPr>
              <w:t>программа сотрудничества с семьей обучающегося</w:t>
            </w:r>
          </w:p>
        </w:tc>
      </w:tr>
      <w:tr w:rsidR="00CF5DE4">
        <w:trPr>
          <w:trHeight w:val="794"/>
        </w:trPr>
        <w:tc>
          <w:tcPr>
            <w:tcW w:w="821" w:type="dxa"/>
          </w:tcPr>
          <w:p w:rsidR="00CF5DE4" w:rsidRDefault="0032445A">
            <w:pPr>
              <w:pStyle w:val="TableParagraph"/>
              <w:spacing w:before="17"/>
              <w:ind w:left="105"/>
              <w:rPr>
                <w:b/>
              </w:rPr>
            </w:pPr>
            <w:r>
              <w:rPr>
                <w:b/>
                <w:spacing w:val="-2"/>
              </w:rPr>
              <w:t>2.3</w:t>
            </w:r>
            <w:r w:rsidR="00D81BBD">
              <w:rPr>
                <w:b/>
                <w:spacing w:val="-2"/>
              </w:rPr>
              <w:t>.</w:t>
            </w:r>
          </w:p>
        </w:tc>
        <w:tc>
          <w:tcPr>
            <w:tcW w:w="8838" w:type="dxa"/>
          </w:tcPr>
          <w:p w:rsidR="00CF5DE4" w:rsidRDefault="00D81BBD">
            <w:pPr>
              <w:pStyle w:val="TableParagraph"/>
              <w:spacing w:before="15" w:line="256" w:lineRule="auto"/>
              <w:ind w:left="105"/>
              <w:rPr>
                <w:b/>
              </w:rPr>
            </w:pPr>
            <w:r>
              <w:rPr>
                <w:b/>
              </w:rPr>
              <w:t>Рабочая</w:t>
            </w:r>
            <w:r>
              <w:rPr>
                <w:b/>
                <w:spacing w:val="-11"/>
              </w:rPr>
              <w:t xml:space="preserve"> </w:t>
            </w:r>
            <w:r>
              <w:rPr>
                <w:b/>
              </w:rPr>
              <w:t>программа</w:t>
            </w:r>
            <w:r>
              <w:rPr>
                <w:b/>
                <w:spacing w:val="-11"/>
              </w:rPr>
              <w:t xml:space="preserve"> </w:t>
            </w:r>
            <w:r>
              <w:rPr>
                <w:b/>
              </w:rPr>
              <w:t>по</w:t>
            </w:r>
            <w:r>
              <w:rPr>
                <w:b/>
                <w:spacing w:val="-11"/>
              </w:rPr>
              <w:t xml:space="preserve"> </w:t>
            </w:r>
            <w:r>
              <w:rPr>
                <w:b/>
              </w:rPr>
              <w:t>учебному</w:t>
            </w:r>
            <w:r>
              <w:rPr>
                <w:b/>
                <w:spacing w:val="-11"/>
              </w:rPr>
              <w:t xml:space="preserve"> </w:t>
            </w:r>
            <w:r>
              <w:rPr>
                <w:b/>
              </w:rPr>
              <w:t>предмету</w:t>
            </w:r>
            <w:r>
              <w:rPr>
                <w:b/>
                <w:spacing w:val="-11"/>
              </w:rPr>
              <w:t xml:space="preserve"> </w:t>
            </w:r>
            <w:r>
              <w:rPr>
                <w:b/>
              </w:rPr>
              <w:t>«Речь</w:t>
            </w:r>
            <w:r>
              <w:rPr>
                <w:b/>
                <w:spacing w:val="-13"/>
              </w:rPr>
              <w:t xml:space="preserve"> </w:t>
            </w:r>
            <w:r>
              <w:rPr>
                <w:b/>
              </w:rPr>
              <w:t>и</w:t>
            </w:r>
            <w:r>
              <w:rPr>
                <w:b/>
                <w:spacing w:val="-11"/>
              </w:rPr>
              <w:t xml:space="preserve"> </w:t>
            </w:r>
            <w:r>
              <w:rPr>
                <w:b/>
              </w:rPr>
              <w:t>альтернативная</w:t>
            </w:r>
            <w:r>
              <w:rPr>
                <w:b/>
                <w:spacing w:val="-11"/>
              </w:rPr>
              <w:t xml:space="preserve"> </w:t>
            </w:r>
            <w:r>
              <w:rPr>
                <w:b/>
              </w:rPr>
              <w:t>коммуникация» предметной области «Язык и речевая практика»</w:t>
            </w:r>
          </w:p>
        </w:tc>
        <w:tc>
          <w:tcPr>
            <w:tcW w:w="940" w:type="dxa"/>
          </w:tcPr>
          <w:p w:rsidR="00CF5DE4" w:rsidRDefault="000F4B8D">
            <w:pPr>
              <w:pStyle w:val="TableParagraph"/>
              <w:spacing w:before="17"/>
              <w:ind w:left="108"/>
              <w:rPr>
                <w:b/>
              </w:rPr>
            </w:pPr>
            <w:r>
              <w:rPr>
                <w:b/>
                <w:spacing w:val="-5"/>
              </w:rPr>
              <w:t>19</w:t>
            </w:r>
          </w:p>
        </w:tc>
      </w:tr>
      <w:tr w:rsidR="00CF5DE4">
        <w:trPr>
          <w:trHeight w:val="793"/>
        </w:trPr>
        <w:tc>
          <w:tcPr>
            <w:tcW w:w="821" w:type="dxa"/>
          </w:tcPr>
          <w:p w:rsidR="00CF5DE4" w:rsidRDefault="0032445A" w:rsidP="0032445A">
            <w:pPr>
              <w:pStyle w:val="TableParagraph"/>
              <w:spacing w:before="17"/>
              <w:rPr>
                <w:b/>
              </w:rPr>
            </w:pPr>
            <w:r>
              <w:rPr>
                <w:b/>
                <w:spacing w:val="-2"/>
              </w:rPr>
              <w:t xml:space="preserve">  2.4</w:t>
            </w:r>
            <w:r w:rsidR="00D81BBD">
              <w:rPr>
                <w:b/>
                <w:spacing w:val="-2"/>
              </w:rPr>
              <w:t>.</w:t>
            </w:r>
          </w:p>
        </w:tc>
        <w:tc>
          <w:tcPr>
            <w:tcW w:w="8838" w:type="dxa"/>
          </w:tcPr>
          <w:p w:rsidR="00CF5DE4" w:rsidRDefault="00D81BBD">
            <w:pPr>
              <w:pStyle w:val="TableParagraph"/>
              <w:spacing w:before="17" w:line="256" w:lineRule="auto"/>
              <w:ind w:left="105"/>
              <w:rPr>
                <w:b/>
              </w:rPr>
            </w:pPr>
            <w:r>
              <w:rPr>
                <w:b/>
              </w:rPr>
              <w:t>Рабочая</w:t>
            </w:r>
            <w:r>
              <w:rPr>
                <w:b/>
                <w:spacing w:val="-12"/>
              </w:rPr>
              <w:t xml:space="preserve"> </w:t>
            </w:r>
            <w:r>
              <w:rPr>
                <w:b/>
              </w:rPr>
              <w:t>программа</w:t>
            </w:r>
            <w:r>
              <w:rPr>
                <w:b/>
                <w:spacing w:val="-12"/>
              </w:rPr>
              <w:t xml:space="preserve"> </w:t>
            </w:r>
            <w:r>
              <w:rPr>
                <w:b/>
              </w:rPr>
              <w:t>по</w:t>
            </w:r>
            <w:r>
              <w:rPr>
                <w:b/>
                <w:spacing w:val="-12"/>
              </w:rPr>
              <w:t xml:space="preserve"> </w:t>
            </w:r>
            <w:r>
              <w:rPr>
                <w:b/>
              </w:rPr>
              <w:t>учебному</w:t>
            </w:r>
            <w:r>
              <w:rPr>
                <w:b/>
                <w:spacing w:val="-12"/>
              </w:rPr>
              <w:t xml:space="preserve"> </w:t>
            </w:r>
            <w:r>
              <w:rPr>
                <w:b/>
              </w:rPr>
              <w:t>предмету</w:t>
            </w:r>
            <w:r>
              <w:rPr>
                <w:b/>
                <w:spacing w:val="-12"/>
              </w:rPr>
              <w:t xml:space="preserve"> </w:t>
            </w:r>
            <w:r>
              <w:rPr>
                <w:b/>
              </w:rPr>
              <w:t>«Математические</w:t>
            </w:r>
            <w:r>
              <w:rPr>
                <w:b/>
                <w:spacing w:val="-12"/>
              </w:rPr>
              <w:t xml:space="preserve"> </w:t>
            </w:r>
            <w:r>
              <w:rPr>
                <w:b/>
              </w:rPr>
              <w:t>представления» предметной области «Математика»</w:t>
            </w:r>
          </w:p>
        </w:tc>
        <w:tc>
          <w:tcPr>
            <w:tcW w:w="940" w:type="dxa"/>
          </w:tcPr>
          <w:p w:rsidR="00CF5DE4" w:rsidRDefault="000F4B8D">
            <w:pPr>
              <w:pStyle w:val="TableParagraph"/>
              <w:spacing w:before="17"/>
              <w:ind w:left="108"/>
              <w:rPr>
                <w:b/>
              </w:rPr>
            </w:pPr>
            <w:r>
              <w:rPr>
                <w:b/>
                <w:spacing w:val="-5"/>
              </w:rPr>
              <w:t>27</w:t>
            </w:r>
          </w:p>
        </w:tc>
      </w:tr>
      <w:tr w:rsidR="00CF5DE4">
        <w:trPr>
          <w:trHeight w:val="796"/>
        </w:trPr>
        <w:tc>
          <w:tcPr>
            <w:tcW w:w="821" w:type="dxa"/>
          </w:tcPr>
          <w:p w:rsidR="00CF5DE4" w:rsidRDefault="0032445A">
            <w:pPr>
              <w:pStyle w:val="TableParagraph"/>
              <w:spacing w:before="20"/>
              <w:ind w:left="105"/>
              <w:rPr>
                <w:b/>
              </w:rPr>
            </w:pPr>
            <w:r>
              <w:rPr>
                <w:b/>
                <w:spacing w:val="-2"/>
              </w:rPr>
              <w:t>2.5</w:t>
            </w:r>
            <w:r w:rsidR="00D81BBD">
              <w:rPr>
                <w:b/>
                <w:spacing w:val="-2"/>
              </w:rPr>
              <w:t>.</w:t>
            </w:r>
          </w:p>
        </w:tc>
        <w:tc>
          <w:tcPr>
            <w:tcW w:w="8838" w:type="dxa"/>
          </w:tcPr>
          <w:p w:rsidR="00CF5DE4" w:rsidRDefault="00D81BBD">
            <w:pPr>
              <w:pStyle w:val="TableParagraph"/>
              <w:spacing w:before="17" w:line="256" w:lineRule="auto"/>
              <w:ind w:left="105" w:right="62"/>
              <w:rPr>
                <w:b/>
              </w:rPr>
            </w:pPr>
            <w:r>
              <w:rPr>
                <w:b/>
              </w:rPr>
              <w:t>Рабочая</w:t>
            </w:r>
            <w:r>
              <w:rPr>
                <w:b/>
                <w:spacing w:val="-10"/>
              </w:rPr>
              <w:t xml:space="preserve"> </w:t>
            </w:r>
            <w:r>
              <w:rPr>
                <w:b/>
              </w:rPr>
              <w:t>программа</w:t>
            </w:r>
            <w:r>
              <w:rPr>
                <w:b/>
                <w:spacing w:val="-10"/>
              </w:rPr>
              <w:t xml:space="preserve"> </w:t>
            </w:r>
            <w:r>
              <w:rPr>
                <w:b/>
              </w:rPr>
              <w:t>по</w:t>
            </w:r>
            <w:r>
              <w:rPr>
                <w:b/>
                <w:spacing w:val="-10"/>
              </w:rPr>
              <w:t xml:space="preserve"> </w:t>
            </w:r>
            <w:r>
              <w:rPr>
                <w:b/>
              </w:rPr>
              <w:t>учебному</w:t>
            </w:r>
            <w:r>
              <w:rPr>
                <w:b/>
                <w:spacing w:val="-10"/>
              </w:rPr>
              <w:t xml:space="preserve"> </w:t>
            </w:r>
            <w:r>
              <w:rPr>
                <w:b/>
              </w:rPr>
              <w:t>предмету</w:t>
            </w:r>
            <w:r>
              <w:rPr>
                <w:b/>
                <w:spacing w:val="-10"/>
              </w:rPr>
              <w:t xml:space="preserve"> </w:t>
            </w:r>
            <w:r>
              <w:rPr>
                <w:b/>
              </w:rPr>
              <w:t>«Окружающий</w:t>
            </w:r>
            <w:r>
              <w:rPr>
                <w:b/>
                <w:spacing w:val="-10"/>
              </w:rPr>
              <w:t xml:space="preserve"> </w:t>
            </w:r>
            <w:r>
              <w:rPr>
                <w:b/>
              </w:rPr>
              <w:t>природный</w:t>
            </w:r>
            <w:r>
              <w:rPr>
                <w:b/>
                <w:spacing w:val="-10"/>
              </w:rPr>
              <w:t xml:space="preserve"> </w:t>
            </w:r>
            <w:r>
              <w:rPr>
                <w:b/>
              </w:rPr>
              <w:t>мир» предметной области «Окружающий природный мир»</w:t>
            </w:r>
          </w:p>
        </w:tc>
        <w:tc>
          <w:tcPr>
            <w:tcW w:w="940" w:type="dxa"/>
          </w:tcPr>
          <w:p w:rsidR="00CF5DE4" w:rsidRDefault="000F4B8D">
            <w:pPr>
              <w:pStyle w:val="TableParagraph"/>
              <w:spacing w:before="20"/>
              <w:ind w:left="108"/>
              <w:rPr>
                <w:b/>
              </w:rPr>
            </w:pPr>
            <w:r>
              <w:rPr>
                <w:b/>
                <w:spacing w:val="-5"/>
              </w:rPr>
              <w:t>35</w:t>
            </w:r>
          </w:p>
        </w:tc>
      </w:tr>
      <w:tr w:rsidR="00CF5DE4">
        <w:trPr>
          <w:trHeight w:val="793"/>
        </w:trPr>
        <w:tc>
          <w:tcPr>
            <w:tcW w:w="821" w:type="dxa"/>
          </w:tcPr>
          <w:p w:rsidR="00CF5DE4" w:rsidRDefault="0032445A" w:rsidP="0032445A">
            <w:pPr>
              <w:pStyle w:val="TableParagraph"/>
              <w:spacing w:before="17"/>
              <w:rPr>
                <w:b/>
              </w:rPr>
            </w:pPr>
            <w:r>
              <w:rPr>
                <w:b/>
                <w:spacing w:val="-2"/>
              </w:rPr>
              <w:t xml:space="preserve">  2.6</w:t>
            </w:r>
            <w:r w:rsidR="00D81BBD">
              <w:rPr>
                <w:b/>
                <w:spacing w:val="-2"/>
              </w:rPr>
              <w:t>.</w:t>
            </w:r>
          </w:p>
        </w:tc>
        <w:tc>
          <w:tcPr>
            <w:tcW w:w="8838" w:type="dxa"/>
          </w:tcPr>
          <w:p w:rsidR="00CF5DE4" w:rsidRDefault="00D81BBD">
            <w:pPr>
              <w:pStyle w:val="TableParagraph"/>
              <w:spacing w:before="17"/>
              <w:ind w:left="105"/>
              <w:rPr>
                <w:b/>
              </w:rPr>
            </w:pPr>
            <w:r>
              <w:rPr>
                <w:b/>
              </w:rPr>
              <w:t>Рабочая</w:t>
            </w:r>
            <w:r>
              <w:rPr>
                <w:b/>
                <w:spacing w:val="-13"/>
              </w:rPr>
              <w:t xml:space="preserve"> </w:t>
            </w:r>
            <w:r>
              <w:rPr>
                <w:b/>
              </w:rPr>
              <w:t>программа</w:t>
            </w:r>
            <w:r>
              <w:rPr>
                <w:b/>
                <w:spacing w:val="-11"/>
              </w:rPr>
              <w:t xml:space="preserve"> </w:t>
            </w:r>
            <w:r>
              <w:rPr>
                <w:b/>
              </w:rPr>
              <w:t>по</w:t>
            </w:r>
            <w:r>
              <w:rPr>
                <w:b/>
                <w:spacing w:val="-10"/>
              </w:rPr>
              <w:t xml:space="preserve"> </w:t>
            </w:r>
            <w:r>
              <w:rPr>
                <w:b/>
              </w:rPr>
              <w:t>учебному</w:t>
            </w:r>
            <w:r>
              <w:rPr>
                <w:b/>
                <w:spacing w:val="-11"/>
              </w:rPr>
              <w:t xml:space="preserve"> </w:t>
            </w:r>
            <w:r>
              <w:rPr>
                <w:b/>
              </w:rPr>
              <w:t>предмету</w:t>
            </w:r>
            <w:r>
              <w:rPr>
                <w:b/>
                <w:spacing w:val="-10"/>
              </w:rPr>
              <w:t xml:space="preserve"> </w:t>
            </w:r>
            <w:r>
              <w:rPr>
                <w:b/>
              </w:rPr>
              <w:t>«Человек»</w:t>
            </w:r>
            <w:r>
              <w:rPr>
                <w:b/>
                <w:spacing w:val="-11"/>
              </w:rPr>
              <w:t xml:space="preserve"> </w:t>
            </w:r>
            <w:r>
              <w:rPr>
                <w:b/>
              </w:rPr>
              <w:t>предметной</w:t>
            </w:r>
            <w:r>
              <w:rPr>
                <w:b/>
                <w:spacing w:val="-10"/>
              </w:rPr>
              <w:t xml:space="preserve"> </w:t>
            </w:r>
            <w:r>
              <w:rPr>
                <w:b/>
                <w:spacing w:val="-2"/>
              </w:rPr>
              <w:t>области</w:t>
            </w:r>
          </w:p>
          <w:p w:rsidR="00CF5DE4" w:rsidRDefault="00D81BBD">
            <w:pPr>
              <w:pStyle w:val="TableParagraph"/>
              <w:spacing w:before="19"/>
              <w:ind w:left="105"/>
              <w:rPr>
                <w:b/>
              </w:rPr>
            </w:pPr>
            <w:r>
              <w:rPr>
                <w:b/>
                <w:spacing w:val="-2"/>
              </w:rPr>
              <w:t>«Окружающий</w:t>
            </w:r>
            <w:r>
              <w:rPr>
                <w:b/>
                <w:spacing w:val="5"/>
              </w:rPr>
              <w:t xml:space="preserve"> </w:t>
            </w:r>
            <w:r>
              <w:rPr>
                <w:b/>
                <w:spacing w:val="-2"/>
              </w:rPr>
              <w:t>природный</w:t>
            </w:r>
            <w:r>
              <w:rPr>
                <w:b/>
                <w:spacing w:val="6"/>
              </w:rPr>
              <w:t xml:space="preserve"> </w:t>
            </w:r>
            <w:r>
              <w:rPr>
                <w:b/>
                <w:spacing w:val="-4"/>
              </w:rPr>
              <w:t>мир»</w:t>
            </w:r>
          </w:p>
        </w:tc>
        <w:tc>
          <w:tcPr>
            <w:tcW w:w="940" w:type="dxa"/>
          </w:tcPr>
          <w:p w:rsidR="00CF5DE4" w:rsidRDefault="000F4B8D">
            <w:pPr>
              <w:pStyle w:val="TableParagraph"/>
              <w:spacing w:before="17"/>
              <w:ind w:left="108"/>
              <w:rPr>
                <w:b/>
              </w:rPr>
            </w:pPr>
            <w:r>
              <w:rPr>
                <w:b/>
                <w:spacing w:val="-5"/>
              </w:rPr>
              <w:t>42</w:t>
            </w:r>
          </w:p>
        </w:tc>
      </w:tr>
      <w:tr w:rsidR="00CF5DE4">
        <w:trPr>
          <w:trHeight w:val="796"/>
        </w:trPr>
        <w:tc>
          <w:tcPr>
            <w:tcW w:w="821" w:type="dxa"/>
          </w:tcPr>
          <w:p w:rsidR="00CF5DE4" w:rsidRDefault="0032445A" w:rsidP="0032445A">
            <w:pPr>
              <w:pStyle w:val="TableParagraph"/>
              <w:spacing w:before="17"/>
              <w:rPr>
                <w:b/>
              </w:rPr>
            </w:pPr>
            <w:r>
              <w:rPr>
                <w:b/>
                <w:spacing w:val="-2"/>
              </w:rPr>
              <w:t xml:space="preserve">   2.7</w:t>
            </w:r>
            <w:r w:rsidR="00D81BBD">
              <w:rPr>
                <w:b/>
                <w:spacing w:val="-2"/>
              </w:rPr>
              <w:t>.</w:t>
            </w:r>
          </w:p>
        </w:tc>
        <w:tc>
          <w:tcPr>
            <w:tcW w:w="8838" w:type="dxa"/>
          </w:tcPr>
          <w:p w:rsidR="00CF5DE4" w:rsidRDefault="00D81BBD">
            <w:pPr>
              <w:pStyle w:val="TableParagraph"/>
              <w:spacing w:before="17"/>
              <w:ind w:left="105"/>
              <w:rPr>
                <w:b/>
              </w:rPr>
            </w:pPr>
            <w:r>
              <w:rPr>
                <w:b/>
              </w:rPr>
              <w:t>Рабочая</w:t>
            </w:r>
            <w:r>
              <w:rPr>
                <w:b/>
                <w:spacing w:val="-15"/>
              </w:rPr>
              <w:t xml:space="preserve"> </w:t>
            </w:r>
            <w:r>
              <w:rPr>
                <w:b/>
              </w:rPr>
              <w:t>программа</w:t>
            </w:r>
            <w:r>
              <w:rPr>
                <w:b/>
                <w:spacing w:val="-12"/>
              </w:rPr>
              <w:t xml:space="preserve"> </w:t>
            </w:r>
            <w:r>
              <w:rPr>
                <w:b/>
              </w:rPr>
              <w:t>по</w:t>
            </w:r>
            <w:r>
              <w:rPr>
                <w:b/>
                <w:spacing w:val="-13"/>
              </w:rPr>
              <w:t xml:space="preserve"> </w:t>
            </w:r>
            <w:r>
              <w:rPr>
                <w:b/>
              </w:rPr>
              <w:t>учебному</w:t>
            </w:r>
            <w:r>
              <w:rPr>
                <w:b/>
                <w:spacing w:val="-12"/>
              </w:rPr>
              <w:t xml:space="preserve"> </w:t>
            </w:r>
            <w:r>
              <w:rPr>
                <w:b/>
              </w:rPr>
              <w:t>предмету</w:t>
            </w:r>
            <w:r>
              <w:rPr>
                <w:b/>
                <w:spacing w:val="-13"/>
              </w:rPr>
              <w:t xml:space="preserve"> </w:t>
            </w:r>
            <w:r>
              <w:rPr>
                <w:b/>
              </w:rPr>
              <w:t>«Домоводство»</w:t>
            </w:r>
            <w:r>
              <w:rPr>
                <w:b/>
                <w:spacing w:val="-12"/>
              </w:rPr>
              <w:t xml:space="preserve"> </w:t>
            </w:r>
            <w:r>
              <w:rPr>
                <w:b/>
              </w:rPr>
              <w:t>предметной</w:t>
            </w:r>
            <w:r>
              <w:rPr>
                <w:b/>
                <w:spacing w:val="-12"/>
              </w:rPr>
              <w:t xml:space="preserve"> </w:t>
            </w:r>
            <w:r>
              <w:rPr>
                <w:b/>
                <w:spacing w:val="-2"/>
              </w:rPr>
              <w:t>области</w:t>
            </w:r>
          </w:p>
          <w:p w:rsidR="00CF5DE4" w:rsidRDefault="00D81BBD">
            <w:pPr>
              <w:pStyle w:val="TableParagraph"/>
              <w:spacing w:before="19"/>
              <w:ind w:left="105"/>
              <w:rPr>
                <w:b/>
              </w:rPr>
            </w:pPr>
            <w:r>
              <w:rPr>
                <w:b/>
                <w:spacing w:val="-2"/>
              </w:rPr>
              <w:t>«Окружающий</w:t>
            </w:r>
            <w:r>
              <w:rPr>
                <w:b/>
                <w:spacing w:val="5"/>
              </w:rPr>
              <w:t xml:space="preserve"> </w:t>
            </w:r>
            <w:r>
              <w:rPr>
                <w:b/>
                <w:spacing w:val="-2"/>
              </w:rPr>
              <w:t>природный</w:t>
            </w:r>
            <w:r>
              <w:rPr>
                <w:b/>
                <w:spacing w:val="6"/>
              </w:rPr>
              <w:t xml:space="preserve"> </w:t>
            </w:r>
            <w:r>
              <w:rPr>
                <w:b/>
                <w:spacing w:val="-4"/>
              </w:rPr>
              <w:t>мир»</w:t>
            </w:r>
          </w:p>
        </w:tc>
        <w:tc>
          <w:tcPr>
            <w:tcW w:w="940" w:type="dxa"/>
          </w:tcPr>
          <w:p w:rsidR="00CF5DE4" w:rsidRDefault="000F4B8D">
            <w:pPr>
              <w:pStyle w:val="TableParagraph"/>
              <w:spacing w:before="17"/>
              <w:ind w:left="108"/>
              <w:rPr>
                <w:b/>
              </w:rPr>
            </w:pPr>
            <w:r>
              <w:rPr>
                <w:b/>
                <w:spacing w:val="-5"/>
              </w:rPr>
              <w:t>49</w:t>
            </w:r>
          </w:p>
        </w:tc>
      </w:tr>
      <w:tr w:rsidR="00CF5DE4">
        <w:trPr>
          <w:trHeight w:val="794"/>
        </w:trPr>
        <w:tc>
          <w:tcPr>
            <w:tcW w:w="821" w:type="dxa"/>
          </w:tcPr>
          <w:p w:rsidR="00CF5DE4" w:rsidRDefault="0032445A">
            <w:pPr>
              <w:pStyle w:val="TableParagraph"/>
              <w:spacing w:before="17"/>
              <w:ind w:left="105"/>
              <w:rPr>
                <w:b/>
              </w:rPr>
            </w:pPr>
            <w:r>
              <w:rPr>
                <w:b/>
                <w:spacing w:val="-2"/>
              </w:rPr>
              <w:t>2.8</w:t>
            </w:r>
          </w:p>
        </w:tc>
        <w:tc>
          <w:tcPr>
            <w:tcW w:w="8838" w:type="dxa"/>
          </w:tcPr>
          <w:p w:rsidR="00CF5DE4" w:rsidRDefault="00D81BBD">
            <w:pPr>
              <w:pStyle w:val="TableParagraph"/>
              <w:spacing w:before="15" w:line="256" w:lineRule="auto"/>
              <w:ind w:left="105"/>
              <w:rPr>
                <w:b/>
              </w:rPr>
            </w:pPr>
            <w:r>
              <w:rPr>
                <w:b/>
              </w:rPr>
              <w:t>Рабочая</w:t>
            </w:r>
            <w:r>
              <w:rPr>
                <w:b/>
                <w:spacing w:val="-6"/>
              </w:rPr>
              <w:t xml:space="preserve"> </w:t>
            </w:r>
            <w:r>
              <w:rPr>
                <w:b/>
              </w:rPr>
              <w:t>программа</w:t>
            </w:r>
            <w:r>
              <w:rPr>
                <w:b/>
                <w:spacing w:val="-6"/>
              </w:rPr>
              <w:t xml:space="preserve"> </w:t>
            </w:r>
            <w:r>
              <w:rPr>
                <w:b/>
              </w:rPr>
              <w:t>по</w:t>
            </w:r>
            <w:r>
              <w:rPr>
                <w:b/>
                <w:spacing w:val="-6"/>
              </w:rPr>
              <w:t xml:space="preserve"> </w:t>
            </w:r>
            <w:r>
              <w:rPr>
                <w:b/>
              </w:rPr>
              <w:t>учебному</w:t>
            </w:r>
            <w:r>
              <w:rPr>
                <w:b/>
                <w:spacing w:val="-6"/>
              </w:rPr>
              <w:t xml:space="preserve"> </w:t>
            </w:r>
            <w:r>
              <w:rPr>
                <w:b/>
              </w:rPr>
              <w:t>предмету</w:t>
            </w:r>
            <w:r>
              <w:rPr>
                <w:b/>
                <w:spacing w:val="-6"/>
              </w:rPr>
              <w:t xml:space="preserve"> </w:t>
            </w:r>
            <w:r>
              <w:rPr>
                <w:b/>
              </w:rPr>
              <w:t>«Окружающий</w:t>
            </w:r>
            <w:r>
              <w:rPr>
                <w:b/>
                <w:spacing w:val="40"/>
              </w:rPr>
              <w:t xml:space="preserve"> </w:t>
            </w:r>
            <w:r>
              <w:rPr>
                <w:b/>
              </w:rPr>
              <w:t>социальный</w:t>
            </w:r>
            <w:r>
              <w:rPr>
                <w:b/>
                <w:spacing w:val="40"/>
              </w:rPr>
              <w:t xml:space="preserve"> </w:t>
            </w:r>
            <w:r>
              <w:rPr>
                <w:b/>
              </w:rPr>
              <w:t>мир» предметной области «Окружающий природный мир»</w:t>
            </w:r>
          </w:p>
        </w:tc>
        <w:tc>
          <w:tcPr>
            <w:tcW w:w="940" w:type="dxa"/>
          </w:tcPr>
          <w:p w:rsidR="00CF5DE4" w:rsidRDefault="000F4B8D">
            <w:pPr>
              <w:pStyle w:val="TableParagraph"/>
              <w:spacing w:before="17"/>
              <w:ind w:left="108"/>
              <w:rPr>
                <w:b/>
              </w:rPr>
            </w:pPr>
            <w:r>
              <w:rPr>
                <w:b/>
                <w:spacing w:val="-5"/>
              </w:rPr>
              <w:t>61</w:t>
            </w:r>
          </w:p>
        </w:tc>
      </w:tr>
      <w:tr w:rsidR="00CF5DE4">
        <w:trPr>
          <w:trHeight w:val="796"/>
        </w:trPr>
        <w:tc>
          <w:tcPr>
            <w:tcW w:w="821" w:type="dxa"/>
          </w:tcPr>
          <w:p w:rsidR="00CF5DE4" w:rsidRDefault="00D81BBD" w:rsidP="0032445A">
            <w:pPr>
              <w:pStyle w:val="TableParagraph"/>
              <w:spacing w:before="17"/>
              <w:ind w:left="105"/>
              <w:rPr>
                <w:b/>
              </w:rPr>
            </w:pPr>
            <w:r>
              <w:rPr>
                <w:b/>
                <w:spacing w:val="-2"/>
              </w:rPr>
              <w:t>2.</w:t>
            </w:r>
            <w:r w:rsidR="0032445A">
              <w:rPr>
                <w:b/>
                <w:spacing w:val="-2"/>
              </w:rPr>
              <w:t>9</w:t>
            </w:r>
          </w:p>
        </w:tc>
        <w:tc>
          <w:tcPr>
            <w:tcW w:w="8838" w:type="dxa"/>
          </w:tcPr>
          <w:p w:rsidR="00CF5DE4" w:rsidRDefault="00D81BBD">
            <w:pPr>
              <w:pStyle w:val="TableParagraph"/>
              <w:spacing w:before="17"/>
              <w:ind w:left="105"/>
              <w:rPr>
                <w:b/>
              </w:rPr>
            </w:pPr>
            <w:r>
              <w:rPr>
                <w:b/>
              </w:rPr>
              <w:t>Рабочая</w:t>
            </w:r>
            <w:r>
              <w:rPr>
                <w:b/>
                <w:spacing w:val="-11"/>
              </w:rPr>
              <w:t xml:space="preserve"> </w:t>
            </w:r>
            <w:r>
              <w:rPr>
                <w:b/>
              </w:rPr>
              <w:t>программа</w:t>
            </w:r>
            <w:r>
              <w:rPr>
                <w:b/>
                <w:spacing w:val="-9"/>
              </w:rPr>
              <w:t xml:space="preserve"> </w:t>
            </w:r>
            <w:r>
              <w:rPr>
                <w:b/>
              </w:rPr>
              <w:t>по</w:t>
            </w:r>
            <w:r>
              <w:rPr>
                <w:b/>
                <w:spacing w:val="-9"/>
              </w:rPr>
              <w:t xml:space="preserve"> </w:t>
            </w:r>
            <w:r>
              <w:rPr>
                <w:b/>
              </w:rPr>
              <w:t>учебному</w:t>
            </w:r>
            <w:r>
              <w:rPr>
                <w:b/>
                <w:spacing w:val="-9"/>
              </w:rPr>
              <w:t xml:space="preserve"> </w:t>
            </w:r>
            <w:r>
              <w:rPr>
                <w:b/>
              </w:rPr>
              <w:t>предмету</w:t>
            </w:r>
            <w:r>
              <w:rPr>
                <w:b/>
                <w:spacing w:val="-9"/>
              </w:rPr>
              <w:t xml:space="preserve"> </w:t>
            </w:r>
            <w:r>
              <w:rPr>
                <w:b/>
              </w:rPr>
              <w:t>«Музыка</w:t>
            </w:r>
            <w:r>
              <w:rPr>
                <w:b/>
                <w:spacing w:val="-8"/>
              </w:rPr>
              <w:t xml:space="preserve"> </w:t>
            </w:r>
            <w:r>
              <w:rPr>
                <w:b/>
              </w:rPr>
              <w:t>и</w:t>
            </w:r>
            <w:r>
              <w:rPr>
                <w:b/>
                <w:spacing w:val="-12"/>
              </w:rPr>
              <w:t xml:space="preserve"> </w:t>
            </w:r>
            <w:r>
              <w:rPr>
                <w:b/>
              </w:rPr>
              <w:t>движение»</w:t>
            </w:r>
            <w:r>
              <w:rPr>
                <w:b/>
                <w:spacing w:val="-9"/>
              </w:rPr>
              <w:t xml:space="preserve"> </w:t>
            </w:r>
            <w:r>
              <w:rPr>
                <w:b/>
              </w:rPr>
              <w:t>предметной</w:t>
            </w:r>
            <w:r>
              <w:rPr>
                <w:b/>
                <w:spacing w:val="-8"/>
              </w:rPr>
              <w:t xml:space="preserve"> </w:t>
            </w:r>
            <w:r>
              <w:rPr>
                <w:b/>
                <w:spacing w:val="-2"/>
              </w:rPr>
              <w:t>области</w:t>
            </w:r>
          </w:p>
          <w:p w:rsidR="00CF5DE4" w:rsidRDefault="00D81BBD">
            <w:pPr>
              <w:pStyle w:val="TableParagraph"/>
              <w:spacing w:before="19"/>
              <w:ind w:left="105"/>
              <w:rPr>
                <w:b/>
              </w:rPr>
            </w:pPr>
            <w:r>
              <w:rPr>
                <w:b/>
                <w:spacing w:val="-2"/>
              </w:rPr>
              <w:t>«Искусство»</w:t>
            </w:r>
          </w:p>
        </w:tc>
        <w:tc>
          <w:tcPr>
            <w:tcW w:w="940" w:type="dxa"/>
          </w:tcPr>
          <w:p w:rsidR="00CF5DE4" w:rsidRDefault="000F4B8D">
            <w:pPr>
              <w:pStyle w:val="TableParagraph"/>
              <w:spacing w:before="17"/>
              <w:ind w:left="108"/>
              <w:rPr>
                <w:b/>
              </w:rPr>
            </w:pPr>
            <w:r>
              <w:rPr>
                <w:b/>
                <w:spacing w:val="-5"/>
              </w:rPr>
              <w:t>64</w:t>
            </w:r>
          </w:p>
        </w:tc>
      </w:tr>
      <w:tr w:rsidR="00CF5DE4">
        <w:trPr>
          <w:trHeight w:val="794"/>
        </w:trPr>
        <w:tc>
          <w:tcPr>
            <w:tcW w:w="821" w:type="dxa"/>
          </w:tcPr>
          <w:p w:rsidR="00CF5DE4" w:rsidRDefault="00D81BBD" w:rsidP="0032445A">
            <w:pPr>
              <w:pStyle w:val="TableParagraph"/>
              <w:spacing w:before="18"/>
              <w:ind w:left="105"/>
              <w:rPr>
                <w:b/>
              </w:rPr>
            </w:pPr>
            <w:r>
              <w:rPr>
                <w:b/>
                <w:spacing w:val="-2"/>
              </w:rPr>
              <w:t>2.</w:t>
            </w:r>
            <w:r w:rsidR="0032445A">
              <w:rPr>
                <w:b/>
                <w:spacing w:val="-2"/>
              </w:rPr>
              <w:t>10</w:t>
            </w:r>
            <w:r>
              <w:rPr>
                <w:b/>
                <w:spacing w:val="-2"/>
              </w:rPr>
              <w:t>.</w:t>
            </w:r>
          </w:p>
        </w:tc>
        <w:tc>
          <w:tcPr>
            <w:tcW w:w="8838" w:type="dxa"/>
          </w:tcPr>
          <w:p w:rsidR="00CF5DE4" w:rsidRDefault="00D81BBD">
            <w:pPr>
              <w:pStyle w:val="TableParagraph"/>
              <w:spacing w:before="16" w:line="256" w:lineRule="auto"/>
              <w:ind w:left="105"/>
              <w:rPr>
                <w:b/>
              </w:rPr>
            </w:pPr>
            <w:r>
              <w:rPr>
                <w:b/>
              </w:rPr>
              <w:t>Рабочая</w:t>
            </w:r>
            <w:r>
              <w:rPr>
                <w:b/>
                <w:spacing w:val="-10"/>
              </w:rPr>
              <w:t xml:space="preserve"> </w:t>
            </w:r>
            <w:r>
              <w:rPr>
                <w:b/>
              </w:rPr>
              <w:t>программа</w:t>
            </w:r>
            <w:r>
              <w:rPr>
                <w:b/>
                <w:spacing w:val="-10"/>
              </w:rPr>
              <w:t xml:space="preserve"> </w:t>
            </w:r>
            <w:r>
              <w:rPr>
                <w:b/>
              </w:rPr>
              <w:t>по</w:t>
            </w:r>
            <w:r>
              <w:rPr>
                <w:b/>
                <w:spacing w:val="-10"/>
              </w:rPr>
              <w:t xml:space="preserve"> </w:t>
            </w:r>
            <w:r>
              <w:rPr>
                <w:b/>
              </w:rPr>
              <w:t>учебному</w:t>
            </w:r>
            <w:r>
              <w:rPr>
                <w:b/>
                <w:spacing w:val="-10"/>
              </w:rPr>
              <w:t xml:space="preserve"> </w:t>
            </w:r>
            <w:r>
              <w:rPr>
                <w:b/>
              </w:rPr>
              <w:t>предмету</w:t>
            </w:r>
            <w:r>
              <w:rPr>
                <w:b/>
                <w:spacing w:val="-10"/>
              </w:rPr>
              <w:t xml:space="preserve"> </w:t>
            </w:r>
            <w:r>
              <w:rPr>
                <w:b/>
              </w:rPr>
              <w:t>«Изобразительная</w:t>
            </w:r>
            <w:r>
              <w:rPr>
                <w:b/>
                <w:spacing w:val="-10"/>
              </w:rPr>
              <w:t xml:space="preserve"> </w:t>
            </w:r>
            <w:r>
              <w:rPr>
                <w:b/>
              </w:rPr>
              <w:t>деятельность» предметной области «Искусство»</w:t>
            </w:r>
          </w:p>
        </w:tc>
        <w:tc>
          <w:tcPr>
            <w:tcW w:w="940" w:type="dxa"/>
          </w:tcPr>
          <w:p w:rsidR="00CF5DE4" w:rsidRDefault="00D81BBD">
            <w:pPr>
              <w:pStyle w:val="TableParagraph"/>
              <w:spacing w:before="18"/>
              <w:ind w:left="108"/>
              <w:rPr>
                <w:b/>
              </w:rPr>
            </w:pPr>
            <w:r>
              <w:rPr>
                <w:b/>
                <w:spacing w:val="-5"/>
              </w:rPr>
              <w:t>71</w:t>
            </w:r>
          </w:p>
        </w:tc>
      </w:tr>
      <w:tr w:rsidR="00CF5DE4">
        <w:trPr>
          <w:trHeight w:val="793"/>
        </w:trPr>
        <w:tc>
          <w:tcPr>
            <w:tcW w:w="821" w:type="dxa"/>
          </w:tcPr>
          <w:p w:rsidR="00CF5DE4" w:rsidRDefault="00D81BBD" w:rsidP="0032445A">
            <w:pPr>
              <w:pStyle w:val="TableParagraph"/>
              <w:spacing w:before="17"/>
              <w:ind w:left="105"/>
              <w:rPr>
                <w:b/>
              </w:rPr>
            </w:pPr>
            <w:r>
              <w:rPr>
                <w:b/>
                <w:spacing w:val="-2"/>
              </w:rPr>
              <w:t>2.</w:t>
            </w:r>
            <w:r w:rsidR="0032445A">
              <w:rPr>
                <w:b/>
                <w:spacing w:val="-2"/>
              </w:rPr>
              <w:t>11</w:t>
            </w:r>
          </w:p>
        </w:tc>
        <w:tc>
          <w:tcPr>
            <w:tcW w:w="8838" w:type="dxa"/>
          </w:tcPr>
          <w:p w:rsidR="00CF5DE4" w:rsidRDefault="00D81BBD">
            <w:pPr>
              <w:pStyle w:val="TableParagraph"/>
              <w:spacing w:before="17" w:line="256" w:lineRule="auto"/>
              <w:ind w:left="105"/>
              <w:rPr>
                <w:b/>
              </w:rPr>
            </w:pPr>
            <w:r>
              <w:rPr>
                <w:b/>
              </w:rPr>
              <w:t>Рабочая</w:t>
            </w:r>
            <w:r>
              <w:rPr>
                <w:b/>
                <w:spacing w:val="-12"/>
              </w:rPr>
              <w:t xml:space="preserve"> </w:t>
            </w:r>
            <w:r>
              <w:rPr>
                <w:b/>
              </w:rPr>
              <w:t>программа</w:t>
            </w:r>
            <w:r>
              <w:rPr>
                <w:b/>
                <w:spacing w:val="-12"/>
              </w:rPr>
              <w:t xml:space="preserve"> </w:t>
            </w:r>
            <w:r>
              <w:rPr>
                <w:b/>
              </w:rPr>
              <w:t>по</w:t>
            </w:r>
            <w:r>
              <w:rPr>
                <w:b/>
                <w:spacing w:val="-12"/>
              </w:rPr>
              <w:t xml:space="preserve"> </w:t>
            </w:r>
            <w:r>
              <w:rPr>
                <w:b/>
              </w:rPr>
              <w:t>учебному</w:t>
            </w:r>
            <w:r>
              <w:rPr>
                <w:b/>
                <w:spacing w:val="-12"/>
              </w:rPr>
              <w:t xml:space="preserve"> </w:t>
            </w:r>
            <w:r>
              <w:rPr>
                <w:b/>
              </w:rPr>
              <w:t>предмету</w:t>
            </w:r>
            <w:r>
              <w:rPr>
                <w:b/>
                <w:spacing w:val="-12"/>
              </w:rPr>
              <w:t xml:space="preserve"> </w:t>
            </w:r>
            <w:r>
              <w:rPr>
                <w:b/>
              </w:rPr>
              <w:t>«Адаптивная</w:t>
            </w:r>
            <w:r>
              <w:rPr>
                <w:b/>
                <w:spacing w:val="-10"/>
              </w:rPr>
              <w:t xml:space="preserve"> </w:t>
            </w:r>
            <w:r>
              <w:rPr>
                <w:b/>
              </w:rPr>
              <w:t>физкультура»</w:t>
            </w:r>
            <w:r>
              <w:rPr>
                <w:b/>
                <w:spacing w:val="-14"/>
              </w:rPr>
              <w:t xml:space="preserve"> </w:t>
            </w:r>
            <w:r>
              <w:rPr>
                <w:b/>
              </w:rPr>
              <w:t>предметной области «Физическая культура»</w:t>
            </w:r>
          </w:p>
        </w:tc>
        <w:tc>
          <w:tcPr>
            <w:tcW w:w="940" w:type="dxa"/>
          </w:tcPr>
          <w:p w:rsidR="00CF5DE4" w:rsidRDefault="000F4B8D">
            <w:pPr>
              <w:pStyle w:val="TableParagraph"/>
              <w:spacing w:before="17"/>
              <w:ind w:left="108"/>
              <w:rPr>
                <w:b/>
              </w:rPr>
            </w:pPr>
            <w:r>
              <w:rPr>
                <w:b/>
                <w:spacing w:val="-5"/>
              </w:rPr>
              <w:t>81</w:t>
            </w:r>
          </w:p>
        </w:tc>
      </w:tr>
      <w:tr w:rsidR="00CF5DE4">
        <w:trPr>
          <w:trHeight w:val="796"/>
        </w:trPr>
        <w:tc>
          <w:tcPr>
            <w:tcW w:w="821" w:type="dxa"/>
          </w:tcPr>
          <w:p w:rsidR="00CF5DE4" w:rsidRDefault="00D81BBD" w:rsidP="0032445A">
            <w:pPr>
              <w:pStyle w:val="TableParagraph"/>
              <w:spacing w:before="20"/>
              <w:ind w:left="105"/>
              <w:rPr>
                <w:b/>
              </w:rPr>
            </w:pPr>
            <w:r>
              <w:rPr>
                <w:b/>
                <w:spacing w:val="-2"/>
              </w:rPr>
              <w:t>2.</w:t>
            </w:r>
            <w:r w:rsidR="0032445A">
              <w:rPr>
                <w:b/>
                <w:spacing w:val="-2"/>
              </w:rPr>
              <w:t>12</w:t>
            </w:r>
          </w:p>
        </w:tc>
        <w:tc>
          <w:tcPr>
            <w:tcW w:w="8838" w:type="dxa"/>
          </w:tcPr>
          <w:p w:rsidR="00CF5DE4" w:rsidRDefault="00D81BBD">
            <w:pPr>
              <w:pStyle w:val="TableParagraph"/>
              <w:spacing w:before="17"/>
              <w:ind w:left="105"/>
              <w:rPr>
                <w:b/>
              </w:rPr>
            </w:pPr>
            <w:r>
              <w:rPr>
                <w:b/>
              </w:rPr>
              <w:t>Рабочая</w:t>
            </w:r>
            <w:r>
              <w:rPr>
                <w:b/>
                <w:spacing w:val="-13"/>
              </w:rPr>
              <w:t xml:space="preserve"> </w:t>
            </w:r>
            <w:r>
              <w:rPr>
                <w:b/>
              </w:rPr>
              <w:t>программа</w:t>
            </w:r>
            <w:r>
              <w:rPr>
                <w:b/>
                <w:spacing w:val="-11"/>
              </w:rPr>
              <w:t xml:space="preserve"> </w:t>
            </w:r>
            <w:r>
              <w:rPr>
                <w:b/>
              </w:rPr>
              <w:t>по</w:t>
            </w:r>
            <w:r>
              <w:rPr>
                <w:b/>
                <w:spacing w:val="-11"/>
              </w:rPr>
              <w:t xml:space="preserve"> </w:t>
            </w:r>
            <w:r>
              <w:rPr>
                <w:b/>
              </w:rPr>
              <w:t>учебному</w:t>
            </w:r>
            <w:r>
              <w:rPr>
                <w:b/>
                <w:spacing w:val="-11"/>
              </w:rPr>
              <w:t xml:space="preserve"> </w:t>
            </w:r>
            <w:r>
              <w:rPr>
                <w:b/>
              </w:rPr>
              <w:t>предмету</w:t>
            </w:r>
            <w:r>
              <w:rPr>
                <w:b/>
                <w:spacing w:val="-11"/>
              </w:rPr>
              <w:t xml:space="preserve"> </w:t>
            </w:r>
            <w:r>
              <w:rPr>
                <w:b/>
              </w:rPr>
              <w:t>«Профильный</w:t>
            </w:r>
            <w:r>
              <w:rPr>
                <w:b/>
                <w:spacing w:val="-11"/>
              </w:rPr>
              <w:t xml:space="preserve"> </w:t>
            </w:r>
            <w:r>
              <w:rPr>
                <w:b/>
              </w:rPr>
              <w:t>труд»</w:t>
            </w:r>
            <w:r>
              <w:rPr>
                <w:b/>
                <w:spacing w:val="-11"/>
              </w:rPr>
              <w:t xml:space="preserve"> </w:t>
            </w:r>
            <w:r>
              <w:rPr>
                <w:b/>
              </w:rPr>
              <w:t>предметной</w:t>
            </w:r>
            <w:r>
              <w:rPr>
                <w:b/>
                <w:spacing w:val="-10"/>
              </w:rPr>
              <w:t xml:space="preserve"> </w:t>
            </w:r>
            <w:r>
              <w:rPr>
                <w:b/>
                <w:spacing w:val="-2"/>
              </w:rPr>
              <w:t>области</w:t>
            </w:r>
          </w:p>
          <w:p w:rsidR="00CF5DE4" w:rsidRDefault="00D81BBD">
            <w:pPr>
              <w:pStyle w:val="TableParagraph"/>
              <w:spacing w:before="18"/>
              <w:ind w:left="105"/>
              <w:rPr>
                <w:b/>
              </w:rPr>
            </w:pPr>
            <w:r>
              <w:rPr>
                <w:b/>
                <w:spacing w:val="-2"/>
              </w:rPr>
              <w:t>«Технология»</w:t>
            </w:r>
          </w:p>
        </w:tc>
        <w:tc>
          <w:tcPr>
            <w:tcW w:w="940" w:type="dxa"/>
          </w:tcPr>
          <w:p w:rsidR="00CF5DE4" w:rsidRDefault="000F4B8D">
            <w:pPr>
              <w:pStyle w:val="TableParagraph"/>
              <w:spacing w:before="20"/>
              <w:ind w:left="108"/>
              <w:rPr>
                <w:b/>
              </w:rPr>
            </w:pPr>
            <w:r>
              <w:rPr>
                <w:b/>
                <w:spacing w:val="-5"/>
              </w:rPr>
              <w:t>87</w:t>
            </w:r>
          </w:p>
        </w:tc>
      </w:tr>
    </w:tbl>
    <w:p w:rsidR="00CF5DE4" w:rsidRDefault="00CF5DE4">
      <w:pPr>
        <w:pStyle w:val="TableParagraph"/>
        <w:rPr>
          <w:b/>
        </w:rPr>
        <w:sectPr w:rsidR="00CF5DE4" w:rsidSect="00F61109">
          <w:footerReference w:type="default" r:id="rId8"/>
          <w:footerReference w:type="first" r:id="rId9"/>
          <w:pgSz w:w="11910" w:h="16840"/>
          <w:pgMar w:top="1200" w:right="141" w:bottom="980" w:left="0" w:header="0" w:footer="794" w:gutter="0"/>
          <w:pgNumType w:start="0"/>
          <w:cols w:space="720"/>
          <w:titlePg/>
          <w:docGrid w:linePitch="299"/>
        </w:sectPr>
      </w:pPr>
    </w:p>
    <w:p w:rsidR="00CF5DE4" w:rsidRDefault="00CF5DE4">
      <w:pPr>
        <w:pStyle w:val="a3"/>
        <w:spacing w:before="6"/>
        <w:rPr>
          <w:b/>
          <w:sz w:val="2"/>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8838"/>
        <w:gridCol w:w="940"/>
      </w:tblGrid>
      <w:tr w:rsidR="00CF5DE4">
        <w:trPr>
          <w:trHeight w:val="525"/>
        </w:trPr>
        <w:tc>
          <w:tcPr>
            <w:tcW w:w="821" w:type="dxa"/>
          </w:tcPr>
          <w:p w:rsidR="00CF5DE4" w:rsidRDefault="00D81BBD" w:rsidP="0032445A">
            <w:pPr>
              <w:pStyle w:val="TableParagraph"/>
              <w:spacing w:before="20"/>
              <w:ind w:left="105"/>
              <w:rPr>
                <w:b/>
              </w:rPr>
            </w:pPr>
            <w:r>
              <w:rPr>
                <w:b/>
                <w:spacing w:val="-2"/>
              </w:rPr>
              <w:t>2.</w:t>
            </w:r>
            <w:r w:rsidR="0032445A">
              <w:rPr>
                <w:b/>
                <w:spacing w:val="-2"/>
              </w:rPr>
              <w:t>13</w:t>
            </w:r>
          </w:p>
        </w:tc>
        <w:tc>
          <w:tcPr>
            <w:tcW w:w="8838" w:type="dxa"/>
          </w:tcPr>
          <w:p w:rsidR="00CF5DE4" w:rsidRDefault="00D81BBD">
            <w:pPr>
              <w:pStyle w:val="TableParagraph"/>
              <w:spacing w:before="20"/>
              <w:ind w:left="105"/>
              <w:rPr>
                <w:b/>
              </w:rPr>
            </w:pPr>
            <w:r>
              <w:rPr>
                <w:b/>
              </w:rPr>
              <w:t>Рабочая</w:t>
            </w:r>
            <w:r>
              <w:rPr>
                <w:b/>
                <w:spacing w:val="-13"/>
              </w:rPr>
              <w:t xml:space="preserve"> </w:t>
            </w:r>
            <w:r>
              <w:rPr>
                <w:b/>
              </w:rPr>
              <w:t>программа</w:t>
            </w:r>
            <w:r>
              <w:rPr>
                <w:b/>
                <w:spacing w:val="-10"/>
              </w:rPr>
              <w:t xml:space="preserve"> </w:t>
            </w:r>
            <w:r>
              <w:rPr>
                <w:b/>
              </w:rPr>
              <w:t>коррекционного</w:t>
            </w:r>
            <w:r>
              <w:rPr>
                <w:b/>
                <w:spacing w:val="-13"/>
              </w:rPr>
              <w:t xml:space="preserve"> </w:t>
            </w:r>
            <w:r>
              <w:rPr>
                <w:b/>
              </w:rPr>
              <w:t>курса</w:t>
            </w:r>
            <w:r>
              <w:rPr>
                <w:b/>
                <w:spacing w:val="-13"/>
              </w:rPr>
              <w:t xml:space="preserve"> </w:t>
            </w:r>
            <w:r>
              <w:rPr>
                <w:b/>
              </w:rPr>
              <w:t>«Сенсорное</w:t>
            </w:r>
            <w:r>
              <w:rPr>
                <w:b/>
                <w:spacing w:val="-10"/>
              </w:rPr>
              <w:t xml:space="preserve"> </w:t>
            </w:r>
            <w:r>
              <w:rPr>
                <w:b/>
                <w:spacing w:val="-2"/>
              </w:rPr>
              <w:t>развитие»</w:t>
            </w:r>
          </w:p>
        </w:tc>
        <w:tc>
          <w:tcPr>
            <w:tcW w:w="940" w:type="dxa"/>
          </w:tcPr>
          <w:p w:rsidR="00CF5DE4" w:rsidRDefault="000F4B8D">
            <w:pPr>
              <w:pStyle w:val="TableParagraph"/>
              <w:spacing w:before="20"/>
              <w:ind w:left="108"/>
              <w:rPr>
                <w:b/>
              </w:rPr>
            </w:pPr>
            <w:r>
              <w:rPr>
                <w:b/>
                <w:spacing w:val="-5"/>
              </w:rPr>
              <w:t>96</w:t>
            </w:r>
          </w:p>
        </w:tc>
      </w:tr>
      <w:tr w:rsidR="00CF5DE4">
        <w:trPr>
          <w:trHeight w:val="525"/>
        </w:trPr>
        <w:tc>
          <w:tcPr>
            <w:tcW w:w="821" w:type="dxa"/>
          </w:tcPr>
          <w:p w:rsidR="00CF5DE4" w:rsidRDefault="00D81BBD" w:rsidP="0032445A">
            <w:pPr>
              <w:pStyle w:val="TableParagraph"/>
              <w:spacing w:before="17"/>
              <w:ind w:left="105"/>
              <w:rPr>
                <w:b/>
              </w:rPr>
            </w:pPr>
            <w:r>
              <w:rPr>
                <w:b/>
                <w:spacing w:val="-2"/>
              </w:rPr>
              <w:t>2.1</w:t>
            </w:r>
            <w:r w:rsidR="0032445A">
              <w:rPr>
                <w:b/>
                <w:spacing w:val="-2"/>
              </w:rPr>
              <w:t>4</w:t>
            </w:r>
            <w:r>
              <w:rPr>
                <w:b/>
                <w:spacing w:val="-2"/>
              </w:rPr>
              <w:t>.</w:t>
            </w:r>
          </w:p>
        </w:tc>
        <w:tc>
          <w:tcPr>
            <w:tcW w:w="8838" w:type="dxa"/>
          </w:tcPr>
          <w:p w:rsidR="00CF5DE4" w:rsidRDefault="00D81BBD">
            <w:pPr>
              <w:pStyle w:val="TableParagraph"/>
              <w:spacing w:before="17"/>
              <w:ind w:left="105"/>
              <w:rPr>
                <w:b/>
              </w:rPr>
            </w:pPr>
            <w:r>
              <w:rPr>
                <w:b/>
                <w:spacing w:val="-2"/>
              </w:rPr>
              <w:t>Рабочая</w:t>
            </w:r>
            <w:r>
              <w:rPr>
                <w:b/>
                <w:spacing w:val="7"/>
              </w:rPr>
              <w:t xml:space="preserve"> </w:t>
            </w:r>
            <w:r>
              <w:rPr>
                <w:b/>
                <w:spacing w:val="-2"/>
              </w:rPr>
              <w:t>программа</w:t>
            </w:r>
            <w:r>
              <w:rPr>
                <w:b/>
                <w:spacing w:val="10"/>
              </w:rPr>
              <w:t xml:space="preserve"> </w:t>
            </w:r>
            <w:r>
              <w:rPr>
                <w:b/>
                <w:spacing w:val="-2"/>
              </w:rPr>
              <w:t>коррекционного</w:t>
            </w:r>
            <w:r>
              <w:rPr>
                <w:b/>
                <w:spacing w:val="6"/>
              </w:rPr>
              <w:t xml:space="preserve"> </w:t>
            </w:r>
            <w:r>
              <w:rPr>
                <w:b/>
                <w:spacing w:val="-2"/>
              </w:rPr>
              <w:t>курса</w:t>
            </w:r>
            <w:r>
              <w:rPr>
                <w:b/>
                <w:spacing w:val="6"/>
              </w:rPr>
              <w:t xml:space="preserve"> </w:t>
            </w:r>
            <w:r>
              <w:rPr>
                <w:b/>
                <w:spacing w:val="-2"/>
              </w:rPr>
              <w:t>«Предметно-практические</w:t>
            </w:r>
            <w:r>
              <w:rPr>
                <w:b/>
                <w:spacing w:val="8"/>
              </w:rPr>
              <w:t xml:space="preserve"> </w:t>
            </w:r>
            <w:r>
              <w:rPr>
                <w:b/>
                <w:spacing w:val="-2"/>
              </w:rPr>
              <w:t>действия»</w:t>
            </w:r>
          </w:p>
        </w:tc>
        <w:tc>
          <w:tcPr>
            <w:tcW w:w="940" w:type="dxa"/>
          </w:tcPr>
          <w:p w:rsidR="00CF5DE4" w:rsidRDefault="000F4B8D">
            <w:pPr>
              <w:pStyle w:val="TableParagraph"/>
              <w:spacing w:before="17"/>
              <w:ind w:left="108"/>
              <w:rPr>
                <w:b/>
              </w:rPr>
            </w:pPr>
            <w:r>
              <w:rPr>
                <w:b/>
                <w:spacing w:val="-5"/>
              </w:rPr>
              <w:t>10</w:t>
            </w:r>
            <w:r w:rsidR="00D81BBD">
              <w:rPr>
                <w:b/>
                <w:spacing w:val="-5"/>
              </w:rPr>
              <w:t>4</w:t>
            </w:r>
          </w:p>
        </w:tc>
      </w:tr>
      <w:tr w:rsidR="00CF5DE4">
        <w:trPr>
          <w:trHeight w:val="525"/>
        </w:trPr>
        <w:tc>
          <w:tcPr>
            <w:tcW w:w="821" w:type="dxa"/>
          </w:tcPr>
          <w:p w:rsidR="00CF5DE4" w:rsidRDefault="0032445A">
            <w:pPr>
              <w:pStyle w:val="TableParagraph"/>
              <w:spacing w:before="17"/>
              <w:ind w:left="105"/>
              <w:rPr>
                <w:b/>
              </w:rPr>
            </w:pPr>
            <w:r>
              <w:rPr>
                <w:b/>
                <w:spacing w:val="-2"/>
              </w:rPr>
              <w:t>2.15</w:t>
            </w:r>
            <w:r w:rsidR="00D81BBD">
              <w:rPr>
                <w:b/>
                <w:spacing w:val="-2"/>
              </w:rPr>
              <w:t>.</w:t>
            </w:r>
          </w:p>
        </w:tc>
        <w:tc>
          <w:tcPr>
            <w:tcW w:w="8838" w:type="dxa"/>
          </w:tcPr>
          <w:p w:rsidR="00CF5DE4" w:rsidRDefault="00D81BBD">
            <w:pPr>
              <w:pStyle w:val="TableParagraph"/>
              <w:spacing w:before="17"/>
              <w:ind w:left="105"/>
              <w:rPr>
                <w:b/>
              </w:rPr>
            </w:pPr>
            <w:r>
              <w:rPr>
                <w:b/>
              </w:rPr>
              <w:t>Рабочая</w:t>
            </w:r>
            <w:r>
              <w:rPr>
                <w:b/>
                <w:spacing w:val="-16"/>
              </w:rPr>
              <w:t xml:space="preserve"> </w:t>
            </w:r>
            <w:r>
              <w:rPr>
                <w:b/>
              </w:rPr>
              <w:t>программа</w:t>
            </w:r>
            <w:r>
              <w:rPr>
                <w:b/>
                <w:spacing w:val="-13"/>
              </w:rPr>
              <w:t xml:space="preserve"> </w:t>
            </w:r>
            <w:r>
              <w:rPr>
                <w:b/>
              </w:rPr>
              <w:t>коррекционного</w:t>
            </w:r>
            <w:r>
              <w:rPr>
                <w:b/>
                <w:spacing w:val="-13"/>
              </w:rPr>
              <w:t xml:space="preserve"> </w:t>
            </w:r>
            <w:r>
              <w:rPr>
                <w:b/>
              </w:rPr>
              <w:t>курса</w:t>
            </w:r>
            <w:r>
              <w:rPr>
                <w:b/>
                <w:spacing w:val="-14"/>
              </w:rPr>
              <w:t xml:space="preserve"> </w:t>
            </w:r>
            <w:r>
              <w:rPr>
                <w:b/>
              </w:rPr>
              <w:t>«Двигательное</w:t>
            </w:r>
            <w:r>
              <w:rPr>
                <w:b/>
                <w:spacing w:val="-12"/>
              </w:rPr>
              <w:t xml:space="preserve"> </w:t>
            </w:r>
            <w:r>
              <w:rPr>
                <w:b/>
                <w:spacing w:val="-2"/>
              </w:rPr>
              <w:t>развитие»</w:t>
            </w:r>
          </w:p>
        </w:tc>
        <w:tc>
          <w:tcPr>
            <w:tcW w:w="940" w:type="dxa"/>
          </w:tcPr>
          <w:p w:rsidR="00CF5DE4" w:rsidRDefault="000F4B8D">
            <w:pPr>
              <w:pStyle w:val="TableParagraph"/>
              <w:spacing w:before="17"/>
              <w:ind w:left="108"/>
              <w:rPr>
                <w:b/>
              </w:rPr>
            </w:pPr>
            <w:r>
              <w:rPr>
                <w:b/>
                <w:spacing w:val="-5"/>
              </w:rPr>
              <w:t>111</w:t>
            </w:r>
          </w:p>
        </w:tc>
      </w:tr>
      <w:tr w:rsidR="00CF5DE4">
        <w:trPr>
          <w:trHeight w:val="796"/>
        </w:trPr>
        <w:tc>
          <w:tcPr>
            <w:tcW w:w="821" w:type="dxa"/>
          </w:tcPr>
          <w:p w:rsidR="00CF5DE4" w:rsidRDefault="0032445A">
            <w:pPr>
              <w:pStyle w:val="TableParagraph"/>
              <w:spacing w:before="17"/>
              <w:ind w:left="105"/>
              <w:rPr>
                <w:b/>
              </w:rPr>
            </w:pPr>
            <w:r>
              <w:rPr>
                <w:b/>
                <w:spacing w:val="-2"/>
              </w:rPr>
              <w:t>2.16</w:t>
            </w:r>
            <w:r w:rsidR="00D81BBD">
              <w:rPr>
                <w:b/>
                <w:spacing w:val="-2"/>
              </w:rPr>
              <w:t>.</w:t>
            </w:r>
          </w:p>
        </w:tc>
        <w:tc>
          <w:tcPr>
            <w:tcW w:w="8838" w:type="dxa"/>
          </w:tcPr>
          <w:p w:rsidR="00CF5DE4" w:rsidRDefault="00D81BBD">
            <w:pPr>
              <w:pStyle w:val="TableParagraph"/>
              <w:spacing w:before="17" w:line="256" w:lineRule="auto"/>
              <w:ind w:left="105"/>
              <w:rPr>
                <w:b/>
              </w:rPr>
            </w:pPr>
            <w:r>
              <w:rPr>
                <w:b/>
              </w:rPr>
              <w:t>Рабочая</w:t>
            </w:r>
            <w:r>
              <w:rPr>
                <w:b/>
                <w:spacing w:val="-10"/>
              </w:rPr>
              <w:t xml:space="preserve"> </w:t>
            </w:r>
            <w:r>
              <w:rPr>
                <w:b/>
              </w:rPr>
              <w:t>программа</w:t>
            </w:r>
            <w:r>
              <w:rPr>
                <w:b/>
                <w:spacing w:val="-10"/>
              </w:rPr>
              <w:t xml:space="preserve"> </w:t>
            </w:r>
            <w:r>
              <w:rPr>
                <w:b/>
              </w:rPr>
              <w:t>коррекционного</w:t>
            </w:r>
            <w:r>
              <w:rPr>
                <w:b/>
                <w:spacing w:val="-12"/>
              </w:rPr>
              <w:t xml:space="preserve"> </w:t>
            </w:r>
            <w:r>
              <w:rPr>
                <w:b/>
              </w:rPr>
              <w:t>курса</w:t>
            </w:r>
            <w:r>
              <w:rPr>
                <w:b/>
                <w:spacing w:val="-12"/>
              </w:rPr>
              <w:t xml:space="preserve"> </w:t>
            </w:r>
            <w:r>
              <w:rPr>
                <w:b/>
              </w:rPr>
              <w:t>«</w:t>
            </w:r>
            <w:r>
              <w:rPr>
                <w:b/>
                <w:spacing w:val="-10"/>
              </w:rPr>
              <w:t xml:space="preserve"> </w:t>
            </w:r>
            <w:r>
              <w:rPr>
                <w:b/>
              </w:rPr>
              <w:t>Альтернативная</w:t>
            </w:r>
            <w:r>
              <w:rPr>
                <w:b/>
                <w:spacing w:val="-11"/>
              </w:rPr>
              <w:t xml:space="preserve"> </w:t>
            </w:r>
            <w:r>
              <w:rPr>
                <w:b/>
              </w:rPr>
              <w:t>и</w:t>
            </w:r>
            <w:r>
              <w:rPr>
                <w:b/>
                <w:spacing w:val="-10"/>
              </w:rPr>
              <w:t xml:space="preserve"> </w:t>
            </w:r>
            <w:r>
              <w:rPr>
                <w:b/>
              </w:rPr>
              <w:t xml:space="preserve">дополнительная </w:t>
            </w:r>
            <w:r>
              <w:rPr>
                <w:b/>
                <w:spacing w:val="-2"/>
              </w:rPr>
              <w:t>коммуникация»</w:t>
            </w:r>
          </w:p>
        </w:tc>
        <w:tc>
          <w:tcPr>
            <w:tcW w:w="940" w:type="dxa"/>
          </w:tcPr>
          <w:p w:rsidR="00CF5DE4" w:rsidRDefault="000F4B8D">
            <w:pPr>
              <w:pStyle w:val="TableParagraph"/>
              <w:spacing w:before="17"/>
              <w:ind w:left="108"/>
              <w:rPr>
                <w:b/>
              </w:rPr>
            </w:pPr>
            <w:r>
              <w:rPr>
                <w:b/>
                <w:spacing w:val="-5"/>
              </w:rPr>
              <w:t>118</w:t>
            </w:r>
          </w:p>
        </w:tc>
      </w:tr>
      <w:tr w:rsidR="00CF5DE4">
        <w:trPr>
          <w:trHeight w:val="522"/>
        </w:trPr>
        <w:tc>
          <w:tcPr>
            <w:tcW w:w="821" w:type="dxa"/>
          </w:tcPr>
          <w:p w:rsidR="00CF5DE4" w:rsidRDefault="0032445A">
            <w:pPr>
              <w:pStyle w:val="TableParagraph"/>
              <w:spacing w:before="17"/>
              <w:ind w:left="105"/>
              <w:rPr>
                <w:b/>
              </w:rPr>
            </w:pPr>
            <w:r>
              <w:rPr>
                <w:b/>
                <w:spacing w:val="-5"/>
              </w:rPr>
              <w:t>2.17</w:t>
            </w:r>
          </w:p>
        </w:tc>
        <w:tc>
          <w:tcPr>
            <w:tcW w:w="8838" w:type="dxa"/>
          </w:tcPr>
          <w:p w:rsidR="00CF5DE4" w:rsidRDefault="00D81BBD">
            <w:pPr>
              <w:pStyle w:val="TableParagraph"/>
              <w:spacing w:before="17"/>
              <w:ind w:left="105"/>
              <w:rPr>
                <w:b/>
              </w:rPr>
            </w:pPr>
            <w:r>
              <w:rPr>
                <w:b/>
              </w:rPr>
              <w:t>Рабочая</w:t>
            </w:r>
            <w:r>
              <w:rPr>
                <w:b/>
                <w:spacing w:val="-12"/>
              </w:rPr>
              <w:t xml:space="preserve"> </w:t>
            </w:r>
            <w:r>
              <w:rPr>
                <w:b/>
              </w:rPr>
              <w:t>программа</w:t>
            </w:r>
            <w:r>
              <w:rPr>
                <w:b/>
                <w:spacing w:val="-11"/>
              </w:rPr>
              <w:t xml:space="preserve"> </w:t>
            </w:r>
            <w:r>
              <w:rPr>
                <w:b/>
                <w:spacing w:val="-2"/>
              </w:rPr>
              <w:t>воспитания</w:t>
            </w:r>
          </w:p>
        </w:tc>
        <w:tc>
          <w:tcPr>
            <w:tcW w:w="940" w:type="dxa"/>
          </w:tcPr>
          <w:p w:rsidR="00CF5DE4" w:rsidRDefault="000F4B8D">
            <w:pPr>
              <w:pStyle w:val="TableParagraph"/>
              <w:spacing w:before="17"/>
              <w:ind w:left="108"/>
              <w:rPr>
                <w:b/>
              </w:rPr>
            </w:pPr>
            <w:r>
              <w:rPr>
                <w:b/>
                <w:spacing w:val="-5"/>
              </w:rPr>
              <w:t>127</w:t>
            </w:r>
          </w:p>
        </w:tc>
      </w:tr>
      <w:tr w:rsidR="00CF5DE4">
        <w:trPr>
          <w:trHeight w:val="525"/>
        </w:trPr>
        <w:tc>
          <w:tcPr>
            <w:tcW w:w="821" w:type="dxa"/>
          </w:tcPr>
          <w:p w:rsidR="00CF5DE4" w:rsidRDefault="0032445A">
            <w:pPr>
              <w:pStyle w:val="TableParagraph"/>
              <w:spacing w:before="17"/>
              <w:ind w:left="105"/>
              <w:rPr>
                <w:b/>
              </w:rPr>
            </w:pPr>
            <w:r>
              <w:rPr>
                <w:b/>
                <w:spacing w:val="-10"/>
              </w:rPr>
              <w:t>3</w:t>
            </w:r>
          </w:p>
        </w:tc>
        <w:tc>
          <w:tcPr>
            <w:tcW w:w="9778" w:type="dxa"/>
            <w:gridSpan w:val="2"/>
          </w:tcPr>
          <w:p w:rsidR="00CF5DE4" w:rsidRDefault="00D81BBD">
            <w:pPr>
              <w:pStyle w:val="TableParagraph"/>
              <w:spacing w:before="17"/>
              <w:ind w:left="105"/>
              <w:rPr>
                <w:b/>
              </w:rPr>
            </w:pPr>
            <w:r>
              <w:rPr>
                <w:b/>
                <w:color w:val="538DD3"/>
              </w:rPr>
              <w:t>Организационный</w:t>
            </w:r>
            <w:r>
              <w:rPr>
                <w:b/>
                <w:color w:val="538DD3"/>
                <w:spacing w:val="-11"/>
              </w:rPr>
              <w:t xml:space="preserve"> </w:t>
            </w:r>
            <w:r>
              <w:rPr>
                <w:b/>
                <w:color w:val="538DD3"/>
              </w:rPr>
              <w:t>раздел</w:t>
            </w:r>
            <w:r>
              <w:rPr>
                <w:b/>
                <w:color w:val="538DD3"/>
                <w:spacing w:val="-8"/>
              </w:rPr>
              <w:t xml:space="preserve"> </w:t>
            </w:r>
            <w:r>
              <w:rPr>
                <w:b/>
                <w:color w:val="538DD3"/>
              </w:rPr>
              <w:t>АООП</w:t>
            </w:r>
            <w:r>
              <w:rPr>
                <w:b/>
                <w:color w:val="538DD3"/>
                <w:spacing w:val="-8"/>
              </w:rPr>
              <w:t xml:space="preserve"> </w:t>
            </w:r>
            <w:r>
              <w:rPr>
                <w:b/>
                <w:color w:val="538DD3"/>
              </w:rPr>
              <w:t>УО</w:t>
            </w:r>
            <w:r>
              <w:rPr>
                <w:b/>
                <w:color w:val="538DD3"/>
                <w:spacing w:val="-10"/>
              </w:rPr>
              <w:t xml:space="preserve"> </w:t>
            </w:r>
            <w:r>
              <w:rPr>
                <w:b/>
                <w:color w:val="538DD3"/>
              </w:rPr>
              <w:t>(</w:t>
            </w:r>
            <w:r>
              <w:rPr>
                <w:b/>
                <w:color w:val="538DD3"/>
                <w:spacing w:val="-8"/>
              </w:rPr>
              <w:t xml:space="preserve"> </w:t>
            </w:r>
            <w:r>
              <w:rPr>
                <w:b/>
                <w:color w:val="538DD3"/>
              </w:rPr>
              <w:t>2</w:t>
            </w:r>
            <w:r>
              <w:rPr>
                <w:b/>
                <w:color w:val="538DD3"/>
                <w:spacing w:val="-11"/>
              </w:rPr>
              <w:t xml:space="preserve"> </w:t>
            </w:r>
            <w:r>
              <w:rPr>
                <w:b/>
                <w:color w:val="538DD3"/>
                <w:spacing w:val="-2"/>
              </w:rPr>
              <w:t>вариант)</w:t>
            </w:r>
          </w:p>
        </w:tc>
      </w:tr>
      <w:tr w:rsidR="00CF5DE4">
        <w:trPr>
          <w:trHeight w:val="525"/>
        </w:trPr>
        <w:tc>
          <w:tcPr>
            <w:tcW w:w="821" w:type="dxa"/>
          </w:tcPr>
          <w:p w:rsidR="00CF5DE4" w:rsidRDefault="0032445A">
            <w:pPr>
              <w:pStyle w:val="TableParagraph"/>
              <w:spacing w:before="17"/>
              <w:ind w:left="105"/>
              <w:rPr>
                <w:b/>
              </w:rPr>
            </w:pPr>
            <w:r>
              <w:rPr>
                <w:b/>
                <w:spacing w:val="-5"/>
              </w:rPr>
              <w:t>3</w:t>
            </w:r>
            <w:r w:rsidR="00D81BBD">
              <w:rPr>
                <w:b/>
                <w:spacing w:val="-5"/>
              </w:rPr>
              <w:t>.1</w:t>
            </w:r>
          </w:p>
        </w:tc>
        <w:tc>
          <w:tcPr>
            <w:tcW w:w="8838" w:type="dxa"/>
          </w:tcPr>
          <w:p w:rsidR="00CF5DE4" w:rsidRDefault="00D81BBD">
            <w:pPr>
              <w:pStyle w:val="TableParagraph"/>
              <w:spacing w:before="17"/>
              <w:ind w:left="105"/>
              <w:rPr>
                <w:b/>
              </w:rPr>
            </w:pPr>
            <w:r>
              <w:rPr>
                <w:b/>
              </w:rPr>
              <w:t>Учебный</w:t>
            </w:r>
            <w:r>
              <w:rPr>
                <w:b/>
                <w:spacing w:val="-6"/>
              </w:rPr>
              <w:t xml:space="preserve"> </w:t>
            </w:r>
            <w:r>
              <w:rPr>
                <w:b/>
                <w:spacing w:val="-4"/>
              </w:rPr>
              <w:t>план</w:t>
            </w:r>
          </w:p>
        </w:tc>
        <w:tc>
          <w:tcPr>
            <w:tcW w:w="940" w:type="dxa"/>
          </w:tcPr>
          <w:p w:rsidR="00CF5DE4" w:rsidRDefault="000F4B8D">
            <w:pPr>
              <w:pStyle w:val="TableParagraph"/>
              <w:spacing w:before="17"/>
              <w:ind w:left="108"/>
              <w:rPr>
                <w:b/>
              </w:rPr>
            </w:pPr>
            <w:r>
              <w:rPr>
                <w:b/>
                <w:spacing w:val="-5"/>
              </w:rPr>
              <w:t>136</w:t>
            </w:r>
          </w:p>
        </w:tc>
      </w:tr>
      <w:tr w:rsidR="00CF5DE4">
        <w:trPr>
          <w:trHeight w:val="525"/>
        </w:trPr>
        <w:tc>
          <w:tcPr>
            <w:tcW w:w="821" w:type="dxa"/>
          </w:tcPr>
          <w:p w:rsidR="00CF5DE4" w:rsidRDefault="0032445A">
            <w:pPr>
              <w:pStyle w:val="TableParagraph"/>
              <w:spacing w:before="18"/>
              <w:ind w:left="105"/>
              <w:rPr>
                <w:b/>
              </w:rPr>
            </w:pPr>
            <w:r>
              <w:rPr>
                <w:b/>
                <w:spacing w:val="-5"/>
              </w:rPr>
              <w:t>3</w:t>
            </w:r>
            <w:r w:rsidR="00D81BBD">
              <w:rPr>
                <w:b/>
                <w:spacing w:val="-5"/>
              </w:rPr>
              <w:t>.2</w:t>
            </w:r>
          </w:p>
        </w:tc>
        <w:tc>
          <w:tcPr>
            <w:tcW w:w="8838" w:type="dxa"/>
          </w:tcPr>
          <w:p w:rsidR="00CF5DE4" w:rsidRDefault="00D81BBD">
            <w:pPr>
              <w:pStyle w:val="TableParagraph"/>
              <w:spacing w:before="18"/>
              <w:ind w:left="105"/>
              <w:rPr>
                <w:b/>
              </w:rPr>
            </w:pPr>
            <w:r>
              <w:rPr>
                <w:b/>
              </w:rPr>
              <w:t>Календарный</w:t>
            </w:r>
            <w:r>
              <w:rPr>
                <w:b/>
                <w:spacing w:val="-8"/>
              </w:rPr>
              <w:t xml:space="preserve"> </w:t>
            </w:r>
            <w:r>
              <w:rPr>
                <w:b/>
              </w:rPr>
              <w:t>учебный</w:t>
            </w:r>
            <w:r>
              <w:rPr>
                <w:b/>
                <w:spacing w:val="-11"/>
              </w:rPr>
              <w:t xml:space="preserve"> </w:t>
            </w:r>
            <w:r>
              <w:rPr>
                <w:b/>
                <w:spacing w:val="-2"/>
              </w:rPr>
              <w:t>график</w:t>
            </w:r>
          </w:p>
        </w:tc>
        <w:tc>
          <w:tcPr>
            <w:tcW w:w="940" w:type="dxa"/>
          </w:tcPr>
          <w:p w:rsidR="00CF5DE4" w:rsidRDefault="000F4B8D">
            <w:pPr>
              <w:pStyle w:val="TableParagraph"/>
              <w:spacing w:before="18"/>
              <w:ind w:left="108"/>
              <w:rPr>
                <w:b/>
              </w:rPr>
            </w:pPr>
            <w:r>
              <w:rPr>
                <w:b/>
                <w:spacing w:val="-5"/>
              </w:rPr>
              <w:t>141</w:t>
            </w:r>
          </w:p>
        </w:tc>
      </w:tr>
      <w:tr w:rsidR="00CF5DE4">
        <w:trPr>
          <w:trHeight w:val="522"/>
        </w:trPr>
        <w:tc>
          <w:tcPr>
            <w:tcW w:w="821" w:type="dxa"/>
          </w:tcPr>
          <w:p w:rsidR="00CF5DE4" w:rsidRDefault="0032445A">
            <w:pPr>
              <w:pStyle w:val="TableParagraph"/>
              <w:spacing w:before="17"/>
              <w:ind w:left="105"/>
              <w:rPr>
                <w:b/>
              </w:rPr>
            </w:pPr>
            <w:r>
              <w:rPr>
                <w:b/>
                <w:spacing w:val="-5"/>
              </w:rPr>
              <w:t>3</w:t>
            </w:r>
            <w:r w:rsidR="00D81BBD">
              <w:rPr>
                <w:b/>
                <w:spacing w:val="-5"/>
              </w:rPr>
              <w:t>.3</w:t>
            </w:r>
          </w:p>
        </w:tc>
        <w:tc>
          <w:tcPr>
            <w:tcW w:w="8838" w:type="dxa"/>
          </w:tcPr>
          <w:p w:rsidR="00CF5DE4" w:rsidRDefault="00D81BBD">
            <w:pPr>
              <w:pStyle w:val="TableParagraph"/>
              <w:spacing w:before="17"/>
              <w:ind w:left="105"/>
              <w:rPr>
                <w:b/>
              </w:rPr>
            </w:pPr>
            <w:r>
              <w:rPr>
                <w:b/>
              </w:rPr>
              <w:t>План</w:t>
            </w:r>
            <w:r>
              <w:rPr>
                <w:b/>
                <w:spacing w:val="-12"/>
              </w:rPr>
              <w:t xml:space="preserve"> </w:t>
            </w:r>
            <w:r>
              <w:rPr>
                <w:b/>
              </w:rPr>
              <w:t>внеурочной</w:t>
            </w:r>
            <w:r>
              <w:rPr>
                <w:b/>
                <w:spacing w:val="-13"/>
              </w:rPr>
              <w:t xml:space="preserve"> </w:t>
            </w:r>
            <w:r>
              <w:rPr>
                <w:b/>
                <w:spacing w:val="-2"/>
              </w:rPr>
              <w:t>деятельности</w:t>
            </w:r>
          </w:p>
        </w:tc>
        <w:tc>
          <w:tcPr>
            <w:tcW w:w="940" w:type="dxa"/>
          </w:tcPr>
          <w:p w:rsidR="00CF5DE4" w:rsidRDefault="000F4B8D">
            <w:pPr>
              <w:pStyle w:val="TableParagraph"/>
              <w:spacing w:before="17"/>
              <w:ind w:left="108"/>
              <w:rPr>
                <w:b/>
              </w:rPr>
            </w:pPr>
            <w:r>
              <w:rPr>
                <w:b/>
                <w:spacing w:val="-5"/>
              </w:rPr>
              <w:t>144</w:t>
            </w:r>
          </w:p>
        </w:tc>
      </w:tr>
      <w:tr w:rsidR="000F4B8D">
        <w:trPr>
          <w:trHeight w:val="522"/>
        </w:trPr>
        <w:tc>
          <w:tcPr>
            <w:tcW w:w="821" w:type="dxa"/>
          </w:tcPr>
          <w:p w:rsidR="000F4B8D" w:rsidRDefault="000F4B8D">
            <w:pPr>
              <w:pStyle w:val="TableParagraph"/>
              <w:spacing w:before="17"/>
              <w:ind w:left="105"/>
              <w:rPr>
                <w:b/>
                <w:spacing w:val="-5"/>
              </w:rPr>
            </w:pPr>
            <w:r>
              <w:rPr>
                <w:b/>
                <w:spacing w:val="-5"/>
              </w:rPr>
              <w:t>3.4</w:t>
            </w:r>
          </w:p>
        </w:tc>
        <w:tc>
          <w:tcPr>
            <w:tcW w:w="8838" w:type="dxa"/>
          </w:tcPr>
          <w:p w:rsidR="000F4B8D" w:rsidRDefault="000F4B8D">
            <w:pPr>
              <w:pStyle w:val="TableParagraph"/>
              <w:spacing w:before="17"/>
              <w:ind w:left="105"/>
              <w:rPr>
                <w:b/>
              </w:rPr>
            </w:pPr>
            <w:r>
              <w:rPr>
                <w:b/>
              </w:rPr>
              <w:t>Календарный</w:t>
            </w:r>
            <w:r>
              <w:rPr>
                <w:b/>
                <w:spacing w:val="-4"/>
              </w:rPr>
              <w:t xml:space="preserve"> </w:t>
            </w:r>
            <w:r>
              <w:rPr>
                <w:b/>
                <w:spacing w:val="-4"/>
              </w:rPr>
              <w:t>план</w:t>
            </w:r>
            <w:r>
              <w:rPr>
                <w:b/>
                <w:spacing w:val="-4"/>
              </w:rPr>
              <w:t xml:space="preserve"> воспитательной работы</w:t>
            </w:r>
          </w:p>
        </w:tc>
        <w:tc>
          <w:tcPr>
            <w:tcW w:w="940" w:type="dxa"/>
          </w:tcPr>
          <w:p w:rsidR="000F4B8D" w:rsidRDefault="000F4B8D">
            <w:pPr>
              <w:pStyle w:val="TableParagraph"/>
              <w:spacing w:before="17"/>
              <w:ind w:left="108"/>
              <w:rPr>
                <w:b/>
                <w:spacing w:val="-5"/>
              </w:rPr>
            </w:pPr>
            <w:r>
              <w:rPr>
                <w:b/>
                <w:spacing w:val="-5"/>
              </w:rPr>
              <w:t>147</w:t>
            </w:r>
          </w:p>
        </w:tc>
      </w:tr>
      <w:tr w:rsidR="00CF5DE4">
        <w:trPr>
          <w:trHeight w:val="527"/>
        </w:trPr>
        <w:tc>
          <w:tcPr>
            <w:tcW w:w="821" w:type="dxa"/>
          </w:tcPr>
          <w:p w:rsidR="00CF5DE4" w:rsidRDefault="0032445A">
            <w:pPr>
              <w:pStyle w:val="TableParagraph"/>
              <w:spacing w:before="20"/>
              <w:ind w:left="105"/>
              <w:rPr>
                <w:b/>
              </w:rPr>
            </w:pPr>
            <w:r>
              <w:rPr>
                <w:b/>
                <w:spacing w:val="-5"/>
              </w:rPr>
              <w:t>3.</w:t>
            </w:r>
            <w:r w:rsidR="00D81BBD">
              <w:rPr>
                <w:b/>
                <w:spacing w:val="-5"/>
              </w:rPr>
              <w:t>4</w:t>
            </w:r>
          </w:p>
        </w:tc>
        <w:tc>
          <w:tcPr>
            <w:tcW w:w="8838" w:type="dxa"/>
          </w:tcPr>
          <w:p w:rsidR="00CF5DE4" w:rsidRDefault="00D81BBD">
            <w:pPr>
              <w:pStyle w:val="TableParagraph"/>
              <w:spacing w:before="20"/>
              <w:ind w:left="105"/>
              <w:rPr>
                <w:b/>
              </w:rPr>
            </w:pPr>
            <w:r>
              <w:rPr>
                <w:b/>
                <w:spacing w:val="-2"/>
              </w:rPr>
              <w:t>Условия</w:t>
            </w:r>
            <w:r>
              <w:rPr>
                <w:b/>
                <w:spacing w:val="-4"/>
              </w:rPr>
              <w:t xml:space="preserve"> </w:t>
            </w:r>
            <w:r>
              <w:rPr>
                <w:b/>
                <w:spacing w:val="-2"/>
              </w:rPr>
              <w:t>реализации</w:t>
            </w:r>
            <w:r>
              <w:rPr>
                <w:b/>
                <w:spacing w:val="-4"/>
              </w:rPr>
              <w:t xml:space="preserve"> </w:t>
            </w:r>
            <w:r>
              <w:rPr>
                <w:b/>
                <w:spacing w:val="-2"/>
              </w:rPr>
              <w:t>АООП</w:t>
            </w:r>
            <w:r>
              <w:rPr>
                <w:b/>
                <w:spacing w:val="-5"/>
              </w:rPr>
              <w:t xml:space="preserve"> </w:t>
            </w:r>
            <w:r>
              <w:rPr>
                <w:b/>
                <w:spacing w:val="-2"/>
              </w:rPr>
              <w:t>УО</w:t>
            </w:r>
            <w:r>
              <w:rPr>
                <w:b/>
                <w:spacing w:val="-6"/>
              </w:rPr>
              <w:t xml:space="preserve"> </w:t>
            </w:r>
            <w:r>
              <w:rPr>
                <w:b/>
                <w:spacing w:val="-2"/>
              </w:rPr>
              <w:t>(2</w:t>
            </w:r>
            <w:r>
              <w:rPr>
                <w:b/>
                <w:spacing w:val="-6"/>
              </w:rPr>
              <w:t xml:space="preserve"> </w:t>
            </w:r>
            <w:r>
              <w:rPr>
                <w:b/>
                <w:spacing w:val="-2"/>
              </w:rPr>
              <w:t>вариант)</w:t>
            </w:r>
          </w:p>
        </w:tc>
        <w:tc>
          <w:tcPr>
            <w:tcW w:w="940" w:type="dxa"/>
          </w:tcPr>
          <w:p w:rsidR="00CF5DE4" w:rsidRDefault="000F4B8D">
            <w:pPr>
              <w:pStyle w:val="TableParagraph"/>
              <w:spacing w:before="20"/>
              <w:ind w:left="108"/>
              <w:rPr>
                <w:b/>
              </w:rPr>
            </w:pPr>
            <w:r>
              <w:rPr>
                <w:b/>
                <w:spacing w:val="-5"/>
              </w:rPr>
              <w:t>172</w:t>
            </w:r>
            <w:bookmarkStart w:id="0" w:name="_GoBack"/>
            <w:bookmarkEnd w:id="0"/>
          </w:p>
        </w:tc>
      </w:tr>
    </w:tbl>
    <w:p w:rsidR="00CF5DE4" w:rsidRDefault="00CF5DE4">
      <w:pPr>
        <w:pStyle w:val="TableParagraph"/>
        <w:rPr>
          <w:b/>
        </w:rPr>
        <w:sectPr w:rsidR="00CF5DE4">
          <w:pgSz w:w="11910" w:h="16840"/>
          <w:pgMar w:top="660" w:right="141" w:bottom="980" w:left="141" w:header="0" w:footer="794" w:gutter="0"/>
          <w:cols w:space="720"/>
        </w:sectPr>
      </w:pPr>
    </w:p>
    <w:p w:rsidR="00CF5DE4" w:rsidRDefault="00D81BBD">
      <w:pPr>
        <w:pStyle w:val="2"/>
        <w:spacing w:before="68"/>
        <w:ind w:left="570"/>
        <w:jc w:val="center"/>
      </w:pPr>
      <w:r>
        <w:rPr>
          <w:color w:val="006FC0"/>
        </w:rPr>
        <w:lastRenderedPageBreak/>
        <w:t>1.ОБЩИЕ</w:t>
      </w:r>
      <w:r>
        <w:rPr>
          <w:color w:val="006FC0"/>
          <w:spacing w:val="-3"/>
        </w:rPr>
        <w:t xml:space="preserve"> </w:t>
      </w:r>
      <w:r>
        <w:rPr>
          <w:color w:val="006FC0"/>
          <w:spacing w:val="-2"/>
        </w:rPr>
        <w:t>ПОЛОЖЕНИЯ</w:t>
      </w:r>
    </w:p>
    <w:p w:rsidR="00CF5DE4" w:rsidRDefault="00D81BBD" w:rsidP="00C45CB6">
      <w:pPr>
        <w:pStyle w:val="a6"/>
        <w:numPr>
          <w:ilvl w:val="0"/>
          <w:numId w:val="28"/>
        </w:numPr>
        <w:tabs>
          <w:tab w:val="left" w:pos="1942"/>
        </w:tabs>
        <w:spacing w:before="252" w:line="276" w:lineRule="auto"/>
        <w:ind w:right="602" w:firstLine="708"/>
        <w:jc w:val="left"/>
        <w:rPr>
          <w:color w:val="000009"/>
          <w:sz w:val="24"/>
        </w:rPr>
      </w:pPr>
      <w:r>
        <w:rPr>
          <w:color w:val="000009"/>
          <w:sz w:val="24"/>
        </w:rPr>
        <w:t>Адаптированная</w:t>
      </w:r>
      <w:r>
        <w:rPr>
          <w:color w:val="000009"/>
          <w:spacing w:val="-12"/>
          <w:sz w:val="24"/>
        </w:rPr>
        <w:t xml:space="preserve"> </w:t>
      </w:r>
      <w:r>
        <w:rPr>
          <w:color w:val="000009"/>
          <w:sz w:val="24"/>
        </w:rPr>
        <w:t>основная</w:t>
      </w:r>
      <w:r>
        <w:rPr>
          <w:color w:val="000009"/>
          <w:spacing w:val="-12"/>
          <w:sz w:val="24"/>
        </w:rPr>
        <w:t xml:space="preserve"> </w:t>
      </w:r>
      <w:r>
        <w:rPr>
          <w:color w:val="000009"/>
          <w:sz w:val="24"/>
        </w:rPr>
        <w:t>общеобразовательная</w:t>
      </w:r>
      <w:r>
        <w:rPr>
          <w:color w:val="000009"/>
          <w:spacing w:val="-12"/>
          <w:sz w:val="24"/>
        </w:rPr>
        <w:t xml:space="preserve"> </w:t>
      </w:r>
      <w:r>
        <w:rPr>
          <w:color w:val="000009"/>
          <w:sz w:val="24"/>
        </w:rPr>
        <w:t>программа</w:t>
      </w:r>
      <w:r>
        <w:rPr>
          <w:color w:val="000009"/>
          <w:spacing w:val="-13"/>
          <w:sz w:val="24"/>
        </w:rPr>
        <w:t xml:space="preserve"> </w:t>
      </w:r>
      <w:r>
        <w:rPr>
          <w:color w:val="000009"/>
          <w:sz w:val="24"/>
        </w:rPr>
        <w:t>образования</w:t>
      </w:r>
      <w:r>
        <w:rPr>
          <w:color w:val="000009"/>
          <w:spacing w:val="-12"/>
          <w:sz w:val="24"/>
        </w:rPr>
        <w:t xml:space="preserve"> </w:t>
      </w:r>
      <w:r>
        <w:rPr>
          <w:color w:val="000009"/>
          <w:sz w:val="24"/>
        </w:rPr>
        <w:t>обучающихся</w:t>
      </w:r>
      <w:r>
        <w:rPr>
          <w:color w:val="000009"/>
          <w:spacing w:val="-12"/>
          <w:sz w:val="24"/>
        </w:rPr>
        <w:t xml:space="preserve"> </w:t>
      </w:r>
      <w:r>
        <w:rPr>
          <w:color w:val="000009"/>
          <w:sz w:val="24"/>
        </w:rPr>
        <w:t>с умственной отсталостью (интеллектуальными нарушениями) (далее - АООП УО)</w:t>
      </w:r>
      <w:r>
        <w:rPr>
          <w:color w:val="000009"/>
          <w:spacing w:val="40"/>
          <w:sz w:val="24"/>
        </w:rPr>
        <w:t xml:space="preserve"> </w:t>
      </w:r>
      <w:r>
        <w:rPr>
          <w:color w:val="000009"/>
          <w:sz w:val="24"/>
        </w:rPr>
        <w:t xml:space="preserve">разработана </w:t>
      </w:r>
      <w:r w:rsidR="00113F12" w:rsidRPr="00113F12">
        <w:rPr>
          <w:b/>
          <w:sz w:val="24"/>
        </w:rPr>
        <w:t>МБОУ СОШ №7 г. Сальска</w:t>
      </w:r>
      <w:r w:rsidR="00113F12">
        <w:rPr>
          <w:b/>
          <w:i/>
          <w:sz w:val="24"/>
        </w:rPr>
        <w:t xml:space="preserve"> </w:t>
      </w:r>
      <w:r>
        <w:rPr>
          <w:color w:val="000009"/>
          <w:sz w:val="24"/>
        </w:rPr>
        <w:t>в</w:t>
      </w:r>
      <w:r>
        <w:rPr>
          <w:color w:val="000009"/>
          <w:spacing w:val="-7"/>
          <w:sz w:val="24"/>
        </w:rPr>
        <w:t xml:space="preserve"> </w:t>
      </w:r>
      <w:r>
        <w:rPr>
          <w:color w:val="000009"/>
          <w:sz w:val="24"/>
        </w:rPr>
        <w:t>соответствии</w:t>
      </w:r>
      <w:r>
        <w:rPr>
          <w:color w:val="000009"/>
          <w:spacing w:val="-6"/>
          <w:sz w:val="24"/>
        </w:rPr>
        <w:t xml:space="preserve"> </w:t>
      </w:r>
      <w:r>
        <w:rPr>
          <w:color w:val="000009"/>
          <w:sz w:val="24"/>
        </w:rPr>
        <w:t>с</w:t>
      </w:r>
      <w:r>
        <w:rPr>
          <w:color w:val="000009"/>
          <w:spacing w:val="-7"/>
          <w:sz w:val="24"/>
        </w:rPr>
        <w:t xml:space="preserve"> </w:t>
      </w:r>
      <w:r>
        <w:rPr>
          <w:color w:val="000009"/>
          <w:sz w:val="24"/>
        </w:rPr>
        <w:t>требованиями федерального государственного образовательного стандарта обучающихся с умственной отсталостью (интеллектуальными нарушениями)</w:t>
      </w:r>
      <w:r>
        <w:rPr>
          <w:color w:val="000009"/>
          <w:sz w:val="24"/>
          <w:vertAlign w:val="superscript"/>
        </w:rPr>
        <w:t>1</w:t>
      </w:r>
      <w:r>
        <w:rPr>
          <w:color w:val="000009"/>
          <w:sz w:val="24"/>
        </w:rPr>
        <w:t xml:space="preserve"> (далее - Стандарт).</w:t>
      </w:r>
    </w:p>
    <w:p w:rsidR="00CF5DE4" w:rsidRDefault="00113F12">
      <w:pPr>
        <w:pStyle w:val="a3"/>
        <w:spacing w:before="254" w:line="278" w:lineRule="auto"/>
        <w:ind w:left="994" w:right="566" w:firstLine="708"/>
        <w:jc w:val="both"/>
      </w:pPr>
      <w:r w:rsidRPr="00113F12">
        <w:rPr>
          <w:b/>
        </w:rPr>
        <w:t>МБОУ СОШ №7 г. Сальска</w:t>
      </w:r>
      <w:r>
        <w:rPr>
          <w:b/>
          <w:i/>
        </w:rPr>
        <w:t xml:space="preserve"> </w:t>
      </w:r>
      <w:r w:rsidR="00D81BBD">
        <w:t>реализует два варианта АООП образования обучающихся с умственной отсталостью (интеллектуальными нарушениями) ― варианты 1 и 2.</w:t>
      </w:r>
    </w:p>
    <w:p w:rsidR="00CF5DE4" w:rsidRDefault="00D81BBD">
      <w:pPr>
        <w:pStyle w:val="a3"/>
        <w:spacing w:line="276" w:lineRule="auto"/>
        <w:ind w:left="994" w:right="795" w:firstLine="708"/>
        <w:jc w:val="both"/>
      </w:pPr>
      <w:r>
        <w:rPr>
          <w:color w:val="000009"/>
        </w:rPr>
        <w:t>Адаптированная</w:t>
      </w:r>
      <w:r>
        <w:rPr>
          <w:color w:val="000009"/>
          <w:spacing w:val="-4"/>
        </w:rPr>
        <w:t xml:space="preserve"> </w:t>
      </w:r>
      <w:r>
        <w:rPr>
          <w:color w:val="000009"/>
        </w:rPr>
        <w:t>основная</w:t>
      </w:r>
      <w:r>
        <w:rPr>
          <w:color w:val="000009"/>
          <w:spacing w:val="-4"/>
        </w:rPr>
        <w:t xml:space="preserve"> </w:t>
      </w:r>
      <w:r>
        <w:rPr>
          <w:color w:val="000009"/>
        </w:rPr>
        <w:t>общеобразовательная</w:t>
      </w:r>
      <w:r>
        <w:rPr>
          <w:color w:val="000009"/>
          <w:spacing w:val="-4"/>
        </w:rPr>
        <w:t xml:space="preserve"> </w:t>
      </w:r>
      <w:r>
        <w:rPr>
          <w:color w:val="000009"/>
        </w:rPr>
        <w:t>программа</w:t>
      </w:r>
      <w:r>
        <w:rPr>
          <w:color w:val="000009"/>
          <w:spacing w:val="-5"/>
        </w:rPr>
        <w:t xml:space="preserve"> </w:t>
      </w:r>
      <w:r>
        <w:rPr>
          <w:color w:val="000009"/>
        </w:rPr>
        <w:t>образования</w:t>
      </w:r>
      <w:r>
        <w:rPr>
          <w:color w:val="000009"/>
          <w:spacing w:val="-4"/>
        </w:rPr>
        <w:t xml:space="preserve"> </w:t>
      </w:r>
      <w:r>
        <w:rPr>
          <w:color w:val="000009"/>
        </w:rPr>
        <w:t>обучающихся</w:t>
      </w:r>
      <w:r>
        <w:rPr>
          <w:color w:val="000009"/>
          <w:spacing w:val="-4"/>
        </w:rPr>
        <w:t xml:space="preserve"> </w:t>
      </w:r>
      <w:r>
        <w:rPr>
          <w:color w:val="000009"/>
        </w:rPr>
        <w:t>с легкой</w:t>
      </w:r>
      <w:r>
        <w:rPr>
          <w:color w:val="000009"/>
          <w:spacing w:val="-5"/>
        </w:rPr>
        <w:t xml:space="preserve"> </w:t>
      </w:r>
      <w:r>
        <w:rPr>
          <w:color w:val="000009"/>
        </w:rPr>
        <w:t>умственной</w:t>
      </w:r>
      <w:r>
        <w:rPr>
          <w:color w:val="000009"/>
          <w:spacing w:val="-8"/>
        </w:rPr>
        <w:t xml:space="preserve"> </w:t>
      </w:r>
      <w:r>
        <w:rPr>
          <w:color w:val="000009"/>
        </w:rPr>
        <w:t>отсталостью</w:t>
      </w:r>
      <w:r>
        <w:rPr>
          <w:color w:val="000009"/>
          <w:spacing w:val="-8"/>
        </w:rPr>
        <w:t xml:space="preserve"> </w:t>
      </w:r>
      <w:r>
        <w:rPr>
          <w:color w:val="000009"/>
        </w:rPr>
        <w:t>(интеллектуальными</w:t>
      </w:r>
      <w:r>
        <w:rPr>
          <w:color w:val="000009"/>
          <w:spacing w:val="-8"/>
        </w:rPr>
        <w:t xml:space="preserve"> </w:t>
      </w:r>
      <w:r>
        <w:rPr>
          <w:color w:val="000009"/>
        </w:rPr>
        <w:t>нарушениями)</w:t>
      </w:r>
      <w:r>
        <w:rPr>
          <w:color w:val="000009"/>
          <w:spacing w:val="-8"/>
        </w:rPr>
        <w:t xml:space="preserve"> </w:t>
      </w:r>
      <w:r>
        <w:rPr>
          <w:color w:val="000009"/>
        </w:rPr>
        <w:t>(вариант</w:t>
      </w:r>
      <w:r>
        <w:rPr>
          <w:color w:val="000009"/>
          <w:spacing w:val="-8"/>
        </w:rPr>
        <w:t xml:space="preserve"> </w:t>
      </w:r>
      <w:r>
        <w:rPr>
          <w:color w:val="000009"/>
        </w:rPr>
        <w:t>1)</w:t>
      </w:r>
      <w:r>
        <w:rPr>
          <w:color w:val="000009"/>
          <w:spacing w:val="-8"/>
        </w:rPr>
        <w:t xml:space="preserve"> </w:t>
      </w:r>
      <w:r>
        <w:rPr>
          <w:color w:val="000009"/>
        </w:rPr>
        <w:t>(далее</w:t>
      </w:r>
      <w:r>
        <w:rPr>
          <w:color w:val="000009"/>
          <w:spacing w:val="-4"/>
        </w:rPr>
        <w:t xml:space="preserve"> </w:t>
      </w:r>
      <w:r>
        <w:rPr>
          <w:color w:val="000009"/>
        </w:rPr>
        <w:t>-</w:t>
      </w:r>
      <w:r>
        <w:rPr>
          <w:color w:val="000009"/>
          <w:spacing w:val="-9"/>
        </w:rPr>
        <w:t xml:space="preserve"> </w:t>
      </w:r>
      <w:r>
        <w:rPr>
          <w:color w:val="000009"/>
        </w:rPr>
        <w:t>АООП УО (вариант 1)</w:t>
      </w:r>
    </w:p>
    <w:p w:rsidR="00CF5DE4" w:rsidRDefault="00D81BBD">
      <w:pPr>
        <w:pStyle w:val="a3"/>
        <w:spacing w:before="251" w:line="276" w:lineRule="auto"/>
        <w:ind w:left="994" w:right="783" w:firstLine="768"/>
        <w:jc w:val="both"/>
      </w:pPr>
      <w:r>
        <w:rPr>
          <w:color w:val="000009"/>
        </w:rPr>
        <w:t>Адаптированная</w:t>
      </w:r>
      <w:r>
        <w:rPr>
          <w:color w:val="000009"/>
          <w:spacing w:val="-12"/>
        </w:rPr>
        <w:t xml:space="preserve"> </w:t>
      </w:r>
      <w:r>
        <w:rPr>
          <w:color w:val="000009"/>
        </w:rPr>
        <w:t>основная</w:t>
      </w:r>
      <w:r>
        <w:rPr>
          <w:color w:val="000009"/>
          <w:spacing w:val="-12"/>
        </w:rPr>
        <w:t xml:space="preserve"> </w:t>
      </w:r>
      <w:r>
        <w:rPr>
          <w:color w:val="000009"/>
        </w:rPr>
        <w:t>общеобразовательная</w:t>
      </w:r>
      <w:r>
        <w:rPr>
          <w:color w:val="000009"/>
          <w:spacing w:val="-12"/>
        </w:rPr>
        <w:t xml:space="preserve"> </w:t>
      </w:r>
      <w:r>
        <w:rPr>
          <w:color w:val="000009"/>
        </w:rPr>
        <w:t>программа</w:t>
      </w:r>
      <w:r>
        <w:rPr>
          <w:color w:val="000009"/>
          <w:spacing w:val="-13"/>
        </w:rPr>
        <w:t xml:space="preserve"> </w:t>
      </w:r>
      <w:r>
        <w:rPr>
          <w:color w:val="000009"/>
        </w:rPr>
        <w:t>образования</w:t>
      </w:r>
      <w:r>
        <w:rPr>
          <w:color w:val="000009"/>
          <w:spacing w:val="-12"/>
        </w:rPr>
        <w:t xml:space="preserve"> </w:t>
      </w:r>
      <w:r>
        <w:rPr>
          <w:color w:val="000009"/>
        </w:rPr>
        <w:t>обучающихся</w:t>
      </w:r>
      <w:r>
        <w:rPr>
          <w:color w:val="000009"/>
          <w:spacing w:val="-12"/>
        </w:rPr>
        <w:t xml:space="preserve"> </w:t>
      </w:r>
      <w:r>
        <w:rPr>
          <w:color w:val="000009"/>
        </w:rPr>
        <w:t>с умеренной, тяжелой, глубокой умственной отсталостью (интеллектуальными нарушениями),</w:t>
      </w:r>
    </w:p>
    <w:p w:rsidR="00CF5DE4" w:rsidRDefault="00D81BBD">
      <w:pPr>
        <w:pStyle w:val="a3"/>
        <w:spacing w:line="275" w:lineRule="exact"/>
        <w:ind w:left="994"/>
      </w:pPr>
      <w:r>
        <w:rPr>
          <w:color w:val="000009"/>
        </w:rPr>
        <w:t>тяжелыми</w:t>
      </w:r>
      <w:r>
        <w:rPr>
          <w:color w:val="000009"/>
          <w:spacing w:val="-9"/>
        </w:rPr>
        <w:t xml:space="preserve"> </w:t>
      </w:r>
      <w:r>
        <w:rPr>
          <w:color w:val="000009"/>
        </w:rPr>
        <w:t>и</w:t>
      </w:r>
      <w:r>
        <w:rPr>
          <w:color w:val="000009"/>
          <w:spacing w:val="-5"/>
        </w:rPr>
        <w:t xml:space="preserve"> </w:t>
      </w:r>
      <w:r>
        <w:rPr>
          <w:color w:val="000009"/>
        </w:rPr>
        <w:t>множественными</w:t>
      </w:r>
      <w:r>
        <w:rPr>
          <w:color w:val="000009"/>
          <w:spacing w:val="-7"/>
        </w:rPr>
        <w:t xml:space="preserve"> </w:t>
      </w:r>
      <w:r>
        <w:rPr>
          <w:color w:val="000009"/>
        </w:rPr>
        <w:t>нарушениями</w:t>
      </w:r>
      <w:r>
        <w:rPr>
          <w:color w:val="000009"/>
          <w:spacing w:val="-6"/>
        </w:rPr>
        <w:t xml:space="preserve"> </w:t>
      </w:r>
      <w:r>
        <w:rPr>
          <w:color w:val="000009"/>
        </w:rPr>
        <w:t>развития</w:t>
      </w:r>
      <w:r>
        <w:rPr>
          <w:color w:val="000009"/>
          <w:spacing w:val="-6"/>
        </w:rPr>
        <w:t xml:space="preserve"> </w:t>
      </w:r>
      <w:r>
        <w:rPr>
          <w:color w:val="000009"/>
        </w:rPr>
        <w:t>(вариант</w:t>
      </w:r>
      <w:r>
        <w:rPr>
          <w:color w:val="000009"/>
          <w:spacing w:val="-7"/>
        </w:rPr>
        <w:t xml:space="preserve"> </w:t>
      </w:r>
      <w:r>
        <w:rPr>
          <w:color w:val="000009"/>
        </w:rPr>
        <w:t>2)</w:t>
      </w:r>
      <w:r>
        <w:rPr>
          <w:color w:val="000009"/>
          <w:spacing w:val="-6"/>
        </w:rPr>
        <w:t xml:space="preserve"> </w:t>
      </w:r>
      <w:r>
        <w:rPr>
          <w:color w:val="000009"/>
        </w:rPr>
        <w:t>(далее</w:t>
      </w:r>
      <w:r>
        <w:rPr>
          <w:color w:val="000009"/>
          <w:spacing w:val="-4"/>
        </w:rPr>
        <w:t xml:space="preserve"> </w:t>
      </w:r>
      <w:r>
        <w:rPr>
          <w:color w:val="000009"/>
        </w:rPr>
        <w:t>-</w:t>
      </w:r>
      <w:r>
        <w:rPr>
          <w:color w:val="000009"/>
          <w:spacing w:val="-7"/>
        </w:rPr>
        <w:t xml:space="preserve"> </w:t>
      </w:r>
      <w:r>
        <w:rPr>
          <w:color w:val="000009"/>
        </w:rPr>
        <w:t>АООП</w:t>
      </w:r>
      <w:r>
        <w:rPr>
          <w:color w:val="000009"/>
          <w:spacing w:val="-7"/>
        </w:rPr>
        <w:t xml:space="preserve"> </w:t>
      </w:r>
      <w:r>
        <w:rPr>
          <w:color w:val="000009"/>
        </w:rPr>
        <w:t>УО</w:t>
      </w:r>
      <w:r>
        <w:rPr>
          <w:color w:val="000009"/>
          <w:spacing w:val="-7"/>
        </w:rPr>
        <w:t xml:space="preserve"> </w:t>
      </w:r>
      <w:r>
        <w:rPr>
          <w:color w:val="000009"/>
        </w:rPr>
        <w:t>(вариант</w:t>
      </w:r>
      <w:r>
        <w:rPr>
          <w:color w:val="000009"/>
          <w:spacing w:val="-6"/>
        </w:rPr>
        <w:t xml:space="preserve"> </w:t>
      </w:r>
      <w:r>
        <w:rPr>
          <w:color w:val="000009"/>
          <w:spacing w:val="-5"/>
        </w:rPr>
        <w:t>2).</w:t>
      </w:r>
    </w:p>
    <w:p w:rsidR="00CF5DE4" w:rsidRDefault="00CF5DE4">
      <w:pPr>
        <w:pStyle w:val="a3"/>
        <w:spacing w:before="21"/>
      </w:pPr>
    </w:p>
    <w:p w:rsidR="00CF5DE4" w:rsidRDefault="00D81BBD">
      <w:pPr>
        <w:pStyle w:val="a3"/>
        <w:spacing w:before="1" w:line="276" w:lineRule="auto"/>
        <w:ind w:left="994" w:right="562" w:firstLine="708"/>
        <w:jc w:val="both"/>
      </w:pPr>
      <w: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районной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CF5DE4" w:rsidRDefault="00D81BBD">
      <w:pPr>
        <w:pStyle w:val="a3"/>
        <w:spacing w:line="276" w:lineRule="auto"/>
        <w:ind w:left="994" w:right="561" w:firstLine="708"/>
        <w:jc w:val="both"/>
      </w:pPr>
      <w:r>
        <w:t>Обучающийся с умственной отсталостью (интеллектуальными нарушениями) получает образование по АООП УО (варианты 1 и 2), которое по содержанию и</w:t>
      </w:r>
      <w:r>
        <w:rPr>
          <w:spacing w:val="-1"/>
        </w:rPr>
        <w:t xml:space="preserve"> </w:t>
      </w:r>
      <w:r>
        <w:t>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CF5DE4" w:rsidRDefault="00D81BBD">
      <w:pPr>
        <w:pStyle w:val="a3"/>
        <w:spacing w:line="276" w:lineRule="auto"/>
        <w:ind w:left="994" w:right="572" w:firstLine="708"/>
        <w:jc w:val="both"/>
      </w:pPr>
      <w:r>
        <w:t>АООП УО при необходимости индивидуализируется (специальная индивидуальная программа развития; далее ― СИПР).</w:t>
      </w:r>
    </w:p>
    <w:p w:rsidR="00CF5DE4" w:rsidRDefault="00D81BBD">
      <w:pPr>
        <w:pStyle w:val="a3"/>
        <w:spacing w:line="276" w:lineRule="auto"/>
        <w:ind w:left="994" w:right="561" w:firstLine="708"/>
        <w:jc w:val="both"/>
      </w:pPr>
      <w:r>
        <w:t>К</w:t>
      </w:r>
      <w:r>
        <w:rPr>
          <w:spacing w:val="40"/>
        </w:rPr>
        <w:t xml:space="preserve"> </w:t>
      </w:r>
      <w:r>
        <w:t>АООП</w:t>
      </w:r>
      <w:r>
        <w:rPr>
          <w:spacing w:val="-9"/>
        </w:rPr>
        <w:t xml:space="preserve"> </w:t>
      </w:r>
      <w:r>
        <w:t>УО</w:t>
      </w:r>
      <w:r>
        <w:rPr>
          <w:spacing w:val="-6"/>
        </w:rPr>
        <w:t xml:space="preserve"> </w:t>
      </w:r>
      <w:r>
        <w:t>может</w:t>
      </w:r>
      <w:r>
        <w:rPr>
          <w:spacing w:val="-8"/>
        </w:rPr>
        <w:t xml:space="preserve"> </w:t>
      </w:r>
      <w:r>
        <w:t>быть</w:t>
      </w:r>
      <w:r>
        <w:rPr>
          <w:spacing w:val="-7"/>
        </w:rPr>
        <w:t xml:space="preserve"> </w:t>
      </w:r>
      <w:r>
        <w:t>создано</w:t>
      </w:r>
      <w:r>
        <w:rPr>
          <w:spacing w:val="-8"/>
        </w:rPr>
        <w:t xml:space="preserve"> </w:t>
      </w:r>
      <w:r>
        <w:t>несколько</w:t>
      </w:r>
      <w:r>
        <w:rPr>
          <w:spacing w:val="-6"/>
        </w:rPr>
        <w:t xml:space="preserve"> </w:t>
      </w:r>
      <w:r>
        <w:t>учебных</w:t>
      </w:r>
      <w:r>
        <w:rPr>
          <w:spacing w:val="-7"/>
        </w:rPr>
        <w:t xml:space="preserve"> </w:t>
      </w:r>
      <w:r>
        <w:t>планов,</w:t>
      </w:r>
      <w:r>
        <w:rPr>
          <w:spacing w:val="-8"/>
        </w:rPr>
        <w:t xml:space="preserve"> </w:t>
      </w:r>
      <w:r>
        <w:t>в</w:t>
      </w:r>
      <w:r>
        <w:rPr>
          <w:spacing w:val="-9"/>
        </w:rPr>
        <w:t xml:space="preserve"> </w:t>
      </w:r>
      <w:r>
        <w:t>том</w:t>
      </w:r>
      <w:r>
        <w:rPr>
          <w:spacing w:val="-9"/>
        </w:rPr>
        <w:t xml:space="preserve"> </w:t>
      </w:r>
      <w:r>
        <w:t>числе</w:t>
      </w:r>
      <w:r>
        <w:rPr>
          <w:spacing w:val="-9"/>
        </w:rPr>
        <w:t xml:space="preserve"> </w:t>
      </w:r>
      <w:r>
        <w:t>индивидуальные учебные</w:t>
      </w:r>
      <w:r>
        <w:rPr>
          <w:spacing w:val="-1"/>
        </w:rPr>
        <w:t xml:space="preserve"> </w:t>
      </w:r>
      <w:r>
        <w:t>планы, учитывающие образовательные</w:t>
      </w:r>
      <w:r>
        <w:rPr>
          <w:spacing w:val="-1"/>
        </w:rPr>
        <w:t xml:space="preserve"> </w:t>
      </w:r>
      <w:r>
        <w:t>потребности групп или отдельных обучающихся с умственной отсталостью.</w:t>
      </w:r>
    </w:p>
    <w:p w:rsidR="00CF5DE4" w:rsidRDefault="00D81BBD">
      <w:pPr>
        <w:pStyle w:val="a3"/>
        <w:spacing w:line="276" w:lineRule="auto"/>
        <w:ind w:left="994" w:right="563" w:firstLine="708"/>
        <w:jc w:val="both"/>
      </w:pPr>
      <w: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CF5DE4" w:rsidRDefault="00D81BBD">
      <w:pPr>
        <w:pStyle w:val="a3"/>
        <w:spacing w:line="276" w:lineRule="auto"/>
        <w:ind w:left="994" w:right="565" w:firstLine="708"/>
      </w:pPr>
      <w:r>
        <w:rPr>
          <w:color w:val="000009"/>
        </w:rPr>
        <w:t xml:space="preserve">АООП УО адаптируется с учетом особенностей психофизического развития, </w:t>
      </w:r>
      <w:r w:rsidR="00113F12">
        <w:rPr>
          <w:color w:val="000009"/>
        </w:rPr>
        <w:t xml:space="preserve">индивидуальных </w:t>
      </w:r>
      <w:r w:rsidR="00113F12">
        <w:rPr>
          <w:color w:val="000009"/>
          <w:spacing w:val="-8"/>
        </w:rPr>
        <w:t>возможностей</w:t>
      </w:r>
      <w:r>
        <w:rPr>
          <w:color w:val="000009"/>
          <w:spacing w:val="-9"/>
        </w:rPr>
        <w:t xml:space="preserve"> </w:t>
      </w:r>
      <w:r>
        <w:rPr>
          <w:color w:val="000009"/>
        </w:rPr>
        <w:t>обучающихся</w:t>
      </w:r>
      <w:r>
        <w:rPr>
          <w:color w:val="000009"/>
          <w:spacing w:val="-9"/>
        </w:rPr>
        <w:t xml:space="preserve"> </w:t>
      </w:r>
      <w:r>
        <w:rPr>
          <w:color w:val="000009"/>
        </w:rPr>
        <w:t>с</w:t>
      </w:r>
      <w:r>
        <w:rPr>
          <w:color w:val="000009"/>
          <w:spacing w:val="-10"/>
        </w:rPr>
        <w:t xml:space="preserve"> </w:t>
      </w:r>
      <w:r>
        <w:rPr>
          <w:color w:val="000009"/>
        </w:rPr>
        <w:t>ограниченными</w:t>
      </w:r>
      <w:r>
        <w:rPr>
          <w:color w:val="000009"/>
          <w:spacing w:val="-9"/>
        </w:rPr>
        <w:t xml:space="preserve"> </w:t>
      </w:r>
      <w:r>
        <w:rPr>
          <w:color w:val="000009"/>
        </w:rPr>
        <w:t>возможностями</w:t>
      </w:r>
      <w:r>
        <w:rPr>
          <w:color w:val="000009"/>
          <w:spacing w:val="-9"/>
        </w:rPr>
        <w:t xml:space="preserve"> </w:t>
      </w:r>
      <w:r>
        <w:rPr>
          <w:color w:val="000009"/>
        </w:rPr>
        <w:t>здоровья</w:t>
      </w:r>
      <w:r>
        <w:rPr>
          <w:color w:val="000009"/>
          <w:spacing w:val="-9"/>
        </w:rPr>
        <w:t xml:space="preserve"> </w:t>
      </w:r>
      <w:r>
        <w:rPr>
          <w:color w:val="000009"/>
        </w:rPr>
        <w:t>(далее</w:t>
      </w:r>
      <w:r>
        <w:rPr>
          <w:color w:val="000009"/>
          <w:spacing w:val="-3"/>
        </w:rPr>
        <w:t xml:space="preserve"> </w:t>
      </w:r>
      <w:r>
        <w:rPr>
          <w:color w:val="000009"/>
        </w:rPr>
        <w:t>- ОВЗ) и обеспечивает коррекцию нарушений развития и социальную адаптацию.</w:t>
      </w:r>
    </w:p>
    <w:p w:rsidR="00113F12" w:rsidRDefault="00113F12">
      <w:pPr>
        <w:pStyle w:val="2"/>
        <w:spacing w:before="261" w:line="276" w:lineRule="auto"/>
        <w:ind w:left="994" w:firstLine="708"/>
      </w:pPr>
    </w:p>
    <w:p w:rsidR="00CF5DE4" w:rsidRDefault="00D81BBD">
      <w:pPr>
        <w:pStyle w:val="2"/>
        <w:spacing w:before="261" w:line="276" w:lineRule="auto"/>
        <w:ind w:left="994" w:firstLine="708"/>
      </w:pPr>
      <w:r>
        <w:t>В</w:t>
      </w:r>
      <w:r>
        <w:rPr>
          <w:spacing w:val="-12"/>
        </w:rPr>
        <w:t xml:space="preserve"> </w:t>
      </w:r>
      <w:r>
        <w:t>основу</w:t>
      </w:r>
      <w:r>
        <w:rPr>
          <w:spacing w:val="-14"/>
        </w:rPr>
        <w:t xml:space="preserve"> </w:t>
      </w:r>
      <w:r>
        <w:t>разработки</w:t>
      </w:r>
      <w:r>
        <w:rPr>
          <w:spacing w:val="-10"/>
        </w:rPr>
        <w:t xml:space="preserve"> </w:t>
      </w:r>
      <w:r>
        <w:t>АООП</w:t>
      </w:r>
      <w:r>
        <w:rPr>
          <w:spacing w:val="-12"/>
        </w:rPr>
        <w:t xml:space="preserve"> </w:t>
      </w:r>
      <w:r>
        <w:t>УО</w:t>
      </w:r>
      <w:r>
        <w:rPr>
          <w:spacing w:val="-12"/>
        </w:rPr>
        <w:t xml:space="preserve"> </w:t>
      </w:r>
      <w:r>
        <w:t>заложены</w:t>
      </w:r>
      <w:r>
        <w:rPr>
          <w:spacing w:val="-12"/>
        </w:rPr>
        <w:t xml:space="preserve"> </w:t>
      </w:r>
      <w:r>
        <w:t>дифференцированный</w:t>
      </w:r>
      <w:r>
        <w:rPr>
          <w:spacing w:val="-13"/>
        </w:rPr>
        <w:t xml:space="preserve"> </w:t>
      </w:r>
      <w:r>
        <w:t>и</w:t>
      </w:r>
      <w:r>
        <w:rPr>
          <w:spacing w:val="-13"/>
        </w:rPr>
        <w:t xml:space="preserve"> </w:t>
      </w:r>
      <w:r>
        <w:t xml:space="preserve">деятельностный </w:t>
      </w:r>
      <w:r>
        <w:rPr>
          <w:spacing w:val="-2"/>
        </w:rPr>
        <w:t>подходы.</w:t>
      </w:r>
    </w:p>
    <w:p w:rsidR="00CF5DE4" w:rsidRDefault="00CF5DE4">
      <w:pPr>
        <w:pStyle w:val="2"/>
        <w:spacing w:line="276" w:lineRule="auto"/>
        <w:sectPr w:rsidR="00CF5DE4">
          <w:pgSz w:w="11910" w:h="16840"/>
          <w:pgMar w:top="620" w:right="141" w:bottom="980" w:left="141" w:header="0" w:footer="794" w:gutter="0"/>
          <w:cols w:space="720"/>
        </w:sectPr>
      </w:pPr>
    </w:p>
    <w:p w:rsidR="00CF5DE4" w:rsidRDefault="00D81BBD">
      <w:pPr>
        <w:spacing w:before="64"/>
        <w:ind w:left="1702"/>
        <w:rPr>
          <w:sz w:val="24"/>
        </w:rPr>
      </w:pPr>
      <w:r>
        <w:rPr>
          <w:b/>
          <w:color w:val="000009"/>
          <w:sz w:val="24"/>
          <w:u w:val="single" w:color="000009"/>
        </w:rPr>
        <w:lastRenderedPageBreak/>
        <w:t>Дифференцированный</w:t>
      </w:r>
      <w:r>
        <w:rPr>
          <w:b/>
          <w:color w:val="000009"/>
          <w:spacing w:val="-12"/>
          <w:sz w:val="24"/>
          <w:u w:val="single" w:color="000009"/>
        </w:rPr>
        <w:t xml:space="preserve"> </w:t>
      </w:r>
      <w:r>
        <w:rPr>
          <w:b/>
          <w:color w:val="000009"/>
          <w:sz w:val="24"/>
          <w:u w:val="single" w:color="000009"/>
        </w:rPr>
        <w:t>подход</w:t>
      </w:r>
      <w:r>
        <w:rPr>
          <w:b/>
          <w:color w:val="000009"/>
          <w:spacing w:val="-8"/>
          <w:sz w:val="24"/>
        </w:rPr>
        <w:t xml:space="preserve"> </w:t>
      </w:r>
      <w:r>
        <w:rPr>
          <w:color w:val="000009"/>
          <w:sz w:val="24"/>
        </w:rPr>
        <w:t>предполагает</w:t>
      </w:r>
      <w:r>
        <w:rPr>
          <w:color w:val="000009"/>
          <w:spacing w:val="-9"/>
          <w:sz w:val="24"/>
        </w:rPr>
        <w:t xml:space="preserve"> </w:t>
      </w:r>
      <w:r>
        <w:rPr>
          <w:color w:val="000009"/>
          <w:sz w:val="24"/>
        </w:rPr>
        <w:t>учет</w:t>
      </w:r>
      <w:r>
        <w:rPr>
          <w:color w:val="000009"/>
          <w:spacing w:val="-9"/>
          <w:sz w:val="24"/>
        </w:rPr>
        <w:t xml:space="preserve"> </w:t>
      </w:r>
      <w:r>
        <w:rPr>
          <w:color w:val="000009"/>
          <w:sz w:val="24"/>
        </w:rPr>
        <w:t>их</w:t>
      </w:r>
      <w:r>
        <w:rPr>
          <w:color w:val="000009"/>
          <w:spacing w:val="-7"/>
          <w:sz w:val="24"/>
        </w:rPr>
        <w:t xml:space="preserve"> </w:t>
      </w:r>
      <w:r>
        <w:rPr>
          <w:color w:val="000009"/>
          <w:sz w:val="24"/>
        </w:rPr>
        <w:t>особых</w:t>
      </w:r>
      <w:r>
        <w:rPr>
          <w:color w:val="000009"/>
          <w:spacing w:val="-8"/>
          <w:sz w:val="24"/>
        </w:rPr>
        <w:t xml:space="preserve"> </w:t>
      </w:r>
      <w:r>
        <w:rPr>
          <w:color w:val="000009"/>
          <w:spacing w:val="-2"/>
          <w:sz w:val="24"/>
        </w:rPr>
        <w:t>образовательных</w:t>
      </w:r>
    </w:p>
    <w:p w:rsidR="00CF5DE4" w:rsidRDefault="00D81BBD">
      <w:pPr>
        <w:pStyle w:val="a3"/>
        <w:spacing w:before="43" w:line="276" w:lineRule="auto"/>
        <w:ind w:left="994"/>
      </w:pPr>
      <w:r>
        <w:rPr>
          <w:color w:val="000009"/>
        </w:rPr>
        <w:t>потребностей,</w:t>
      </w:r>
      <w:r>
        <w:rPr>
          <w:color w:val="000009"/>
          <w:spacing w:val="-10"/>
        </w:rPr>
        <w:t xml:space="preserve"> </w:t>
      </w:r>
      <w:r>
        <w:rPr>
          <w:color w:val="000009"/>
        </w:rPr>
        <w:t>которые</w:t>
      </w:r>
      <w:r>
        <w:rPr>
          <w:color w:val="000009"/>
          <w:spacing w:val="-12"/>
        </w:rPr>
        <w:t xml:space="preserve"> </w:t>
      </w:r>
      <w:r>
        <w:rPr>
          <w:color w:val="000009"/>
        </w:rPr>
        <w:t>проявляются</w:t>
      </w:r>
      <w:r>
        <w:rPr>
          <w:color w:val="000009"/>
          <w:spacing w:val="-10"/>
        </w:rPr>
        <w:t xml:space="preserve"> </w:t>
      </w:r>
      <w:r>
        <w:rPr>
          <w:color w:val="000009"/>
        </w:rPr>
        <w:t>в</w:t>
      </w:r>
      <w:r>
        <w:rPr>
          <w:color w:val="000009"/>
          <w:spacing w:val="-11"/>
        </w:rPr>
        <w:t xml:space="preserve"> </w:t>
      </w:r>
      <w:r>
        <w:rPr>
          <w:color w:val="000009"/>
        </w:rPr>
        <w:t>неоднородности</w:t>
      </w:r>
      <w:r>
        <w:rPr>
          <w:color w:val="000009"/>
          <w:spacing w:val="-9"/>
        </w:rPr>
        <w:t xml:space="preserve"> </w:t>
      </w:r>
      <w:r>
        <w:rPr>
          <w:color w:val="000009"/>
        </w:rPr>
        <w:t>возможностей</w:t>
      </w:r>
      <w:r>
        <w:rPr>
          <w:color w:val="000009"/>
          <w:spacing w:val="-12"/>
        </w:rPr>
        <w:t xml:space="preserve"> </w:t>
      </w:r>
      <w:r>
        <w:rPr>
          <w:color w:val="000009"/>
        </w:rPr>
        <w:t>освоения</w:t>
      </w:r>
      <w:r>
        <w:rPr>
          <w:color w:val="000009"/>
          <w:spacing w:val="-10"/>
        </w:rPr>
        <w:t xml:space="preserve"> </w:t>
      </w:r>
      <w:r>
        <w:rPr>
          <w:color w:val="000009"/>
        </w:rPr>
        <w:t xml:space="preserve">содержания </w:t>
      </w:r>
      <w:r>
        <w:rPr>
          <w:color w:val="000009"/>
          <w:spacing w:val="-2"/>
        </w:rPr>
        <w:t>образования.</w:t>
      </w:r>
    </w:p>
    <w:p w:rsidR="00CF5DE4" w:rsidRDefault="00D81BBD">
      <w:pPr>
        <w:pStyle w:val="a3"/>
        <w:spacing w:before="254" w:line="278" w:lineRule="auto"/>
        <w:ind w:left="994" w:firstLine="708"/>
      </w:pPr>
      <w:r>
        <w:rPr>
          <w:color w:val="000009"/>
        </w:rPr>
        <w:t>Применение</w:t>
      </w:r>
      <w:r>
        <w:rPr>
          <w:color w:val="000009"/>
          <w:spacing w:val="-15"/>
        </w:rPr>
        <w:t xml:space="preserve"> </w:t>
      </w:r>
      <w:r>
        <w:rPr>
          <w:color w:val="000009"/>
        </w:rPr>
        <w:t>дифференцированного</w:t>
      </w:r>
      <w:r>
        <w:rPr>
          <w:color w:val="000009"/>
          <w:spacing w:val="-15"/>
        </w:rPr>
        <w:t xml:space="preserve"> </w:t>
      </w:r>
      <w:r>
        <w:rPr>
          <w:color w:val="000009"/>
        </w:rPr>
        <w:t>подхода</w:t>
      </w:r>
      <w:r>
        <w:rPr>
          <w:color w:val="000009"/>
          <w:spacing w:val="-15"/>
        </w:rPr>
        <w:t xml:space="preserve"> </w:t>
      </w:r>
      <w:r>
        <w:rPr>
          <w:color w:val="000009"/>
        </w:rPr>
        <w:t>обеспечивает</w:t>
      </w:r>
      <w:r>
        <w:rPr>
          <w:color w:val="000009"/>
          <w:spacing w:val="-15"/>
        </w:rPr>
        <w:t xml:space="preserve"> </w:t>
      </w:r>
      <w:r>
        <w:rPr>
          <w:color w:val="000009"/>
        </w:rPr>
        <w:t>разнообразие</w:t>
      </w:r>
      <w:r>
        <w:rPr>
          <w:color w:val="000009"/>
          <w:spacing w:val="-15"/>
        </w:rPr>
        <w:t xml:space="preserve"> </w:t>
      </w:r>
      <w:r>
        <w:rPr>
          <w:color w:val="000009"/>
        </w:rPr>
        <w:t>содержания образовательных программ, предоставляя обучающимся с умственной отсталостью</w:t>
      </w:r>
    </w:p>
    <w:p w:rsidR="00CF5DE4" w:rsidRDefault="00D81BBD">
      <w:pPr>
        <w:pStyle w:val="a3"/>
        <w:spacing w:line="276" w:lineRule="auto"/>
        <w:ind w:left="994" w:right="565"/>
      </w:pPr>
      <w:r>
        <w:rPr>
          <w:color w:val="000009"/>
        </w:rPr>
        <w:t>(интеллектуальными</w:t>
      </w:r>
      <w:r>
        <w:rPr>
          <w:color w:val="000009"/>
          <w:spacing w:val="-13"/>
        </w:rPr>
        <w:t xml:space="preserve"> </w:t>
      </w:r>
      <w:r>
        <w:rPr>
          <w:color w:val="000009"/>
        </w:rPr>
        <w:t>нарушениями)</w:t>
      </w:r>
      <w:r>
        <w:rPr>
          <w:color w:val="000009"/>
          <w:spacing w:val="-13"/>
        </w:rPr>
        <w:t xml:space="preserve"> </w:t>
      </w:r>
      <w:r>
        <w:rPr>
          <w:color w:val="000009"/>
        </w:rPr>
        <w:t>возможность</w:t>
      </w:r>
      <w:r>
        <w:rPr>
          <w:color w:val="000009"/>
          <w:spacing w:val="-12"/>
        </w:rPr>
        <w:t xml:space="preserve"> </w:t>
      </w:r>
      <w:r>
        <w:rPr>
          <w:color w:val="000009"/>
        </w:rPr>
        <w:t>реализовать</w:t>
      </w:r>
      <w:r>
        <w:rPr>
          <w:color w:val="000009"/>
          <w:spacing w:val="-12"/>
        </w:rPr>
        <w:t xml:space="preserve"> </w:t>
      </w:r>
      <w:r>
        <w:rPr>
          <w:color w:val="000009"/>
        </w:rPr>
        <w:t>индивидуальный</w:t>
      </w:r>
      <w:r>
        <w:rPr>
          <w:color w:val="000009"/>
          <w:spacing w:val="-13"/>
        </w:rPr>
        <w:t xml:space="preserve"> </w:t>
      </w:r>
      <w:r>
        <w:rPr>
          <w:color w:val="000009"/>
        </w:rPr>
        <w:t xml:space="preserve">потенциал </w:t>
      </w:r>
      <w:r>
        <w:rPr>
          <w:color w:val="000009"/>
          <w:spacing w:val="-2"/>
        </w:rPr>
        <w:t>развития.</w:t>
      </w:r>
    </w:p>
    <w:p w:rsidR="00CF5DE4" w:rsidRDefault="00D81BBD">
      <w:pPr>
        <w:pStyle w:val="a3"/>
        <w:spacing w:before="251" w:line="276" w:lineRule="auto"/>
        <w:ind w:left="994" w:right="565" w:firstLine="708"/>
      </w:pPr>
      <w:r>
        <w:rPr>
          <w:b/>
          <w:color w:val="000009"/>
          <w:u w:val="single" w:color="000009"/>
        </w:rPr>
        <w:t>Деятельностный подход</w:t>
      </w:r>
      <w:r>
        <w:rPr>
          <w:b/>
          <w:color w:val="000009"/>
        </w:rPr>
        <w:t xml:space="preserve"> </w:t>
      </w:r>
      <w:r>
        <w:rPr>
          <w:color w:val="000009"/>
        </w:rPr>
        <w:t>основывается на теоретических положениях отечественной психологической</w:t>
      </w:r>
      <w:r>
        <w:rPr>
          <w:color w:val="000009"/>
          <w:spacing w:val="-12"/>
        </w:rPr>
        <w:t xml:space="preserve"> </w:t>
      </w:r>
      <w:r>
        <w:rPr>
          <w:color w:val="000009"/>
        </w:rPr>
        <w:t>науки,</w:t>
      </w:r>
      <w:r>
        <w:rPr>
          <w:color w:val="000009"/>
          <w:spacing w:val="-12"/>
        </w:rPr>
        <w:t xml:space="preserve"> </w:t>
      </w:r>
      <w:r>
        <w:rPr>
          <w:color w:val="000009"/>
        </w:rPr>
        <w:t>раскрывающих</w:t>
      </w:r>
      <w:r>
        <w:rPr>
          <w:color w:val="000009"/>
          <w:spacing w:val="-10"/>
        </w:rPr>
        <w:t xml:space="preserve"> </w:t>
      </w:r>
      <w:r>
        <w:rPr>
          <w:color w:val="000009"/>
        </w:rPr>
        <w:t>основные</w:t>
      </w:r>
      <w:r>
        <w:rPr>
          <w:color w:val="000009"/>
          <w:spacing w:val="-13"/>
        </w:rPr>
        <w:t xml:space="preserve"> </w:t>
      </w:r>
      <w:r>
        <w:rPr>
          <w:color w:val="000009"/>
        </w:rPr>
        <w:t>закономерности</w:t>
      </w:r>
      <w:r>
        <w:rPr>
          <w:color w:val="000009"/>
          <w:spacing w:val="-11"/>
        </w:rPr>
        <w:t xml:space="preserve"> </w:t>
      </w:r>
      <w:r>
        <w:rPr>
          <w:color w:val="000009"/>
        </w:rPr>
        <w:t>и</w:t>
      </w:r>
      <w:r>
        <w:rPr>
          <w:color w:val="000009"/>
          <w:spacing w:val="-12"/>
        </w:rPr>
        <w:t xml:space="preserve"> </w:t>
      </w:r>
      <w:r>
        <w:rPr>
          <w:color w:val="000009"/>
        </w:rPr>
        <w:t>структуру</w:t>
      </w:r>
      <w:r>
        <w:rPr>
          <w:color w:val="000009"/>
          <w:spacing w:val="-15"/>
        </w:rPr>
        <w:t xml:space="preserve"> </w:t>
      </w:r>
      <w:r>
        <w:rPr>
          <w:color w:val="000009"/>
        </w:rPr>
        <w:t>образования</w:t>
      </w:r>
      <w:r>
        <w:rPr>
          <w:color w:val="000009"/>
          <w:spacing w:val="-12"/>
        </w:rPr>
        <w:t xml:space="preserve"> </w:t>
      </w:r>
      <w:r>
        <w:rPr>
          <w:color w:val="000009"/>
        </w:rPr>
        <w:t>с учетом специфики развития личности обучающегося с умственной отсталостью</w:t>
      </w:r>
    </w:p>
    <w:p w:rsidR="00CF5DE4" w:rsidRDefault="00D81BBD">
      <w:pPr>
        <w:pStyle w:val="a3"/>
        <w:spacing w:line="274" w:lineRule="exact"/>
        <w:ind w:left="994"/>
      </w:pPr>
      <w:r>
        <w:rPr>
          <w:color w:val="000009"/>
          <w:spacing w:val="-2"/>
        </w:rPr>
        <w:t>(интеллектуальными</w:t>
      </w:r>
      <w:r>
        <w:rPr>
          <w:color w:val="000009"/>
          <w:spacing w:val="19"/>
        </w:rPr>
        <w:t xml:space="preserve"> </w:t>
      </w:r>
      <w:r>
        <w:rPr>
          <w:color w:val="000009"/>
          <w:spacing w:val="-2"/>
        </w:rPr>
        <w:t>нарушениями).</w:t>
      </w:r>
    </w:p>
    <w:p w:rsidR="00CF5DE4" w:rsidRDefault="00CF5DE4">
      <w:pPr>
        <w:pStyle w:val="a3"/>
        <w:spacing w:before="21"/>
      </w:pPr>
    </w:p>
    <w:p w:rsidR="00CF5DE4" w:rsidRDefault="00D81BBD">
      <w:pPr>
        <w:pStyle w:val="a3"/>
        <w:spacing w:before="1" w:line="276" w:lineRule="auto"/>
        <w:ind w:left="994" w:firstLine="708"/>
      </w:pPr>
      <w:r>
        <w:rPr>
          <w:color w:val="000009"/>
        </w:rPr>
        <w:t>Деятельностный</w:t>
      </w:r>
      <w:r>
        <w:rPr>
          <w:color w:val="000009"/>
          <w:spacing w:val="-5"/>
        </w:rPr>
        <w:t xml:space="preserve"> </w:t>
      </w:r>
      <w:r>
        <w:rPr>
          <w:color w:val="000009"/>
        </w:rPr>
        <w:t>подход</w:t>
      </w:r>
      <w:r>
        <w:rPr>
          <w:color w:val="000009"/>
          <w:spacing w:val="-5"/>
        </w:rPr>
        <w:t xml:space="preserve"> </w:t>
      </w:r>
      <w:r>
        <w:rPr>
          <w:color w:val="000009"/>
        </w:rPr>
        <w:t>в</w:t>
      </w:r>
      <w:r>
        <w:rPr>
          <w:color w:val="000009"/>
          <w:spacing w:val="-6"/>
        </w:rPr>
        <w:t xml:space="preserve"> </w:t>
      </w:r>
      <w:r>
        <w:rPr>
          <w:color w:val="000009"/>
        </w:rPr>
        <w:t>образовании</w:t>
      </w:r>
      <w:r>
        <w:rPr>
          <w:color w:val="000009"/>
          <w:spacing w:val="-5"/>
        </w:rPr>
        <w:t xml:space="preserve"> </w:t>
      </w:r>
      <w:r>
        <w:rPr>
          <w:color w:val="000009"/>
        </w:rPr>
        <w:t>строится</w:t>
      </w:r>
      <w:r>
        <w:rPr>
          <w:color w:val="000009"/>
          <w:spacing w:val="-5"/>
        </w:rPr>
        <w:t xml:space="preserve"> </w:t>
      </w:r>
      <w:r>
        <w:rPr>
          <w:color w:val="000009"/>
        </w:rPr>
        <w:t>на</w:t>
      </w:r>
      <w:r>
        <w:rPr>
          <w:color w:val="000009"/>
          <w:spacing w:val="-6"/>
        </w:rPr>
        <w:t xml:space="preserve"> </w:t>
      </w:r>
      <w:r>
        <w:rPr>
          <w:color w:val="000009"/>
        </w:rPr>
        <w:t>признании</w:t>
      </w:r>
      <w:r>
        <w:rPr>
          <w:color w:val="000009"/>
          <w:spacing w:val="-5"/>
        </w:rPr>
        <w:t xml:space="preserve"> </w:t>
      </w:r>
      <w:r>
        <w:rPr>
          <w:color w:val="000009"/>
        </w:rPr>
        <w:t>того,</w:t>
      </w:r>
      <w:r>
        <w:rPr>
          <w:color w:val="000009"/>
          <w:spacing w:val="-5"/>
        </w:rPr>
        <w:t xml:space="preserve"> </w:t>
      </w:r>
      <w:r>
        <w:rPr>
          <w:color w:val="000009"/>
        </w:rPr>
        <w:t>что</w:t>
      </w:r>
      <w:r>
        <w:rPr>
          <w:color w:val="000009"/>
          <w:spacing w:val="-5"/>
        </w:rPr>
        <w:t xml:space="preserve"> </w:t>
      </w:r>
      <w:r>
        <w:rPr>
          <w:color w:val="000009"/>
        </w:rPr>
        <w:t>развитие</w:t>
      </w:r>
      <w:r>
        <w:rPr>
          <w:color w:val="000009"/>
          <w:spacing w:val="-6"/>
        </w:rPr>
        <w:t xml:space="preserve"> </w:t>
      </w:r>
      <w:r>
        <w:rPr>
          <w:color w:val="000009"/>
        </w:rPr>
        <w:t>личности обучающихся</w:t>
      </w:r>
      <w:r>
        <w:rPr>
          <w:color w:val="000009"/>
          <w:spacing w:val="-5"/>
        </w:rPr>
        <w:t xml:space="preserve"> </w:t>
      </w:r>
      <w:r>
        <w:rPr>
          <w:color w:val="000009"/>
        </w:rPr>
        <w:t>с</w:t>
      </w:r>
      <w:r>
        <w:rPr>
          <w:color w:val="000009"/>
          <w:spacing w:val="-4"/>
        </w:rPr>
        <w:t xml:space="preserve"> </w:t>
      </w:r>
      <w:r>
        <w:rPr>
          <w:color w:val="000009"/>
        </w:rPr>
        <w:t>умственной</w:t>
      </w:r>
      <w:r>
        <w:rPr>
          <w:color w:val="000009"/>
          <w:spacing w:val="-7"/>
        </w:rPr>
        <w:t xml:space="preserve"> </w:t>
      </w:r>
      <w:r>
        <w:rPr>
          <w:color w:val="000009"/>
        </w:rPr>
        <w:t>отсталостью</w:t>
      </w:r>
      <w:r>
        <w:rPr>
          <w:color w:val="000009"/>
          <w:spacing w:val="-5"/>
        </w:rPr>
        <w:t xml:space="preserve"> </w:t>
      </w:r>
      <w:r>
        <w:rPr>
          <w:color w:val="000009"/>
        </w:rPr>
        <w:t>(интеллектуальными</w:t>
      </w:r>
      <w:r>
        <w:rPr>
          <w:color w:val="000009"/>
          <w:spacing w:val="-5"/>
        </w:rPr>
        <w:t xml:space="preserve"> </w:t>
      </w:r>
      <w:r>
        <w:rPr>
          <w:color w:val="000009"/>
        </w:rPr>
        <w:t>нарушениями)</w:t>
      </w:r>
      <w:r>
        <w:rPr>
          <w:color w:val="000009"/>
          <w:spacing w:val="-5"/>
        </w:rPr>
        <w:t xml:space="preserve"> </w:t>
      </w:r>
      <w:r>
        <w:rPr>
          <w:color w:val="000009"/>
        </w:rPr>
        <w:t>школьного</w:t>
      </w:r>
      <w:r>
        <w:rPr>
          <w:color w:val="000009"/>
          <w:spacing w:val="-5"/>
        </w:rPr>
        <w:t xml:space="preserve"> </w:t>
      </w:r>
      <w:r>
        <w:rPr>
          <w:color w:val="000009"/>
        </w:rPr>
        <w:t xml:space="preserve">возраста определяется характером организации доступной им деятельности (предметно-практической и </w:t>
      </w:r>
      <w:r>
        <w:rPr>
          <w:color w:val="000009"/>
          <w:spacing w:val="-2"/>
        </w:rPr>
        <w:t>учебной).</w:t>
      </w:r>
    </w:p>
    <w:p w:rsidR="00CF5DE4" w:rsidRDefault="00D81BBD">
      <w:pPr>
        <w:pStyle w:val="a3"/>
        <w:spacing w:before="255" w:line="276" w:lineRule="auto"/>
        <w:ind w:left="994" w:firstLine="708"/>
      </w:pPr>
      <w:r>
        <w:rPr>
          <w:color w:val="000009"/>
        </w:rPr>
        <w:t>Основным</w:t>
      </w:r>
      <w:r>
        <w:rPr>
          <w:color w:val="000009"/>
          <w:spacing w:val="-9"/>
        </w:rPr>
        <w:t xml:space="preserve"> </w:t>
      </w:r>
      <w:r>
        <w:rPr>
          <w:color w:val="000009"/>
        </w:rPr>
        <w:t>средством</w:t>
      </w:r>
      <w:r>
        <w:rPr>
          <w:color w:val="000009"/>
          <w:spacing w:val="-9"/>
        </w:rPr>
        <w:t xml:space="preserve"> </w:t>
      </w:r>
      <w:r>
        <w:rPr>
          <w:color w:val="000009"/>
        </w:rPr>
        <w:t>реализации</w:t>
      </w:r>
      <w:r>
        <w:rPr>
          <w:color w:val="000009"/>
          <w:spacing w:val="-8"/>
        </w:rPr>
        <w:t xml:space="preserve"> </w:t>
      </w:r>
      <w:r>
        <w:rPr>
          <w:color w:val="000009"/>
        </w:rPr>
        <w:t>деятельностного</w:t>
      </w:r>
      <w:r>
        <w:rPr>
          <w:color w:val="000009"/>
          <w:spacing w:val="-8"/>
        </w:rPr>
        <w:t xml:space="preserve"> </w:t>
      </w:r>
      <w:r>
        <w:rPr>
          <w:color w:val="000009"/>
        </w:rPr>
        <w:t>подхода</w:t>
      </w:r>
      <w:r>
        <w:rPr>
          <w:color w:val="000009"/>
          <w:spacing w:val="40"/>
        </w:rPr>
        <w:t xml:space="preserve"> </w:t>
      </w:r>
      <w:r>
        <w:rPr>
          <w:color w:val="000009"/>
        </w:rPr>
        <w:t>является</w:t>
      </w:r>
      <w:r>
        <w:rPr>
          <w:color w:val="000009"/>
          <w:spacing w:val="-8"/>
        </w:rPr>
        <w:t xml:space="preserve"> </w:t>
      </w:r>
      <w:r>
        <w:rPr>
          <w:color w:val="000009"/>
        </w:rPr>
        <w:t>обучение</w:t>
      </w:r>
      <w:r>
        <w:rPr>
          <w:color w:val="000009"/>
          <w:spacing w:val="-9"/>
        </w:rPr>
        <w:t xml:space="preserve"> </w:t>
      </w:r>
      <w:r>
        <w:rPr>
          <w:color w:val="000009"/>
        </w:rPr>
        <w:t>как</w:t>
      </w:r>
      <w:r>
        <w:rPr>
          <w:color w:val="000009"/>
          <w:spacing w:val="-8"/>
        </w:rPr>
        <w:t xml:space="preserve"> </w:t>
      </w:r>
      <w:r>
        <w:rPr>
          <w:color w:val="000009"/>
        </w:rPr>
        <w:t>процесс организации познавательной и предметно-практической деятельности обучающихся,</w:t>
      </w:r>
    </w:p>
    <w:p w:rsidR="00CF5DE4" w:rsidRDefault="00D81BBD">
      <w:pPr>
        <w:pStyle w:val="a3"/>
        <w:spacing w:line="275" w:lineRule="exact"/>
        <w:ind w:left="994"/>
      </w:pPr>
      <w:r>
        <w:rPr>
          <w:color w:val="000009"/>
        </w:rPr>
        <w:t>обеспечивающий</w:t>
      </w:r>
      <w:r>
        <w:rPr>
          <w:color w:val="000009"/>
          <w:spacing w:val="-12"/>
        </w:rPr>
        <w:t xml:space="preserve"> </w:t>
      </w:r>
      <w:r>
        <w:rPr>
          <w:color w:val="000009"/>
        </w:rPr>
        <w:t>овладение</w:t>
      </w:r>
      <w:r>
        <w:rPr>
          <w:color w:val="000009"/>
          <w:spacing w:val="-9"/>
        </w:rPr>
        <w:t xml:space="preserve"> </w:t>
      </w:r>
      <w:r>
        <w:rPr>
          <w:color w:val="000009"/>
        </w:rPr>
        <w:t>ими</w:t>
      </w:r>
      <w:r>
        <w:rPr>
          <w:color w:val="000009"/>
          <w:spacing w:val="-10"/>
        </w:rPr>
        <w:t xml:space="preserve"> </w:t>
      </w:r>
      <w:r>
        <w:rPr>
          <w:color w:val="000009"/>
        </w:rPr>
        <w:t>содержанием</w:t>
      </w:r>
      <w:r>
        <w:rPr>
          <w:color w:val="000009"/>
          <w:spacing w:val="-9"/>
        </w:rPr>
        <w:t xml:space="preserve"> </w:t>
      </w:r>
      <w:r>
        <w:rPr>
          <w:color w:val="000009"/>
          <w:spacing w:val="-2"/>
        </w:rPr>
        <w:t>образования.</w:t>
      </w:r>
    </w:p>
    <w:p w:rsidR="00CF5DE4" w:rsidRDefault="00CF5DE4">
      <w:pPr>
        <w:pStyle w:val="a3"/>
        <w:spacing w:before="21"/>
      </w:pPr>
    </w:p>
    <w:p w:rsidR="00CF5DE4" w:rsidRDefault="00D81BBD">
      <w:pPr>
        <w:pStyle w:val="a3"/>
        <w:ind w:left="1702"/>
      </w:pPr>
      <w:r>
        <w:rPr>
          <w:color w:val="000009"/>
        </w:rPr>
        <w:t>В</w:t>
      </w:r>
      <w:r>
        <w:rPr>
          <w:color w:val="000009"/>
          <w:spacing w:val="-15"/>
        </w:rPr>
        <w:t xml:space="preserve"> </w:t>
      </w:r>
      <w:r>
        <w:rPr>
          <w:color w:val="000009"/>
        </w:rPr>
        <w:t>контексте</w:t>
      </w:r>
      <w:r>
        <w:rPr>
          <w:color w:val="000009"/>
          <w:spacing w:val="-10"/>
        </w:rPr>
        <w:t xml:space="preserve"> </w:t>
      </w:r>
      <w:r>
        <w:rPr>
          <w:color w:val="000009"/>
        </w:rPr>
        <w:t>разработки</w:t>
      </w:r>
      <w:r>
        <w:rPr>
          <w:color w:val="000009"/>
          <w:spacing w:val="-12"/>
        </w:rPr>
        <w:t xml:space="preserve"> </w:t>
      </w:r>
      <w:r>
        <w:rPr>
          <w:color w:val="000009"/>
        </w:rPr>
        <w:t>АООП</w:t>
      </w:r>
      <w:r>
        <w:rPr>
          <w:color w:val="000009"/>
          <w:spacing w:val="-11"/>
        </w:rPr>
        <w:t xml:space="preserve"> </w:t>
      </w:r>
      <w:r>
        <w:rPr>
          <w:color w:val="000009"/>
        </w:rPr>
        <w:t>УО</w:t>
      </w:r>
      <w:r>
        <w:rPr>
          <w:color w:val="000009"/>
          <w:spacing w:val="-12"/>
        </w:rPr>
        <w:t xml:space="preserve"> </w:t>
      </w:r>
      <w:r>
        <w:rPr>
          <w:color w:val="000009"/>
        </w:rPr>
        <w:t>реализация</w:t>
      </w:r>
      <w:r>
        <w:rPr>
          <w:color w:val="000009"/>
          <w:spacing w:val="-13"/>
        </w:rPr>
        <w:t xml:space="preserve"> </w:t>
      </w:r>
      <w:r>
        <w:rPr>
          <w:color w:val="000009"/>
        </w:rPr>
        <w:t>деятельностного</w:t>
      </w:r>
      <w:r>
        <w:rPr>
          <w:color w:val="000009"/>
          <w:spacing w:val="-10"/>
        </w:rPr>
        <w:t xml:space="preserve"> </w:t>
      </w:r>
      <w:r>
        <w:rPr>
          <w:color w:val="000009"/>
        </w:rPr>
        <w:t>подхода</w:t>
      </w:r>
      <w:r>
        <w:rPr>
          <w:color w:val="000009"/>
          <w:spacing w:val="-11"/>
        </w:rPr>
        <w:t xml:space="preserve"> </w:t>
      </w:r>
      <w:r>
        <w:rPr>
          <w:color w:val="000009"/>
          <w:spacing w:val="-2"/>
        </w:rPr>
        <w:t>обеспечивает:</w:t>
      </w:r>
    </w:p>
    <w:p w:rsidR="00CF5DE4" w:rsidRDefault="00CF5DE4">
      <w:pPr>
        <w:pStyle w:val="a3"/>
        <w:spacing w:before="21"/>
      </w:pPr>
    </w:p>
    <w:p w:rsidR="00CF5DE4" w:rsidRDefault="00D81BBD" w:rsidP="00C45CB6">
      <w:pPr>
        <w:pStyle w:val="a6"/>
        <w:numPr>
          <w:ilvl w:val="0"/>
          <w:numId w:val="27"/>
        </w:numPr>
        <w:tabs>
          <w:tab w:val="left" w:pos="1843"/>
        </w:tabs>
        <w:spacing w:before="1"/>
        <w:ind w:left="1843" w:hanging="141"/>
        <w:rPr>
          <w:sz w:val="24"/>
        </w:rPr>
      </w:pPr>
      <w:r>
        <w:rPr>
          <w:sz w:val="24"/>
        </w:rPr>
        <w:t>придание</w:t>
      </w:r>
      <w:r>
        <w:rPr>
          <w:spacing w:val="-12"/>
          <w:sz w:val="24"/>
        </w:rPr>
        <w:t xml:space="preserve"> </w:t>
      </w:r>
      <w:r>
        <w:rPr>
          <w:sz w:val="24"/>
        </w:rPr>
        <w:t>результатам</w:t>
      </w:r>
      <w:r>
        <w:rPr>
          <w:spacing w:val="-10"/>
          <w:sz w:val="24"/>
        </w:rPr>
        <w:t xml:space="preserve"> </w:t>
      </w:r>
      <w:r>
        <w:rPr>
          <w:sz w:val="24"/>
        </w:rPr>
        <w:t>образования</w:t>
      </w:r>
      <w:r>
        <w:rPr>
          <w:spacing w:val="-9"/>
          <w:sz w:val="24"/>
        </w:rPr>
        <w:t xml:space="preserve"> </w:t>
      </w:r>
      <w:r>
        <w:rPr>
          <w:sz w:val="24"/>
        </w:rPr>
        <w:t>социально</w:t>
      </w:r>
      <w:r>
        <w:rPr>
          <w:spacing w:val="-12"/>
          <w:sz w:val="24"/>
        </w:rPr>
        <w:t xml:space="preserve"> </w:t>
      </w:r>
      <w:r>
        <w:rPr>
          <w:sz w:val="24"/>
        </w:rPr>
        <w:t>и</w:t>
      </w:r>
      <w:r>
        <w:rPr>
          <w:spacing w:val="-9"/>
          <w:sz w:val="24"/>
        </w:rPr>
        <w:t xml:space="preserve"> </w:t>
      </w:r>
      <w:r>
        <w:rPr>
          <w:sz w:val="24"/>
        </w:rPr>
        <w:t>личностно</w:t>
      </w:r>
      <w:r>
        <w:rPr>
          <w:spacing w:val="-12"/>
          <w:sz w:val="24"/>
        </w:rPr>
        <w:t xml:space="preserve"> </w:t>
      </w:r>
      <w:r>
        <w:rPr>
          <w:sz w:val="24"/>
        </w:rPr>
        <w:t>значимого</w:t>
      </w:r>
      <w:r>
        <w:rPr>
          <w:spacing w:val="-11"/>
          <w:sz w:val="24"/>
        </w:rPr>
        <w:t xml:space="preserve"> </w:t>
      </w:r>
      <w:r>
        <w:rPr>
          <w:spacing w:val="-2"/>
          <w:sz w:val="24"/>
        </w:rPr>
        <w:t>характера;</w:t>
      </w:r>
    </w:p>
    <w:p w:rsidR="00CF5DE4" w:rsidRDefault="00CF5DE4">
      <w:pPr>
        <w:pStyle w:val="a3"/>
        <w:spacing w:before="17"/>
      </w:pPr>
    </w:p>
    <w:p w:rsidR="00CF5DE4" w:rsidRDefault="00D81BBD" w:rsidP="00C45CB6">
      <w:pPr>
        <w:pStyle w:val="a6"/>
        <w:numPr>
          <w:ilvl w:val="0"/>
          <w:numId w:val="27"/>
        </w:numPr>
        <w:tabs>
          <w:tab w:val="left" w:pos="1843"/>
        </w:tabs>
        <w:spacing w:before="1" w:line="276" w:lineRule="auto"/>
        <w:ind w:right="1479" w:firstLine="708"/>
        <w:rPr>
          <w:sz w:val="24"/>
        </w:rPr>
      </w:pPr>
      <w:r>
        <w:rPr>
          <w:sz w:val="24"/>
        </w:rPr>
        <w:t>прочное</w:t>
      </w:r>
      <w:r>
        <w:rPr>
          <w:spacing w:val="-4"/>
          <w:sz w:val="24"/>
        </w:rPr>
        <w:t xml:space="preserve"> </w:t>
      </w:r>
      <w:r>
        <w:rPr>
          <w:sz w:val="24"/>
        </w:rPr>
        <w:t>усвоение</w:t>
      </w:r>
      <w:r>
        <w:rPr>
          <w:spacing w:val="-6"/>
          <w:sz w:val="24"/>
        </w:rPr>
        <w:t xml:space="preserve"> </w:t>
      </w:r>
      <w:r>
        <w:rPr>
          <w:sz w:val="24"/>
        </w:rPr>
        <w:t>обучающимися</w:t>
      </w:r>
      <w:r>
        <w:rPr>
          <w:spacing w:val="-5"/>
          <w:sz w:val="24"/>
        </w:rPr>
        <w:t xml:space="preserve"> </w:t>
      </w:r>
      <w:r>
        <w:rPr>
          <w:sz w:val="24"/>
        </w:rPr>
        <w:t>знаний</w:t>
      </w:r>
      <w:r>
        <w:rPr>
          <w:spacing w:val="-7"/>
          <w:sz w:val="24"/>
        </w:rPr>
        <w:t xml:space="preserve"> </w:t>
      </w:r>
      <w:r>
        <w:rPr>
          <w:sz w:val="24"/>
        </w:rPr>
        <w:t>и</w:t>
      </w:r>
      <w:r>
        <w:rPr>
          <w:spacing w:val="-5"/>
          <w:sz w:val="24"/>
        </w:rPr>
        <w:t xml:space="preserve"> </w:t>
      </w:r>
      <w:r>
        <w:rPr>
          <w:sz w:val="24"/>
        </w:rPr>
        <w:t>опыта</w:t>
      </w:r>
      <w:r>
        <w:rPr>
          <w:spacing w:val="-6"/>
          <w:sz w:val="24"/>
        </w:rPr>
        <w:t xml:space="preserve"> </w:t>
      </w:r>
      <w:r>
        <w:rPr>
          <w:sz w:val="24"/>
        </w:rPr>
        <w:t>разнообразной</w:t>
      </w:r>
      <w:r>
        <w:rPr>
          <w:spacing w:val="-5"/>
          <w:sz w:val="24"/>
        </w:rPr>
        <w:t xml:space="preserve"> </w:t>
      </w:r>
      <w:r>
        <w:rPr>
          <w:sz w:val="24"/>
        </w:rPr>
        <w:t>деятельности</w:t>
      </w:r>
      <w:r>
        <w:rPr>
          <w:spacing w:val="-4"/>
          <w:sz w:val="24"/>
        </w:rPr>
        <w:t xml:space="preserve"> </w:t>
      </w:r>
      <w:r>
        <w:rPr>
          <w:sz w:val="24"/>
        </w:rPr>
        <w:t>и поведения, возможность их продвижения в изучаемых предметных областях;</w:t>
      </w:r>
    </w:p>
    <w:p w:rsidR="00CF5DE4" w:rsidRDefault="00D81BBD" w:rsidP="00C45CB6">
      <w:pPr>
        <w:pStyle w:val="a6"/>
        <w:numPr>
          <w:ilvl w:val="0"/>
          <w:numId w:val="27"/>
        </w:numPr>
        <w:tabs>
          <w:tab w:val="left" w:pos="1843"/>
        </w:tabs>
        <w:spacing w:before="252" w:line="273" w:lineRule="auto"/>
        <w:ind w:right="708" w:firstLine="708"/>
        <w:rPr>
          <w:sz w:val="24"/>
        </w:rPr>
      </w:pPr>
      <w:r>
        <w:rPr>
          <w:sz w:val="24"/>
        </w:rPr>
        <w:t>существенное</w:t>
      </w:r>
      <w:r>
        <w:rPr>
          <w:spacing w:val="-4"/>
          <w:sz w:val="24"/>
        </w:rPr>
        <w:t xml:space="preserve"> </w:t>
      </w:r>
      <w:r>
        <w:rPr>
          <w:sz w:val="24"/>
        </w:rPr>
        <w:t>повышение</w:t>
      </w:r>
      <w:r>
        <w:rPr>
          <w:spacing w:val="-5"/>
          <w:sz w:val="24"/>
        </w:rPr>
        <w:t xml:space="preserve"> </w:t>
      </w:r>
      <w:r>
        <w:rPr>
          <w:sz w:val="24"/>
        </w:rPr>
        <w:t>мотивации</w:t>
      </w:r>
      <w:r>
        <w:rPr>
          <w:spacing w:val="-6"/>
          <w:sz w:val="24"/>
        </w:rPr>
        <w:t xml:space="preserve"> </w:t>
      </w:r>
      <w:r>
        <w:rPr>
          <w:sz w:val="24"/>
        </w:rPr>
        <w:t>и</w:t>
      </w:r>
      <w:r>
        <w:rPr>
          <w:spacing w:val="-4"/>
          <w:sz w:val="24"/>
        </w:rPr>
        <w:t xml:space="preserve"> </w:t>
      </w:r>
      <w:r>
        <w:rPr>
          <w:sz w:val="24"/>
        </w:rPr>
        <w:t>интереса</w:t>
      </w:r>
      <w:r>
        <w:rPr>
          <w:spacing w:val="-5"/>
          <w:sz w:val="24"/>
        </w:rPr>
        <w:t xml:space="preserve"> </w:t>
      </w:r>
      <w:r>
        <w:rPr>
          <w:sz w:val="24"/>
        </w:rPr>
        <w:t>к учению,</w:t>
      </w:r>
      <w:r>
        <w:rPr>
          <w:spacing w:val="-4"/>
          <w:sz w:val="24"/>
        </w:rPr>
        <w:t xml:space="preserve"> </w:t>
      </w:r>
      <w:r>
        <w:rPr>
          <w:sz w:val="24"/>
        </w:rPr>
        <w:t>приобретению</w:t>
      </w:r>
      <w:r>
        <w:rPr>
          <w:spacing w:val="-6"/>
          <w:sz w:val="24"/>
        </w:rPr>
        <w:t xml:space="preserve"> </w:t>
      </w:r>
      <w:r>
        <w:rPr>
          <w:sz w:val="24"/>
        </w:rPr>
        <w:t>нового</w:t>
      </w:r>
      <w:r>
        <w:rPr>
          <w:spacing w:val="-4"/>
          <w:sz w:val="24"/>
        </w:rPr>
        <w:t xml:space="preserve"> </w:t>
      </w:r>
      <w:r>
        <w:rPr>
          <w:sz w:val="24"/>
        </w:rPr>
        <w:t>опыта деятельности и поведения;</w:t>
      </w:r>
    </w:p>
    <w:p w:rsidR="00CF5DE4" w:rsidRDefault="00D81BBD" w:rsidP="00C45CB6">
      <w:pPr>
        <w:pStyle w:val="a6"/>
        <w:numPr>
          <w:ilvl w:val="0"/>
          <w:numId w:val="27"/>
        </w:numPr>
        <w:tabs>
          <w:tab w:val="left" w:pos="1843"/>
        </w:tabs>
        <w:spacing w:before="257" w:line="276" w:lineRule="auto"/>
        <w:ind w:right="764" w:firstLine="708"/>
        <w:rPr>
          <w:sz w:val="24"/>
        </w:rPr>
      </w:pPr>
      <w:r>
        <w:rPr>
          <w:sz w:val="24"/>
        </w:rPr>
        <w:t>обеспечение условий для общекультурного и личностного развития на основе формирования</w:t>
      </w:r>
      <w:r>
        <w:rPr>
          <w:spacing w:val="-9"/>
          <w:sz w:val="24"/>
        </w:rPr>
        <w:t xml:space="preserve"> </w:t>
      </w:r>
      <w:r>
        <w:rPr>
          <w:sz w:val="24"/>
        </w:rPr>
        <w:t>базовых</w:t>
      </w:r>
      <w:r>
        <w:rPr>
          <w:spacing w:val="-10"/>
          <w:sz w:val="24"/>
        </w:rPr>
        <w:t xml:space="preserve"> </w:t>
      </w:r>
      <w:r>
        <w:rPr>
          <w:sz w:val="24"/>
        </w:rPr>
        <w:t>учебных</w:t>
      </w:r>
      <w:r>
        <w:rPr>
          <w:spacing w:val="-8"/>
          <w:sz w:val="24"/>
        </w:rPr>
        <w:t xml:space="preserve"> </w:t>
      </w:r>
      <w:r>
        <w:rPr>
          <w:sz w:val="24"/>
        </w:rPr>
        <w:t>действий,</w:t>
      </w:r>
      <w:r>
        <w:rPr>
          <w:spacing w:val="-9"/>
          <w:sz w:val="24"/>
        </w:rPr>
        <w:t xml:space="preserve"> </w:t>
      </w:r>
      <w:r>
        <w:rPr>
          <w:sz w:val="24"/>
        </w:rPr>
        <w:t>которые</w:t>
      </w:r>
      <w:r>
        <w:rPr>
          <w:spacing w:val="-11"/>
          <w:sz w:val="24"/>
        </w:rPr>
        <w:t xml:space="preserve"> </w:t>
      </w:r>
      <w:r>
        <w:rPr>
          <w:sz w:val="24"/>
        </w:rPr>
        <w:t>обеспечивают</w:t>
      </w:r>
      <w:r>
        <w:rPr>
          <w:spacing w:val="-9"/>
          <w:sz w:val="24"/>
        </w:rPr>
        <w:t xml:space="preserve"> </w:t>
      </w:r>
      <w:r>
        <w:rPr>
          <w:sz w:val="24"/>
        </w:rPr>
        <w:t>не</w:t>
      </w:r>
      <w:r>
        <w:rPr>
          <w:spacing w:val="-10"/>
          <w:sz w:val="24"/>
        </w:rPr>
        <w:t xml:space="preserve"> </w:t>
      </w:r>
      <w:r>
        <w:rPr>
          <w:sz w:val="24"/>
        </w:rPr>
        <w:t>только</w:t>
      </w:r>
      <w:r>
        <w:rPr>
          <w:spacing w:val="-8"/>
          <w:sz w:val="24"/>
        </w:rPr>
        <w:t xml:space="preserve"> </w:t>
      </w:r>
      <w:r>
        <w:rPr>
          <w:sz w:val="24"/>
        </w:rPr>
        <w:t>успешное</w:t>
      </w:r>
      <w:r>
        <w:rPr>
          <w:spacing w:val="-7"/>
          <w:sz w:val="24"/>
        </w:rPr>
        <w:t xml:space="preserve"> </w:t>
      </w:r>
      <w:r>
        <w:rPr>
          <w:sz w:val="24"/>
        </w:rPr>
        <w:t>усвоение некоторых</w:t>
      </w:r>
      <w:r>
        <w:rPr>
          <w:spacing w:val="-13"/>
          <w:sz w:val="24"/>
        </w:rPr>
        <w:t xml:space="preserve"> </w:t>
      </w:r>
      <w:r>
        <w:rPr>
          <w:sz w:val="24"/>
        </w:rPr>
        <w:t>элементов</w:t>
      </w:r>
      <w:r>
        <w:rPr>
          <w:spacing w:val="-15"/>
          <w:sz w:val="24"/>
        </w:rPr>
        <w:t xml:space="preserve"> </w:t>
      </w:r>
      <w:r>
        <w:rPr>
          <w:sz w:val="24"/>
        </w:rPr>
        <w:t>системы</w:t>
      </w:r>
      <w:r>
        <w:rPr>
          <w:spacing w:val="-14"/>
          <w:sz w:val="24"/>
        </w:rPr>
        <w:t xml:space="preserve"> </w:t>
      </w:r>
      <w:r>
        <w:rPr>
          <w:sz w:val="24"/>
        </w:rPr>
        <w:t>научных</w:t>
      </w:r>
      <w:r>
        <w:rPr>
          <w:spacing w:val="-13"/>
          <w:sz w:val="24"/>
        </w:rPr>
        <w:t xml:space="preserve"> </w:t>
      </w:r>
      <w:r>
        <w:rPr>
          <w:sz w:val="24"/>
        </w:rPr>
        <w:t>знаний,</w:t>
      </w:r>
      <w:r>
        <w:rPr>
          <w:spacing w:val="-12"/>
          <w:sz w:val="24"/>
        </w:rPr>
        <w:t xml:space="preserve"> </w:t>
      </w:r>
      <w:r>
        <w:rPr>
          <w:sz w:val="24"/>
        </w:rPr>
        <w:t>умений</w:t>
      </w:r>
      <w:r>
        <w:rPr>
          <w:spacing w:val="-14"/>
          <w:sz w:val="24"/>
        </w:rPr>
        <w:t xml:space="preserve"> </w:t>
      </w:r>
      <w:r>
        <w:rPr>
          <w:sz w:val="24"/>
        </w:rPr>
        <w:t>и</w:t>
      </w:r>
      <w:r>
        <w:rPr>
          <w:spacing w:val="-15"/>
          <w:sz w:val="24"/>
        </w:rPr>
        <w:t xml:space="preserve"> </w:t>
      </w:r>
      <w:r>
        <w:rPr>
          <w:sz w:val="24"/>
        </w:rPr>
        <w:t>навыков</w:t>
      </w:r>
      <w:r>
        <w:rPr>
          <w:spacing w:val="-15"/>
          <w:sz w:val="24"/>
        </w:rPr>
        <w:t xml:space="preserve"> </w:t>
      </w:r>
      <w:r>
        <w:rPr>
          <w:sz w:val="24"/>
        </w:rPr>
        <w:t>(академических</w:t>
      </w:r>
      <w:r>
        <w:rPr>
          <w:spacing w:val="-12"/>
          <w:sz w:val="24"/>
        </w:rPr>
        <w:t xml:space="preserve"> </w:t>
      </w:r>
      <w:r>
        <w:rPr>
          <w:sz w:val="24"/>
        </w:rPr>
        <w:t>результатов), но и прежде всего жизненной компетенции, составляющей основу социальной успешности.</w:t>
      </w:r>
    </w:p>
    <w:p w:rsidR="00CF5DE4" w:rsidRDefault="00D81BBD">
      <w:pPr>
        <w:spacing w:before="251"/>
        <w:ind w:left="1762"/>
        <w:rPr>
          <w:b/>
          <w:sz w:val="24"/>
        </w:rPr>
      </w:pPr>
      <w:r>
        <w:rPr>
          <w:color w:val="000009"/>
          <w:sz w:val="24"/>
        </w:rPr>
        <w:t>В</w:t>
      </w:r>
      <w:r>
        <w:rPr>
          <w:color w:val="000009"/>
          <w:spacing w:val="-13"/>
          <w:sz w:val="24"/>
        </w:rPr>
        <w:t xml:space="preserve"> </w:t>
      </w:r>
      <w:r>
        <w:rPr>
          <w:color w:val="000009"/>
          <w:sz w:val="24"/>
        </w:rPr>
        <w:t>основу</w:t>
      </w:r>
      <w:r>
        <w:rPr>
          <w:color w:val="000009"/>
          <w:spacing w:val="-13"/>
          <w:sz w:val="24"/>
        </w:rPr>
        <w:t xml:space="preserve"> </w:t>
      </w:r>
      <w:r>
        <w:rPr>
          <w:color w:val="000009"/>
          <w:sz w:val="24"/>
        </w:rPr>
        <w:t>АООП</w:t>
      </w:r>
      <w:r>
        <w:rPr>
          <w:color w:val="000009"/>
          <w:spacing w:val="-9"/>
          <w:sz w:val="24"/>
        </w:rPr>
        <w:t xml:space="preserve"> </w:t>
      </w:r>
      <w:r>
        <w:rPr>
          <w:color w:val="000009"/>
          <w:sz w:val="24"/>
        </w:rPr>
        <w:t>УО</w:t>
      </w:r>
      <w:r>
        <w:rPr>
          <w:color w:val="000009"/>
          <w:spacing w:val="-9"/>
          <w:sz w:val="24"/>
        </w:rPr>
        <w:t xml:space="preserve"> </w:t>
      </w:r>
      <w:r>
        <w:rPr>
          <w:color w:val="000009"/>
          <w:sz w:val="24"/>
        </w:rPr>
        <w:t>положены</w:t>
      </w:r>
      <w:r>
        <w:rPr>
          <w:color w:val="000009"/>
          <w:spacing w:val="-8"/>
          <w:sz w:val="24"/>
        </w:rPr>
        <w:t xml:space="preserve"> </w:t>
      </w:r>
      <w:r>
        <w:rPr>
          <w:b/>
          <w:color w:val="000009"/>
          <w:sz w:val="24"/>
          <w:u w:val="single" w:color="000009"/>
        </w:rPr>
        <w:t>следующие</w:t>
      </w:r>
      <w:r>
        <w:rPr>
          <w:b/>
          <w:color w:val="000009"/>
          <w:spacing w:val="-9"/>
          <w:sz w:val="24"/>
          <w:u w:val="single" w:color="000009"/>
        </w:rPr>
        <w:t xml:space="preserve"> </w:t>
      </w:r>
      <w:r>
        <w:rPr>
          <w:b/>
          <w:color w:val="000009"/>
          <w:spacing w:val="-2"/>
          <w:sz w:val="24"/>
          <w:u w:val="single" w:color="000009"/>
        </w:rPr>
        <w:t>принципы:</w:t>
      </w:r>
    </w:p>
    <w:p w:rsidR="00CF5DE4" w:rsidRDefault="00CF5DE4">
      <w:pPr>
        <w:pStyle w:val="a3"/>
        <w:spacing w:before="21"/>
        <w:rPr>
          <w:b/>
        </w:rPr>
      </w:pPr>
    </w:p>
    <w:p w:rsidR="00CF5DE4" w:rsidRDefault="00D81BBD" w:rsidP="00C45CB6">
      <w:pPr>
        <w:pStyle w:val="a6"/>
        <w:numPr>
          <w:ilvl w:val="0"/>
          <w:numId w:val="27"/>
        </w:numPr>
        <w:tabs>
          <w:tab w:val="left" w:pos="1843"/>
        </w:tabs>
        <w:spacing w:line="273" w:lineRule="auto"/>
        <w:ind w:right="624" w:firstLine="708"/>
        <w:rPr>
          <w:sz w:val="24"/>
        </w:rPr>
      </w:pPr>
      <w:r>
        <w:rPr>
          <w:sz w:val="24"/>
        </w:rPr>
        <w:t>принципы государственной политики Российской Федерации в области образования (гуманистический</w:t>
      </w:r>
      <w:r>
        <w:rPr>
          <w:spacing w:val="-9"/>
          <w:sz w:val="24"/>
        </w:rPr>
        <w:t xml:space="preserve"> </w:t>
      </w:r>
      <w:r>
        <w:rPr>
          <w:sz w:val="24"/>
        </w:rPr>
        <w:t>характер</w:t>
      </w:r>
      <w:r>
        <w:rPr>
          <w:spacing w:val="-9"/>
          <w:sz w:val="24"/>
        </w:rPr>
        <w:t xml:space="preserve"> </w:t>
      </w:r>
      <w:r>
        <w:rPr>
          <w:sz w:val="24"/>
        </w:rPr>
        <w:t>образования,</w:t>
      </w:r>
      <w:r>
        <w:rPr>
          <w:spacing w:val="-9"/>
          <w:sz w:val="24"/>
        </w:rPr>
        <w:t xml:space="preserve"> </w:t>
      </w:r>
      <w:r>
        <w:rPr>
          <w:sz w:val="24"/>
        </w:rPr>
        <w:t>единство</w:t>
      </w:r>
      <w:r>
        <w:rPr>
          <w:spacing w:val="-9"/>
          <w:sz w:val="24"/>
        </w:rPr>
        <w:t xml:space="preserve"> </w:t>
      </w:r>
      <w:r>
        <w:rPr>
          <w:sz w:val="24"/>
        </w:rPr>
        <w:t>образовательного</w:t>
      </w:r>
      <w:r>
        <w:rPr>
          <w:spacing w:val="-12"/>
          <w:sz w:val="24"/>
        </w:rPr>
        <w:t xml:space="preserve"> </w:t>
      </w:r>
      <w:r>
        <w:rPr>
          <w:sz w:val="24"/>
        </w:rPr>
        <w:t>пространства</w:t>
      </w:r>
      <w:r>
        <w:rPr>
          <w:spacing w:val="-10"/>
          <w:sz w:val="24"/>
        </w:rPr>
        <w:t xml:space="preserve"> </w:t>
      </w:r>
      <w:r>
        <w:rPr>
          <w:sz w:val="24"/>
        </w:rPr>
        <w:t>на</w:t>
      </w:r>
      <w:r>
        <w:rPr>
          <w:spacing w:val="-10"/>
          <w:sz w:val="24"/>
        </w:rPr>
        <w:t xml:space="preserve"> </w:t>
      </w:r>
      <w:r>
        <w:rPr>
          <w:sz w:val="24"/>
        </w:rPr>
        <w:t>территории Российской Федерации, светский характер образования, общедоступность образования,</w:t>
      </w:r>
    </w:p>
    <w:p w:rsidR="00CF5DE4" w:rsidRDefault="00D81BBD">
      <w:pPr>
        <w:pStyle w:val="a3"/>
        <w:spacing w:before="6" w:line="276" w:lineRule="auto"/>
        <w:ind w:left="994" w:right="565"/>
      </w:pPr>
      <w:r>
        <w:t>адаптивность</w:t>
      </w:r>
      <w:r>
        <w:rPr>
          <w:spacing w:val="-6"/>
        </w:rPr>
        <w:t xml:space="preserve"> </w:t>
      </w:r>
      <w:r>
        <w:t>системы</w:t>
      </w:r>
      <w:r>
        <w:rPr>
          <w:spacing w:val="-7"/>
        </w:rPr>
        <w:t xml:space="preserve"> </w:t>
      </w:r>
      <w:r>
        <w:t>образования</w:t>
      </w:r>
      <w:r>
        <w:rPr>
          <w:spacing w:val="-7"/>
        </w:rPr>
        <w:t xml:space="preserve"> </w:t>
      </w:r>
      <w:r>
        <w:t>к</w:t>
      </w:r>
      <w:r>
        <w:rPr>
          <w:spacing w:val="-5"/>
        </w:rPr>
        <w:t xml:space="preserve"> </w:t>
      </w:r>
      <w:r>
        <w:t>уровням</w:t>
      </w:r>
      <w:r>
        <w:rPr>
          <w:spacing w:val="-2"/>
        </w:rPr>
        <w:t xml:space="preserve"> </w:t>
      </w:r>
      <w:r>
        <w:t>и</w:t>
      </w:r>
      <w:r>
        <w:rPr>
          <w:spacing w:val="-7"/>
        </w:rPr>
        <w:t xml:space="preserve"> </w:t>
      </w:r>
      <w:r>
        <w:t>особенностям</w:t>
      </w:r>
      <w:r>
        <w:rPr>
          <w:spacing w:val="-7"/>
        </w:rPr>
        <w:t xml:space="preserve"> </w:t>
      </w:r>
      <w:r>
        <w:t>развития</w:t>
      </w:r>
      <w:r>
        <w:rPr>
          <w:spacing w:val="-7"/>
        </w:rPr>
        <w:t xml:space="preserve"> </w:t>
      </w:r>
      <w:r>
        <w:t>и</w:t>
      </w:r>
      <w:r>
        <w:rPr>
          <w:spacing w:val="-7"/>
        </w:rPr>
        <w:t xml:space="preserve"> </w:t>
      </w:r>
      <w:r>
        <w:t xml:space="preserve">подготовки </w:t>
      </w:r>
      <w:r>
        <w:rPr>
          <w:spacing w:val="-2"/>
        </w:rPr>
        <w:t>обучающихся);</w:t>
      </w:r>
    </w:p>
    <w:p w:rsidR="00CF5DE4" w:rsidRDefault="00D81BBD" w:rsidP="00C45CB6">
      <w:pPr>
        <w:pStyle w:val="a6"/>
        <w:numPr>
          <w:ilvl w:val="0"/>
          <w:numId w:val="27"/>
        </w:numPr>
        <w:tabs>
          <w:tab w:val="left" w:pos="1843"/>
        </w:tabs>
        <w:spacing w:line="276" w:lineRule="auto"/>
        <w:ind w:right="1319" w:firstLine="708"/>
        <w:jc w:val="both"/>
        <w:rPr>
          <w:sz w:val="24"/>
        </w:rPr>
      </w:pPr>
      <w:r>
        <w:rPr>
          <w:sz w:val="24"/>
        </w:rPr>
        <w:t>принцип</w:t>
      </w:r>
      <w:r>
        <w:rPr>
          <w:spacing w:val="-15"/>
          <w:sz w:val="24"/>
        </w:rPr>
        <w:t xml:space="preserve"> </w:t>
      </w:r>
      <w:r>
        <w:rPr>
          <w:sz w:val="24"/>
        </w:rPr>
        <w:t>коррекционно-развивающей</w:t>
      </w:r>
      <w:r>
        <w:rPr>
          <w:spacing w:val="-15"/>
          <w:sz w:val="24"/>
        </w:rPr>
        <w:t xml:space="preserve"> </w:t>
      </w:r>
      <w:r>
        <w:rPr>
          <w:sz w:val="24"/>
        </w:rPr>
        <w:t>направленности</w:t>
      </w:r>
      <w:r>
        <w:rPr>
          <w:spacing w:val="-15"/>
          <w:sz w:val="24"/>
        </w:rPr>
        <w:t xml:space="preserve"> </w:t>
      </w:r>
      <w:r>
        <w:rPr>
          <w:sz w:val="24"/>
        </w:rPr>
        <w:t>образовательного</w:t>
      </w:r>
      <w:r>
        <w:rPr>
          <w:spacing w:val="-15"/>
          <w:sz w:val="24"/>
        </w:rPr>
        <w:t xml:space="preserve"> </w:t>
      </w:r>
      <w:r>
        <w:rPr>
          <w:sz w:val="24"/>
        </w:rPr>
        <w:t>процесса, обуславливающий</w:t>
      </w:r>
      <w:r>
        <w:rPr>
          <w:spacing w:val="-4"/>
          <w:sz w:val="24"/>
        </w:rPr>
        <w:t xml:space="preserve"> </w:t>
      </w:r>
      <w:r>
        <w:rPr>
          <w:sz w:val="24"/>
        </w:rPr>
        <w:t>развитие</w:t>
      </w:r>
      <w:r>
        <w:rPr>
          <w:spacing w:val="-5"/>
          <w:sz w:val="24"/>
        </w:rPr>
        <w:t xml:space="preserve"> </w:t>
      </w:r>
      <w:r>
        <w:rPr>
          <w:sz w:val="24"/>
        </w:rPr>
        <w:t>личности</w:t>
      </w:r>
      <w:r>
        <w:rPr>
          <w:spacing w:val="-3"/>
          <w:sz w:val="24"/>
        </w:rPr>
        <w:t xml:space="preserve"> </w:t>
      </w:r>
      <w:r>
        <w:rPr>
          <w:sz w:val="24"/>
        </w:rPr>
        <w:t>обучающегося</w:t>
      </w:r>
      <w:r>
        <w:rPr>
          <w:spacing w:val="-4"/>
          <w:sz w:val="24"/>
        </w:rPr>
        <w:t xml:space="preserve"> </w:t>
      </w:r>
      <w:r>
        <w:rPr>
          <w:sz w:val="24"/>
        </w:rPr>
        <w:t>и</w:t>
      </w:r>
      <w:r>
        <w:rPr>
          <w:spacing w:val="-4"/>
          <w:sz w:val="24"/>
        </w:rPr>
        <w:t xml:space="preserve"> </w:t>
      </w:r>
      <w:r>
        <w:rPr>
          <w:sz w:val="24"/>
        </w:rPr>
        <w:t>расширение</w:t>
      </w:r>
      <w:r>
        <w:rPr>
          <w:spacing w:val="-5"/>
          <w:sz w:val="24"/>
        </w:rPr>
        <w:t xml:space="preserve"> </w:t>
      </w:r>
      <w:r>
        <w:rPr>
          <w:sz w:val="24"/>
        </w:rPr>
        <w:t>его</w:t>
      </w:r>
      <w:r>
        <w:rPr>
          <w:spacing w:val="-4"/>
          <w:sz w:val="24"/>
        </w:rPr>
        <w:t xml:space="preserve"> </w:t>
      </w:r>
      <w:r>
        <w:rPr>
          <w:sz w:val="24"/>
        </w:rPr>
        <w:t>"зоны</w:t>
      </w:r>
      <w:r>
        <w:rPr>
          <w:spacing w:val="-4"/>
          <w:sz w:val="24"/>
        </w:rPr>
        <w:t xml:space="preserve"> </w:t>
      </w:r>
      <w:r>
        <w:rPr>
          <w:sz w:val="24"/>
        </w:rPr>
        <w:t>ближайшего развития" с учетом особых образовательных потребностей;</w:t>
      </w:r>
    </w:p>
    <w:p w:rsidR="00CF5DE4" w:rsidRDefault="00CF5DE4">
      <w:pPr>
        <w:pStyle w:val="a6"/>
        <w:spacing w:line="276" w:lineRule="auto"/>
        <w:jc w:val="both"/>
        <w:rPr>
          <w:sz w:val="24"/>
        </w:rPr>
        <w:sectPr w:rsidR="00CF5DE4">
          <w:pgSz w:w="11910" w:h="16840"/>
          <w:pgMar w:top="620" w:right="141" w:bottom="980" w:left="141" w:header="0" w:footer="794" w:gutter="0"/>
          <w:cols w:space="720"/>
        </w:sectPr>
      </w:pPr>
    </w:p>
    <w:p w:rsidR="00CF5DE4" w:rsidRDefault="00D81BBD" w:rsidP="00C45CB6">
      <w:pPr>
        <w:pStyle w:val="a6"/>
        <w:numPr>
          <w:ilvl w:val="0"/>
          <w:numId w:val="27"/>
        </w:numPr>
        <w:tabs>
          <w:tab w:val="left" w:pos="1843"/>
        </w:tabs>
        <w:spacing w:before="82" w:line="276" w:lineRule="auto"/>
        <w:ind w:right="864" w:firstLine="708"/>
        <w:rPr>
          <w:sz w:val="24"/>
        </w:rPr>
      </w:pPr>
      <w:r>
        <w:rPr>
          <w:sz w:val="24"/>
        </w:rPr>
        <w:lastRenderedPageBreak/>
        <w:t>принцип</w:t>
      </w:r>
      <w:r>
        <w:rPr>
          <w:spacing w:val="-6"/>
          <w:sz w:val="24"/>
        </w:rPr>
        <w:t xml:space="preserve"> </w:t>
      </w:r>
      <w:r>
        <w:rPr>
          <w:sz w:val="24"/>
        </w:rPr>
        <w:t>практической</w:t>
      </w:r>
      <w:r>
        <w:rPr>
          <w:spacing w:val="-8"/>
          <w:sz w:val="24"/>
        </w:rPr>
        <w:t xml:space="preserve"> </w:t>
      </w:r>
      <w:r>
        <w:rPr>
          <w:sz w:val="24"/>
        </w:rPr>
        <w:t>направленности,</w:t>
      </w:r>
      <w:r>
        <w:rPr>
          <w:spacing w:val="-9"/>
          <w:sz w:val="24"/>
        </w:rPr>
        <w:t xml:space="preserve"> </w:t>
      </w:r>
      <w:r>
        <w:rPr>
          <w:sz w:val="24"/>
        </w:rPr>
        <w:t>предполагающий</w:t>
      </w:r>
      <w:r>
        <w:rPr>
          <w:spacing w:val="-3"/>
          <w:sz w:val="24"/>
        </w:rPr>
        <w:t xml:space="preserve"> </w:t>
      </w:r>
      <w:r>
        <w:rPr>
          <w:sz w:val="24"/>
        </w:rPr>
        <w:t>установление</w:t>
      </w:r>
      <w:r>
        <w:rPr>
          <w:spacing w:val="-7"/>
          <w:sz w:val="24"/>
        </w:rPr>
        <w:t xml:space="preserve"> </w:t>
      </w:r>
      <w:r>
        <w:rPr>
          <w:sz w:val="24"/>
        </w:rPr>
        <w:t>тесных</w:t>
      </w:r>
      <w:r>
        <w:rPr>
          <w:spacing w:val="-5"/>
          <w:sz w:val="24"/>
        </w:rPr>
        <w:t xml:space="preserve"> </w:t>
      </w:r>
      <w:r>
        <w:rPr>
          <w:sz w:val="24"/>
        </w:rPr>
        <w:t>связей между изучаемым материалом и практической деятельностью обучающихся; формирование знаний</w:t>
      </w:r>
      <w:r>
        <w:rPr>
          <w:spacing w:val="-9"/>
          <w:sz w:val="24"/>
        </w:rPr>
        <w:t xml:space="preserve"> </w:t>
      </w:r>
      <w:r>
        <w:rPr>
          <w:sz w:val="24"/>
        </w:rPr>
        <w:t>и</w:t>
      </w:r>
      <w:r>
        <w:rPr>
          <w:spacing w:val="-5"/>
          <w:sz w:val="24"/>
        </w:rPr>
        <w:t xml:space="preserve"> </w:t>
      </w:r>
      <w:r>
        <w:rPr>
          <w:sz w:val="24"/>
        </w:rPr>
        <w:t>умений,</w:t>
      </w:r>
      <w:r>
        <w:rPr>
          <w:spacing w:val="-7"/>
          <w:sz w:val="24"/>
        </w:rPr>
        <w:t xml:space="preserve"> </w:t>
      </w:r>
      <w:r>
        <w:rPr>
          <w:sz w:val="24"/>
        </w:rPr>
        <w:t>имеющих</w:t>
      </w:r>
      <w:r>
        <w:rPr>
          <w:spacing w:val="-8"/>
          <w:sz w:val="24"/>
        </w:rPr>
        <w:t xml:space="preserve"> </w:t>
      </w:r>
      <w:r>
        <w:rPr>
          <w:sz w:val="24"/>
        </w:rPr>
        <w:t>первостепенное</w:t>
      </w:r>
      <w:r>
        <w:rPr>
          <w:spacing w:val="-8"/>
          <w:sz w:val="24"/>
        </w:rPr>
        <w:t xml:space="preserve"> </w:t>
      </w:r>
      <w:r>
        <w:rPr>
          <w:sz w:val="24"/>
        </w:rPr>
        <w:t>значение</w:t>
      </w:r>
      <w:r>
        <w:rPr>
          <w:spacing w:val="-8"/>
          <w:sz w:val="24"/>
        </w:rPr>
        <w:t xml:space="preserve"> </w:t>
      </w:r>
      <w:r>
        <w:rPr>
          <w:sz w:val="24"/>
        </w:rPr>
        <w:t>для</w:t>
      </w:r>
      <w:r>
        <w:rPr>
          <w:spacing w:val="-7"/>
          <w:sz w:val="24"/>
        </w:rPr>
        <w:t xml:space="preserve"> </w:t>
      </w:r>
      <w:r>
        <w:rPr>
          <w:sz w:val="24"/>
        </w:rPr>
        <w:t>решения</w:t>
      </w:r>
      <w:r>
        <w:rPr>
          <w:spacing w:val="-7"/>
          <w:sz w:val="24"/>
        </w:rPr>
        <w:t xml:space="preserve"> </w:t>
      </w:r>
      <w:r>
        <w:rPr>
          <w:sz w:val="24"/>
        </w:rPr>
        <w:t xml:space="preserve">практико-ориентированных </w:t>
      </w:r>
      <w:r>
        <w:rPr>
          <w:spacing w:val="-2"/>
          <w:sz w:val="24"/>
        </w:rPr>
        <w:t>задач;</w:t>
      </w:r>
    </w:p>
    <w:p w:rsidR="00CF5DE4" w:rsidRDefault="00D81BBD" w:rsidP="00C45CB6">
      <w:pPr>
        <w:pStyle w:val="a6"/>
        <w:numPr>
          <w:ilvl w:val="0"/>
          <w:numId w:val="27"/>
        </w:numPr>
        <w:tabs>
          <w:tab w:val="left" w:pos="1843"/>
        </w:tabs>
        <w:spacing w:line="273" w:lineRule="auto"/>
        <w:ind w:right="980" w:firstLine="708"/>
        <w:rPr>
          <w:sz w:val="24"/>
        </w:rPr>
      </w:pPr>
      <w:r>
        <w:rPr>
          <w:sz w:val="24"/>
        </w:rPr>
        <w:t>принцип</w:t>
      </w:r>
      <w:r>
        <w:rPr>
          <w:spacing w:val="-11"/>
          <w:sz w:val="24"/>
        </w:rPr>
        <w:t xml:space="preserve"> </w:t>
      </w:r>
      <w:r>
        <w:rPr>
          <w:sz w:val="24"/>
        </w:rPr>
        <w:t>воспитывающего</w:t>
      </w:r>
      <w:r>
        <w:rPr>
          <w:spacing w:val="-11"/>
          <w:sz w:val="24"/>
        </w:rPr>
        <w:t xml:space="preserve"> </w:t>
      </w:r>
      <w:r>
        <w:rPr>
          <w:sz w:val="24"/>
        </w:rPr>
        <w:t>обучения,</w:t>
      </w:r>
      <w:r>
        <w:rPr>
          <w:spacing w:val="-11"/>
          <w:sz w:val="24"/>
        </w:rPr>
        <w:t xml:space="preserve"> </w:t>
      </w:r>
      <w:r>
        <w:rPr>
          <w:sz w:val="24"/>
        </w:rPr>
        <w:t>направленный</w:t>
      </w:r>
      <w:r>
        <w:rPr>
          <w:spacing w:val="-13"/>
          <w:sz w:val="24"/>
        </w:rPr>
        <w:t xml:space="preserve"> </w:t>
      </w:r>
      <w:r>
        <w:rPr>
          <w:sz w:val="24"/>
        </w:rPr>
        <w:t>на</w:t>
      </w:r>
      <w:r>
        <w:rPr>
          <w:spacing w:val="-12"/>
          <w:sz w:val="24"/>
        </w:rPr>
        <w:t xml:space="preserve"> </w:t>
      </w:r>
      <w:r>
        <w:rPr>
          <w:sz w:val="24"/>
        </w:rPr>
        <w:t>формирование</w:t>
      </w:r>
      <w:r>
        <w:rPr>
          <w:spacing w:val="-14"/>
          <w:sz w:val="24"/>
        </w:rPr>
        <w:t xml:space="preserve"> </w:t>
      </w:r>
      <w:r>
        <w:rPr>
          <w:sz w:val="24"/>
        </w:rPr>
        <w:t>у</w:t>
      </w:r>
      <w:r>
        <w:rPr>
          <w:spacing w:val="-14"/>
          <w:sz w:val="24"/>
        </w:rPr>
        <w:t xml:space="preserve"> </w:t>
      </w:r>
      <w:r>
        <w:rPr>
          <w:sz w:val="24"/>
        </w:rPr>
        <w:t>обучающихся нравственных представлений (правильно или неправильно; хорошо или плохо) и понятий,</w:t>
      </w:r>
    </w:p>
    <w:p w:rsidR="00CF5DE4" w:rsidRDefault="00D81BBD">
      <w:pPr>
        <w:pStyle w:val="a3"/>
        <w:spacing w:before="1"/>
        <w:ind w:left="994"/>
      </w:pPr>
      <w:r>
        <w:t>адекватных</w:t>
      </w:r>
      <w:r>
        <w:rPr>
          <w:spacing w:val="-7"/>
        </w:rPr>
        <w:t xml:space="preserve"> </w:t>
      </w:r>
      <w:r>
        <w:t>способов</w:t>
      </w:r>
      <w:r>
        <w:rPr>
          <w:spacing w:val="-7"/>
        </w:rPr>
        <w:t xml:space="preserve"> </w:t>
      </w:r>
      <w:r>
        <w:t>поведения</w:t>
      </w:r>
      <w:r>
        <w:rPr>
          <w:spacing w:val="-6"/>
        </w:rPr>
        <w:t xml:space="preserve"> </w:t>
      </w:r>
      <w:r>
        <w:t>в</w:t>
      </w:r>
      <w:r>
        <w:rPr>
          <w:spacing w:val="-7"/>
        </w:rPr>
        <w:t xml:space="preserve"> </w:t>
      </w:r>
      <w:r>
        <w:t>разных</w:t>
      </w:r>
      <w:r>
        <w:rPr>
          <w:spacing w:val="-4"/>
        </w:rPr>
        <w:t xml:space="preserve"> </w:t>
      </w:r>
      <w:r>
        <w:t>социальных</w:t>
      </w:r>
      <w:r>
        <w:rPr>
          <w:spacing w:val="-4"/>
        </w:rPr>
        <w:t xml:space="preserve"> </w:t>
      </w:r>
      <w:r>
        <w:rPr>
          <w:spacing w:val="-2"/>
        </w:rPr>
        <w:t>средах;</w:t>
      </w:r>
    </w:p>
    <w:p w:rsidR="00CF5DE4" w:rsidRDefault="00D81BBD" w:rsidP="00C45CB6">
      <w:pPr>
        <w:pStyle w:val="a6"/>
        <w:numPr>
          <w:ilvl w:val="0"/>
          <w:numId w:val="27"/>
        </w:numPr>
        <w:tabs>
          <w:tab w:val="left" w:pos="1843"/>
        </w:tabs>
        <w:spacing w:before="41"/>
        <w:ind w:left="1843" w:hanging="141"/>
        <w:rPr>
          <w:sz w:val="24"/>
        </w:rPr>
      </w:pPr>
      <w:r>
        <w:rPr>
          <w:sz w:val="24"/>
        </w:rPr>
        <w:t>онтогенетический</w:t>
      </w:r>
      <w:r>
        <w:rPr>
          <w:spacing w:val="-10"/>
          <w:sz w:val="24"/>
        </w:rPr>
        <w:t xml:space="preserve"> </w:t>
      </w:r>
      <w:r>
        <w:rPr>
          <w:spacing w:val="-2"/>
          <w:sz w:val="24"/>
        </w:rPr>
        <w:t>принцип;</w:t>
      </w:r>
    </w:p>
    <w:p w:rsidR="00CF5DE4" w:rsidRDefault="00D81BBD" w:rsidP="00C45CB6">
      <w:pPr>
        <w:pStyle w:val="a6"/>
        <w:numPr>
          <w:ilvl w:val="0"/>
          <w:numId w:val="27"/>
        </w:numPr>
        <w:tabs>
          <w:tab w:val="left" w:pos="1843"/>
        </w:tabs>
        <w:spacing w:before="42" w:line="273" w:lineRule="auto"/>
        <w:ind w:right="728" w:firstLine="708"/>
        <w:rPr>
          <w:sz w:val="24"/>
        </w:rPr>
      </w:pPr>
      <w:r>
        <w:rPr>
          <w:sz w:val="24"/>
        </w:rPr>
        <w:t>принцип</w:t>
      </w:r>
      <w:r>
        <w:rPr>
          <w:spacing w:val="-6"/>
          <w:sz w:val="24"/>
        </w:rPr>
        <w:t xml:space="preserve"> </w:t>
      </w:r>
      <w:r>
        <w:rPr>
          <w:sz w:val="24"/>
        </w:rPr>
        <w:t>преемственности,</w:t>
      </w:r>
      <w:r>
        <w:rPr>
          <w:spacing w:val="-6"/>
          <w:sz w:val="24"/>
        </w:rPr>
        <w:t xml:space="preserve"> </w:t>
      </w:r>
      <w:r>
        <w:rPr>
          <w:sz w:val="24"/>
        </w:rPr>
        <w:t>предполагающий</w:t>
      </w:r>
      <w:r>
        <w:rPr>
          <w:spacing w:val="-6"/>
          <w:sz w:val="24"/>
        </w:rPr>
        <w:t xml:space="preserve"> </w:t>
      </w:r>
      <w:r>
        <w:rPr>
          <w:sz w:val="24"/>
        </w:rPr>
        <w:t>взаимосвязь</w:t>
      </w:r>
      <w:r>
        <w:rPr>
          <w:spacing w:val="-6"/>
          <w:sz w:val="24"/>
        </w:rPr>
        <w:t xml:space="preserve"> </w:t>
      </w:r>
      <w:r>
        <w:rPr>
          <w:sz w:val="24"/>
        </w:rPr>
        <w:t>и</w:t>
      </w:r>
      <w:r>
        <w:rPr>
          <w:spacing w:val="-7"/>
          <w:sz w:val="24"/>
        </w:rPr>
        <w:t xml:space="preserve"> </w:t>
      </w:r>
      <w:r>
        <w:rPr>
          <w:sz w:val="24"/>
        </w:rPr>
        <w:t>непрерывность</w:t>
      </w:r>
      <w:r>
        <w:rPr>
          <w:spacing w:val="-6"/>
          <w:sz w:val="24"/>
        </w:rPr>
        <w:t xml:space="preserve"> </w:t>
      </w:r>
      <w:r>
        <w:rPr>
          <w:sz w:val="24"/>
        </w:rPr>
        <w:t>образования обучающихся с умственной отсталостью (интеллектуальными нарушениями) на всех этапах</w:t>
      </w:r>
    </w:p>
    <w:p w:rsidR="00CF5DE4" w:rsidRDefault="00D81BBD">
      <w:pPr>
        <w:pStyle w:val="a3"/>
        <w:spacing w:before="3"/>
        <w:ind w:left="994"/>
      </w:pPr>
      <w:r>
        <w:t>обучения:</w:t>
      </w:r>
      <w:r>
        <w:rPr>
          <w:spacing w:val="-11"/>
        </w:rPr>
        <w:t xml:space="preserve"> </w:t>
      </w:r>
      <w:r>
        <w:t>от</w:t>
      </w:r>
      <w:r>
        <w:rPr>
          <w:spacing w:val="-8"/>
        </w:rPr>
        <w:t xml:space="preserve"> </w:t>
      </w:r>
      <w:r>
        <w:t>младшего</w:t>
      </w:r>
      <w:r>
        <w:rPr>
          <w:spacing w:val="-11"/>
        </w:rPr>
        <w:t xml:space="preserve"> </w:t>
      </w:r>
      <w:r>
        <w:t>до</w:t>
      </w:r>
      <w:r>
        <w:rPr>
          <w:spacing w:val="-9"/>
        </w:rPr>
        <w:t xml:space="preserve"> </w:t>
      </w:r>
      <w:r>
        <w:t>старшего</w:t>
      </w:r>
      <w:r>
        <w:rPr>
          <w:spacing w:val="-8"/>
        </w:rPr>
        <w:t xml:space="preserve"> </w:t>
      </w:r>
      <w:r>
        <w:t>школьного</w:t>
      </w:r>
      <w:r>
        <w:rPr>
          <w:spacing w:val="-11"/>
        </w:rPr>
        <w:t xml:space="preserve"> </w:t>
      </w:r>
      <w:r>
        <w:rPr>
          <w:spacing w:val="-2"/>
        </w:rPr>
        <w:t>возраста;</w:t>
      </w:r>
    </w:p>
    <w:p w:rsidR="00CF5DE4" w:rsidRDefault="00D81BBD" w:rsidP="00C45CB6">
      <w:pPr>
        <w:pStyle w:val="a6"/>
        <w:numPr>
          <w:ilvl w:val="0"/>
          <w:numId w:val="27"/>
        </w:numPr>
        <w:tabs>
          <w:tab w:val="left" w:pos="1843"/>
        </w:tabs>
        <w:spacing w:before="40" w:line="273" w:lineRule="auto"/>
        <w:ind w:right="893" w:firstLine="708"/>
        <w:rPr>
          <w:sz w:val="24"/>
        </w:rPr>
      </w:pPr>
      <w:r>
        <w:rPr>
          <w:sz w:val="24"/>
        </w:rPr>
        <w:t>принцип</w:t>
      </w:r>
      <w:r>
        <w:rPr>
          <w:spacing w:val="-7"/>
          <w:sz w:val="24"/>
        </w:rPr>
        <w:t xml:space="preserve"> </w:t>
      </w:r>
      <w:r>
        <w:rPr>
          <w:sz w:val="24"/>
        </w:rPr>
        <w:t>целостности</w:t>
      </w:r>
      <w:r>
        <w:rPr>
          <w:spacing w:val="-6"/>
          <w:sz w:val="24"/>
        </w:rPr>
        <w:t xml:space="preserve"> </w:t>
      </w:r>
      <w:r>
        <w:rPr>
          <w:sz w:val="24"/>
        </w:rPr>
        <w:t>содержания</w:t>
      </w:r>
      <w:r>
        <w:rPr>
          <w:spacing w:val="-7"/>
          <w:sz w:val="24"/>
        </w:rPr>
        <w:t xml:space="preserve"> </w:t>
      </w:r>
      <w:r>
        <w:rPr>
          <w:sz w:val="24"/>
        </w:rPr>
        <w:t>образования,</w:t>
      </w:r>
      <w:r>
        <w:rPr>
          <w:spacing w:val="-4"/>
          <w:sz w:val="24"/>
        </w:rPr>
        <w:t xml:space="preserve"> </w:t>
      </w:r>
      <w:r>
        <w:rPr>
          <w:sz w:val="24"/>
        </w:rPr>
        <w:t>обеспечивающий</w:t>
      </w:r>
      <w:r>
        <w:rPr>
          <w:spacing w:val="-7"/>
          <w:sz w:val="24"/>
        </w:rPr>
        <w:t xml:space="preserve"> </w:t>
      </w:r>
      <w:r>
        <w:rPr>
          <w:sz w:val="24"/>
        </w:rPr>
        <w:t>наличие</w:t>
      </w:r>
      <w:r>
        <w:rPr>
          <w:spacing w:val="-8"/>
          <w:sz w:val="24"/>
        </w:rPr>
        <w:t xml:space="preserve"> </w:t>
      </w:r>
      <w:r>
        <w:rPr>
          <w:sz w:val="24"/>
        </w:rPr>
        <w:t>внутренних взаимосвязей и взаимозависимостей между</w:t>
      </w:r>
      <w:r>
        <w:rPr>
          <w:spacing w:val="-1"/>
          <w:sz w:val="24"/>
        </w:rPr>
        <w:t xml:space="preserve"> </w:t>
      </w:r>
      <w:r>
        <w:rPr>
          <w:sz w:val="24"/>
        </w:rPr>
        <w:t>отдельными предметными областями и учебными предметами, входящими в их состав;</w:t>
      </w:r>
    </w:p>
    <w:p w:rsidR="00CF5DE4" w:rsidRDefault="00D81BBD" w:rsidP="00C45CB6">
      <w:pPr>
        <w:pStyle w:val="a6"/>
        <w:numPr>
          <w:ilvl w:val="0"/>
          <w:numId w:val="27"/>
        </w:numPr>
        <w:tabs>
          <w:tab w:val="left" w:pos="1843"/>
        </w:tabs>
        <w:spacing w:before="6" w:line="273" w:lineRule="auto"/>
        <w:ind w:right="1169" w:firstLine="708"/>
        <w:rPr>
          <w:sz w:val="24"/>
        </w:rPr>
      </w:pPr>
      <w:r>
        <w:rPr>
          <w:sz w:val="24"/>
        </w:rPr>
        <w:t>принцип</w:t>
      </w:r>
      <w:r>
        <w:rPr>
          <w:spacing w:val="-7"/>
          <w:sz w:val="24"/>
        </w:rPr>
        <w:t xml:space="preserve"> </w:t>
      </w:r>
      <w:r>
        <w:rPr>
          <w:sz w:val="24"/>
        </w:rPr>
        <w:t>учета</w:t>
      </w:r>
      <w:r>
        <w:rPr>
          <w:spacing w:val="-9"/>
          <w:sz w:val="24"/>
        </w:rPr>
        <w:t xml:space="preserve"> </w:t>
      </w:r>
      <w:r>
        <w:rPr>
          <w:sz w:val="24"/>
        </w:rPr>
        <w:t>возрастных</w:t>
      </w:r>
      <w:r>
        <w:rPr>
          <w:spacing w:val="-9"/>
          <w:sz w:val="24"/>
        </w:rPr>
        <w:t xml:space="preserve"> </w:t>
      </w:r>
      <w:r>
        <w:rPr>
          <w:sz w:val="24"/>
        </w:rPr>
        <w:t>особенностей</w:t>
      </w:r>
      <w:r>
        <w:rPr>
          <w:spacing w:val="-10"/>
          <w:sz w:val="24"/>
        </w:rPr>
        <w:t xml:space="preserve"> </w:t>
      </w:r>
      <w:r>
        <w:rPr>
          <w:sz w:val="24"/>
        </w:rPr>
        <w:t>обучающихся,</w:t>
      </w:r>
      <w:r>
        <w:rPr>
          <w:spacing w:val="-10"/>
          <w:sz w:val="24"/>
        </w:rPr>
        <w:t xml:space="preserve"> </w:t>
      </w:r>
      <w:r>
        <w:rPr>
          <w:sz w:val="24"/>
        </w:rPr>
        <w:t>определяющий</w:t>
      </w:r>
      <w:r>
        <w:rPr>
          <w:spacing w:val="-10"/>
          <w:sz w:val="24"/>
        </w:rPr>
        <w:t xml:space="preserve"> </w:t>
      </w:r>
      <w:r>
        <w:rPr>
          <w:sz w:val="24"/>
        </w:rPr>
        <w:t>содержание предметных областей и результаты личностных достижений;</w:t>
      </w:r>
    </w:p>
    <w:p w:rsidR="00CF5DE4" w:rsidRDefault="00D81BBD" w:rsidP="00C45CB6">
      <w:pPr>
        <w:pStyle w:val="a6"/>
        <w:numPr>
          <w:ilvl w:val="0"/>
          <w:numId w:val="27"/>
        </w:numPr>
        <w:tabs>
          <w:tab w:val="left" w:pos="1843"/>
        </w:tabs>
        <w:spacing w:before="1" w:line="273" w:lineRule="auto"/>
        <w:ind w:right="1316" w:firstLine="708"/>
        <w:rPr>
          <w:sz w:val="24"/>
        </w:rPr>
      </w:pPr>
      <w:r>
        <w:rPr>
          <w:sz w:val="24"/>
        </w:rPr>
        <w:t>принцип</w:t>
      </w:r>
      <w:r>
        <w:rPr>
          <w:spacing w:val="-6"/>
          <w:sz w:val="24"/>
        </w:rPr>
        <w:t xml:space="preserve"> </w:t>
      </w:r>
      <w:r>
        <w:rPr>
          <w:sz w:val="24"/>
        </w:rPr>
        <w:t>учета</w:t>
      </w:r>
      <w:r>
        <w:rPr>
          <w:spacing w:val="-7"/>
          <w:sz w:val="24"/>
        </w:rPr>
        <w:t xml:space="preserve"> </w:t>
      </w:r>
      <w:r>
        <w:rPr>
          <w:sz w:val="24"/>
        </w:rPr>
        <w:t>особенностей</w:t>
      </w:r>
      <w:r>
        <w:rPr>
          <w:spacing w:val="-8"/>
          <w:sz w:val="24"/>
        </w:rPr>
        <w:t xml:space="preserve"> </w:t>
      </w:r>
      <w:r>
        <w:rPr>
          <w:sz w:val="24"/>
        </w:rPr>
        <w:t>психического</w:t>
      </w:r>
      <w:r>
        <w:rPr>
          <w:spacing w:val="-8"/>
          <w:sz w:val="24"/>
        </w:rPr>
        <w:t xml:space="preserve"> </w:t>
      </w:r>
      <w:r>
        <w:rPr>
          <w:sz w:val="24"/>
        </w:rPr>
        <w:t>развития</w:t>
      </w:r>
      <w:r>
        <w:rPr>
          <w:spacing w:val="-8"/>
          <w:sz w:val="24"/>
        </w:rPr>
        <w:t xml:space="preserve"> </w:t>
      </w:r>
      <w:r>
        <w:rPr>
          <w:sz w:val="24"/>
        </w:rPr>
        <w:t>разных</w:t>
      </w:r>
      <w:r>
        <w:rPr>
          <w:spacing w:val="-7"/>
          <w:sz w:val="24"/>
        </w:rPr>
        <w:t xml:space="preserve"> </w:t>
      </w:r>
      <w:r>
        <w:rPr>
          <w:sz w:val="24"/>
        </w:rPr>
        <w:t>групп</w:t>
      </w:r>
      <w:r>
        <w:rPr>
          <w:spacing w:val="-8"/>
          <w:sz w:val="24"/>
        </w:rPr>
        <w:t xml:space="preserve"> </w:t>
      </w:r>
      <w:r>
        <w:rPr>
          <w:sz w:val="24"/>
        </w:rPr>
        <w:t>обучающихся</w:t>
      </w:r>
      <w:r>
        <w:rPr>
          <w:spacing w:val="-8"/>
          <w:sz w:val="24"/>
        </w:rPr>
        <w:t xml:space="preserve"> </w:t>
      </w:r>
      <w:r>
        <w:rPr>
          <w:sz w:val="24"/>
        </w:rPr>
        <w:t>с умственной отсталостью (интеллектуальными нарушениями);</w:t>
      </w:r>
    </w:p>
    <w:p w:rsidR="00CF5DE4" w:rsidRDefault="00D81BBD" w:rsidP="00C45CB6">
      <w:pPr>
        <w:pStyle w:val="a6"/>
        <w:numPr>
          <w:ilvl w:val="0"/>
          <w:numId w:val="27"/>
        </w:numPr>
        <w:tabs>
          <w:tab w:val="left" w:pos="1843"/>
        </w:tabs>
        <w:spacing w:before="3" w:line="276" w:lineRule="auto"/>
        <w:ind w:right="620" w:firstLine="708"/>
        <w:rPr>
          <w:sz w:val="24"/>
        </w:rPr>
      </w:pPr>
      <w:r>
        <w:rPr>
          <w:sz w:val="24"/>
        </w:rPr>
        <w:t>принцип</w:t>
      </w:r>
      <w:r>
        <w:rPr>
          <w:spacing w:val="-9"/>
          <w:sz w:val="24"/>
        </w:rPr>
        <w:t xml:space="preserve"> </w:t>
      </w:r>
      <w:r>
        <w:rPr>
          <w:sz w:val="24"/>
        </w:rPr>
        <w:t>направленности</w:t>
      </w:r>
      <w:r>
        <w:rPr>
          <w:spacing w:val="-8"/>
          <w:sz w:val="24"/>
        </w:rPr>
        <w:t xml:space="preserve"> </w:t>
      </w:r>
      <w:r>
        <w:rPr>
          <w:sz w:val="24"/>
        </w:rPr>
        <w:t>на</w:t>
      </w:r>
      <w:r>
        <w:rPr>
          <w:spacing w:val="-9"/>
          <w:sz w:val="24"/>
        </w:rPr>
        <w:t xml:space="preserve"> </w:t>
      </w:r>
      <w:r>
        <w:rPr>
          <w:sz w:val="24"/>
        </w:rPr>
        <w:t>формирование</w:t>
      </w:r>
      <w:r>
        <w:rPr>
          <w:spacing w:val="-9"/>
          <w:sz w:val="24"/>
        </w:rPr>
        <w:t xml:space="preserve"> </w:t>
      </w:r>
      <w:r>
        <w:rPr>
          <w:sz w:val="24"/>
        </w:rPr>
        <w:t>деятельности,</w:t>
      </w:r>
      <w:r>
        <w:rPr>
          <w:spacing w:val="-9"/>
          <w:sz w:val="24"/>
        </w:rPr>
        <w:t xml:space="preserve"> </w:t>
      </w:r>
      <w:r>
        <w:rPr>
          <w:sz w:val="24"/>
        </w:rPr>
        <w:t>обеспечивающий</w:t>
      </w:r>
      <w:r>
        <w:rPr>
          <w:spacing w:val="-9"/>
          <w:sz w:val="24"/>
        </w:rPr>
        <w:t xml:space="preserve"> </w:t>
      </w:r>
      <w:r>
        <w:rPr>
          <w:sz w:val="24"/>
        </w:rPr>
        <w:t>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w:t>
      </w:r>
    </w:p>
    <w:p w:rsidR="00CF5DE4" w:rsidRDefault="00D81BBD">
      <w:pPr>
        <w:pStyle w:val="a3"/>
        <w:spacing w:line="273" w:lineRule="exact"/>
        <w:ind w:left="994"/>
      </w:pPr>
      <w:r>
        <w:rPr>
          <w:spacing w:val="-2"/>
        </w:rPr>
        <w:t>поведением;</w:t>
      </w:r>
    </w:p>
    <w:p w:rsidR="00CF5DE4" w:rsidRDefault="00D81BBD" w:rsidP="00C45CB6">
      <w:pPr>
        <w:pStyle w:val="a6"/>
        <w:numPr>
          <w:ilvl w:val="0"/>
          <w:numId w:val="27"/>
        </w:numPr>
        <w:tabs>
          <w:tab w:val="left" w:pos="1843"/>
        </w:tabs>
        <w:spacing w:before="40" w:line="276" w:lineRule="auto"/>
        <w:ind w:right="644" w:firstLine="708"/>
        <w:rPr>
          <w:sz w:val="24"/>
        </w:rPr>
      </w:pPr>
      <w:r>
        <w:rPr>
          <w:sz w:val="24"/>
        </w:rPr>
        <w:t>принцип переноса усвоенных знаний и умений</w:t>
      </w:r>
      <w:r w:rsidR="00113F12">
        <w:rPr>
          <w:sz w:val="24"/>
        </w:rPr>
        <w:t>,</w:t>
      </w:r>
      <w:r>
        <w:rPr>
          <w:sz w:val="24"/>
        </w:rPr>
        <w:t xml:space="preserve"> и </w:t>
      </w:r>
      <w:r w:rsidR="00113F12">
        <w:rPr>
          <w:sz w:val="24"/>
        </w:rPr>
        <w:t>навыков,</w:t>
      </w:r>
      <w:r>
        <w:rPr>
          <w:sz w:val="24"/>
        </w:rPr>
        <w:t xml:space="preserve"> и отношений, сформированных</w:t>
      </w:r>
      <w:r>
        <w:rPr>
          <w:spacing w:val="-6"/>
          <w:sz w:val="24"/>
        </w:rPr>
        <w:t xml:space="preserve"> </w:t>
      </w:r>
      <w:r>
        <w:rPr>
          <w:sz w:val="24"/>
        </w:rPr>
        <w:t>в</w:t>
      </w:r>
      <w:r>
        <w:rPr>
          <w:spacing w:val="-6"/>
          <w:sz w:val="24"/>
        </w:rPr>
        <w:t xml:space="preserve"> </w:t>
      </w:r>
      <w:r>
        <w:rPr>
          <w:sz w:val="24"/>
        </w:rPr>
        <w:t>условиях</w:t>
      </w:r>
      <w:r>
        <w:rPr>
          <w:spacing w:val="-3"/>
          <w:sz w:val="24"/>
        </w:rPr>
        <w:t xml:space="preserve"> </w:t>
      </w:r>
      <w:r>
        <w:rPr>
          <w:sz w:val="24"/>
        </w:rPr>
        <w:t>учебной</w:t>
      </w:r>
      <w:r>
        <w:rPr>
          <w:spacing w:val="-7"/>
          <w:sz w:val="24"/>
        </w:rPr>
        <w:t xml:space="preserve"> </w:t>
      </w:r>
      <w:r>
        <w:rPr>
          <w:sz w:val="24"/>
        </w:rPr>
        <w:t>ситуации,</w:t>
      </w:r>
      <w:r>
        <w:rPr>
          <w:spacing w:val="-7"/>
          <w:sz w:val="24"/>
        </w:rPr>
        <w:t xml:space="preserve"> </w:t>
      </w:r>
      <w:r>
        <w:rPr>
          <w:sz w:val="24"/>
        </w:rPr>
        <w:t>в</w:t>
      </w:r>
      <w:r>
        <w:rPr>
          <w:spacing w:val="-8"/>
          <w:sz w:val="24"/>
        </w:rPr>
        <w:t xml:space="preserve"> </w:t>
      </w:r>
      <w:r>
        <w:rPr>
          <w:sz w:val="24"/>
        </w:rPr>
        <w:t>различные</w:t>
      </w:r>
      <w:r>
        <w:rPr>
          <w:spacing w:val="-9"/>
          <w:sz w:val="24"/>
        </w:rPr>
        <w:t xml:space="preserve"> </w:t>
      </w:r>
      <w:r>
        <w:rPr>
          <w:sz w:val="24"/>
        </w:rPr>
        <w:t>жизненные</w:t>
      </w:r>
      <w:r>
        <w:rPr>
          <w:spacing w:val="-9"/>
          <w:sz w:val="24"/>
        </w:rPr>
        <w:t xml:space="preserve"> </w:t>
      </w:r>
      <w:r>
        <w:rPr>
          <w:sz w:val="24"/>
        </w:rPr>
        <w:t>ситуации,</w:t>
      </w:r>
      <w:r>
        <w:rPr>
          <w:spacing w:val="-7"/>
          <w:sz w:val="24"/>
        </w:rPr>
        <w:t xml:space="preserve"> </w:t>
      </w:r>
      <w:r>
        <w:rPr>
          <w:sz w:val="24"/>
        </w:rPr>
        <w:t>что</w:t>
      </w:r>
      <w:r>
        <w:rPr>
          <w:spacing w:val="-7"/>
          <w:sz w:val="24"/>
        </w:rPr>
        <w:t xml:space="preserve"> </w:t>
      </w:r>
      <w:r>
        <w:rPr>
          <w:sz w:val="24"/>
        </w:rPr>
        <w:t>позволяет обеспечить</w:t>
      </w:r>
      <w:r>
        <w:rPr>
          <w:spacing w:val="-2"/>
          <w:sz w:val="24"/>
        </w:rPr>
        <w:t xml:space="preserve"> </w:t>
      </w:r>
      <w:r>
        <w:rPr>
          <w:sz w:val="24"/>
        </w:rPr>
        <w:t>готовность</w:t>
      </w:r>
      <w:r>
        <w:rPr>
          <w:spacing w:val="-4"/>
          <w:sz w:val="24"/>
        </w:rPr>
        <w:t xml:space="preserve"> </w:t>
      </w:r>
      <w:r>
        <w:rPr>
          <w:sz w:val="24"/>
        </w:rPr>
        <w:t>обучающегося</w:t>
      </w:r>
      <w:r>
        <w:rPr>
          <w:spacing w:val="-3"/>
          <w:sz w:val="24"/>
        </w:rPr>
        <w:t xml:space="preserve"> </w:t>
      </w:r>
      <w:r>
        <w:rPr>
          <w:sz w:val="24"/>
        </w:rPr>
        <w:t>к</w:t>
      </w:r>
      <w:r>
        <w:rPr>
          <w:spacing w:val="-3"/>
          <w:sz w:val="24"/>
        </w:rPr>
        <w:t xml:space="preserve"> </w:t>
      </w:r>
      <w:r>
        <w:rPr>
          <w:sz w:val="24"/>
        </w:rPr>
        <w:t>самостоятельной</w:t>
      </w:r>
      <w:r>
        <w:rPr>
          <w:spacing w:val="-3"/>
          <w:sz w:val="24"/>
        </w:rPr>
        <w:t xml:space="preserve"> </w:t>
      </w:r>
      <w:r>
        <w:rPr>
          <w:sz w:val="24"/>
        </w:rPr>
        <w:t>ориентировке</w:t>
      </w:r>
      <w:r>
        <w:rPr>
          <w:spacing w:val="-4"/>
          <w:sz w:val="24"/>
        </w:rPr>
        <w:t xml:space="preserve"> </w:t>
      </w:r>
      <w:r>
        <w:rPr>
          <w:sz w:val="24"/>
        </w:rPr>
        <w:t>и</w:t>
      </w:r>
      <w:r>
        <w:rPr>
          <w:spacing w:val="-3"/>
          <w:sz w:val="24"/>
        </w:rPr>
        <w:t xml:space="preserve"> </w:t>
      </w:r>
      <w:r>
        <w:rPr>
          <w:sz w:val="24"/>
        </w:rPr>
        <w:t>активной</w:t>
      </w:r>
      <w:r>
        <w:rPr>
          <w:spacing w:val="-3"/>
          <w:sz w:val="24"/>
        </w:rPr>
        <w:t xml:space="preserve"> </w:t>
      </w:r>
      <w:r>
        <w:rPr>
          <w:sz w:val="24"/>
        </w:rPr>
        <w:t>деятельности в реальном мире;</w:t>
      </w:r>
    </w:p>
    <w:p w:rsidR="00CF5DE4" w:rsidRDefault="00D81BBD" w:rsidP="00C45CB6">
      <w:pPr>
        <w:pStyle w:val="a6"/>
        <w:numPr>
          <w:ilvl w:val="0"/>
          <w:numId w:val="27"/>
        </w:numPr>
        <w:tabs>
          <w:tab w:val="left" w:pos="1843"/>
        </w:tabs>
        <w:spacing w:line="291" w:lineRule="exact"/>
        <w:ind w:left="1843" w:hanging="141"/>
        <w:rPr>
          <w:sz w:val="24"/>
        </w:rPr>
      </w:pPr>
      <w:r>
        <w:rPr>
          <w:sz w:val="24"/>
        </w:rPr>
        <w:t>принцип</w:t>
      </w:r>
      <w:r>
        <w:rPr>
          <w:spacing w:val="-9"/>
          <w:sz w:val="24"/>
        </w:rPr>
        <w:t xml:space="preserve"> </w:t>
      </w:r>
      <w:r>
        <w:rPr>
          <w:sz w:val="24"/>
        </w:rPr>
        <w:t>сотрудничества</w:t>
      </w:r>
      <w:r>
        <w:rPr>
          <w:spacing w:val="-10"/>
          <w:sz w:val="24"/>
        </w:rPr>
        <w:t xml:space="preserve"> </w:t>
      </w:r>
      <w:r>
        <w:rPr>
          <w:sz w:val="24"/>
        </w:rPr>
        <w:t>с</w:t>
      </w:r>
      <w:r>
        <w:rPr>
          <w:spacing w:val="-10"/>
          <w:sz w:val="24"/>
        </w:rPr>
        <w:t xml:space="preserve"> </w:t>
      </w:r>
      <w:r>
        <w:rPr>
          <w:spacing w:val="-2"/>
          <w:sz w:val="24"/>
        </w:rPr>
        <w:t>семьей.</w:t>
      </w:r>
    </w:p>
    <w:p w:rsidR="00CF5DE4" w:rsidRDefault="00CF5DE4">
      <w:pPr>
        <w:pStyle w:val="a3"/>
        <w:spacing w:before="83"/>
      </w:pPr>
    </w:p>
    <w:p w:rsidR="00CF5DE4" w:rsidRDefault="00D81BBD">
      <w:pPr>
        <w:ind w:left="1762"/>
        <w:rPr>
          <w:sz w:val="24"/>
        </w:rPr>
      </w:pPr>
      <w:r>
        <w:rPr>
          <w:b/>
          <w:sz w:val="24"/>
          <w:u w:val="single"/>
        </w:rPr>
        <w:t>Структура</w:t>
      </w:r>
      <w:r>
        <w:rPr>
          <w:b/>
          <w:spacing w:val="-9"/>
          <w:sz w:val="24"/>
          <w:u w:val="single"/>
        </w:rPr>
        <w:t xml:space="preserve"> </w:t>
      </w:r>
      <w:r>
        <w:rPr>
          <w:b/>
          <w:sz w:val="24"/>
          <w:u w:val="single"/>
        </w:rPr>
        <w:t>АООП</w:t>
      </w:r>
      <w:r>
        <w:rPr>
          <w:b/>
          <w:spacing w:val="-6"/>
          <w:sz w:val="24"/>
          <w:u w:val="single"/>
        </w:rPr>
        <w:t xml:space="preserve"> </w:t>
      </w:r>
      <w:r>
        <w:rPr>
          <w:b/>
          <w:sz w:val="24"/>
          <w:u w:val="single"/>
        </w:rPr>
        <w:t>УО</w:t>
      </w:r>
      <w:r>
        <w:rPr>
          <w:b/>
          <w:spacing w:val="-7"/>
          <w:sz w:val="24"/>
        </w:rPr>
        <w:t xml:space="preserve"> </w:t>
      </w:r>
      <w:r>
        <w:rPr>
          <w:sz w:val="24"/>
        </w:rPr>
        <w:t>в</w:t>
      </w:r>
      <w:r>
        <w:rPr>
          <w:spacing w:val="-7"/>
          <w:sz w:val="24"/>
        </w:rPr>
        <w:t xml:space="preserve"> </w:t>
      </w:r>
      <w:r>
        <w:rPr>
          <w:sz w:val="24"/>
        </w:rPr>
        <w:t>соответствии</w:t>
      </w:r>
      <w:r>
        <w:rPr>
          <w:spacing w:val="-6"/>
          <w:sz w:val="24"/>
        </w:rPr>
        <w:t xml:space="preserve"> </w:t>
      </w:r>
      <w:r>
        <w:rPr>
          <w:sz w:val="24"/>
        </w:rPr>
        <w:t>с</w:t>
      </w:r>
      <w:r>
        <w:rPr>
          <w:spacing w:val="-7"/>
          <w:sz w:val="24"/>
        </w:rPr>
        <w:t xml:space="preserve"> </w:t>
      </w:r>
      <w:r>
        <w:rPr>
          <w:sz w:val="24"/>
        </w:rPr>
        <w:t>требованиями</w:t>
      </w:r>
      <w:r>
        <w:rPr>
          <w:spacing w:val="48"/>
          <w:sz w:val="24"/>
        </w:rPr>
        <w:t xml:space="preserve"> </w:t>
      </w:r>
      <w:r>
        <w:rPr>
          <w:sz w:val="24"/>
        </w:rPr>
        <w:t>ФГОС</w:t>
      </w:r>
      <w:r>
        <w:rPr>
          <w:spacing w:val="51"/>
          <w:sz w:val="24"/>
        </w:rPr>
        <w:t xml:space="preserve"> </w:t>
      </w:r>
      <w:r>
        <w:rPr>
          <w:sz w:val="24"/>
        </w:rPr>
        <w:t>включает</w:t>
      </w:r>
      <w:r>
        <w:rPr>
          <w:spacing w:val="-5"/>
          <w:sz w:val="24"/>
        </w:rPr>
        <w:t xml:space="preserve"> </w:t>
      </w:r>
      <w:r>
        <w:rPr>
          <w:spacing w:val="-2"/>
          <w:sz w:val="24"/>
        </w:rPr>
        <w:t>разделы</w:t>
      </w:r>
    </w:p>
    <w:p w:rsidR="00CF5DE4" w:rsidRDefault="00D81BBD" w:rsidP="00C45CB6">
      <w:pPr>
        <w:pStyle w:val="a6"/>
        <w:numPr>
          <w:ilvl w:val="0"/>
          <w:numId w:val="26"/>
        </w:numPr>
        <w:tabs>
          <w:tab w:val="left" w:pos="1135"/>
        </w:tabs>
        <w:spacing w:before="41"/>
        <w:ind w:left="1135" w:hanging="141"/>
        <w:rPr>
          <w:sz w:val="24"/>
        </w:rPr>
      </w:pPr>
      <w:r>
        <w:rPr>
          <w:spacing w:val="-2"/>
          <w:sz w:val="24"/>
        </w:rPr>
        <w:t>целевой,</w:t>
      </w:r>
    </w:p>
    <w:p w:rsidR="00CF5DE4" w:rsidRDefault="00D81BBD" w:rsidP="00C45CB6">
      <w:pPr>
        <w:pStyle w:val="a6"/>
        <w:numPr>
          <w:ilvl w:val="0"/>
          <w:numId w:val="26"/>
        </w:numPr>
        <w:tabs>
          <w:tab w:val="left" w:pos="1135"/>
        </w:tabs>
        <w:spacing w:before="42"/>
        <w:ind w:left="1135" w:hanging="141"/>
        <w:rPr>
          <w:sz w:val="24"/>
        </w:rPr>
      </w:pPr>
      <w:r>
        <w:rPr>
          <w:spacing w:val="-2"/>
          <w:sz w:val="24"/>
        </w:rPr>
        <w:t>содержательный</w:t>
      </w:r>
    </w:p>
    <w:p w:rsidR="00CF5DE4" w:rsidRDefault="00D81BBD" w:rsidP="00C45CB6">
      <w:pPr>
        <w:pStyle w:val="a6"/>
        <w:numPr>
          <w:ilvl w:val="0"/>
          <w:numId w:val="26"/>
        </w:numPr>
        <w:tabs>
          <w:tab w:val="left" w:pos="1135"/>
        </w:tabs>
        <w:spacing w:before="42"/>
        <w:ind w:left="1135" w:hanging="141"/>
        <w:rPr>
          <w:sz w:val="24"/>
        </w:rPr>
      </w:pPr>
      <w:r>
        <w:rPr>
          <w:spacing w:val="-2"/>
          <w:sz w:val="24"/>
        </w:rPr>
        <w:t>организационный</w:t>
      </w:r>
    </w:p>
    <w:p w:rsidR="00CF5DE4" w:rsidRDefault="00CF5DE4">
      <w:pPr>
        <w:pStyle w:val="a6"/>
        <w:rPr>
          <w:sz w:val="24"/>
        </w:rPr>
        <w:sectPr w:rsidR="00CF5DE4">
          <w:pgSz w:w="11910" w:h="16840"/>
          <w:pgMar w:top="600" w:right="141" w:bottom="980" w:left="141" w:header="0" w:footer="794" w:gutter="0"/>
          <w:cols w:space="720"/>
        </w:sectPr>
      </w:pPr>
    </w:p>
    <w:p w:rsidR="00CF5DE4" w:rsidRDefault="00D81BBD">
      <w:pPr>
        <w:pStyle w:val="a3"/>
        <w:spacing w:before="68" w:line="360" w:lineRule="auto"/>
        <w:ind w:left="283" w:right="567" w:firstLine="285"/>
        <w:jc w:val="both"/>
      </w:pPr>
      <w:r>
        <w:rPr>
          <w:b/>
        </w:rPr>
        <w:lastRenderedPageBreak/>
        <w:t xml:space="preserve">Целевой раздел </w:t>
      </w:r>
      <w:r>
        <w:t>определяет общее назначение, цели, задачи и планируемые результаты реализации АООП</w:t>
      </w:r>
      <w:r w:rsidR="00113F12">
        <w:t xml:space="preserve"> </w:t>
      </w:r>
      <w:r w:rsidR="00113F12" w:rsidRPr="00113F12">
        <w:t>МБОУ СОШ №7 г. Сальска</w:t>
      </w:r>
      <w:r>
        <w:t xml:space="preserve">, а также способы определения достижения этих целей и </w:t>
      </w:r>
      <w:r>
        <w:rPr>
          <w:spacing w:val="-2"/>
        </w:rPr>
        <w:t>результатов.</w:t>
      </w:r>
    </w:p>
    <w:p w:rsidR="00CF5DE4" w:rsidRDefault="00D81BBD">
      <w:pPr>
        <w:pStyle w:val="a3"/>
        <w:spacing w:line="275" w:lineRule="exact"/>
        <w:ind w:left="569"/>
        <w:jc w:val="both"/>
      </w:pPr>
      <w:r>
        <w:t>Целевой</w:t>
      </w:r>
      <w:r>
        <w:rPr>
          <w:spacing w:val="-7"/>
        </w:rPr>
        <w:t xml:space="preserve"> </w:t>
      </w:r>
      <w:r>
        <w:t>раздел</w:t>
      </w:r>
      <w:r>
        <w:rPr>
          <w:spacing w:val="-6"/>
        </w:rPr>
        <w:t xml:space="preserve"> </w:t>
      </w:r>
      <w:r>
        <w:rPr>
          <w:spacing w:val="-2"/>
        </w:rPr>
        <w:t>включает:</w:t>
      </w:r>
    </w:p>
    <w:p w:rsidR="00CF5DE4" w:rsidRDefault="00D81BBD" w:rsidP="00C45CB6">
      <w:pPr>
        <w:pStyle w:val="a6"/>
        <w:numPr>
          <w:ilvl w:val="0"/>
          <w:numId w:val="26"/>
        </w:numPr>
        <w:tabs>
          <w:tab w:val="left" w:pos="1289"/>
        </w:tabs>
        <w:spacing w:before="142"/>
        <w:ind w:hanging="360"/>
        <w:rPr>
          <w:sz w:val="24"/>
        </w:rPr>
      </w:pPr>
      <w:r>
        <w:rPr>
          <w:spacing w:val="-2"/>
          <w:sz w:val="24"/>
        </w:rPr>
        <w:t>пояснительную</w:t>
      </w:r>
      <w:r>
        <w:rPr>
          <w:spacing w:val="10"/>
          <w:sz w:val="24"/>
        </w:rPr>
        <w:t xml:space="preserve"> </w:t>
      </w:r>
      <w:r>
        <w:rPr>
          <w:spacing w:val="-2"/>
          <w:sz w:val="24"/>
        </w:rPr>
        <w:t>записку;</w:t>
      </w:r>
    </w:p>
    <w:p w:rsidR="00CF5DE4" w:rsidRDefault="00D81BBD" w:rsidP="00C45CB6">
      <w:pPr>
        <w:pStyle w:val="a6"/>
        <w:numPr>
          <w:ilvl w:val="0"/>
          <w:numId w:val="26"/>
        </w:numPr>
        <w:tabs>
          <w:tab w:val="left" w:pos="1289"/>
          <w:tab w:val="left" w:pos="3019"/>
          <w:tab w:val="left" w:pos="4501"/>
          <w:tab w:val="left" w:pos="5803"/>
          <w:tab w:val="left" w:pos="7731"/>
          <w:tab w:val="left" w:pos="8199"/>
          <w:tab w:val="left" w:pos="9763"/>
        </w:tabs>
        <w:spacing w:before="135" w:line="350" w:lineRule="auto"/>
        <w:ind w:right="567" w:hanging="361"/>
        <w:rPr>
          <w:sz w:val="24"/>
        </w:rPr>
      </w:pPr>
      <w:r>
        <w:rPr>
          <w:spacing w:val="-2"/>
          <w:sz w:val="24"/>
        </w:rPr>
        <w:t>планируемые</w:t>
      </w:r>
      <w:r>
        <w:rPr>
          <w:sz w:val="24"/>
        </w:rPr>
        <w:tab/>
      </w:r>
      <w:r>
        <w:rPr>
          <w:spacing w:val="-2"/>
          <w:sz w:val="24"/>
        </w:rPr>
        <w:t>результаты</w:t>
      </w:r>
      <w:r>
        <w:rPr>
          <w:sz w:val="24"/>
        </w:rPr>
        <w:tab/>
      </w:r>
      <w:r>
        <w:rPr>
          <w:spacing w:val="-2"/>
          <w:sz w:val="24"/>
        </w:rPr>
        <w:t>освоения</w:t>
      </w:r>
      <w:r>
        <w:rPr>
          <w:sz w:val="24"/>
        </w:rPr>
        <w:tab/>
      </w:r>
      <w:r>
        <w:rPr>
          <w:spacing w:val="-2"/>
          <w:sz w:val="24"/>
        </w:rPr>
        <w:t>обучающимися</w:t>
      </w:r>
      <w:r>
        <w:rPr>
          <w:sz w:val="24"/>
        </w:rPr>
        <w:tab/>
      </w:r>
      <w:r>
        <w:rPr>
          <w:spacing w:val="-10"/>
          <w:sz w:val="24"/>
        </w:rPr>
        <w:t>с</w:t>
      </w:r>
      <w:r>
        <w:rPr>
          <w:sz w:val="24"/>
        </w:rPr>
        <w:tab/>
      </w:r>
      <w:r>
        <w:rPr>
          <w:spacing w:val="-2"/>
          <w:sz w:val="24"/>
        </w:rPr>
        <w:t>умственной</w:t>
      </w:r>
      <w:r>
        <w:rPr>
          <w:sz w:val="24"/>
        </w:rPr>
        <w:tab/>
      </w:r>
      <w:r>
        <w:rPr>
          <w:spacing w:val="-2"/>
          <w:sz w:val="24"/>
        </w:rPr>
        <w:t xml:space="preserve">отсталостью </w:t>
      </w:r>
      <w:r>
        <w:rPr>
          <w:sz w:val="24"/>
        </w:rPr>
        <w:t>(интеллектуальными нарушениями) АООП образования;</w:t>
      </w:r>
    </w:p>
    <w:p w:rsidR="00CF5DE4" w:rsidRDefault="00D81BBD" w:rsidP="00C45CB6">
      <w:pPr>
        <w:pStyle w:val="a6"/>
        <w:numPr>
          <w:ilvl w:val="0"/>
          <w:numId w:val="26"/>
        </w:numPr>
        <w:tabs>
          <w:tab w:val="left" w:pos="1289"/>
        </w:tabs>
        <w:spacing w:before="13"/>
        <w:ind w:hanging="360"/>
        <w:rPr>
          <w:sz w:val="24"/>
        </w:rPr>
      </w:pPr>
      <w:r>
        <w:rPr>
          <w:sz w:val="24"/>
        </w:rPr>
        <w:t>систему</w:t>
      </w:r>
      <w:r>
        <w:rPr>
          <w:spacing w:val="-16"/>
          <w:sz w:val="24"/>
        </w:rPr>
        <w:t xml:space="preserve"> </w:t>
      </w:r>
      <w:r>
        <w:rPr>
          <w:sz w:val="24"/>
        </w:rPr>
        <w:t>оценки</w:t>
      </w:r>
      <w:r>
        <w:rPr>
          <w:spacing w:val="-9"/>
          <w:sz w:val="24"/>
        </w:rPr>
        <w:t xml:space="preserve"> </w:t>
      </w:r>
      <w:r>
        <w:rPr>
          <w:sz w:val="24"/>
        </w:rPr>
        <w:t>достижения</w:t>
      </w:r>
      <w:r>
        <w:rPr>
          <w:spacing w:val="-10"/>
          <w:sz w:val="24"/>
        </w:rPr>
        <w:t xml:space="preserve"> </w:t>
      </w:r>
      <w:r>
        <w:rPr>
          <w:sz w:val="24"/>
        </w:rPr>
        <w:t>планируемых</w:t>
      </w:r>
      <w:r>
        <w:rPr>
          <w:spacing w:val="-8"/>
          <w:sz w:val="24"/>
        </w:rPr>
        <w:t xml:space="preserve"> </w:t>
      </w:r>
      <w:r>
        <w:rPr>
          <w:sz w:val="24"/>
        </w:rPr>
        <w:t>результатов</w:t>
      </w:r>
      <w:r>
        <w:rPr>
          <w:spacing w:val="-10"/>
          <w:sz w:val="24"/>
        </w:rPr>
        <w:t xml:space="preserve"> </w:t>
      </w:r>
      <w:r>
        <w:rPr>
          <w:sz w:val="24"/>
        </w:rPr>
        <w:t>освоения</w:t>
      </w:r>
      <w:r>
        <w:rPr>
          <w:spacing w:val="-9"/>
          <w:sz w:val="24"/>
        </w:rPr>
        <w:t xml:space="preserve"> </w:t>
      </w:r>
      <w:r>
        <w:rPr>
          <w:sz w:val="24"/>
        </w:rPr>
        <w:t>АООП</w:t>
      </w:r>
      <w:r>
        <w:rPr>
          <w:spacing w:val="-10"/>
          <w:sz w:val="24"/>
        </w:rPr>
        <w:t xml:space="preserve"> </w:t>
      </w:r>
      <w:r>
        <w:rPr>
          <w:spacing w:val="-2"/>
          <w:sz w:val="24"/>
        </w:rPr>
        <w:t>образования.</w:t>
      </w:r>
    </w:p>
    <w:p w:rsidR="00CF5DE4" w:rsidRDefault="00D81BBD">
      <w:pPr>
        <w:pStyle w:val="a3"/>
        <w:spacing w:before="136" w:line="360" w:lineRule="auto"/>
        <w:ind w:left="283" w:right="560" w:firstLine="285"/>
        <w:jc w:val="both"/>
      </w:pPr>
      <w:r>
        <w:rPr>
          <w:b/>
        </w:rPr>
        <w:t xml:space="preserve">Содержательный раздел </w:t>
      </w:r>
      <w:r>
        <w:t>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CF5DE4" w:rsidRDefault="00D81BBD" w:rsidP="00C45CB6">
      <w:pPr>
        <w:pStyle w:val="a6"/>
        <w:numPr>
          <w:ilvl w:val="0"/>
          <w:numId w:val="25"/>
        </w:numPr>
        <w:tabs>
          <w:tab w:val="left" w:pos="1135"/>
        </w:tabs>
        <w:spacing w:before="4"/>
        <w:ind w:left="1135" w:hanging="566"/>
        <w:jc w:val="both"/>
        <w:rPr>
          <w:sz w:val="24"/>
        </w:rPr>
      </w:pPr>
      <w:r>
        <w:rPr>
          <w:sz w:val="24"/>
        </w:rPr>
        <w:t>программу</w:t>
      </w:r>
      <w:r>
        <w:rPr>
          <w:spacing w:val="-11"/>
          <w:sz w:val="24"/>
        </w:rPr>
        <w:t xml:space="preserve"> </w:t>
      </w:r>
      <w:r>
        <w:rPr>
          <w:sz w:val="24"/>
        </w:rPr>
        <w:t>формирования</w:t>
      </w:r>
      <w:r>
        <w:rPr>
          <w:spacing w:val="-6"/>
          <w:sz w:val="24"/>
        </w:rPr>
        <w:t xml:space="preserve"> </w:t>
      </w:r>
      <w:r>
        <w:rPr>
          <w:sz w:val="24"/>
        </w:rPr>
        <w:t>базовых</w:t>
      </w:r>
      <w:r>
        <w:rPr>
          <w:spacing w:val="-2"/>
          <w:sz w:val="24"/>
        </w:rPr>
        <w:t xml:space="preserve"> </w:t>
      </w:r>
      <w:r>
        <w:rPr>
          <w:sz w:val="24"/>
        </w:rPr>
        <w:t>учебных</w:t>
      </w:r>
      <w:r>
        <w:rPr>
          <w:spacing w:val="-4"/>
          <w:sz w:val="24"/>
        </w:rPr>
        <w:t xml:space="preserve"> </w:t>
      </w:r>
      <w:r>
        <w:rPr>
          <w:spacing w:val="-2"/>
          <w:sz w:val="24"/>
        </w:rPr>
        <w:t>действий;</w:t>
      </w:r>
    </w:p>
    <w:p w:rsidR="00CF5DE4" w:rsidRDefault="00D81BBD" w:rsidP="00C45CB6">
      <w:pPr>
        <w:pStyle w:val="a6"/>
        <w:numPr>
          <w:ilvl w:val="0"/>
          <w:numId w:val="25"/>
        </w:numPr>
        <w:tabs>
          <w:tab w:val="left" w:pos="1135"/>
        </w:tabs>
        <w:spacing w:before="135"/>
        <w:ind w:left="1135" w:hanging="566"/>
        <w:jc w:val="both"/>
        <w:rPr>
          <w:sz w:val="24"/>
        </w:rPr>
      </w:pPr>
      <w:r>
        <w:rPr>
          <w:sz w:val="24"/>
        </w:rPr>
        <w:t>программы</w:t>
      </w:r>
      <w:r>
        <w:rPr>
          <w:spacing w:val="46"/>
          <w:sz w:val="24"/>
        </w:rPr>
        <w:t xml:space="preserve"> </w:t>
      </w:r>
      <w:r>
        <w:rPr>
          <w:sz w:val="24"/>
        </w:rPr>
        <w:t>учебных</w:t>
      </w:r>
      <w:r>
        <w:rPr>
          <w:spacing w:val="-6"/>
          <w:sz w:val="24"/>
        </w:rPr>
        <w:t xml:space="preserve"> </w:t>
      </w:r>
      <w:r>
        <w:rPr>
          <w:sz w:val="24"/>
        </w:rPr>
        <w:t>предметов,</w:t>
      </w:r>
      <w:r>
        <w:rPr>
          <w:spacing w:val="-7"/>
          <w:sz w:val="24"/>
        </w:rPr>
        <w:t xml:space="preserve"> </w:t>
      </w:r>
      <w:r>
        <w:rPr>
          <w:sz w:val="24"/>
        </w:rPr>
        <w:t>курсов</w:t>
      </w:r>
      <w:r>
        <w:rPr>
          <w:spacing w:val="-8"/>
          <w:sz w:val="24"/>
        </w:rPr>
        <w:t xml:space="preserve"> </w:t>
      </w:r>
      <w:r>
        <w:rPr>
          <w:sz w:val="24"/>
        </w:rPr>
        <w:t>коррекционно-развивающей</w:t>
      </w:r>
      <w:r>
        <w:rPr>
          <w:spacing w:val="-9"/>
          <w:sz w:val="24"/>
        </w:rPr>
        <w:t xml:space="preserve"> </w:t>
      </w:r>
      <w:r>
        <w:rPr>
          <w:spacing w:val="-2"/>
          <w:sz w:val="24"/>
        </w:rPr>
        <w:t>области;</w:t>
      </w:r>
    </w:p>
    <w:p w:rsidR="00CF5DE4" w:rsidRPr="00113F12" w:rsidRDefault="00D81BBD" w:rsidP="00C45CB6">
      <w:pPr>
        <w:pStyle w:val="a6"/>
        <w:numPr>
          <w:ilvl w:val="0"/>
          <w:numId w:val="25"/>
        </w:numPr>
        <w:tabs>
          <w:tab w:val="left" w:pos="1134"/>
        </w:tabs>
        <w:spacing w:before="13" w:line="355" w:lineRule="auto"/>
        <w:ind w:right="562" w:firstLine="285"/>
        <w:jc w:val="both"/>
        <w:rPr>
          <w:sz w:val="24"/>
        </w:rPr>
      </w:pPr>
      <w:r>
        <w:rPr>
          <w:sz w:val="24"/>
        </w:rPr>
        <w:t xml:space="preserve">программу коррекционной работы с обучающимися </w:t>
      </w:r>
      <w:r w:rsidR="00113F12">
        <w:rPr>
          <w:sz w:val="24"/>
        </w:rPr>
        <w:t>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CF5DE4" w:rsidRPr="00113F12" w:rsidRDefault="00113F12" w:rsidP="00C45CB6">
      <w:pPr>
        <w:pStyle w:val="a6"/>
        <w:numPr>
          <w:ilvl w:val="0"/>
          <w:numId w:val="25"/>
        </w:numPr>
        <w:tabs>
          <w:tab w:val="left" w:pos="1135"/>
        </w:tabs>
        <w:spacing w:before="8"/>
        <w:ind w:left="1135" w:hanging="566"/>
        <w:jc w:val="both"/>
        <w:rPr>
          <w:sz w:val="24"/>
        </w:rPr>
      </w:pPr>
      <w:r>
        <w:rPr>
          <w:sz w:val="24"/>
        </w:rPr>
        <w:t>р</w:t>
      </w:r>
      <w:r w:rsidR="00D81BBD">
        <w:rPr>
          <w:sz w:val="24"/>
        </w:rPr>
        <w:t>абочую</w:t>
      </w:r>
      <w:r w:rsidR="00D81BBD">
        <w:rPr>
          <w:spacing w:val="-6"/>
          <w:sz w:val="24"/>
        </w:rPr>
        <w:t xml:space="preserve"> </w:t>
      </w:r>
      <w:r w:rsidR="00D81BBD">
        <w:rPr>
          <w:sz w:val="24"/>
        </w:rPr>
        <w:t>программу</w:t>
      </w:r>
      <w:r w:rsidR="00D81BBD">
        <w:rPr>
          <w:spacing w:val="-10"/>
          <w:sz w:val="24"/>
        </w:rPr>
        <w:t xml:space="preserve"> </w:t>
      </w:r>
      <w:r w:rsidR="00D81BBD">
        <w:rPr>
          <w:spacing w:val="-2"/>
          <w:sz w:val="24"/>
        </w:rPr>
        <w:t>воспитания</w:t>
      </w:r>
    </w:p>
    <w:p w:rsidR="00113F12" w:rsidRPr="00113F12" w:rsidRDefault="00113F12" w:rsidP="00C45CB6">
      <w:pPr>
        <w:pStyle w:val="a6"/>
        <w:numPr>
          <w:ilvl w:val="0"/>
          <w:numId w:val="25"/>
        </w:numPr>
        <w:tabs>
          <w:tab w:val="left" w:pos="1134"/>
        </w:tabs>
        <w:spacing w:before="13" w:line="355" w:lineRule="auto"/>
        <w:ind w:right="562" w:firstLine="285"/>
        <w:jc w:val="both"/>
        <w:rPr>
          <w:sz w:val="24"/>
        </w:rPr>
      </w:pPr>
      <w:r>
        <w:rPr>
          <w:sz w:val="24"/>
        </w:rPr>
        <w:t>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CF5DE4" w:rsidRDefault="00D81BBD">
      <w:pPr>
        <w:pStyle w:val="a3"/>
        <w:spacing w:before="134" w:line="360" w:lineRule="auto"/>
        <w:ind w:left="283" w:right="566" w:firstLine="285"/>
        <w:jc w:val="both"/>
      </w:pPr>
      <w:r w:rsidRPr="00113F12">
        <w:rPr>
          <w:b/>
        </w:rPr>
        <w:t>Организацио</w:t>
      </w:r>
      <w:r>
        <w:rPr>
          <w:b/>
        </w:rPr>
        <w:t xml:space="preserve">нный раздел </w:t>
      </w:r>
      <w:r>
        <w:t>определяет общие рамки организации образовательного процесса, а</w:t>
      </w:r>
      <w:r>
        <w:rPr>
          <w:spacing w:val="40"/>
        </w:rPr>
        <w:t xml:space="preserve"> </w:t>
      </w:r>
      <w:r>
        <w:t>также механизмы реализации АООП Организацией.</w:t>
      </w:r>
    </w:p>
    <w:p w:rsidR="00CF5DE4" w:rsidRDefault="00D81BBD">
      <w:pPr>
        <w:pStyle w:val="a3"/>
        <w:ind w:left="569"/>
        <w:jc w:val="both"/>
      </w:pPr>
      <w:r>
        <w:t>Организационный</w:t>
      </w:r>
      <w:r>
        <w:rPr>
          <w:spacing w:val="-11"/>
        </w:rPr>
        <w:t xml:space="preserve"> </w:t>
      </w:r>
      <w:r>
        <w:t>раздел</w:t>
      </w:r>
      <w:r>
        <w:rPr>
          <w:spacing w:val="-9"/>
        </w:rPr>
        <w:t xml:space="preserve"> </w:t>
      </w:r>
      <w:r>
        <w:rPr>
          <w:spacing w:val="-2"/>
        </w:rPr>
        <w:t>включает:</w:t>
      </w:r>
    </w:p>
    <w:p w:rsidR="00CF5DE4" w:rsidRDefault="00D81BBD">
      <w:pPr>
        <w:pStyle w:val="a3"/>
        <w:spacing w:before="139"/>
        <w:ind w:left="569"/>
        <w:jc w:val="both"/>
      </w:pPr>
      <w:r>
        <w:t>учебный</w:t>
      </w:r>
      <w:r>
        <w:rPr>
          <w:spacing w:val="-4"/>
        </w:rPr>
        <w:t xml:space="preserve"> </w:t>
      </w:r>
      <w:r>
        <w:rPr>
          <w:spacing w:val="-2"/>
        </w:rPr>
        <w:t>план;</w:t>
      </w:r>
    </w:p>
    <w:p w:rsidR="00CF5DE4" w:rsidRDefault="00D81BBD">
      <w:pPr>
        <w:pStyle w:val="a3"/>
        <w:spacing w:before="137" w:line="360" w:lineRule="auto"/>
        <w:ind w:left="283" w:right="562" w:firstLine="285"/>
        <w:jc w:val="both"/>
      </w:pPr>
      <w:r>
        <w:t xml:space="preserve">систему специальных условий реализации АООП УО </w:t>
      </w:r>
      <w:r w:rsidR="00113F12">
        <w:t>(вариант</w:t>
      </w:r>
      <w:r>
        <w:t xml:space="preserve"> </w:t>
      </w:r>
      <w:r w:rsidR="00113F12">
        <w:t>2)</w:t>
      </w:r>
      <w:r>
        <w:rPr>
          <w:spacing w:val="40"/>
        </w:rPr>
        <w:t xml:space="preserve"> </w:t>
      </w:r>
      <w:r>
        <w:t>в соответствии с требованиями ФГОС УО</w:t>
      </w:r>
    </w:p>
    <w:p w:rsidR="00CF5DE4" w:rsidRDefault="00CF5DE4">
      <w:pPr>
        <w:pStyle w:val="a3"/>
        <w:spacing w:line="360" w:lineRule="auto"/>
        <w:jc w:val="both"/>
        <w:sectPr w:rsidR="00CF5DE4">
          <w:pgSz w:w="11910" w:h="16840"/>
          <w:pgMar w:top="1100" w:right="141" w:bottom="980" w:left="141" w:header="0" w:footer="794" w:gutter="0"/>
          <w:cols w:space="720"/>
        </w:sectPr>
      </w:pPr>
    </w:p>
    <w:p w:rsidR="00CF5DE4" w:rsidRDefault="00D81BBD" w:rsidP="00C45CB6">
      <w:pPr>
        <w:pStyle w:val="a6"/>
        <w:numPr>
          <w:ilvl w:val="0"/>
          <w:numId w:val="28"/>
        </w:numPr>
        <w:tabs>
          <w:tab w:val="left" w:pos="2035"/>
        </w:tabs>
        <w:spacing w:before="68" w:line="278" w:lineRule="auto"/>
        <w:ind w:left="1856" w:right="662" w:firstLine="0"/>
        <w:jc w:val="left"/>
        <w:rPr>
          <w:b/>
          <w:color w:val="538DD3"/>
        </w:rPr>
      </w:pPr>
      <w:r>
        <w:rPr>
          <w:b/>
          <w:color w:val="538DD3"/>
          <w:sz w:val="24"/>
        </w:rPr>
        <w:lastRenderedPageBreak/>
        <w:t>АДАПТИРОВАННАЯ</w:t>
      </w:r>
      <w:r>
        <w:rPr>
          <w:b/>
          <w:color w:val="538DD3"/>
          <w:spacing w:val="-13"/>
          <w:sz w:val="24"/>
        </w:rPr>
        <w:t xml:space="preserve"> </w:t>
      </w:r>
      <w:r>
        <w:rPr>
          <w:b/>
          <w:color w:val="538DD3"/>
          <w:sz w:val="24"/>
        </w:rPr>
        <w:t>ОСНОВНАЯ</w:t>
      </w:r>
      <w:r>
        <w:rPr>
          <w:b/>
          <w:color w:val="538DD3"/>
          <w:spacing w:val="-13"/>
          <w:sz w:val="24"/>
        </w:rPr>
        <w:t xml:space="preserve"> </w:t>
      </w:r>
      <w:r>
        <w:rPr>
          <w:b/>
          <w:color w:val="538DD3"/>
          <w:sz w:val="24"/>
        </w:rPr>
        <w:t>ОБЩЕОБРАЗОВАТЕЛЬНАЯ</w:t>
      </w:r>
      <w:r>
        <w:rPr>
          <w:b/>
          <w:color w:val="538DD3"/>
          <w:spacing w:val="-13"/>
          <w:sz w:val="24"/>
        </w:rPr>
        <w:t xml:space="preserve"> </w:t>
      </w:r>
      <w:r>
        <w:rPr>
          <w:b/>
          <w:color w:val="538DD3"/>
          <w:sz w:val="24"/>
        </w:rPr>
        <w:t xml:space="preserve">ПРОГРАММА ОБРАЗОВАНИЯ ОБУЧАЮЩИХСЯ </w:t>
      </w:r>
      <w:r>
        <w:rPr>
          <w:b/>
          <w:color w:val="538DD3"/>
          <w:sz w:val="20"/>
        </w:rPr>
        <w:t>С УМСТВЕННОЙ ОТСТАЛОСТЬЮ</w:t>
      </w:r>
    </w:p>
    <w:p w:rsidR="00CF5DE4" w:rsidRDefault="00D81BBD">
      <w:pPr>
        <w:pStyle w:val="2"/>
        <w:spacing w:line="272" w:lineRule="exact"/>
        <w:ind w:left="5276"/>
      </w:pPr>
      <w:r>
        <w:rPr>
          <w:color w:val="538DD3"/>
        </w:rPr>
        <w:t>(ВАРИАНТ</w:t>
      </w:r>
      <w:r>
        <w:rPr>
          <w:color w:val="538DD3"/>
          <w:spacing w:val="-1"/>
        </w:rPr>
        <w:t xml:space="preserve"> </w:t>
      </w:r>
      <w:r>
        <w:rPr>
          <w:color w:val="538DD3"/>
          <w:spacing w:val="-5"/>
        </w:rPr>
        <w:t>2)</w:t>
      </w:r>
    </w:p>
    <w:p w:rsidR="00CF5DE4" w:rsidRDefault="00CF5DE4">
      <w:pPr>
        <w:pStyle w:val="a3"/>
        <w:spacing w:before="207"/>
        <w:rPr>
          <w:b/>
        </w:rPr>
      </w:pPr>
    </w:p>
    <w:p w:rsidR="00CF5DE4" w:rsidRDefault="00113F12" w:rsidP="00C45CB6">
      <w:pPr>
        <w:pStyle w:val="a6"/>
        <w:numPr>
          <w:ilvl w:val="1"/>
          <w:numId w:val="28"/>
        </w:numPr>
        <w:tabs>
          <w:tab w:val="left" w:pos="5045"/>
        </w:tabs>
        <w:spacing w:line="276" w:lineRule="auto"/>
        <w:ind w:left="4167" w:right="4302" w:firstLine="518"/>
        <w:jc w:val="left"/>
        <w:rPr>
          <w:b/>
          <w:sz w:val="24"/>
        </w:rPr>
      </w:pPr>
      <w:r>
        <w:rPr>
          <w:b/>
          <w:color w:val="538DD3"/>
          <w:sz w:val="24"/>
        </w:rPr>
        <w:t xml:space="preserve">Целевой раздел. </w:t>
      </w:r>
      <w:r w:rsidR="00D81BBD">
        <w:rPr>
          <w:b/>
          <w:color w:val="538DD3"/>
          <w:sz w:val="24"/>
        </w:rPr>
        <w:t>Пояснительная</w:t>
      </w:r>
      <w:r w:rsidR="00D81BBD">
        <w:rPr>
          <w:b/>
          <w:color w:val="538DD3"/>
          <w:spacing w:val="-15"/>
          <w:sz w:val="24"/>
        </w:rPr>
        <w:t xml:space="preserve"> </w:t>
      </w:r>
      <w:r w:rsidR="00D81BBD">
        <w:rPr>
          <w:b/>
          <w:color w:val="538DD3"/>
          <w:sz w:val="24"/>
        </w:rPr>
        <w:t>записка</w:t>
      </w:r>
    </w:p>
    <w:p w:rsidR="00CF5DE4" w:rsidRDefault="00D81BBD">
      <w:pPr>
        <w:pStyle w:val="a3"/>
        <w:spacing w:line="276" w:lineRule="auto"/>
        <w:ind w:left="646" w:firstLine="340"/>
      </w:pPr>
      <w:r>
        <w:t>Цель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w:t>
      </w:r>
    </w:p>
    <w:p w:rsidR="00CF5DE4" w:rsidRDefault="00D81BBD">
      <w:pPr>
        <w:pStyle w:val="a3"/>
        <w:spacing w:line="275" w:lineRule="exact"/>
        <w:ind w:left="1964"/>
      </w:pPr>
      <w:r>
        <w:t>нарушениями),</w:t>
      </w:r>
      <w:r>
        <w:rPr>
          <w:spacing w:val="13"/>
        </w:rPr>
        <w:t xml:space="preserve"> </w:t>
      </w:r>
      <w:r>
        <w:t>тяжелыми</w:t>
      </w:r>
      <w:r>
        <w:rPr>
          <w:spacing w:val="16"/>
        </w:rPr>
        <w:t xml:space="preserve"> </w:t>
      </w:r>
      <w:r>
        <w:t>и</w:t>
      </w:r>
      <w:r>
        <w:rPr>
          <w:spacing w:val="16"/>
        </w:rPr>
        <w:t xml:space="preserve"> </w:t>
      </w:r>
      <w:r>
        <w:t>множественными</w:t>
      </w:r>
      <w:r>
        <w:rPr>
          <w:spacing w:val="14"/>
        </w:rPr>
        <w:t xml:space="preserve"> </w:t>
      </w:r>
      <w:r>
        <w:t>нарушениями</w:t>
      </w:r>
      <w:r>
        <w:rPr>
          <w:spacing w:val="17"/>
        </w:rPr>
        <w:t xml:space="preserve"> </w:t>
      </w:r>
      <w:r>
        <w:rPr>
          <w:spacing w:val="-2"/>
        </w:rPr>
        <w:t>развития</w:t>
      </w:r>
    </w:p>
    <w:p w:rsidR="00CF5DE4" w:rsidRDefault="00CF5DE4">
      <w:pPr>
        <w:pStyle w:val="a3"/>
        <w:spacing w:before="81"/>
      </w:pPr>
    </w:p>
    <w:p w:rsidR="00CF5DE4" w:rsidRDefault="00D81BBD">
      <w:pPr>
        <w:pStyle w:val="a3"/>
        <w:spacing w:line="276" w:lineRule="auto"/>
        <w:ind w:left="142" w:right="565" w:firstLine="285"/>
        <w:jc w:val="both"/>
      </w:pPr>
      <w:r>
        <w:t>Обучающийся с умственной отсталостью в умеренной, тяжелой или глубокой степени, с тяжелыми и множественными нарушениями развития (ТМНР),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с умственной отсталостью.</w:t>
      </w:r>
    </w:p>
    <w:p w:rsidR="00CF5DE4" w:rsidRDefault="00D81BBD">
      <w:pPr>
        <w:pStyle w:val="a3"/>
        <w:spacing w:line="276" w:lineRule="auto"/>
        <w:ind w:left="142" w:right="558" w:firstLine="285"/>
        <w:jc w:val="both"/>
      </w:pPr>
      <w:r>
        <w:rPr>
          <w:b/>
        </w:rPr>
        <w:t xml:space="preserve">Целью образования </w:t>
      </w:r>
      <w:r>
        <w:t xml:space="preserve">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w:t>
      </w:r>
      <w:r>
        <w:rPr>
          <w:spacing w:val="-2"/>
        </w:rPr>
        <w:t>жизни.</w:t>
      </w:r>
    </w:p>
    <w:p w:rsidR="00CF5DE4" w:rsidRDefault="00CF5DE4">
      <w:pPr>
        <w:pStyle w:val="a3"/>
        <w:spacing w:before="211"/>
      </w:pPr>
    </w:p>
    <w:p w:rsidR="00CF5DE4" w:rsidRDefault="00D81BBD">
      <w:pPr>
        <w:pStyle w:val="2"/>
        <w:ind w:left="2542"/>
      </w:pPr>
      <w:r>
        <w:rPr>
          <w:color w:val="538DD3"/>
        </w:rPr>
        <w:t>Психолого-педагогическая</w:t>
      </w:r>
      <w:r>
        <w:rPr>
          <w:color w:val="538DD3"/>
          <w:spacing w:val="30"/>
        </w:rPr>
        <w:t xml:space="preserve"> </w:t>
      </w:r>
      <w:r>
        <w:rPr>
          <w:color w:val="538DD3"/>
        </w:rPr>
        <w:t>характеристика</w:t>
      </w:r>
      <w:r>
        <w:rPr>
          <w:color w:val="538DD3"/>
          <w:spacing w:val="40"/>
        </w:rPr>
        <w:t xml:space="preserve"> </w:t>
      </w:r>
      <w:r>
        <w:rPr>
          <w:color w:val="538DD3"/>
          <w:spacing w:val="-2"/>
        </w:rPr>
        <w:t>обучающихся</w:t>
      </w:r>
    </w:p>
    <w:p w:rsidR="00CF5DE4" w:rsidRDefault="00D81BBD">
      <w:pPr>
        <w:spacing w:before="41" w:line="278" w:lineRule="auto"/>
        <w:ind w:left="2605" w:hanging="2060"/>
        <w:rPr>
          <w:b/>
          <w:sz w:val="24"/>
        </w:rPr>
      </w:pPr>
      <w:r>
        <w:rPr>
          <w:b/>
          <w:color w:val="538DD3"/>
          <w:sz w:val="24"/>
        </w:rPr>
        <w:t>с</w:t>
      </w:r>
      <w:r>
        <w:rPr>
          <w:b/>
          <w:color w:val="538DD3"/>
          <w:spacing w:val="-5"/>
          <w:sz w:val="24"/>
        </w:rPr>
        <w:t xml:space="preserve"> </w:t>
      </w:r>
      <w:r>
        <w:rPr>
          <w:b/>
          <w:color w:val="538DD3"/>
          <w:sz w:val="24"/>
        </w:rPr>
        <w:t>умеренной,</w:t>
      </w:r>
      <w:r>
        <w:rPr>
          <w:b/>
          <w:color w:val="538DD3"/>
          <w:spacing w:val="-4"/>
          <w:sz w:val="24"/>
        </w:rPr>
        <w:t xml:space="preserve"> </w:t>
      </w:r>
      <w:r>
        <w:rPr>
          <w:b/>
          <w:color w:val="538DD3"/>
          <w:sz w:val="24"/>
        </w:rPr>
        <w:t>тяжелой,</w:t>
      </w:r>
      <w:r>
        <w:rPr>
          <w:b/>
          <w:color w:val="538DD3"/>
          <w:spacing w:val="-2"/>
          <w:sz w:val="24"/>
        </w:rPr>
        <w:t xml:space="preserve"> </w:t>
      </w:r>
      <w:r>
        <w:rPr>
          <w:b/>
          <w:color w:val="538DD3"/>
          <w:sz w:val="24"/>
        </w:rPr>
        <w:t>глубокой</w:t>
      </w:r>
      <w:r>
        <w:rPr>
          <w:b/>
          <w:color w:val="538DD3"/>
          <w:spacing w:val="-4"/>
          <w:sz w:val="24"/>
        </w:rPr>
        <w:t xml:space="preserve"> </w:t>
      </w:r>
      <w:r>
        <w:rPr>
          <w:b/>
          <w:color w:val="538DD3"/>
          <w:sz w:val="24"/>
        </w:rPr>
        <w:t>умственной</w:t>
      </w:r>
      <w:r>
        <w:rPr>
          <w:b/>
          <w:color w:val="538DD3"/>
          <w:spacing w:val="-6"/>
          <w:sz w:val="24"/>
        </w:rPr>
        <w:t xml:space="preserve"> </w:t>
      </w:r>
      <w:r>
        <w:rPr>
          <w:b/>
          <w:color w:val="538DD3"/>
          <w:sz w:val="24"/>
        </w:rPr>
        <w:t>отсталостью</w:t>
      </w:r>
      <w:r>
        <w:rPr>
          <w:b/>
          <w:color w:val="538DD3"/>
          <w:spacing w:val="-5"/>
          <w:sz w:val="24"/>
        </w:rPr>
        <w:t xml:space="preserve"> </w:t>
      </w:r>
      <w:r>
        <w:rPr>
          <w:b/>
          <w:color w:val="538DD3"/>
          <w:sz w:val="24"/>
        </w:rPr>
        <w:t>(интеллектуальными</w:t>
      </w:r>
      <w:r>
        <w:rPr>
          <w:b/>
          <w:color w:val="538DD3"/>
          <w:spacing w:val="-5"/>
          <w:sz w:val="24"/>
        </w:rPr>
        <w:t xml:space="preserve"> </w:t>
      </w:r>
      <w:r>
        <w:rPr>
          <w:b/>
          <w:color w:val="538DD3"/>
          <w:sz w:val="24"/>
        </w:rPr>
        <w:t>нарушениями), тяжелыми и множественными нарушениями развития</w:t>
      </w:r>
    </w:p>
    <w:p w:rsidR="00CF5DE4" w:rsidRDefault="00CF5DE4">
      <w:pPr>
        <w:pStyle w:val="a3"/>
        <w:spacing w:before="32"/>
        <w:rPr>
          <w:b/>
        </w:rPr>
      </w:pPr>
    </w:p>
    <w:p w:rsidR="00CF5DE4" w:rsidRDefault="00D81BBD">
      <w:pPr>
        <w:pStyle w:val="a3"/>
        <w:spacing w:line="276" w:lineRule="auto"/>
        <w:ind w:left="142" w:right="559" w:firstLine="285"/>
        <w:jc w:val="both"/>
      </w:pPr>
      <w:r>
        <w:t>Для обучающихся, получающих образование по варианту 2 АООП образования, характерно интеллектуальное</w:t>
      </w:r>
      <w:r>
        <w:rPr>
          <w:spacing w:val="-1"/>
        </w:rPr>
        <w:t xml:space="preserve"> </w:t>
      </w:r>
      <w:r>
        <w:t>и психофизическое</w:t>
      </w:r>
      <w:r>
        <w:rPr>
          <w:spacing w:val="-1"/>
        </w:rPr>
        <w:t xml:space="preserve"> </w:t>
      </w:r>
      <w:r>
        <w:t>недоразвитие</w:t>
      </w:r>
      <w:r>
        <w:rPr>
          <w:spacing w:val="-1"/>
        </w:rPr>
        <w:t xml:space="preserve"> </w:t>
      </w:r>
      <w:r>
        <w:t>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CF5DE4" w:rsidRDefault="00D81BBD">
      <w:pPr>
        <w:pStyle w:val="a3"/>
        <w:spacing w:before="1" w:line="276" w:lineRule="auto"/>
        <w:ind w:left="142" w:right="559" w:firstLine="285"/>
        <w:jc w:val="both"/>
      </w:pPr>
      <w:r>
        <w:rPr>
          <w:b/>
        </w:rPr>
        <w:t xml:space="preserve">Дети с умеренной и тяжелой </w:t>
      </w:r>
      <w:r>
        <w:t>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w:t>
      </w:r>
      <w:r>
        <w:rPr>
          <w:spacing w:val="-1"/>
        </w:rPr>
        <w:t xml:space="preserve"> </w:t>
      </w:r>
      <w:r>
        <w:t>восприятие</w:t>
      </w:r>
      <w:r>
        <w:rPr>
          <w:spacing w:val="-1"/>
        </w:rPr>
        <w:t xml:space="preserve"> </w:t>
      </w:r>
      <w:r>
        <w:t>обращенной к</w:t>
      </w:r>
      <w:r>
        <w:rPr>
          <w:spacing w:val="-2"/>
        </w:rPr>
        <w:t xml:space="preserve"> </w:t>
      </w:r>
      <w:r>
        <w:t>ним</w:t>
      </w:r>
      <w:r>
        <w:rPr>
          <w:spacing w:val="-1"/>
        </w:rPr>
        <w:t xml:space="preserve"> </w:t>
      </w:r>
      <w:r>
        <w:t>речи и ее</w:t>
      </w:r>
      <w:r>
        <w:rPr>
          <w:spacing w:val="-1"/>
        </w:rPr>
        <w:t xml:space="preserve"> </w:t>
      </w:r>
      <w:r>
        <w:t>ситуативное</w:t>
      </w:r>
      <w:r>
        <w:rPr>
          <w:spacing w:val="-1"/>
        </w:rPr>
        <w:t xml:space="preserve"> </w:t>
      </w:r>
      <w:r>
        <w:t>понимание. Из-за</w:t>
      </w:r>
      <w:r>
        <w:rPr>
          <w:spacing w:val="-1"/>
        </w:rPr>
        <w:t xml:space="preserve"> </w:t>
      </w:r>
      <w:r>
        <w:t>плохого понимания обращенной к ним речи с трудом формируется соотнесение слова и предмета, слова и действия.</w:t>
      </w:r>
      <w:r>
        <w:rPr>
          <w:spacing w:val="67"/>
        </w:rPr>
        <w:t xml:space="preserve">  </w:t>
      </w:r>
      <w:r>
        <w:t>По</w:t>
      </w:r>
      <w:r>
        <w:rPr>
          <w:spacing w:val="68"/>
        </w:rPr>
        <w:t xml:space="preserve">  </w:t>
      </w:r>
      <w:r>
        <w:t>уровню</w:t>
      </w:r>
      <w:r>
        <w:rPr>
          <w:spacing w:val="68"/>
        </w:rPr>
        <w:t xml:space="preserve">  </w:t>
      </w:r>
      <w:r>
        <w:t>сформированности</w:t>
      </w:r>
      <w:r>
        <w:rPr>
          <w:spacing w:val="67"/>
        </w:rPr>
        <w:t xml:space="preserve">  </w:t>
      </w:r>
      <w:r>
        <w:t>речи</w:t>
      </w:r>
      <w:r>
        <w:rPr>
          <w:spacing w:val="68"/>
        </w:rPr>
        <w:t xml:space="preserve">  </w:t>
      </w:r>
      <w:r>
        <w:t>выделяются</w:t>
      </w:r>
      <w:r>
        <w:rPr>
          <w:spacing w:val="68"/>
        </w:rPr>
        <w:t xml:space="preserve">  </w:t>
      </w:r>
      <w:r>
        <w:t>дети</w:t>
      </w:r>
      <w:r>
        <w:rPr>
          <w:spacing w:val="68"/>
        </w:rPr>
        <w:t xml:space="preserve">  </w:t>
      </w:r>
      <w:r>
        <w:t>с</w:t>
      </w:r>
      <w:r>
        <w:rPr>
          <w:spacing w:val="67"/>
        </w:rPr>
        <w:t xml:space="preserve">  </w:t>
      </w:r>
      <w:r>
        <w:t>отсутствием</w:t>
      </w:r>
      <w:r>
        <w:rPr>
          <w:spacing w:val="67"/>
        </w:rPr>
        <w:t xml:space="preserve">  </w:t>
      </w:r>
      <w:r>
        <w:t>речи,</w:t>
      </w:r>
      <w:r>
        <w:rPr>
          <w:spacing w:val="67"/>
        </w:rPr>
        <w:t xml:space="preserve">  </w:t>
      </w:r>
      <w:r>
        <w:t>со</w:t>
      </w:r>
    </w:p>
    <w:p w:rsidR="00CF5DE4" w:rsidRDefault="00CF5DE4">
      <w:pPr>
        <w:pStyle w:val="a3"/>
        <w:spacing w:line="276" w:lineRule="auto"/>
        <w:jc w:val="both"/>
        <w:sectPr w:rsidR="00CF5DE4">
          <w:pgSz w:w="11910" w:h="16840"/>
          <w:pgMar w:top="620" w:right="141" w:bottom="980" w:left="141" w:header="0" w:footer="794" w:gutter="0"/>
          <w:cols w:space="720"/>
        </w:sectPr>
      </w:pPr>
    </w:p>
    <w:p w:rsidR="00CF5DE4" w:rsidRDefault="00D81BBD">
      <w:pPr>
        <w:pStyle w:val="a3"/>
        <w:spacing w:before="64" w:line="276" w:lineRule="auto"/>
        <w:ind w:left="142" w:right="558"/>
        <w:jc w:val="both"/>
      </w:pPr>
      <w:r>
        <w:lastRenderedPageBreak/>
        <w:t>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rsidR="00CF5DE4" w:rsidRDefault="00D81BBD">
      <w:pPr>
        <w:pStyle w:val="a3"/>
        <w:spacing w:line="276" w:lineRule="auto"/>
        <w:ind w:left="142" w:right="561" w:firstLine="285"/>
        <w:jc w:val="both"/>
      </w:pPr>
      <w: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детей с интеллектуальными нарушениями наблюдаются трудности, связанные со</w:t>
      </w:r>
      <w:r>
        <w:rPr>
          <w:spacing w:val="40"/>
        </w:rPr>
        <w:t xml:space="preserve"> </w:t>
      </w:r>
      <w:r>
        <w:t>статикой и динамикой тела.</w:t>
      </w:r>
    </w:p>
    <w:p w:rsidR="00CF5DE4" w:rsidRDefault="00D81BBD">
      <w:pPr>
        <w:pStyle w:val="a3"/>
        <w:spacing w:before="2" w:line="276" w:lineRule="auto"/>
        <w:ind w:left="142" w:right="567" w:firstLine="285"/>
        <w:jc w:val="both"/>
      </w:pPr>
      <w:r>
        <w:t>Наиболее типичными для данной категории обучающихся являются трудности в овладении</w:t>
      </w:r>
      <w:r>
        <w:rPr>
          <w:spacing w:val="-1"/>
        </w:rPr>
        <w:t xml:space="preserve"> </w:t>
      </w:r>
      <w:r>
        <w:t>навыками, требующими тонких точных дифференцированных движений: удержание</w:t>
      </w:r>
      <w:r>
        <w:rPr>
          <w:spacing w:val="-1"/>
        </w:rPr>
        <w:t xml:space="preserve"> </w:t>
      </w:r>
      <w:r>
        <w:t>позы, захват карандаша, ручки, 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 др.</w:t>
      </w:r>
    </w:p>
    <w:p w:rsidR="00CF5DE4" w:rsidRDefault="00D81BBD">
      <w:pPr>
        <w:pStyle w:val="a3"/>
        <w:spacing w:line="278" w:lineRule="auto"/>
        <w:ind w:left="142" w:right="573" w:firstLine="285"/>
        <w:jc w:val="both"/>
      </w:pPr>
      <w:r>
        <w:t>Запас знаний и представлений о внешнем мире мал и часто ограничен лишь знанием предметов окружающего быта.</w:t>
      </w:r>
    </w:p>
    <w:p w:rsidR="00CF5DE4" w:rsidRDefault="00D81BBD">
      <w:pPr>
        <w:pStyle w:val="a3"/>
        <w:spacing w:line="276" w:lineRule="auto"/>
        <w:ind w:left="142" w:right="563" w:firstLine="285"/>
        <w:jc w:val="both"/>
      </w:pPr>
      <w:r>
        <w:rPr>
          <w:b/>
        </w:rPr>
        <w:t xml:space="preserve">Дети с глубокой умственной отсталостью </w:t>
      </w:r>
      <w:r>
        <w:t xml:space="preserve">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w:t>
      </w:r>
      <w:r>
        <w:rPr>
          <w:b/>
        </w:rPr>
        <w:t xml:space="preserve">тяжелых и множественных нарушениях развития </w:t>
      </w:r>
      <w:r>
        <w:t>(ТМНР),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CF5DE4" w:rsidRDefault="00D81BBD">
      <w:pPr>
        <w:pStyle w:val="a3"/>
        <w:spacing w:line="276" w:lineRule="auto"/>
        <w:ind w:left="142" w:right="564" w:firstLine="285"/>
        <w:jc w:val="both"/>
      </w:pPr>
      <w: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CF5DE4" w:rsidRDefault="00D81BBD">
      <w:pPr>
        <w:pStyle w:val="a3"/>
        <w:spacing w:line="276" w:lineRule="auto"/>
        <w:ind w:left="142" w:right="569" w:firstLine="285"/>
        <w:jc w:val="both"/>
      </w:pPr>
      <w:r>
        <w:t>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w:t>
      </w:r>
      <w:r>
        <w:rPr>
          <w:spacing w:val="40"/>
        </w:rPr>
        <w:t xml:space="preserve"> </w:t>
      </w:r>
      <w:r>
        <w:t>с глубокой умственной отсталостью,</w:t>
      </w:r>
      <w:r>
        <w:rPr>
          <w:spacing w:val="33"/>
        </w:rPr>
        <w:t xml:space="preserve"> </w:t>
      </w:r>
      <w:r>
        <w:t>ТМНР</w:t>
      </w:r>
      <w:r>
        <w:rPr>
          <w:spacing w:val="33"/>
        </w:rPr>
        <w:t xml:space="preserve"> </w:t>
      </w:r>
      <w:r>
        <w:t>возникают</w:t>
      </w:r>
      <w:r>
        <w:rPr>
          <w:spacing w:val="33"/>
        </w:rPr>
        <w:t xml:space="preserve"> </w:t>
      </w:r>
      <w:r>
        <w:t>непреодолимые</w:t>
      </w:r>
      <w:r>
        <w:rPr>
          <w:spacing w:val="31"/>
        </w:rPr>
        <w:t xml:space="preserve"> </w:t>
      </w:r>
      <w:r>
        <w:t>препятствия</w:t>
      </w:r>
      <w:r>
        <w:rPr>
          <w:spacing w:val="33"/>
        </w:rPr>
        <w:t xml:space="preserve"> </w:t>
      </w:r>
      <w:r>
        <w:t>в</w:t>
      </w:r>
      <w:r>
        <w:rPr>
          <w:spacing w:val="35"/>
        </w:rPr>
        <w:t xml:space="preserve"> </w:t>
      </w:r>
      <w:r>
        <w:t>усвоении</w:t>
      </w:r>
      <w:r>
        <w:rPr>
          <w:spacing w:val="36"/>
        </w:rPr>
        <w:t xml:space="preserve"> </w:t>
      </w:r>
      <w:r>
        <w:t>«академического»</w:t>
      </w:r>
      <w:r>
        <w:rPr>
          <w:spacing w:val="30"/>
        </w:rPr>
        <w:t xml:space="preserve"> </w:t>
      </w:r>
      <w:r>
        <w:t>компонента</w:t>
      </w:r>
    </w:p>
    <w:p w:rsidR="00CF5DE4" w:rsidRDefault="00CF5DE4">
      <w:pPr>
        <w:pStyle w:val="a3"/>
        <w:spacing w:line="276" w:lineRule="auto"/>
        <w:jc w:val="both"/>
        <w:sectPr w:rsidR="00CF5DE4">
          <w:pgSz w:w="11910" w:h="16840"/>
          <w:pgMar w:top="620" w:right="141" w:bottom="980" w:left="141" w:header="0" w:footer="794" w:gutter="0"/>
          <w:cols w:space="720"/>
        </w:sectPr>
      </w:pPr>
    </w:p>
    <w:p w:rsidR="00CF5DE4" w:rsidRDefault="00D81BBD">
      <w:pPr>
        <w:pStyle w:val="a3"/>
        <w:spacing w:before="64" w:line="276" w:lineRule="auto"/>
        <w:ind w:left="142" w:right="559"/>
        <w:jc w:val="both"/>
      </w:pPr>
      <w:r>
        <w:lastRenderedPageBreak/>
        <w:t xml:space="preserve">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потребностных оснований и, как правило, носит кратковременный, неустойчивый </w:t>
      </w:r>
      <w:r>
        <w:rPr>
          <w:spacing w:val="-2"/>
        </w:rPr>
        <w:t>характер.</w:t>
      </w:r>
    </w:p>
    <w:p w:rsidR="00CF5DE4" w:rsidRDefault="00CF5DE4">
      <w:pPr>
        <w:pStyle w:val="a3"/>
        <w:spacing w:before="212"/>
      </w:pPr>
    </w:p>
    <w:p w:rsidR="00CF5DE4" w:rsidRDefault="00D81BBD">
      <w:pPr>
        <w:pStyle w:val="2"/>
        <w:ind w:left="560"/>
        <w:jc w:val="center"/>
      </w:pPr>
      <w:r>
        <w:rPr>
          <w:color w:val="538DD3"/>
        </w:rPr>
        <w:t>Особые</w:t>
      </w:r>
      <w:r>
        <w:rPr>
          <w:color w:val="538DD3"/>
          <w:spacing w:val="14"/>
        </w:rPr>
        <w:t xml:space="preserve"> </w:t>
      </w:r>
      <w:r>
        <w:rPr>
          <w:color w:val="538DD3"/>
        </w:rPr>
        <w:t>образовательные</w:t>
      </w:r>
      <w:r>
        <w:rPr>
          <w:color w:val="538DD3"/>
          <w:spacing w:val="16"/>
        </w:rPr>
        <w:t xml:space="preserve"> </w:t>
      </w:r>
      <w:r>
        <w:rPr>
          <w:color w:val="538DD3"/>
        </w:rPr>
        <w:t>потребности</w:t>
      </w:r>
      <w:r>
        <w:rPr>
          <w:color w:val="538DD3"/>
          <w:spacing w:val="19"/>
        </w:rPr>
        <w:t xml:space="preserve"> </w:t>
      </w:r>
      <w:r>
        <w:rPr>
          <w:color w:val="538DD3"/>
          <w:spacing w:val="-2"/>
        </w:rPr>
        <w:t>обучающихся</w:t>
      </w:r>
    </w:p>
    <w:p w:rsidR="00CF5DE4" w:rsidRDefault="00D81BBD">
      <w:pPr>
        <w:spacing w:before="43" w:line="276" w:lineRule="auto"/>
        <w:ind w:left="899" w:right="328"/>
        <w:jc w:val="center"/>
        <w:rPr>
          <w:b/>
          <w:sz w:val="24"/>
        </w:rPr>
      </w:pPr>
      <w:r>
        <w:rPr>
          <w:b/>
          <w:color w:val="538DD3"/>
          <w:sz w:val="24"/>
        </w:rPr>
        <w:t>с</w:t>
      </w:r>
      <w:r>
        <w:rPr>
          <w:b/>
          <w:color w:val="538DD3"/>
          <w:spacing w:val="-5"/>
          <w:sz w:val="24"/>
        </w:rPr>
        <w:t xml:space="preserve"> </w:t>
      </w:r>
      <w:r>
        <w:rPr>
          <w:b/>
          <w:color w:val="538DD3"/>
          <w:sz w:val="24"/>
        </w:rPr>
        <w:t>умеренной,</w:t>
      </w:r>
      <w:r>
        <w:rPr>
          <w:b/>
          <w:color w:val="538DD3"/>
          <w:spacing w:val="-5"/>
          <w:sz w:val="24"/>
        </w:rPr>
        <w:t xml:space="preserve"> </w:t>
      </w:r>
      <w:r>
        <w:rPr>
          <w:b/>
          <w:color w:val="538DD3"/>
          <w:sz w:val="24"/>
        </w:rPr>
        <w:t>тяжелой,</w:t>
      </w:r>
      <w:r>
        <w:rPr>
          <w:b/>
          <w:color w:val="538DD3"/>
          <w:spacing w:val="-3"/>
          <w:sz w:val="24"/>
        </w:rPr>
        <w:t xml:space="preserve"> </w:t>
      </w:r>
      <w:r>
        <w:rPr>
          <w:b/>
          <w:color w:val="538DD3"/>
          <w:sz w:val="24"/>
        </w:rPr>
        <w:t>глубокой</w:t>
      </w:r>
      <w:r>
        <w:rPr>
          <w:b/>
          <w:color w:val="538DD3"/>
          <w:spacing w:val="-5"/>
          <w:sz w:val="24"/>
        </w:rPr>
        <w:t xml:space="preserve"> </w:t>
      </w:r>
      <w:r>
        <w:rPr>
          <w:b/>
          <w:color w:val="538DD3"/>
          <w:sz w:val="24"/>
        </w:rPr>
        <w:t>умственной</w:t>
      </w:r>
      <w:r>
        <w:rPr>
          <w:b/>
          <w:color w:val="538DD3"/>
          <w:spacing w:val="-6"/>
          <w:sz w:val="24"/>
        </w:rPr>
        <w:t xml:space="preserve"> </w:t>
      </w:r>
      <w:r>
        <w:rPr>
          <w:b/>
          <w:color w:val="538DD3"/>
          <w:sz w:val="24"/>
        </w:rPr>
        <w:t>отсталостью</w:t>
      </w:r>
      <w:r>
        <w:rPr>
          <w:b/>
          <w:color w:val="538DD3"/>
          <w:spacing w:val="-5"/>
          <w:sz w:val="24"/>
        </w:rPr>
        <w:t xml:space="preserve"> </w:t>
      </w:r>
      <w:r>
        <w:rPr>
          <w:b/>
          <w:color w:val="538DD3"/>
          <w:sz w:val="24"/>
        </w:rPr>
        <w:t>(интеллектуальными</w:t>
      </w:r>
      <w:r>
        <w:rPr>
          <w:b/>
          <w:color w:val="538DD3"/>
          <w:spacing w:val="-5"/>
          <w:sz w:val="24"/>
        </w:rPr>
        <w:t xml:space="preserve"> </w:t>
      </w:r>
      <w:r>
        <w:rPr>
          <w:b/>
          <w:color w:val="538DD3"/>
          <w:sz w:val="24"/>
        </w:rPr>
        <w:t>наруше- ниями), тяжелыми и множественными нарушениями развития</w:t>
      </w:r>
    </w:p>
    <w:p w:rsidR="00CF5DE4" w:rsidRDefault="00CF5DE4">
      <w:pPr>
        <w:pStyle w:val="a3"/>
        <w:spacing w:before="35"/>
        <w:rPr>
          <w:b/>
        </w:rPr>
      </w:pPr>
    </w:p>
    <w:p w:rsidR="00CF5DE4" w:rsidRDefault="00D81BBD">
      <w:pPr>
        <w:pStyle w:val="a3"/>
        <w:spacing w:line="276" w:lineRule="auto"/>
        <w:ind w:left="283" w:right="560" w:firstLine="424"/>
        <w:jc w:val="both"/>
      </w:pPr>
      <w: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w:t>
      </w:r>
      <w:r>
        <w:rPr>
          <w:spacing w:val="-2"/>
        </w:rPr>
        <w:t xml:space="preserve"> </w:t>
      </w:r>
      <w:r>
        <w:t>условные</w:t>
      </w:r>
      <w:r>
        <w:rPr>
          <w:spacing w:val="-3"/>
        </w:rPr>
        <w:t xml:space="preserve"> </w:t>
      </w:r>
      <w:r>
        <w:t>группы,</w:t>
      </w:r>
      <w:r>
        <w:rPr>
          <w:spacing w:val="-2"/>
        </w:rPr>
        <w:t xml:space="preserve"> </w:t>
      </w:r>
      <w:r>
        <w:t>каждая</w:t>
      </w:r>
      <w:r>
        <w:rPr>
          <w:spacing w:val="-2"/>
        </w:rPr>
        <w:t xml:space="preserve"> </w:t>
      </w:r>
      <w:r>
        <w:t>из</w:t>
      </w:r>
      <w:r>
        <w:rPr>
          <w:spacing w:val="-1"/>
        </w:rPr>
        <w:t xml:space="preserve"> </w:t>
      </w:r>
      <w:r>
        <w:t>которых</w:t>
      </w:r>
      <w:r>
        <w:rPr>
          <w:spacing w:val="-2"/>
        </w:rPr>
        <w:t xml:space="preserve"> </w:t>
      </w:r>
      <w:r>
        <w:t>включает</w:t>
      </w:r>
      <w:r>
        <w:rPr>
          <w:spacing w:val="-2"/>
        </w:rPr>
        <w:t xml:space="preserve"> </w:t>
      </w:r>
      <w:r>
        <w:t>детей</w:t>
      </w:r>
      <w:r>
        <w:rPr>
          <w:spacing w:val="-2"/>
        </w:rPr>
        <w:t xml:space="preserve"> </w:t>
      </w:r>
      <w:r>
        <w:t>с</w:t>
      </w:r>
      <w:r>
        <w:rPr>
          <w:spacing w:val="-1"/>
        </w:rPr>
        <w:t xml:space="preserve"> </w:t>
      </w:r>
      <w:r>
        <w:t>умеренной,</w:t>
      </w:r>
      <w:r>
        <w:rPr>
          <w:spacing w:val="-2"/>
        </w:rPr>
        <w:t xml:space="preserve"> </w:t>
      </w:r>
      <w:r>
        <w:t>тяжелой, глубокой умственной отсталостью.</w:t>
      </w:r>
    </w:p>
    <w:p w:rsidR="00CF5DE4" w:rsidRDefault="00D81BBD">
      <w:pPr>
        <w:pStyle w:val="a3"/>
        <w:spacing w:before="2" w:line="276" w:lineRule="auto"/>
        <w:ind w:left="283" w:right="561" w:firstLine="424"/>
        <w:jc w:val="both"/>
      </w:pPr>
      <w:r>
        <w:t>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 Способность ребенка к выполнению некоторых двигательных действий: захват, удержание предмета, контролируемые движения шеи,</w:t>
      </w:r>
      <w:r>
        <w:rPr>
          <w:spacing w:val="40"/>
        </w:rPr>
        <w:t xml:space="preserve"> </w:t>
      </w:r>
      <w:r>
        <w:t>головы</w:t>
      </w:r>
      <w:r>
        <w:rPr>
          <w:spacing w:val="-2"/>
        </w:rPr>
        <w:t xml:space="preserve"> </w:t>
      </w:r>
      <w:r>
        <w:t>и др.</w:t>
      </w:r>
      <w:r>
        <w:rPr>
          <w:spacing w:val="-3"/>
        </w:rPr>
        <w:t xml:space="preserve"> </w:t>
      </w:r>
      <w:r>
        <w:t>создает</w:t>
      </w:r>
      <w:r>
        <w:rPr>
          <w:spacing w:val="40"/>
        </w:rPr>
        <w:t xml:space="preserve"> </w:t>
      </w:r>
      <w:r>
        <w:t>предпосылки для</w:t>
      </w:r>
      <w:r>
        <w:rPr>
          <w:spacing w:val="-3"/>
        </w:rPr>
        <w:t xml:space="preserve"> </w:t>
      </w:r>
      <w:r>
        <w:t>обучения</w:t>
      </w:r>
      <w:r>
        <w:rPr>
          <w:spacing w:val="-1"/>
        </w:rPr>
        <w:t xml:space="preserve"> </w:t>
      </w:r>
      <w:r>
        <w:t>некоторым</w:t>
      </w:r>
      <w:r>
        <w:rPr>
          <w:spacing w:val="-2"/>
        </w:rPr>
        <w:t xml:space="preserve"> </w:t>
      </w:r>
      <w:r>
        <w:t>приемам</w:t>
      </w:r>
      <w:r>
        <w:rPr>
          <w:spacing w:val="-2"/>
        </w:rPr>
        <w:t xml:space="preserve"> </w:t>
      </w:r>
      <w:r>
        <w:t>и способам</w:t>
      </w:r>
      <w:r>
        <w:rPr>
          <w:spacing w:val="-2"/>
        </w:rPr>
        <w:t xml:space="preserve"> </w:t>
      </w:r>
      <w:r>
        <w:t>по</w:t>
      </w:r>
      <w:r>
        <w:rPr>
          <w:spacing w:val="-1"/>
        </w:rPr>
        <w:t xml:space="preserve"> </w:t>
      </w:r>
      <w:r>
        <w:t>самообслуживанию и развитию предметно-практической</w:t>
      </w:r>
      <w:r>
        <w:rPr>
          <w:spacing w:val="40"/>
        </w:rPr>
        <w:t xml:space="preserve"> </w:t>
      </w:r>
      <w:r>
        <w:t>и трудовой деятельности.</w:t>
      </w:r>
    </w:p>
    <w:p w:rsidR="00CF5DE4" w:rsidRDefault="005109A2">
      <w:pPr>
        <w:pStyle w:val="a3"/>
        <w:spacing w:line="278" w:lineRule="auto"/>
        <w:ind w:left="283" w:right="560" w:firstLine="424"/>
        <w:jc w:val="both"/>
      </w:pPr>
      <w:r>
        <w:t>Также о</w:t>
      </w:r>
      <w:r w:rsidR="00D81BBD">
        <w:t>собенности развития обучающихся обусловлены выраженными нарушениями поведения</w:t>
      </w:r>
      <w:r w:rsidR="00D81BBD">
        <w:rPr>
          <w:spacing w:val="47"/>
        </w:rPr>
        <w:t xml:space="preserve"> </w:t>
      </w:r>
      <w:r w:rsidR="00D81BBD">
        <w:t>(чаще</w:t>
      </w:r>
      <w:r w:rsidR="00D81BBD">
        <w:rPr>
          <w:spacing w:val="48"/>
        </w:rPr>
        <w:t xml:space="preserve"> </w:t>
      </w:r>
      <w:r w:rsidR="00D81BBD">
        <w:t>как</w:t>
      </w:r>
      <w:r w:rsidR="00D81BBD">
        <w:rPr>
          <w:spacing w:val="50"/>
        </w:rPr>
        <w:t xml:space="preserve"> </w:t>
      </w:r>
      <w:r w:rsidR="00D81BBD">
        <w:t>следствие</w:t>
      </w:r>
      <w:r w:rsidR="00D81BBD">
        <w:rPr>
          <w:spacing w:val="49"/>
        </w:rPr>
        <w:t xml:space="preserve"> </w:t>
      </w:r>
      <w:r w:rsidR="00D81BBD">
        <w:t>аутистических</w:t>
      </w:r>
      <w:r w:rsidR="00D81BBD">
        <w:rPr>
          <w:spacing w:val="51"/>
        </w:rPr>
        <w:t xml:space="preserve"> </w:t>
      </w:r>
      <w:r w:rsidR="00D81BBD">
        <w:t>расстройств).</w:t>
      </w:r>
      <w:r w:rsidR="00D81BBD">
        <w:rPr>
          <w:spacing w:val="55"/>
        </w:rPr>
        <w:t xml:space="preserve"> </w:t>
      </w:r>
      <w:r w:rsidR="00D81BBD">
        <w:t>Они</w:t>
      </w:r>
      <w:r w:rsidR="00D81BBD">
        <w:rPr>
          <w:spacing w:val="50"/>
        </w:rPr>
        <w:t xml:space="preserve"> </w:t>
      </w:r>
      <w:r w:rsidR="00D81BBD">
        <w:t>проявляются</w:t>
      </w:r>
      <w:r w:rsidR="00D81BBD">
        <w:rPr>
          <w:spacing w:val="49"/>
        </w:rPr>
        <w:t xml:space="preserve"> </w:t>
      </w:r>
      <w:r w:rsidR="00D81BBD">
        <w:t>в</w:t>
      </w:r>
      <w:r w:rsidR="00D81BBD">
        <w:rPr>
          <w:spacing w:val="50"/>
        </w:rPr>
        <w:t xml:space="preserve"> </w:t>
      </w:r>
      <w:r w:rsidR="00D81BBD">
        <w:rPr>
          <w:spacing w:val="-2"/>
        </w:rPr>
        <w:t>расторможенности,</w:t>
      </w:r>
    </w:p>
    <w:p w:rsidR="00CF5DE4" w:rsidRDefault="00D81BBD">
      <w:pPr>
        <w:pStyle w:val="a3"/>
        <w:spacing w:line="276" w:lineRule="auto"/>
        <w:ind w:left="283" w:right="565"/>
        <w:jc w:val="both"/>
      </w:pPr>
      <w:r>
        <w:t>«полевом»,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w:t>
      </w:r>
      <w:r>
        <w:rPr>
          <w:spacing w:val="-1"/>
        </w:rPr>
        <w:t xml:space="preserve"> </w:t>
      </w:r>
      <w:r>
        <w:t>недоразвития,</w:t>
      </w:r>
      <w:r>
        <w:rPr>
          <w:spacing w:val="-4"/>
        </w:rPr>
        <w:t xml:space="preserve"> </w:t>
      </w:r>
      <w:r>
        <w:t>так</w:t>
      </w:r>
      <w:r>
        <w:rPr>
          <w:spacing w:val="-3"/>
        </w:rPr>
        <w:t xml:space="preserve"> </w:t>
      </w:r>
      <w:r>
        <w:t>как</w:t>
      </w:r>
      <w:r>
        <w:rPr>
          <w:spacing w:val="-3"/>
        </w:rPr>
        <w:t xml:space="preserve"> </w:t>
      </w:r>
      <w:r>
        <w:t>контакт</w:t>
      </w:r>
      <w:r>
        <w:rPr>
          <w:spacing w:val="-1"/>
        </w:rPr>
        <w:t xml:space="preserve"> </w:t>
      </w:r>
      <w:r>
        <w:t>с</w:t>
      </w:r>
      <w:r>
        <w:rPr>
          <w:spacing w:val="-2"/>
        </w:rPr>
        <w:t xml:space="preserve"> </w:t>
      </w:r>
      <w:r>
        <w:t>окружающими</w:t>
      </w:r>
      <w:r>
        <w:rPr>
          <w:spacing w:val="-1"/>
        </w:rPr>
        <w:t xml:space="preserve"> </w:t>
      </w:r>
      <w:r>
        <w:t>отсутствует</w:t>
      </w:r>
      <w:r>
        <w:rPr>
          <w:spacing w:val="-1"/>
        </w:rPr>
        <w:t xml:space="preserve"> </w:t>
      </w:r>
      <w:r>
        <w:t>или</w:t>
      </w:r>
      <w:r>
        <w:rPr>
          <w:spacing w:val="-1"/>
        </w:rPr>
        <w:t xml:space="preserve"> </w:t>
      </w:r>
      <w:r>
        <w:t>возникает</w:t>
      </w:r>
      <w:r>
        <w:rPr>
          <w:spacing w:val="-1"/>
        </w:rPr>
        <w:t xml:space="preserve"> </w:t>
      </w:r>
      <w:r>
        <w:t>как</w:t>
      </w:r>
      <w:r>
        <w:rPr>
          <w:spacing w:val="-3"/>
        </w:rPr>
        <w:t xml:space="preserve"> </w:t>
      </w:r>
      <w:r>
        <w:t>форма физического обращения к взрослым в ситуациях, когда ребёнку требуется помощь в удовлетворении потребности. У детей нет интереса к деятельности окружающих, они не проявляют ответных</w:t>
      </w:r>
      <w:r>
        <w:rPr>
          <w:spacing w:val="39"/>
        </w:rPr>
        <w:t xml:space="preserve"> </w:t>
      </w:r>
      <w:r>
        <w:t>реакций</w:t>
      </w:r>
      <w:r>
        <w:rPr>
          <w:spacing w:val="38"/>
        </w:rPr>
        <w:t xml:space="preserve"> </w:t>
      </w:r>
      <w:r>
        <w:t>на</w:t>
      </w:r>
      <w:r>
        <w:rPr>
          <w:spacing w:val="36"/>
        </w:rPr>
        <w:t xml:space="preserve"> </w:t>
      </w:r>
      <w:r>
        <w:t>попытки</w:t>
      </w:r>
      <w:r>
        <w:rPr>
          <w:spacing w:val="40"/>
        </w:rPr>
        <w:t xml:space="preserve"> </w:t>
      </w:r>
      <w:r>
        <w:t>учителя</w:t>
      </w:r>
      <w:r>
        <w:rPr>
          <w:spacing w:val="37"/>
        </w:rPr>
        <w:t xml:space="preserve"> </w:t>
      </w:r>
      <w:r>
        <w:t>(родителя)</w:t>
      </w:r>
      <w:r>
        <w:rPr>
          <w:spacing w:val="36"/>
        </w:rPr>
        <w:t xml:space="preserve"> </w:t>
      </w:r>
      <w:r>
        <w:t>организовать</w:t>
      </w:r>
      <w:r>
        <w:rPr>
          <w:spacing w:val="38"/>
        </w:rPr>
        <w:t xml:space="preserve"> </w:t>
      </w:r>
      <w:r>
        <w:t>их</w:t>
      </w:r>
      <w:r>
        <w:rPr>
          <w:spacing w:val="37"/>
        </w:rPr>
        <w:t xml:space="preserve"> </w:t>
      </w:r>
      <w:r>
        <w:t>взаимодействие</w:t>
      </w:r>
      <w:r>
        <w:rPr>
          <w:spacing w:val="36"/>
        </w:rPr>
        <w:t xml:space="preserve"> </w:t>
      </w:r>
      <w:r>
        <w:t>со</w:t>
      </w:r>
      <w:r>
        <w:rPr>
          <w:spacing w:val="39"/>
        </w:rPr>
        <w:t xml:space="preserve"> </w:t>
      </w:r>
      <w:r>
        <w:t>сверстниками.</w:t>
      </w:r>
    </w:p>
    <w:p w:rsidR="00CF5DE4" w:rsidRDefault="00CF5DE4">
      <w:pPr>
        <w:pStyle w:val="a3"/>
        <w:spacing w:line="276" w:lineRule="auto"/>
        <w:jc w:val="both"/>
        <w:sectPr w:rsidR="00CF5DE4">
          <w:pgSz w:w="11910" w:h="16840"/>
          <w:pgMar w:top="620" w:right="141" w:bottom="980" w:left="141" w:header="0" w:footer="794" w:gutter="0"/>
          <w:cols w:space="720"/>
        </w:sectPr>
      </w:pPr>
    </w:p>
    <w:p w:rsidR="00CF5DE4" w:rsidRDefault="00D81BBD">
      <w:pPr>
        <w:pStyle w:val="a3"/>
        <w:spacing w:before="64" w:line="276" w:lineRule="auto"/>
        <w:ind w:left="283" w:right="558"/>
        <w:jc w:val="both"/>
      </w:pPr>
      <w:r>
        <w:lastRenderedPageBreak/>
        <w:t>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CF5DE4" w:rsidRDefault="00D81BBD">
      <w:pPr>
        <w:pStyle w:val="a3"/>
        <w:spacing w:before="1" w:line="276" w:lineRule="auto"/>
        <w:ind w:left="283" w:right="563" w:firstLine="424"/>
        <w:jc w:val="both"/>
      </w:pPr>
      <w:r>
        <w:t xml:space="preserve">У </w:t>
      </w:r>
      <w:r w:rsidR="005109A2">
        <w:t xml:space="preserve">одного из </w:t>
      </w:r>
      <w:r>
        <w:t xml:space="preserve">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w:t>
      </w:r>
      <w:r w:rsidR="005109A2">
        <w:t>Т</w:t>
      </w:r>
      <w:r>
        <w:t>акже наблюдаются деструктивные формы поведения, стереотипии, избегание контактов с окружающими. Интеллектуальное недоразвитие проявляется, преимущественно,</w:t>
      </w:r>
      <w:r>
        <w:rPr>
          <w:spacing w:val="40"/>
        </w:rPr>
        <w:t xml:space="preserve"> </w:t>
      </w:r>
      <w:r>
        <w:t xml:space="preserve">в форме умеренной степени умственной отсталости. </w:t>
      </w:r>
      <w:r w:rsidR="005109A2">
        <w:t>Некоторые дети владею</w:t>
      </w:r>
      <w:r>
        <w:t xml:space="preserve">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w:t>
      </w:r>
      <w:r w:rsidR="005109A2">
        <w:t xml:space="preserve">Есть обучающийся не владеющий </w:t>
      </w:r>
      <w:r>
        <w:t xml:space="preserve">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CF5DE4" w:rsidRDefault="00D81BBD">
      <w:pPr>
        <w:pStyle w:val="a3"/>
        <w:spacing w:line="276" w:lineRule="auto"/>
        <w:ind w:left="283" w:right="564" w:firstLine="424"/>
        <w:jc w:val="both"/>
      </w:pPr>
      <w:r>
        <w:t>Под особыми образовательными потребностями детей с умеренной, тяжелой, г</w:t>
      </w:r>
      <w:r w:rsidR="005109A2">
        <w:t xml:space="preserve">лубокой умственной отсталостью </w:t>
      </w:r>
      <w:r>
        <w:t>следует понимать комплекс специфических потребностей, возникающих вследствие выраженных нарушений интеллектуального</w:t>
      </w:r>
      <w:r>
        <w:rPr>
          <w:spacing w:val="-1"/>
        </w:rPr>
        <w:t xml:space="preserve"> </w:t>
      </w:r>
      <w:r>
        <w:t>развития,</w:t>
      </w:r>
      <w:r>
        <w:rPr>
          <w:spacing w:val="-1"/>
        </w:rPr>
        <w:t xml:space="preserve"> </w:t>
      </w:r>
      <w:r>
        <w:t>часто</w:t>
      </w:r>
      <w:r>
        <w:rPr>
          <w:spacing w:val="-1"/>
        </w:rPr>
        <w:t xml:space="preserve"> </w:t>
      </w:r>
      <w:r>
        <w:t>в</w:t>
      </w:r>
      <w:r>
        <w:rPr>
          <w:spacing w:val="-2"/>
        </w:rPr>
        <w:t xml:space="preserve"> </w:t>
      </w:r>
      <w:r>
        <w:t>сочетанных формах</w:t>
      </w:r>
      <w:r>
        <w:rPr>
          <w:spacing w:val="-1"/>
        </w:rPr>
        <w:t xml:space="preserve"> </w:t>
      </w:r>
      <w:r>
        <w:t>с</w:t>
      </w:r>
      <w:r>
        <w:rPr>
          <w:spacing w:val="-2"/>
        </w:rPr>
        <w:t xml:space="preserve"> </w:t>
      </w:r>
      <w:r>
        <w:t>другими психофизическими нарушениями. Учет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p>
    <w:p w:rsidR="00CF5DE4" w:rsidRDefault="00CF5DE4">
      <w:pPr>
        <w:pStyle w:val="a3"/>
        <w:spacing w:line="276" w:lineRule="auto"/>
        <w:jc w:val="both"/>
        <w:sectPr w:rsidR="00CF5DE4">
          <w:pgSz w:w="11910" w:h="16840"/>
          <w:pgMar w:top="620" w:right="141" w:bottom="980" w:left="141" w:header="0" w:footer="794" w:gutter="0"/>
          <w:cols w:space="720"/>
        </w:sectPr>
      </w:pPr>
    </w:p>
    <w:p w:rsidR="00CF5DE4" w:rsidRDefault="00D81BBD">
      <w:pPr>
        <w:pStyle w:val="a3"/>
        <w:spacing w:before="64" w:line="276" w:lineRule="auto"/>
        <w:ind w:left="283" w:right="562" w:firstLine="424"/>
        <w:jc w:val="both"/>
      </w:pPr>
      <w:r>
        <w:lastRenderedPageBreak/>
        <w:t>Современные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(Гончарова Е.Л., Кукушкина О.И.). К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CF5DE4" w:rsidRDefault="00D81BBD">
      <w:pPr>
        <w:pStyle w:val="1"/>
        <w:spacing w:before="5"/>
        <w:ind w:left="708"/>
      </w:pPr>
      <w:r>
        <w:rPr>
          <w:color w:val="006FC0"/>
        </w:rPr>
        <w:t>Аспекты,</w:t>
      </w:r>
      <w:r>
        <w:rPr>
          <w:color w:val="006FC0"/>
          <w:spacing w:val="56"/>
        </w:rPr>
        <w:t xml:space="preserve"> </w:t>
      </w:r>
      <w:r>
        <w:rPr>
          <w:color w:val="006FC0"/>
        </w:rPr>
        <w:t>применительно</w:t>
      </w:r>
      <w:r>
        <w:rPr>
          <w:color w:val="006FC0"/>
          <w:spacing w:val="-6"/>
        </w:rPr>
        <w:t xml:space="preserve"> </w:t>
      </w:r>
      <w:r>
        <w:rPr>
          <w:color w:val="006FC0"/>
        </w:rPr>
        <w:t>к</w:t>
      </w:r>
      <w:r>
        <w:rPr>
          <w:color w:val="006FC0"/>
          <w:spacing w:val="-6"/>
        </w:rPr>
        <w:t xml:space="preserve"> </w:t>
      </w:r>
      <w:r>
        <w:rPr>
          <w:color w:val="006FC0"/>
        </w:rPr>
        <w:t>обучающимся</w:t>
      </w:r>
      <w:r>
        <w:rPr>
          <w:color w:val="006FC0"/>
          <w:spacing w:val="-7"/>
        </w:rPr>
        <w:t xml:space="preserve"> </w:t>
      </w:r>
      <w:r>
        <w:rPr>
          <w:color w:val="006FC0"/>
        </w:rPr>
        <w:t>по</w:t>
      </w:r>
      <w:r>
        <w:rPr>
          <w:color w:val="006FC0"/>
          <w:spacing w:val="-4"/>
        </w:rPr>
        <w:t xml:space="preserve"> </w:t>
      </w:r>
      <w:r>
        <w:rPr>
          <w:color w:val="006FC0"/>
        </w:rPr>
        <w:t>второму</w:t>
      </w:r>
      <w:r>
        <w:rPr>
          <w:color w:val="006FC0"/>
          <w:spacing w:val="-4"/>
        </w:rPr>
        <w:t xml:space="preserve"> </w:t>
      </w:r>
      <w:r>
        <w:rPr>
          <w:color w:val="006FC0"/>
        </w:rPr>
        <w:t>варианту</w:t>
      </w:r>
      <w:r>
        <w:rPr>
          <w:color w:val="006FC0"/>
          <w:spacing w:val="-4"/>
        </w:rPr>
        <w:t xml:space="preserve"> </w:t>
      </w:r>
      <w:r>
        <w:rPr>
          <w:color w:val="006FC0"/>
          <w:spacing w:val="-2"/>
        </w:rPr>
        <w:t>АООП.</w:t>
      </w:r>
    </w:p>
    <w:p w:rsidR="00CF5DE4" w:rsidRDefault="00D81BBD">
      <w:pPr>
        <w:pStyle w:val="a3"/>
        <w:spacing w:before="44" w:line="276" w:lineRule="auto"/>
        <w:ind w:left="283" w:right="564" w:firstLine="424"/>
        <w:jc w:val="both"/>
      </w:pPr>
      <w:r>
        <w:rPr>
          <w:i/>
        </w:rPr>
        <w:t>Время начала образования</w:t>
      </w:r>
      <w:r>
        <w:t>. 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w:t>
      </w:r>
      <w:r>
        <w:rPr>
          <w:spacing w:val="-3"/>
        </w:rPr>
        <w:t xml:space="preserve"> </w:t>
      </w:r>
      <w:r>
        <w:t>развития</w:t>
      </w:r>
      <w:r>
        <w:rPr>
          <w:spacing w:val="-6"/>
        </w:rPr>
        <w:t xml:space="preserve"> </w:t>
      </w:r>
      <w:r>
        <w:t>должен</w:t>
      </w:r>
      <w:r>
        <w:rPr>
          <w:spacing w:val="-3"/>
        </w:rPr>
        <w:t xml:space="preserve"> </w:t>
      </w:r>
      <w:r>
        <w:t>предшествовать</w:t>
      </w:r>
      <w:r>
        <w:rPr>
          <w:spacing w:val="-3"/>
        </w:rPr>
        <w:t xml:space="preserve"> </w:t>
      </w:r>
      <w:r>
        <w:t>период</w:t>
      </w:r>
      <w:r>
        <w:rPr>
          <w:spacing w:val="-3"/>
        </w:rPr>
        <w:t xml:space="preserve"> </w:t>
      </w:r>
      <w:r>
        <w:t>ранней</w:t>
      </w:r>
      <w:r>
        <w:rPr>
          <w:spacing w:val="-3"/>
        </w:rPr>
        <w:t xml:space="preserve"> </w:t>
      </w:r>
      <w:r>
        <w:t>помощи</w:t>
      </w:r>
      <w:r>
        <w:rPr>
          <w:spacing w:val="-3"/>
        </w:rPr>
        <w:t xml:space="preserve"> </w:t>
      </w:r>
      <w:r>
        <w:t>и</w:t>
      </w:r>
      <w:r>
        <w:rPr>
          <w:spacing w:val="-3"/>
        </w:rPr>
        <w:t xml:space="preserve"> </w:t>
      </w:r>
      <w:r>
        <w:t>дошкольного</w:t>
      </w:r>
      <w:r>
        <w:rPr>
          <w:spacing w:val="-3"/>
        </w:rPr>
        <w:t xml:space="preserve"> </w:t>
      </w:r>
      <w:r>
        <w:t>образования,</w:t>
      </w:r>
      <w:r>
        <w:rPr>
          <w:spacing w:val="-3"/>
        </w:rPr>
        <w:t xml:space="preserve"> </w:t>
      </w:r>
      <w:r>
        <w:t>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CF5DE4" w:rsidRDefault="00D81BBD">
      <w:pPr>
        <w:pStyle w:val="a3"/>
        <w:spacing w:before="1" w:line="276" w:lineRule="auto"/>
        <w:ind w:left="283" w:right="562" w:firstLine="424"/>
        <w:jc w:val="both"/>
      </w:pPr>
      <w:r>
        <w:rPr>
          <w:i/>
        </w:rPr>
        <w:t>Содержание образования</w:t>
      </w:r>
      <w:r>
        <w:t>. Учитывается потребность во введении специальных учебных предметов</w:t>
      </w:r>
      <w:r>
        <w:rPr>
          <w:spacing w:val="40"/>
        </w:rPr>
        <w:t xml:space="preserve"> </w:t>
      </w:r>
      <w:r>
        <w:t>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w:t>
      </w:r>
    </w:p>
    <w:p w:rsidR="00CF5DE4" w:rsidRDefault="00D81BBD">
      <w:pPr>
        <w:pStyle w:val="a3"/>
        <w:spacing w:before="1" w:line="276" w:lineRule="auto"/>
        <w:ind w:left="283" w:right="565" w:firstLine="424"/>
        <w:jc w:val="both"/>
      </w:pPr>
      <w:r>
        <w:rPr>
          <w:i/>
        </w:rPr>
        <w:t xml:space="preserve">Создание специальных методов и средств обучения. </w:t>
      </w:r>
      <w:r>
        <w:t>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p>
    <w:p w:rsidR="00CF5DE4" w:rsidRDefault="00D81BBD">
      <w:pPr>
        <w:pStyle w:val="a3"/>
        <w:spacing w:line="276" w:lineRule="auto"/>
        <w:ind w:left="283" w:right="561" w:firstLine="424"/>
        <w:jc w:val="both"/>
      </w:pPr>
      <w:r>
        <w:rPr>
          <w:i/>
        </w:rPr>
        <w:t>Особая организация обучения</w:t>
      </w:r>
      <w: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w:t>
      </w:r>
      <w:r>
        <w:rPr>
          <w:spacing w:val="40"/>
        </w:rPr>
        <w:t xml:space="preserve"> </w:t>
      </w:r>
      <w:r>
        <w:t xml:space="preserve">поэтапно («пошагово») понимать последовательность и взаимосвязь явлений и событий окружающей </w:t>
      </w:r>
      <w:r>
        <w:rPr>
          <w:spacing w:val="-2"/>
        </w:rPr>
        <w:t>среды.</w:t>
      </w:r>
    </w:p>
    <w:p w:rsidR="00CF5DE4" w:rsidRDefault="00D81BBD">
      <w:pPr>
        <w:pStyle w:val="a3"/>
        <w:spacing w:line="276" w:lineRule="auto"/>
        <w:ind w:left="283" w:right="561" w:firstLine="424"/>
        <w:jc w:val="both"/>
      </w:pPr>
      <w:r>
        <w:rPr>
          <w:i/>
        </w:rPr>
        <w:t xml:space="preserve">Определение границ образовательного пространства </w:t>
      </w:r>
      <w:r>
        <w:t>предполагает учет потребности в максимальном</w:t>
      </w:r>
      <w:r>
        <w:rPr>
          <w:spacing w:val="-1"/>
        </w:rPr>
        <w:t xml:space="preserve"> </w:t>
      </w:r>
      <w:r>
        <w:t>расширении</w:t>
      </w:r>
      <w:r>
        <w:rPr>
          <w:spacing w:val="-1"/>
        </w:rPr>
        <w:t xml:space="preserve"> </w:t>
      </w:r>
      <w:r>
        <w:t>образовательного</w:t>
      </w:r>
      <w:r>
        <w:rPr>
          <w:spacing w:val="-2"/>
        </w:rPr>
        <w:t xml:space="preserve"> </w:t>
      </w:r>
      <w:r>
        <w:t>пространства</w:t>
      </w:r>
      <w:r>
        <w:rPr>
          <w:spacing w:val="-1"/>
        </w:rPr>
        <w:t xml:space="preserve"> </w:t>
      </w:r>
      <w:r>
        <w:t>за</w:t>
      </w:r>
      <w:r>
        <w:rPr>
          <w:spacing w:val="-1"/>
        </w:rPr>
        <w:t xml:space="preserve"> </w:t>
      </w:r>
      <w:r>
        <w:t>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w:t>
      </w:r>
    </w:p>
    <w:p w:rsidR="00CF5DE4" w:rsidRDefault="00D81BBD">
      <w:pPr>
        <w:pStyle w:val="a3"/>
        <w:spacing w:line="276" w:lineRule="auto"/>
        <w:ind w:left="283" w:right="558" w:firstLine="424"/>
        <w:jc w:val="both"/>
      </w:pPr>
      <w:r>
        <w:rPr>
          <w:i/>
        </w:rPr>
        <w:t>Продолжительность образования</w:t>
      </w:r>
      <w:r>
        <w:t>. Руководствуясь принципом нормализации жизни, общее образование детей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по возрастающим ступеням обучения.</w:t>
      </w:r>
      <w:r>
        <w:rPr>
          <w:spacing w:val="40"/>
        </w:rPr>
        <w:t xml:space="preserve"> </w:t>
      </w:r>
      <w:r>
        <w:t>Основанием для перевода обучающегося из класса в класс является его возраст.</w:t>
      </w:r>
    </w:p>
    <w:p w:rsidR="00CF5DE4" w:rsidRDefault="00D81BBD">
      <w:pPr>
        <w:pStyle w:val="a3"/>
        <w:spacing w:line="276" w:lineRule="auto"/>
        <w:ind w:left="283" w:right="567" w:firstLine="424"/>
        <w:jc w:val="both"/>
      </w:pPr>
      <w: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w:t>
      </w:r>
      <w:r>
        <w:rPr>
          <w:spacing w:val="-1"/>
        </w:rPr>
        <w:t xml:space="preserve"> </w:t>
      </w:r>
      <w:r>
        <w:t>времени;</w:t>
      </w:r>
      <w:r>
        <w:rPr>
          <w:spacing w:val="-1"/>
        </w:rPr>
        <w:t xml:space="preserve"> </w:t>
      </w:r>
      <w:r>
        <w:t>обучение</w:t>
      </w:r>
      <w:r>
        <w:rPr>
          <w:spacing w:val="-2"/>
        </w:rPr>
        <w:t xml:space="preserve"> </w:t>
      </w:r>
      <w:r>
        <w:t>доступной трудовой</w:t>
      </w:r>
      <w:r>
        <w:rPr>
          <w:spacing w:val="-1"/>
        </w:rPr>
        <w:t xml:space="preserve"> </w:t>
      </w:r>
      <w:r>
        <w:t>деятельности,</w:t>
      </w:r>
      <w:r>
        <w:rPr>
          <w:spacing w:val="-1"/>
        </w:rPr>
        <w:t xml:space="preserve"> </w:t>
      </w:r>
      <w:r>
        <w:t>ремеслу</w:t>
      </w:r>
      <w:r>
        <w:rPr>
          <w:spacing w:val="-4"/>
        </w:rPr>
        <w:t xml:space="preserve"> </w:t>
      </w:r>
      <w:r>
        <w:t>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w:t>
      </w:r>
      <w:r>
        <w:rPr>
          <w:spacing w:val="40"/>
        </w:rPr>
        <w:t xml:space="preserve"> </w:t>
      </w:r>
      <w:r>
        <w:t>для поддержания самостоятельности и активности в расширении спектра жизненных компетенций.</w:t>
      </w:r>
    </w:p>
    <w:p w:rsidR="00CF5DE4" w:rsidRDefault="00CF5DE4">
      <w:pPr>
        <w:pStyle w:val="a3"/>
        <w:spacing w:line="276" w:lineRule="auto"/>
        <w:jc w:val="both"/>
        <w:sectPr w:rsidR="00CF5DE4">
          <w:pgSz w:w="11910" w:h="16840"/>
          <w:pgMar w:top="620" w:right="141" w:bottom="980" w:left="141" w:header="0" w:footer="794" w:gutter="0"/>
          <w:cols w:space="720"/>
        </w:sectPr>
      </w:pPr>
    </w:p>
    <w:p w:rsidR="00CF5DE4" w:rsidRDefault="00D81BBD">
      <w:pPr>
        <w:pStyle w:val="a3"/>
        <w:spacing w:before="64" w:line="276" w:lineRule="auto"/>
        <w:ind w:left="283" w:right="562" w:firstLine="424"/>
        <w:jc w:val="both"/>
      </w:pPr>
      <w:r>
        <w:rPr>
          <w:i/>
        </w:rPr>
        <w:lastRenderedPageBreak/>
        <w:t>Определение круга лиц, участвующих в образовании и их взаимодействие</w:t>
      </w:r>
      <w: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 а также родителей ребенка с ТМНР в процессе его образования. </w:t>
      </w:r>
    </w:p>
    <w:p w:rsidR="00CF5DE4" w:rsidRDefault="00D81BBD" w:rsidP="00AA14FD">
      <w:pPr>
        <w:pStyle w:val="a3"/>
        <w:spacing w:before="1" w:line="276" w:lineRule="auto"/>
        <w:ind w:left="283" w:right="571" w:firstLine="424"/>
        <w:jc w:val="both"/>
      </w:pPr>
      <w: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AA14FD" w:rsidRDefault="00AA14FD">
      <w:pPr>
        <w:pStyle w:val="a3"/>
        <w:spacing w:before="46"/>
      </w:pPr>
    </w:p>
    <w:p w:rsidR="00CF5DE4" w:rsidRDefault="00D81BBD">
      <w:pPr>
        <w:pStyle w:val="2"/>
        <w:ind w:left="639" w:right="497"/>
        <w:jc w:val="center"/>
        <w:rPr>
          <w:color w:val="538DD3"/>
          <w:spacing w:val="-4"/>
        </w:rPr>
      </w:pPr>
      <w:r>
        <w:rPr>
          <w:color w:val="538DD3"/>
        </w:rPr>
        <w:t>Принципы</w:t>
      </w:r>
      <w:r>
        <w:rPr>
          <w:color w:val="538DD3"/>
          <w:spacing w:val="8"/>
        </w:rPr>
        <w:t xml:space="preserve"> </w:t>
      </w:r>
      <w:r>
        <w:rPr>
          <w:color w:val="538DD3"/>
        </w:rPr>
        <w:t>и</w:t>
      </w:r>
      <w:r>
        <w:rPr>
          <w:color w:val="538DD3"/>
          <w:spacing w:val="6"/>
        </w:rPr>
        <w:t xml:space="preserve"> </w:t>
      </w:r>
      <w:r>
        <w:rPr>
          <w:color w:val="538DD3"/>
        </w:rPr>
        <w:t>подходы</w:t>
      </w:r>
      <w:r>
        <w:rPr>
          <w:color w:val="538DD3"/>
          <w:spacing w:val="5"/>
        </w:rPr>
        <w:t xml:space="preserve"> </w:t>
      </w:r>
      <w:r>
        <w:rPr>
          <w:color w:val="538DD3"/>
        </w:rPr>
        <w:t>к</w:t>
      </w:r>
      <w:r>
        <w:rPr>
          <w:color w:val="538DD3"/>
          <w:spacing w:val="10"/>
        </w:rPr>
        <w:t xml:space="preserve"> </w:t>
      </w:r>
      <w:r>
        <w:rPr>
          <w:color w:val="538DD3"/>
        </w:rPr>
        <w:t>формированию</w:t>
      </w:r>
      <w:r>
        <w:rPr>
          <w:color w:val="538DD3"/>
          <w:spacing w:val="14"/>
        </w:rPr>
        <w:t xml:space="preserve"> </w:t>
      </w:r>
      <w:r>
        <w:rPr>
          <w:color w:val="538DD3"/>
        </w:rPr>
        <w:t>АООП</w:t>
      </w:r>
      <w:r>
        <w:rPr>
          <w:color w:val="538DD3"/>
          <w:spacing w:val="9"/>
        </w:rPr>
        <w:t xml:space="preserve"> </w:t>
      </w:r>
      <w:r>
        <w:rPr>
          <w:color w:val="538DD3"/>
        </w:rPr>
        <w:t>УО</w:t>
      </w:r>
      <w:r>
        <w:rPr>
          <w:color w:val="538DD3"/>
          <w:spacing w:val="8"/>
        </w:rPr>
        <w:t xml:space="preserve"> </w:t>
      </w:r>
      <w:r>
        <w:rPr>
          <w:color w:val="538DD3"/>
        </w:rPr>
        <w:t>(</w:t>
      </w:r>
      <w:r>
        <w:rPr>
          <w:color w:val="538DD3"/>
          <w:spacing w:val="7"/>
        </w:rPr>
        <w:t xml:space="preserve"> </w:t>
      </w:r>
      <w:r>
        <w:rPr>
          <w:color w:val="538DD3"/>
        </w:rPr>
        <w:t>ВАРИАНТ</w:t>
      </w:r>
      <w:r>
        <w:rPr>
          <w:color w:val="538DD3"/>
          <w:spacing w:val="11"/>
        </w:rPr>
        <w:t xml:space="preserve"> </w:t>
      </w:r>
      <w:r>
        <w:rPr>
          <w:color w:val="538DD3"/>
        </w:rPr>
        <w:t>2</w:t>
      </w:r>
      <w:r>
        <w:rPr>
          <w:color w:val="538DD3"/>
          <w:spacing w:val="6"/>
        </w:rPr>
        <w:t xml:space="preserve"> </w:t>
      </w:r>
      <w:r>
        <w:rPr>
          <w:color w:val="538DD3"/>
        </w:rPr>
        <w:t>)</w:t>
      </w:r>
      <w:r>
        <w:rPr>
          <w:color w:val="538DD3"/>
          <w:spacing w:val="7"/>
        </w:rPr>
        <w:t xml:space="preserve"> </w:t>
      </w:r>
      <w:r>
        <w:rPr>
          <w:color w:val="538DD3"/>
        </w:rPr>
        <w:t>и</w:t>
      </w:r>
      <w:r>
        <w:rPr>
          <w:color w:val="538DD3"/>
          <w:spacing w:val="10"/>
        </w:rPr>
        <w:t xml:space="preserve"> </w:t>
      </w:r>
      <w:r>
        <w:rPr>
          <w:color w:val="538DD3"/>
          <w:spacing w:val="-4"/>
        </w:rPr>
        <w:t>СИПР</w:t>
      </w:r>
    </w:p>
    <w:p w:rsidR="00AA14FD" w:rsidRDefault="00AA14FD">
      <w:pPr>
        <w:pStyle w:val="2"/>
        <w:ind w:left="639" w:right="497"/>
        <w:jc w:val="center"/>
      </w:pPr>
    </w:p>
    <w:p w:rsidR="00CF5DE4" w:rsidRDefault="00D81BBD">
      <w:pPr>
        <w:pStyle w:val="a3"/>
        <w:spacing w:before="36" w:line="276" w:lineRule="auto"/>
        <w:ind w:left="283" w:right="563" w:firstLine="424"/>
        <w:jc w:val="both"/>
      </w:pPr>
      <w:r>
        <w:t xml:space="preserve">Из-за системных нарушений развития обучающихся с умеренной, тяжелой, глубокой умственной отсталостью и с ТМНР для данной категории детей показан </w:t>
      </w:r>
      <w:r>
        <w:rPr>
          <w:i/>
        </w:rPr>
        <w:t xml:space="preserve">индивидуальный уровень итогового результата общего образования. </w:t>
      </w:r>
      <w:r>
        <w:t>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w:t>
      </w:r>
    </w:p>
    <w:p w:rsidR="00CF5DE4" w:rsidRDefault="00D81BBD">
      <w:pPr>
        <w:pStyle w:val="a3"/>
        <w:spacing w:before="1" w:line="276" w:lineRule="auto"/>
        <w:ind w:left="283" w:right="560" w:firstLine="424"/>
        <w:jc w:val="both"/>
      </w:pPr>
      <w:r>
        <w:rPr>
          <w:color w:val="006FC0"/>
          <w:u w:val="single" w:color="006FC0"/>
        </w:rPr>
        <w:t>Итоговые достижения обучающихся с умеренной, тяжелой, глубокой умственной отсталостью, с</w:t>
      </w:r>
      <w:r>
        <w:rPr>
          <w:color w:val="006FC0"/>
        </w:rPr>
        <w:t xml:space="preserve"> </w:t>
      </w:r>
      <w:r>
        <w:rPr>
          <w:color w:val="006FC0"/>
          <w:u w:val="single" w:color="006FC0"/>
        </w:rPr>
        <w:t>ТМНР (вариант 2) принципиально отличаются от требований к итоговым достижениям детей с легкой</w:t>
      </w:r>
      <w:r>
        <w:rPr>
          <w:color w:val="006FC0"/>
        </w:rPr>
        <w:t xml:space="preserve"> </w:t>
      </w:r>
      <w:r>
        <w:rPr>
          <w:color w:val="006FC0"/>
          <w:u w:val="single" w:color="006FC0"/>
        </w:rPr>
        <w:t>умственной отсталостью (вариант 1).</w:t>
      </w:r>
      <w:r>
        <w:rPr>
          <w:color w:val="006FC0"/>
        </w:rPr>
        <w:t xml:space="preserve"> </w:t>
      </w:r>
      <w:r>
        <w:rPr>
          <w:b/>
          <w:color w:val="006FC0"/>
          <w:u w:val="single" w:color="006FC0"/>
        </w:rPr>
        <w:t>Они определяются индивидуальными</w:t>
      </w:r>
      <w:r>
        <w:rPr>
          <w:b/>
          <w:color w:val="006FC0"/>
        </w:rPr>
        <w:t xml:space="preserve"> </w:t>
      </w:r>
      <w:r>
        <w:t>возможностями ребенка</w:t>
      </w:r>
      <w:r>
        <w:rPr>
          <w:spacing w:val="80"/>
        </w:rPr>
        <w:t xml:space="preserve"> </w:t>
      </w:r>
      <w:r>
        <w:t xml:space="preserve">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Pr>
          <w:i/>
        </w:rPr>
        <w:t xml:space="preserve">инструментов </w:t>
      </w:r>
      <w: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CF5DE4" w:rsidRDefault="00D81BBD">
      <w:pPr>
        <w:pStyle w:val="a3"/>
        <w:spacing w:before="2" w:line="276" w:lineRule="auto"/>
        <w:ind w:left="283" w:right="560" w:firstLine="424"/>
        <w:jc w:val="both"/>
      </w:pPr>
      <w:r>
        <w:t xml:space="preserve">Итогом образования человека с умственной отсталостью, с ТМНР является </w:t>
      </w:r>
      <w:r>
        <w:rPr>
          <w:b/>
        </w:rPr>
        <w:t xml:space="preserve">нормализация </w:t>
      </w:r>
      <w:r>
        <w:t xml:space="preserve">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w:t>
      </w:r>
      <w:r>
        <w:rPr>
          <w:color w:val="006FC0"/>
          <w:u w:val="single" w:color="006FC0"/>
        </w:rPr>
        <w:t>Общим результатом образования такого обучающегося может стать набор</w:t>
      </w:r>
      <w:r>
        <w:rPr>
          <w:color w:val="006FC0"/>
        </w:rPr>
        <w:t xml:space="preserve"> </w:t>
      </w:r>
      <w:r>
        <w:rPr>
          <w:color w:val="006FC0"/>
          <w:u w:val="single" w:color="006FC0"/>
        </w:rPr>
        <w:t>компетенций, позволяющих соразмерно психическим и физическим возможностям максимально</w:t>
      </w:r>
      <w:r>
        <w:rPr>
          <w:color w:val="006FC0"/>
        </w:rPr>
        <w:t xml:space="preserve"> </w:t>
      </w:r>
      <w:r>
        <w:rPr>
          <w:color w:val="006FC0"/>
          <w:u w:val="single" w:color="006FC0"/>
        </w:rPr>
        <w:t>самостоятельно решать задачи, направленные на нормализацию его жизни.</w:t>
      </w:r>
    </w:p>
    <w:p w:rsidR="00CF5DE4" w:rsidRDefault="00D81BBD">
      <w:pPr>
        <w:pStyle w:val="a3"/>
        <w:spacing w:line="276" w:lineRule="auto"/>
        <w:ind w:left="283" w:right="560" w:firstLine="424"/>
        <w:jc w:val="both"/>
      </w:pPr>
      <w:r>
        <w:t xml:space="preserve">Особые образовательные потребности детей с умеренной, тяжелой, глубокой умственной отсталостью, с ТМНР диктуют необходимость разработки </w:t>
      </w:r>
      <w:r>
        <w:rPr>
          <w:b/>
        </w:rPr>
        <w:t xml:space="preserve">специальной индивидуальной программы развития </w:t>
      </w:r>
      <w:r>
        <w:t>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w:t>
      </w:r>
      <w:r>
        <w:rPr>
          <w:spacing w:val="-3"/>
        </w:rPr>
        <w:t xml:space="preserve"> </w:t>
      </w:r>
      <w:r>
        <w:t>самостоятельности</w:t>
      </w:r>
      <w:r>
        <w:rPr>
          <w:spacing w:val="-2"/>
        </w:rPr>
        <w:t xml:space="preserve"> </w:t>
      </w:r>
      <w:r>
        <w:t>в</w:t>
      </w:r>
      <w:r>
        <w:rPr>
          <w:spacing w:val="-4"/>
        </w:rPr>
        <w:t xml:space="preserve"> </w:t>
      </w:r>
      <w:r>
        <w:t>решении</w:t>
      </w:r>
      <w:r>
        <w:rPr>
          <w:spacing w:val="-5"/>
        </w:rPr>
        <w:t xml:space="preserve"> </w:t>
      </w:r>
      <w:r>
        <w:t>повседневных</w:t>
      </w:r>
      <w:r>
        <w:rPr>
          <w:spacing w:val="-2"/>
        </w:rPr>
        <w:t xml:space="preserve"> </w:t>
      </w:r>
      <w:r>
        <w:t>жизненных</w:t>
      </w:r>
      <w:r>
        <w:rPr>
          <w:spacing w:val="-4"/>
        </w:rPr>
        <w:t xml:space="preserve"> </w:t>
      </w:r>
      <w:r>
        <w:t>задач,</w:t>
      </w:r>
      <w:r>
        <w:rPr>
          <w:spacing w:val="-3"/>
        </w:rPr>
        <w:t xml:space="preserve"> </w:t>
      </w:r>
      <w:r>
        <w:t>обеспечивают</w:t>
      </w:r>
      <w:r>
        <w:rPr>
          <w:spacing w:val="-3"/>
        </w:rPr>
        <w:t xml:space="preserve"> </w:t>
      </w:r>
      <w:r>
        <w:t>его</w:t>
      </w:r>
      <w:r>
        <w:rPr>
          <w:spacing w:val="-3"/>
        </w:rPr>
        <w:t xml:space="preserve"> </w:t>
      </w:r>
      <w:r>
        <w:t>включение в жизнь общества на основе индивидуального поэтапного, планомерного расширения жизненного</w:t>
      </w:r>
      <w:r>
        <w:rPr>
          <w:spacing w:val="80"/>
        </w:rPr>
        <w:t xml:space="preserve"> </w:t>
      </w:r>
      <w:r>
        <w:t>опыта и повседневных социальных контактов в доступных для него пределах.</w:t>
      </w:r>
    </w:p>
    <w:p w:rsidR="00CF5DE4" w:rsidRDefault="00D81BBD">
      <w:pPr>
        <w:pStyle w:val="a3"/>
        <w:spacing w:line="276" w:lineRule="auto"/>
        <w:ind w:left="283" w:right="562" w:firstLine="424"/>
        <w:jc w:val="both"/>
      </w:pPr>
      <w:r>
        <w:t>Специальная индивидуальная программа развития (СИПР) разрабатывается на основе адаптированной</w:t>
      </w:r>
      <w:r>
        <w:rPr>
          <w:spacing w:val="73"/>
          <w:w w:val="150"/>
        </w:rPr>
        <w:t xml:space="preserve"> </w:t>
      </w:r>
      <w:r>
        <w:t>основной</w:t>
      </w:r>
      <w:r>
        <w:rPr>
          <w:spacing w:val="75"/>
          <w:w w:val="150"/>
        </w:rPr>
        <w:t xml:space="preserve"> </w:t>
      </w:r>
      <w:r>
        <w:t>общеобразовательной</w:t>
      </w:r>
      <w:r>
        <w:rPr>
          <w:spacing w:val="72"/>
          <w:w w:val="150"/>
        </w:rPr>
        <w:t xml:space="preserve"> </w:t>
      </w:r>
      <w:r>
        <w:t>программы</w:t>
      </w:r>
      <w:r>
        <w:rPr>
          <w:spacing w:val="27"/>
        </w:rPr>
        <w:t xml:space="preserve">  </w:t>
      </w:r>
      <w:r>
        <w:t>и</w:t>
      </w:r>
      <w:r>
        <w:rPr>
          <w:spacing w:val="70"/>
          <w:w w:val="150"/>
        </w:rPr>
        <w:t xml:space="preserve"> </w:t>
      </w:r>
      <w:r>
        <w:t>нацелена</w:t>
      </w:r>
      <w:r>
        <w:rPr>
          <w:spacing w:val="68"/>
          <w:w w:val="150"/>
        </w:rPr>
        <w:t xml:space="preserve"> </w:t>
      </w:r>
      <w:r>
        <w:t>на</w:t>
      </w:r>
      <w:r>
        <w:rPr>
          <w:spacing w:val="68"/>
          <w:w w:val="150"/>
        </w:rPr>
        <w:t xml:space="preserve"> </w:t>
      </w:r>
      <w:r>
        <w:t>образование</w:t>
      </w:r>
      <w:r>
        <w:rPr>
          <w:spacing w:val="68"/>
          <w:w w:val="150"/>
        </w:rPr>
        <w:t xml:space="preserve"> </w:t>
      </w:r>
      <w:r>
        <w:t>детей</w:t>
      </w:r>
      <w:r>
        <w:rPr>
          <w:spacing w:val="79"/>
          <w:w w:val="150"/>
        </w:rPr>
        <w:t xml:space="preserve"> </w:t>
      </w:r>
      <w:r>
        <w:rPr>
          <w:spacing w:val="-10"/>
        </w:rPr>
        <w:t>с</w:t>
      </w:r>
    </w:p>
    <w:p w:rsidR="00CF5DE4" w:rsidRDefault="00CF5DE4">
      <w:pPr>
        <w:pStyle w:val="a3"/>
        <w:spacing w:line="276" w:lineRule="auto"/>
        <w:jc w:val="both"/>
        <w:sectPr w:rsidR="00CF5DE4">
          <w:pgSz w:w="11910" w:h="16840"/>
          <w:pgMar w:top="620" w:right="141" w:bottom="980" w:left="141" w:header="0" w:footer="794" w:gutter="0"/>
          <w:cols w:space="720"/>
        </w:sectPr>
      </w:pPr>
    </w:p>
    <w:p w:rsidR="00CF5DE4" w:rsidRDefault="00D81BBD">
      <w:pPr>
        <w:pStyle w:val="a3"/>
        <w:spacing w:before="64" w:line="276" w:lineRule="auto"/>
        <w:ind w:left="283" w:right="564"/>
        <w:jc w:val="both"/>
      </w:pPr>
      <w:r>
        <w:lastRenderedPageBreak/>
        <w:t>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w:t>
      </w:r>
    </w:p>
    <w:p w:rsidR="00CF5DE4" w:rsidRDefault="00D81BBD">
      <w:pPr>
        <w:pStyle w:val="2"/>
        <w:ind w:left="708"/>
        <w:jc w:val="both"/>
        <w:rPr>
          <w:b w:val="0"/>
        </w:rPr>
      </w:pPr>
      <w:r>
        <w:t>Структура</w:t>
      </w:r>
      <w:r>
        <w:rPr>
          <w:spacing w:val="-9"/>
        </w:rPr>
        <w:t xml:space="preserve"> </w:t>
      </w:r>
      <w:r>
        <w:t>специальной</w:t>
      </w:r>
      <w:r>
        <w:rPr>
          <w:spacing w:val="-6"/>
        </w:rPr>
        <w:t xml:space="preserve"> </w:t>
      </w:r>
      <w:r>
        <w:t>индивидуальной</w:t>
      </w:r>
      <w:r>
        <w:rPr>
          <w:spacing w:val="-9"/>
        </w:rPr>
        <w:t xml:space="preserve"> </w:t>
      </w:r>
      <w:r>
        <w:t>программы</w:t>
      </w:r>
      <w:r>
        <w:rPr>
          <w:spacing w:val="-7"/>
        </w:rPr>
        <w:t xml:space="preserve"> </w:t>
      </w:r>
      <w:r>
        <w:t>развития</w:t>
      </w:r>
      <w:r>
        <w:rPr>
          <w:spacing w:val="-6"/>
        </w:rPr>
        <w:t xml:space="preserve"> </w:t>
      </w:r>
      <w:r>
        <w:rPr>
          <w:spacing w:val="-2"/>
        </w:rPr>
        <w:t>включает</w:t>
      </w:r>
      <w:r>
        <w:rPr>
          <w:b w:val="0"/>
          <w:spacing w:val="-2"/>
        </w:rPr>
        <w:t>:</w:t>
      </w:r>
    </w:p>
    <w:p w:rsidR="00CF5DE4" w:rsidRDefault="00D81BBD" w:rsidP="00C45CB6">
      <w:pPr>
        <w:pStyle w:val="a6"/>
        <w:numPr>
          <w:ilvl w:val="0"/>
          <w:numId w:val="24"/>
        </w:numPr>
        <w:tabs>
          <w:tab w:val="left" w:pos="905"/>
        </w:tabs>
        <w:spacing w:before="43"/>
        <w:ind w:left="905" w:hanging="197"/>
        <w:jc w:val="both"/>
        <w:rPr>
          <w:sz w:val="24"/>
        </w:rPr>
      </w:pPr>
      <w:r>
        <w:rPr>
          <w:sz w:val="24"/>
        </w:rPr>
        <w:t>Общие</w:t>
      </w:r>
      <w:r>
        <w:rPr>
          <w:spacing w:val="-3"/>
          <w:sz w:val="24"/>
        </w:rPr>
        <w:t xml:space="preserve"> </w:t>
      </w:r>
      <w:r>
        <w:rPr>
          <w:sz w:val="24"/>
        </w:rPr>
        <w:t>сведения</w:t>
      </w:r>
      <w:r>
        <w:rPr>
          <w:spacing w:val="-2"/>
          <w:sz w:val="24"/>
        </w:rPr>
        <w:t xml:space="preserve"> </w:t>
      </w:r>
      <w:r>
        <w:rPr>
          <w:sz w:val="24"/>
        </w:rPr>
        <w:t>содержат</w:t>
      </w:r>
      <w:r>
        <w:rPr>
          <w:spacing w:val="-1"/>
          <w:sz w:val="24"/>
        </w:rPr>
        <w:t xml:space="preserve"> </w:t>
      </w:r>
      <w:r>
        <w:rPr>
          <w:sz w:val="24"/>
        </w:rPr>
        <w:t>персональные</w:t>
      </w:r>
      <w:r>
        <w:rPr>
          <w:spacing w:val="-4"/>
          <w:sz w:val="24"/>
        </w:rPr>
        <w:t xml:space="preserve"> </w:t>
      </w:r>
      <w:r>
        <w:rPr>
          <w:sz w:val="24"/>
        </w:rPr>
        <w:t>данные</w:t>
      </w:r>
      <w:r>
        <w:rPr>
          <w:spacing w:val="-3"/>
          <w:sz w:val="24"/>
        </w:rPr>
        <w:t xml:space="preserve"> </w:t>
      </w:r>
      <w:r>
        <w:rPr>
          <w:sz w:val="24"/>
        </w:rPr>
        <w:t>о</w:t>
      </w:r>
      <w:r>
        <w:rPr>
          <w:spacing w:val="-2"/>
          <w:sz w:val="24"/>
        </w:rPr>
        <w:t xml:space="preserve"> </w:t>
      </w:r>
      <w:r>
        <w:rPr>
          <w:sz w:val="24"/>
        </w:rPr>
        <w:t>ребенке</w:t>
      </w:r>
      <w:r>
        <w:rPr>
          <w:spacing w:val="-2"/>
          <w:sz w:val="24"/>
        </w:rPr>
        <w:t xml:space="preserve"> </w:t>
      </w:r>
      <w:r>
        <w:rPr>
          <w:sz w:val="24"/>
        </w:rPr>
        <w:t>и</w:t>
      </w:r>
      <w:r>
        <w:rPr>
          <w:spacing w:val="-2"/>
          <w:sz w:val="24"/>
        </w:rPr>
        <w:t xml:space="preserve"> </w:t>
      </w:r>
      <w:r>
        <w:rPr>
          <w:sz w:val="24"/>
        </w:rPr>
        <w:t>его</w:t>
      </w:r>
      <w:r>
        <w:rPr>
          <w:spacing w:val="-1"/>
          <w:sz w:val="24"/>
        </w:rPr>
        <w:t xml:space="preserve"> </w:t>
      </w:r>
      <w:r>
        <w:rPr>
          <w:spacing w:val="-2"/>
          <w:sz w:val="24"/>
        </w:rPr>
        <w:t>родителях;</w:t>
      </w:r>
    </w:p>
    <w:p w:rsidR="00CF5DE4" w:rsidRDefault="00D81BBD" w:rsidP="00C45CB6">
      <w:pPr>
        <w:pStyle w:val="a6"/>
        <w:numPr>
          <w:ilvl w:val="0"/>
          <w:numId w:val="24"/>
        </w:numPr>
        <w:tabs>
          <w:tab w:val="left" w:pos="1093"/>
        </w:tabs>
        <w:spacing w:before="41" w:line="276" w:lineRule="auto"/>
        <w:ind w:left="283" w:right="564" w:firstLine="424"/>
        <w:jc w:val="both"/>
        <w:rPr>
          <w:sz w:val="24"/>
        </w:rPr>
      </w:pPr>
      <w:r>
        <w:rPr>
          <w:sz w:val="24"/>
        </w:rPr>
        <w:t>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p>
    <w:p w:rsidR="00CF5DE4" w:rsidRDefault="00D81BBD">
      <w:pPr>
        <w:pStyle w:val="a3"/>
        <w:spacing w:before="1"/>
        <w:ind w:left="708"/>
        <w:jc w:val="both"/>
      </w:pPr>
      <w:r>
        <w:t>Характеристика</w:t>
      </w:r>
      <w:r>
        <w:rPr>
          <w:spacing w:val="-8"/>
        </w:rPr>
        <w:t xml:space="preserve"> </w:t>
      </w:r>
      <w:r>
        <w:rPr>
          <w:spacing w:val="-2"/>
        </w:rPr>
        <w:t>отражает:</w:t>
      </w:r>
    </w:p>
    <w:p w:rsidR="00CF5DE4" w:rsidRDefault="00D81BBD" w:rsidP="00C45CB6">
      <w:pPr>
        <w:pStyle w:val="a6"/>
        <w:numPr>
          <w:ilvl w:val="1"/>
          <w:numId w:val="24"/>
        </w:numPr>
        <w:tabs>
          <w:tab w:val="left" w:pos="1136"/>
        </w:tabs>
        <w:spacing w:before="41"/>
        <w:rPr>
          <w:sz w:val="24"/>
        </w:rPr>
      </w:pPr>
      <w:r>
        <w:rPr>
          <w:sz w:val="24"/>
        </w:rPr>
        <w:t>бытовые</w:t>
      </w:r>
      <w:r>
        <w:rPr>
          <w:spacing w:val="-2"/>
          <w:sz w:val="24"/>
        </w:rPr>
        <w:t xml:space="preserve"> </w:t>
      </w:r>
      <w:r>
        <w:rPr>
          <w:sz w:val="24"/>
        </w:rPr>
        <w:t>условия</w:t>
      </w:r>
      <w:r>
        <w:rPr>
          <w:spacing w:val="-3"/>
          <w:sz w:val="24"/>
        </w:rPr>
        <w:t xml:space="preserve"> </w:t>
      </w:r>
      <w:r>
        <w:rPr>
          <w:sz w:val="24"/>
        </w:rPr>
        <w:t>семьи,</w:t>
      </w:r>
      <w:r>
        <w:rPr>
          <w:spacing w:val="-2"/>
          <w:sz w:val="24"/>
        </w:rPr>
        <w:t xml:space="preserve"> </w:t>
      </w:r>
      <w:r>
        <w:rPr>
          <w:sz w:val="24"/>
        </w:rPr>
        <w:t>оценку</w:t>
      </w:r>
      <w:r>
        <w:rPr>
          <w:spacing w:val="-11"/>
          <w:sz w:val="24"/>
        </w:rPr>
        <w:t xml:space="preserve"> </w:t>
      </w:r>
      <w:r>
        <w:rPr>
          <w:sz w:val="24"/>
        </w:rPr>
        <w:t>отношения</w:t>
      </w:r>
      <w:r>
        <w:rPr>
          <w:spacing w:val="-2"/>
          <w:sz w:val="24"/>
        </w:rPr>
        <w:t xml:space="preserve"> </w:t>
      </w:r>
      <w:r>
        <w:rPr>
          <w:sz w:val="24"/>
        </w:rPr>
        <w:t>членов</w:t>
      </w:r>
      <w:r>
        <w:rPr>
          <w:spacing w:val="-4"/>
          <w:sz w:val="24"/>
        </w:rPr>
        <w:t xml:space="preserve"> </w:t>
      </w:r>
      <w:r>
        <w:rPr>
          <w:sz w:val="24"/>
        </w:rPr>
        <w:t>семьи</w:t>
      </w:r>
      <w:r>
        <w:rPr>
          <w:spacing w:val="-2"/>
          <w:sz w:val="24"/>
        </w:rPr>
        <w:t xml:space="preserve"> </w:t>
      </w:r>
      <w:r>
        <w:rPr>
          <w:sz w:val="24"/>
        </w:rPr>
        <w:t>к</w:t>
      </w:r>
      <w:r>
        <w:rPr>
          <w:spacing w:val="-3"/>
          <w:sz w:val="24"/>
        </w:rPr>
        <w:t xml:space="preserve"> </w:t>
      </w:r>
      <w:r>
        <w:rPr>
          <w:sz w:val="24"/>
        </w:rPr>
        <w:t>образованию</w:t>
      </w:r>
      <w:r>
        <w:rPr>
          <w:spacing w:val="-2"/>
          <w:sz w:val="24"/>
        </w:rPr>
        <w:t xml:space="preserve"> ребенка;</w:t>
      </w:r>
    </w:p>
    <w:p w:rsidR="00CF5DE4" w:rsidRDefault="00D81BBD" w:rsidP="00C45CB6">
      <w:pPr>
        <w:pStyle w:val="a6"/>
        <w:numPr>
          <w:ilvl w:val="1"/>
          <w:numId w:val="24"/>
        </w:numPr>
        <w:tabs>
          <w:tab w:val="left" w:pos="1136"/>
        </w:tabs>
        <w:spacing w:before="41"/>
        <w:rPr>
          <w:sz w:val="24"/>
        </w:rPr>
      </w:pPr>
      <w:r>
        <w:rPr>
          <w:sz w:val="24"/>
        </w:rPr>
        <w:t>заключение</w:t>
      </w:r>
      <w:r>
        <w:rPr>
          <w:spacing w:val="-5"/>
          <w:sz w:val="24"/>
        </w:rPr>
        <w:t xml:space="preserve"> </w:t>
      </w:r>
      <w:r>
        <w:rPr>
          <w:spacing w:val="-2"/>
          <w:sz w:val="24"/>
        </w:rPr>
        <w:t>ПМПК;</w:t>
      </w:r>
    </w:p>
    <w:p w:rsidR="00CF5DE4" w:rsidRDefault="00D81BBD" w:rsidP="00C45CB6">
      <w:pPr>
        <w:pStyle w:val="a6"/>
        <w:numPr>
          <w:ilvl w:val="1"/>
          <w:numId w:val="24"/>
        </w:numPr>
        <w:tabs>
          <w:tab w:val="left" w:pos="1136"/>
        </w:tabs>
        <w:spacing w:before="40"/>
        <w:rPr>
          <w:sz w:val="24"/>
        </w:rPr>
      </w:pPr>
      <w:r>
        <w:rPr>
          <w:sz w:val="24"/>
        </w:rPr>
        <w:t>данные</w:t>
      </w:r>
      <w:r>
        <w:rPr>
          <w:spacing w:val="-8"/>
          <w:sz w:val="24"/>
        </w:rPr>
        <w:t xml:space="preserve"> </w:t>
      </w:r>
      <w:r>
        <w:rPr>
          <w:sz w:val="24"/>
        </w:rPr>
        <w:t>о</w:t>
      </w:r>
      <w:r>
        <w:rPr>
          <w:spacing w:val="-3"/>
          <w:sz w:val="24"/>
        </w:rPr>
        <w:t xml:space="preserve"> </w:t>
      </w:r>
      <w:r>
        <w:rPr>
          <w:sz w:val="24"/>
        </w:rPr>
        <w:t>физическом</w:t>
      </w:r>
      <w:r>
        <w:rPr>
          <w:spacing w:val="-5"/>
          <w:sz w:val="24"/>
        </w:rPr>
        <w:t xml:space="preserve"> </w:t>
      </w:r>
      <w:r>
        <w:rPr>
          <w:sz w:val="24"/>
        </w:rPr>
        <w:t>здоровье,</w:t>
      </w:r>
      <w:r>
        <w:rPr>
          <w:spacing w:val="-3"/>
          <w:sz w:val="24"/>
        </w:rPr>
        <w:t xml:space="preserve"> </w:t>
      </w:r>
      <w:r>
        <w:rPr>
          <w:sz w:val="24"/>
        </w:rPr>
        <w:t>двигательном</w:t>
      </w:r>
      <w:r>
        <w:rPr>
          <w:spacing w:val="-4"/>
          <w:sz w:val="24"/>
        </w:rPr>
        <w:t xml:space="preserve"> </w:t>
      </w:r>
      <w:r>
        <w:rPr>
          <w:sz w:val="24"/>
        </w:rPr>
        <w:t>и</w:t>
      </w:r>
      <w:r>
        <w:rPr>
          <w:spacing w:val="-4"/>
          <w:sz w:val="24"/>
        </w:rPr>
        <w:t xml:space="preserve"> </w:t>
      </w:r>
      <w:r>
        <w:rPr>
          <w:sz w:val="24"/>
        </w:rPr>
        <w:t>сенсорном</w:t>
      </w:r>
      <w:r>
        <w:rPr>
          <w:spacing w:val="-4"/>
          <w:sz w:val="24"/>
        </w:rPr>
        <w:t xml:space="preserve"> </w:t>
      </w:r>
      <w:r>
        <w:rPr>
          <w:sz w:val="24"/>
        </w:rPr>
        <w:t>развитии</w:t>
      </w:r>
      <w:r>
        <w:rPr>
          <w:spacing w:val="-3"/>
          <w:sz w:val="24"/>
        </w:rPr>
        <w:t xml:space="preserve"> </w:t>
      </w:r>
      <w:r>
        <w:rPr>
          <w:spacing w:val="-2"/>
          <w:sz w:val="24"/>
        </w:rPr>
        <w:t>ребенка;</w:t>
      </w:r>
    </w:p>
    <w:p w:rsidR="00CF5DE4" w:rsidRDefault="00D81BBD" w:rsidP="00C45CB6">
      <w:pPr>
        <w:pStyle w:val="a6"/>
        <w:numPr>
          <w:ilvl w:val="1"/>
          <w:numId w:val="24"/>
        </w:numPr>
        <w:tabs>
          <w:tab w:val="left" w:pos="1136"/>
        </w:tabs>
        <w:spacing w:before="44"/>
        <w:rPr>
          <w:sz w:val="24"/>
        </w:rPr>
      </w:pPr>
      <w:r>
        <w:rPr>
          <w:sz w:val="24"/>
        </w:rPr>
        <w:t>особенности</w:t>
      </w:r>
      <w:r>
        <w:rPr>
          <w:spacing w:val="-7"/>
          <w:sz w:val="24"/>
        </w:rPr>
        <w:t xml:space="preserve"> </w:t>
      </w:r>
      <w:r>
        <w:rPr>
          <w:sz w:val="24"/>
        </w:rPr>
        <w:t>проявления</w:t>
      </w:r>
      <w:r>
        <w:rPr>
          <w:spacing w:val="-5"/>
          <w:sz w:val="24"/>
        </w:rPr>
        <w:t xml:space="preserve"> </w:t>
      </w:r>
      <w:r>
        <w:rPr>
          <w:sz w:val="24"/>
        </w:rPr>
        <w:t>познавательных</w:t>
      </w:r>
      <w:r>
        <w:rPr>
          <w:spacing w:val="-7"/>
          <w:sz w:val="24"/>
        </w:rPr>
        <w:t xml:space="preserve"> </w:t>
      </w:r>
      <w:r>
        <w:rPr>
          <w:sz w:val="24"/>
        </w:rPr>
        <w:t>процессов:</w:t>
      </w:r>
      <w:r>
        <w:rPr>
          <w:spacing w:val="-5"/>
          <w:sz w:val="24"/>
        </w:rPr>
        <w:t xml:space="preserve"> </w:t>
      </w:r>
      <w:r>
        <w:rPr>
          <w:sz w:val="24"/>
        </w:rPr>
        <w:t>восприятий,</w:t>
      </w:r>
      <w:r>
        <w:rPr>
          <w:spacing w:val="-6"/>
          <w:sz w:val="24"/>
        </w:rPr>
        <w:t xml:space="preserve"> </w:t>
      </w:r>
      <w:r>
        <w:rPr>
          <w:sz w:val="24"/>
        </w:rPr>
        <w:t>внимания,</w:t>
      </w:r>
      <w:r>
        <w:rPr>
          <w:spacing w:val="-5"/>
          <w:sz w:val="24"/>
        </w:rPr>
        <w:t xml:space="preserve"> </w:t>
      </w:r>
      <w:r>
        <w:rPr>
          <w:sz w:val="24"/>
        </w:rPr>
        <w:t>памяти,</w:t>
      </w:r>
      <w:r>
        <w:rPr>
          <w:spacing w:val="-5"/>
          <w:sz w:val="24"/>
        </w:rPr>
        <w:t xml:space="preserve"> </w:t>
      </w:r>
      <w:r>
        <w:rPr>
          <w:spacing w:val="-2"/>
          <w:sz w:val="24"/>
        </w:rPr>
        <w:t>мышления;</w:t>
      </w:r>
    </w:p>
    <w:p w:rsidR="00CF5DE4" w:rsidRDefault="00D81BBD" w:rsidP="00C45CB6">
      <w:pPr>
        <w:pStyle w:val="a6"/>
        <w:numPr>
          <w:ilvl w:val="1"/>
          <w:numId w:val="24"/>
        </w:numPr>
        <w:tabs>
          <w:tab w:val="left" w:pos="1136"/>
        </w:tabs>
        <w:spacing w:before="40"/>
        <w:rPr>
          <w:sz w:val="24"/>
        </w:rPr>
      </w:pPr>
      <w:r>
        <w:rPr>
          <w:sz w:val="24"/>
        </w:rPr>
        <w:t>состояние</w:t>
      </w:r>
      <w:r>
        <w:rPr>
          <w:spacing w:val="-8"/>
          <w:sz w:val="24"/>
        </w:rPr>
        <w:t xml:space="preserve"> </w:t>
      </w:r>
      <w:r>
        <w:rPr>
          <w:sz w:val="24"/>
        </w:rPr>
        <w:t>сформированности</w:t>
      </w:r>
      <w:r>
        <w:rPr>
          <w:spacing w:val="-3"/>
          <w:sz w:val="24"/>
        </w:rPr>
        <w:t xml:space="preserve"> </w:t>
      </w:r>
      <w:r>
        <w:rPr>
          <w:sz w:val="24"/>
        </w:rPr>
        <w:t>устной</w:t>
      </w:r>
      <w:r>
        <w:rPr>
          <w:spacing w:val="-5"/>
          <w:sz w:val="24"/>
        </w:rPr>
        <w:t xml:space="preserve"> </w:t>
      </w:r>
      <w:r>
        <w:rPr>
          <w:sz w:val="24"/>
        </w:rPr>
        <w:t>речи</w:t>
      </w:r>
      <w:r>
        <w:rPr>
          <w:spacing w:val="-4"/>
          <w:sz w:val="24"/>
        </w:rPr>
        <w:t xml:space="preserve"> </w:t>
      </w:r>
      <w:r>
        <w:rPr>
          <w:sz w:val="24"/>
        </w:rPr>
        <w:t>и</w:t>
      </w:r>
      <w:r>
        <w:rPr>
          <w:spacing w:val="-5"/>
          <w:sz w:val="24"/>
        </w:rPr>
        <w:t xml:space="preserve"> </w:t>
      </w:r>
      <w:r>
        <w:rPr>
          <w:sz w:val="24"/>
        </w:rPr>
        <w:t>речемыслительных</w:t>
      </w:r>
      <w:r>
        <w:rPr>
          <w:spacing w:val="-4"/>
          <w:sz w:val="24"/>
        </w:rPr>
        <w:t xml:space="preserve"> </w:t>
      </w:r>
      <w:r>
        <w:rPr>
          <w:spacing w:val="-2"/>
          <w:sz w:val="24"/>
        </w:rPr>
        <w:t>операций;</w:t>
      </w:r>
    </w:p>
    <w:p w:rsidR="00CF5DE4" w:rsidRDefault="00D81BBD" w:rsidP="00C45CB6">
      <w:pPr>
        <w:pStyle w:val="a6"/>
        <w:numPr>
          <w:ilvl w:val="1"/>
          <w:numId w:val="24"/>
        </w:numPr>
        <w:tabs>
          <w:tab w:val="left" w:pos="1133"/>
        </w:tabs>
        <w:spacing w:before="42" w:line="276" w:lineRule="auto"/>
        <w:ind w:left="283" w:right="570" w:firstLine="424"/>
        <w:jc w:val="both"/>
        <w:rPr>
          <w:sz w:val="24"/>
        </w:rPr>
      </w:pPr>
      <w:r>
        <w:rPr>
          <w:sz w:val="24"/>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CF5DE4" w:rsidRDefault="00D81BBD" w:rsidP="00C45CB6">
      <w:pPr>
        <w:pStyle w:val="a6"/>
        <w:numPr>
          <w:ilvl w:val="1"/>
          <w:numId w:val="24"/>
        </w:numPr>
        <w:tabs>
          <w:tab w:val="left" w:pos="1133"/>
        </w:tabs>
        <w:spacing w:line="276" w:lineRule="auto"/>
        <w:ind w:left="283" w:right="565" w:firstLine="424"/>
        <w:jc w:val="both"/>
        <w:rPr>
          <w:sz w:val="24"/>
        </w:rPr>
      </w:pPr>
      <w:r>
        <w:rPr>
          <w:sz w:val="24"/>
        </w:rPr>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rsidR="00CF5DE4" w:rsidRDefault="00D81BBD" w:rsidP="00C45CB6">
      <w:pPr>
        <w:pStyle w:val="a6"/>
        <w:numPr>
          <w:ilvl w:val="1"/>
          <w:numId w:val="24"/>
        </w:numPr>
        <w:tabs>
          <w:tab w:val="left" w:pos="1133"/>
        </w:tabs>
        <w:spacing w:line="276" w:lineRule="auto"/>
        <w:ind w:left="283" w:right="1211" w:firstLine="424"/>
        <w:jc w:val="both"/>
        <w:rPr>
          <w:sz w:val="24"/>
        </w:rPr>
      </w:pPr>
      <w:r>
        <w:rPr>
          <w:sz w:val="24"/>
        </w:rPr>
        <w:t>потребность</w:t>
      </w:r>
      <w:r>
        <w:rPr>
          <w:spacing w:val="-3"/>
          <w:sz w:val="24"/>
        </w:rPr>
        <w:t xml:space="preserve"> </w:t>
      </w:r>
      <w:r>
        <w:rPr>
          <w:sz w:val="24"/>
        </w:rPr>
        <w:t>в</w:t>
      </w:r>
      <w:r>
        <w:rPr>
          <w:spacing w:val="-3"/>
          <w:sz w:val="24"/>
        </w:rPr>
        <w:t xml:space="preserve"> </w:t>
      </w:r>
      <w:r>
        <w:rPr>
          <w:sz w:val="24"/>
        </w:rPr>
        <w:t>уходе</w:t>
      </w:r>
      <w:r>
        <w:rPr>
          <w:spacing w:val="-5"/>
          <w:sz w:val="24"/>
        </w:rPr>
        <w:t xml:space="preserve"> </w:t>
      </w:r>
      <w:r>
        <w:rPr>
          <w:sz w:val="24"/>
        </w:rPr>
        <w:t>и</w:t>
      </w:r>
      <w:r>
        <w:rPr>
          <w:spacing w:val="-4"/>
          <w:sz w:val="24"/>
        </w:rPr>
        <w:t xml:space="preserve"> </w:t>
      </w:r>
      <w:r>
        <w:rPr>
          <w:sz w:val="24"/>
        </w:rPr>
        <w:t>присмотре.</w:t>
      </w:r>
      <w:r>
        <w:rPr>
          <w:spacing w:val="-4"/>
          <w:sz w:val="24"/>
        </w:rPr>
        <w:t xml:space="preserve"> </w:t>
      </w:r>
      <w:r>
        <w:rPr>
          <w:sz w:val="24"/>
        </w:rPr>
        <w:t>Необходимый</w:t>
      </w:r>
      <w:r>
        <w:rPr>
          <w:spacing w:val="-4"/>
          <w:sz w:val="24"/>
        </w:rPr>
        <w:t xml:space="preserve"> </w:t>
      </w:r>
      <w:r>
        <w:rPr>
          <w:sz w:val="24"/>
        </w:rPr>
        <w:t>объем</w:t>
      </w:r>
      <w:r>
        <w:rPr>
          <w:spacing w:val="-5"/>
          <w:sz w:val="24"/>
        </w:rPr>
        <w:t xml:space="preserve"> </w:t>
      </w:r>
      <w:r>
        <w:rPr>
          <w:sz w:val="24"/>
        </w:rPr>
        <w:t>помощи</w:t>
      </w:r>
      <w:r>
        <w:rPr>
          <w:spacing w:val="-4"/>
          <w:sz w:val="24"/>
        </w:rPr>
        <w:t xml:space="preserve"> </w:t>
      </w:r>
      <w:r>
        <w:rPr>
          <w:sz w:val="24"/>
        </w:rPr>
        <w:t>со</w:t>
      </w:r>
      <w:r>
        <w:rPr>
          <w:spacing w:val="-4"/>
          <w:sz w:val="24"/>
        </w:rPr>
        <w:t xml:space="preserve"> </w:t>
      </w:r>
      <w:r>
        <w:rPr>
          <w:sz w:val="24"/>
        </w:rPr>
        <w:t>стороны</w:t>
      </w:r>
      <w:r>
        <w:rPr>
          <w:spacing w:val="-4"/>
          <w:sz w:val="24"/>
        </w:rPr>
        <w:t xml:space="preserve"> </w:t>
      </w:r>
      <w:r>
        <w:rPr>
          <w:sz w:val="24"/>
        </w:rPr>
        <w:t>окружающих: полная/частичная, постоянная/эпизодическая;</w:t>
      </w:r>
    </w:p>
    <w:p w:rsidR="00CF5DE4" w:rsidRDefault="00D81BBD" w:rsidP="00C45CB6">
      <w:pPr>
        <w:pStyle w:val="a6"/>
        <w:numPr>
          <w:ilvl w:val="1"/>
          <w:numId w:val="24"/>
        </w:numPr>
        <w:tabs>
          <w:tab w:val="left" w:pos="1133"/>
        </w:tabs>
        <w:spacing w:before="1" w:line="276" w:lineRule="auto"/>
        <w:ind w:left="283" w:right="569" w:firstLine="424"/>
        <w:jc w:val="both"/>
        <w:rPr>
          <w:sz w:val="24"/>
        </w:rPr>
      </w:pPr>
      <w:r>
        <w:rPr>
          <w:sz w:val="24"/>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CF5DE4" w:rsidRDefault="00D81BBD" w:rsidP="00C45CB6">
      <w:pPr>
        <w:pStyle w:val="a6"/>
        <w:numPr>
          <w:ilvl w:val="0"/>
          <w:numId w:val="24"/>
        </w:numPr>
        <w:tabs>
          <w:tab w:val="left" w:pos="1198"/>
        </w:tabs>
        <w:spacing w:line="276" w:lineRule="auto"/>
        <w:ind w:left="283" w:right="570" w:firstLine="424"/>
        <w:jc w:val="both"/>
        <w:rPr>
          <w:sz w:val="24"/>
        </w:rPr>
      </w:pPr>
      <w:r>
        <w:rPr>
          <w:sz w:val="24"/>
        </w:rPr>
        <w:t>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w:t>
      </w:r>
    </w:p>
    <w:p w:rsidR="00CF5DE4" w:rsidRDefault="00D81BBD" w:rsidP="00C45CB6">
      <w:pPr>
        <w:pStyle w:val="a6"/>
        <w:numPr>
          <w:ilvl w:val="0"/>
          <w:numId w:val="24"/>
        </w:numPr>
        <w:tabs>
          <w:tab w:val="left" w:pos="1083"/>
        </w:tabs>
        <w:spacing w:line="276" w:lineRule="auto"/>
        <w:ind w:left="283" w:right="566" w:firstLine="424"/>
        <w:jc w:val="both"/>
        <w:rPr>
          <w:sz w:val="24"/>
        </w:rPr>
      </w:pPr>
      <w:r>
        <w:rPr>
          <w:sz w:val="24"/>
        </w:rPr>
        <w:t>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w:t>
      </w:r>
      <w:r>
        <w:rPr>
          <w:spacing w:val="-1"/>
          <w:sz w:val="24"/>
        </w:rPr>
        <w:t xml:space="preserve"> </w:t>
      </w:r>
      <w:r>
        <w:rPr>
          <w:sz w:val="24"/>
        </w:rPr>
        <w:t>результатов обучения и воспитания ребенка</w:t>
      </w:r>
      <w:r>
        <w:rPr>
          <w:spacing w:val="-3"/>
          <w:sz w:val="24"/>
        </w:rPr>
        <w:t xml:space="preserve"> </w:t>
      </w:r>
      <w:r>
        <w:rPr>
          <w:sz w:val="24"/>
        </w:rPr>
        <w:t>на</w:t>
      </w:r>
      <w:r>
        <w:rPr>
          <w:spacing w:val="-1"/>
          <w:sz w:val="24"/>
        </w:rPr>
        <w:t xml:space="preserve"> </w:t>
      </w:r>
      <w:r>
        <w:rPr>
          <w:sz w:val="24"/>
        </w:rPr>
        <w:t xml:space="preserve">определенный учебный период </w:t>
      </w:r>
      <w:r>
        <w:rPr>
          <w:spacing w:val="-2"/>
          <w:sz w:val="24"/>
        </w:rPr>
        <w:t>(год).</w:t>
      </w:r>
    </w:p>
    <w:p w:rsidR="00CF5DE4" w:rsidRDefault="00D81BBD" w:rsidP="00C45CB6">
      <w:pPr>
        <w:pStyle w:val="a6"/>
        <w:numPr>
          <w:ilvl w:val="0"/>
          <w:numId w:val="24"/>
        </w:numPr>
        <w:tabs>
          <w:tab w:val="left" w:pos="1005"/>
        </w:tabs>
        <w:spacing w:line="276" w:lineRule="auto"/>
        <w:ind w:left="283" w:right="558" w:firstLine="424"/>
        <w:jc w:val="both"/>
        <w:rPr>
          <w:sz w:val="24"/>
        </w:rPr>
      </w:pPr>
      <w:r>
        <w:rPr>
          <w:sz w:val="24"/>
        </w:rPr>
        <w:t>Необходимым условием реализации специальной индивидуальной программы развития для ряда обучающихся является</w:t>
      </w:r>
      <w:r>
        <w:rPr>
          <w:spacing w:val="-3"/>
          <w:sz w:val="24"/>
        </w:rPr>
        <w:t xml:space="preserve"> </w:t>
      </w:r>
      <w:r>
        <w:rPr>
          <w:sz w:val="24"/>
        </w:rPr>
        <w:t>организация ухода</w:t>
      </w:r>
      <w:r>
        <w:rPr>
          <w:spacing w:val="-1"/>
          <w:sz w:val="24"/>
        </w:rPr>
        <w:t xml:space="preserve"> </w:t>
      </w:r>
      <w:r>
        <w:rPr>
          <w:sz w:val="24"/>
        </w:rPr>
        <w:t>(кормление, одевание/раздевание, совершение</w:t>
      </w:r>
      <w:r>
        <w:rPr>
          <w:spacing w:val="-1"/>
          <w:sz w:val="24"/>
        </w:rPr>
        <w:t xml:space="preserve"> </w:t>
      </w:r>
      <w:r>
        <w:rPr>
          <w:sz w:val="24"/>
        </w:rPr>
        <w:t>гигиенических процедур) и присмотра.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w:t>
      </w:r>
      <w:r>
        <w:rPr>
          <w:spacing w:val="40"/>
          <w:sz w:val="24"/>
        </w:rPr>
        <w:t xml:space="preserve"> </w:t>
      </w:r>
      <w:r>
        <w:rPr>
          <w:sz w:val="24"/>
        </w:rPr>
        <w:t>и режима дня (п. 34 ст. 2 Федерального закона от 29 декабря 2012 г. № 273-ФЗ "</w:t>
      </w:r>
      <w:r>
        <w:rPr>
          <w:color w:val="0000FF"/>
          <w:sz w:val="24"/>
          <w:u w:val="single" w:color="0000FF"/>
        </w:rPr>
        <w:t>Об образовании в</w:t>
      </w:r>
      <w:r>
        <w:rPr>
          <w:color w:val="0000FF"/>
          <w:sz w:val="24"/>
        </w:rPr>
        <w:t xml:space="preserve"> </w:t>
      </w:r>
      <w:r>
        <w:rPr>
          <w:color w:val="0000FF"/>
          <w:sz w:val="24"/>
          <w:u w:val="single" w:color="0000FF"/>
        </w:rPr>
        <w:t>Российской Федерации</w:t>
      </w:r>
      <w:r>
        <w:rPr>
          <w:sz w:val="24"/>
        </w:rPr>
        <w:t>").</w:t>
      </w:r>
    </w:p>
    <w:p w:rsidR="00CF5DE4" w:rsidRDefault="00D81BBD" w:rsidP="00C45CB6">
      <w:pPr>
        <w:pStyle w:val="a6"/>
        <w:numPr>
          <w:ilvl w:val="0"/>
          <w:numId w:val="24"/>
        </w:numPr>
        <w:tabs>
          <w:tab w:val="left" w:pos="1078"/>
        </w:tabs>
        <w:spacing w:line="276" w:lineRule="exact"/>
        <w:ind w:left="1078" w:hanging="370"/>
        <w:jc w:val="both"/>
        <w:rPr>
          <w:sz w:val="24"/>
        </w:rPr>
      </w:pPr>
      <w:r>
        <w:rPr>
          <w:sz w:val="24"/>
        </w:rPr>
        <w:t>Специалисты,</w:t>
      </w:r>
      <w:r>
        <w:rPr>
          <w:spacing w:val="-5"/>
          <w:sz w:val="24"/>
        </w:rPr>
        <w:t xml:space="preserve"> </w:t>
      </w:r>
      <w:r>
        <w:rPr>
          <w:sz w:val="24"/>
        </w:rPr>
        <w:t>участвующие</w:t>
      </w:r>
      <w:r>
        <w:rPr>
          <w:spacing w:val="-5"/>
          <w:sz w:val="24"/>
        </w:rPr>
        <w:t xml:space="preserve"> </w:t>
      </w:r>
      <w:r>
        <w:rPr>
          <w:sz w:val="24"/>
        </w:rPr>
        <w:t>в</w:t>
      </w:r>
      <w:r>
        <w:rPr>
          <w:spacing w:val="-5"/>
          <w:sz w:val="24"/>
        </w:rPr>
        <w:t xml:space="preserve"> </w:t>
      </w:r>
      <w:r>
        <w:rPr>
          <w:sz w:val="24"/>
        </w:rPr>
        <w:t>реализации</w:t>
      </w:r>
      <w:r>
        <w:rPr>
          <w:spacing w:val="-5"/>
          <w:sz w:val="24"/>
        </w:rPr>
        <w:t xml:space="preserve"> </w:t>
      </w:r>
      <w:r>
        <w:rPr>
          <w:spacing w:val="-4"/>
          <w:sz w:val="24"/>
        </w:rPr>
        <w:t>СИПР.</w:t>
      </w:r>
    </w:p>
    <w:p w:rsidR="00CF5DE4" w:rsidRDefault="00D81BBD" w:rsidP="00C45CB6">
      <w:pPr>
        <w:pStyle w:val="a6"/>
        <w:numPr>
          <w:ilvl w:val="0"/>
          <w:numId w:val="24"/>
        </w:numPr>
        <w:tabs>
          <w:tab w:val="left" w:pos="1319"/>
        </w:tabs>
        <w:spacing w:before="41" w:line="276" w:lineRule="auto"/>
        <w:ind w:left="283" w:right="561" w:firstLine="424"/>
        <w:jc w:val="both"/>
        <w:rPr>
          <w:sz w:val="24"/>
        </w:rPr>
      </w:pPr>
      <w:r>
        <w:rPr>
          <w:sz w:val="24"/>
        </w:rPr>
        <w:t>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w:t>
      </w:r>
    </w:p>
    <w:p w:rsidR="00CF5DE4" w:rsidRDefault="00CF5DE4">
      <w:pPr>
        <w:pStyle w:val="a6"/>
        <w:spacing w:line="276" w:lineRule="auto"/>
        <w:jc w:val="both"/>
        <w:rPr>
          <w:sz w:val="24"/>
        </w:rPr>
        <w:sectPr w:rsidR="00CF5DE4">
          <w:pgSz w:w="11910" w:h="16840"/>
          <w:pgMar w:top="620" w:right="141" w:bottom="980" w:left="141" w:header="0" w:footer="794" w:gutter="0"/>
          <w:cols w:space="720"/>
        </w:sectPr>
      </w:pPr>
    </w:p>
    <w:p w:rsidR="00CF5DE4" w:rsidRDefault="00D81BBD" w:rsidP="00C45CB6">
      <w:pPr>
        <w:pStyle w:val="a6"/>
        <w:numPr>
          <w:ilvl w:val="0"/>
          <w:numId w:val="24"/>
        </w:numPr>
        <w:tabs>
          <w:tab w:val="left" w:pos="1369"/>
        </w:tabs>
        <w:spacing w:before="64" w:line="276" w:lineRule="auto"/>
        <w:ind w:left="283" w:right="567" w:firstLine="424"/>
        <w:jc w:val="both"/>
        <w:rPr>
          <w:sz w:val="24"/>
        </w:rPr>
      </w:pPr>
      <w:r>
        <w:rPr>
          <w:sz w:val="24"/>
        </w:rPr>
        <w:lastRenderedPageBreak/>
        <w:t xml:space="preserve">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w:t>
      </w:r>
      <w:r>
        <w:rPr>
          <w:spacing w:val="-2"/>
          <w:sz w:val="24"/>
        </w:rPr>
        <w:t>СИПР.</w:t>
      </w:r>
    </w:p>
    <w:p w:rsidR="00CF5DE4" w:rsidRDefault="00D81BBD" w:rsidP="00C45CB6">
      <w:pPr>
        <w:pStyle w:val="a6"/>
        <w:numPr>
          <w:ilvl w:val="0"/>
          <w:numId w:val="24"/>
        </w:numPr>
        <w:tabs>
          <w:tab w:val="left" w:pos="1172"/>
        </w:tabs>
        <w:spacing w:before="1" w:line="276" w:lineRule="auto"/>
        <w:ind w:left="283" w:right="562" w:firstLine="424"/>
        <w:jc w:val="both"/>
        <w:rPr>
          <w:sz w:val="24"/>
        </w:rPr>
      </w:pPr>
      <w:r>
        <w:rPr>
          <w:sz w:val="24"/>
        </w:rPr>
        <w:t>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CF5DE4" w:rsidRDefault="00CF5DE4">
      <w:pPr>
        <w:pStyle w:val="a3"/>
        <w:spacing w:before="47"/>
      </w:pPr>
    </w:p>
    <w:p w:rsidR="00CF5DE4" w:rsidRDefault="00D81BBD" w:rsidP="00C45CB6">
      <w:pPr>
        <w:pStyle w:val="2"/>
        <w:numPr>
          <w:ilvl w:val="1"/>
          <w:numId w:val="28"/>
        </w:numPr>
        <w:tabs>
          <w:tab w:val="left" w:pos="1743"/>
          <w:tab w:val="left" w:pos="3637"/>
        </w:tabs>
        <w:spacing w:line="276" w:lineRule="auto"/>
        <w:ind w:left="3637" w:right="1240" w:hanging="2254"/>
        <w:jc w:val="left"/>
      </w:pPr>
      <w:r>
        <w:rPr>
          <w:color w:val="538DD3"/>
        </w:rPr>
        <w:t>Планируемые</w:t>
      </w:r>
      <w:r>
        <w:rPr>
          <w:color w:val="538DD3"/>
          <w:spacing w:val="-7"/>
        </w:rPr>
        <w:t xml:space="preserve"> </w:t>
      </w:r>
      <w:r>
        <w:rPr>
          <w:color w:val="538DD3"/>
        </w:rPr>
        <w:t>результаты</w:t>
      </w:r>
      <w:r>
        <w:rPr>
          <w:color w:val="538DD3"/>
          <w:spacing w:val="40"/>
        </w:rPr>
        <w:t xml:space="preserve"> </w:t>
      </w:r>
      <w:r>
        <w:rPr>
          <w:color w:val="538DD3"/>
        </w:rPr>
        <w:t>освоения</w:t>
      </w:r>
      <w:r>
        <w:rPr>
          <w:color w:val="538DD3"/>
          <w:spacing w:val="-6"/>
        </w:rPr>
        <w:t xml:space="preserve"> </w:t>
      </w:r>
      <w:r>
        <w:rPr>
          <w:color w:val="538DD3"/>
        </w:rPr>
        <w:t>обучающимися</w:t>
      </w:r>
      <w:r>
        <w:rPr>
          <w:color w:val="538DD3"/>
          <w:spacing w:val="-5"/>
        </w:rPr>
        <w:t xml:space="preserve"> </w:t>
      </w:r>
      <w:r>
        <w:rPr>
          <w:color w:val="538DD3"/>
        </w:rPr>
        <w:t>с</w:t>
      </w:r>
      <w:r>
        <w:rPr>
          <w:color w:val="538DD3"/>
          <w:spacing w:val="-6"/>
        </w:rPr>
        <w:t xml:space="preserve"> </w:t>
      </w:r>
      <w:r>
        <w:rPr>
          <w:color w:val="538DD3"/>
        </w:rPr>
        <w:t>умственной</w:t>
      </w:r>
      <w:r>
        <w:rPr>
          <w:color w:val="538DD3"/>
          <w:spacing w:val="-6"/>
        </w:rPr>
        <w:t xml:space="preserve"> </w:t>
      </w:r>
      <w:r>
        <w:rPr>
          <w:color w:val="538DD3"/>
        </w:rPr>
        <w:t>отсталостью (интеллектуальными нарушениями),</w:t>
      </w:r>
    </w:p>
    <w:p w:rsidR="00CF5DE4" w:rsidRDefault="00D81BBD">
      <w:pPr>
        <w:spacing w:line="275" w:lineRule="exact"/>
        <w:ind w:left="639" w:right="494"/>
        <w:jc w:val="center"/>
        <w:rPr>
          <w:b/>
          <w:sz w:val="24"/>
        </w:rPr>
      </w:pPr>
      <w:r>
        <w:rPr>
          <w:b/>
          <w:color w:val="538DD3"/>
          <w:sz w:val="24"/>
        </w:rPr>
        <w:t>АООП</w:t>
      </w:r>
      <w:r>
        <w:rPr>
          <w:b/>
          <w:color w:val="538DD3"/>
          <w:spacing w:val="-2"/>
          <w:sz w:val="24"/>
        </w:rPr>
        <w:t xml:space="preserve"> </w:t>
      </w:r>
      <w:r>
        <w:rPr>
          <w:b/>
          <w:color w:val="538DD3"/>
          <w:sz w:val="24"/>
        </w:rPr>
        <w:t>УО</w:t>
      </w:r>
      <w:r>
        <w:rPr>
          <w:b/>
          <w:color w:val="538DD3"/>
          <w:spacing w:val="-1"/>
          <w:sz w:val="24"/>
        </w:rPr>
        <w:t xml:space="preserve"> </w:t>
      </w:r>
      <w:r w:rsidR="002270F4">
        <w:rPr>
          <w:b/>
          <w:color w:val="538DD3"/>
          <w:sz w:val="24"/>
        </w:rPr>
        <w:t>(</w:t>
      </w:r>
      <w:r w:rsidR="002270F4">
        <w:rPr>
          <w:b/>
          <w:color w:val="538DD3"/>
          <w:spacing w:val="-2"/>
          <w:sz w:val="24"/>
        </w:rPr>
        <w:t>вариант</w:t>
      </w:r>
      <w:r>
        <w:rPr>
          <w:b/>
          <w:color w:val="538DD3"/>
          <w:sz w:val="24"/>
        </w:rPr>
        <w:t xml:space="preserve"> </w:t>
      </w:r>
      <w:r>
        <w:rPr>
          <w:b/>
          <w:color w:val="538DD3"/>
          <w:spacing w:val="-5"/>
          <w:sz w:val="24"/>
        </w:rPr>
        <w:t>2)</w:t>
      </w:r>
    </w:p>
    <w:p w:rsidR="00CF5DE4" w:rsidRDefault="00D81BBD">
      <w:pPr>
        <w:pStyle w:val="a3"/>
        <w:spacing w:before="36" w:line="276" w:lineRule="auto"/>
        <w:ind w:left="569" w:right="559" w:firstLine="424"/>
        <w:jc w:val="both"/>
      </w:pPr>
      <w:r>
        <w:t xml:space="preserve">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w:t>
      </w:r>
      <w:r>
        <w:rPr>
          <w:color w:val="006FC0"/>
        </w:rPr>
        <w:t xml:space="preserve">В связи с этим требования к результатам освоения образовательных программ представляют собой </w:t>
      </w:r>
      <w:r>
        <w:rPr>
          <w:b/>
          <w:color w:val="006FC0"/>
          <w:u w:val="single" w:color="006FC0"/>
        </w:rPr>
        <w:t>описание возможных</w:t>
      </w:r>
      <w:r>
        <w:rPr>
          <w:b/>
          <w:color w:val="006FC0"/>
        </w:rPr>
        <w:t xml:space="preserve"> </w:t>
      </w:r>
      <w:r>
        <w:rPr>
          <w:color w:val="006FC0"/>
        </w:rPr>
        <w:t xml:space="preserve">результатов образования данной категории </w:t>
      </w:r>
      <w:r>
        <w:rPr>
          <w:color w:val="006FC0"/>
          <w:spacing w:val="-2"/>
        </w:rPr>
        <w:t>обучающихся.</w:t>
      </w:r>
    </w:p>
    <w:p w:rsidR="00CF5DE4" w:rsidRDefault="00D81BBD">
      <w:pPr>
        <w:pStyle w:val="2"/>
        <w:spacing w:before="6"/>
        <w:ind w:left="569"/>
        <w:jc w:val="both"/>
      </w:pPr>
      <w:r>
        <w:rPr>
          <w:color w:val="006FC0"/>
        </w:rPr>
        <w:t>Личностные</w:t>
      </w:r>
      <w:r>
        <w:rPr>
          <w:color w:val="006FC0"/>
          <w:spacing w:val="-16"/>
        </w:rPr>
        <w:t xml:space="preserve"> </w:t>
      </w:r>
      <w:r>
        <w:rPr>
          <w:color w:val="006FC0"/>
        </w:rPr>
        <w:t>результаты</w:t>
      </w:r>
      <w:r>
        <w:rPr>
          <w:color w:val="006FC0"/>
          <w:spacing w:val="-11"/>
        </w:rPr>
        <w:t xml:space="preserve"> </w:t>
      </w:r>
      <w:r>
        <w:rPr>
          <w:color w:val="006FC0"/>
        </w:rPr>
        <w:t>освоения</w:t>
      </w:r>
      <w:r>
        <w:rPr>
          <w:color w:val="006FC0"/>
          <w:spacing w:val="-11"/>
        </w:rPr>
        <w:t xml:space="preserve"> </w:t>
      </w:r>
      <w:r>
        <w:rPr>
          <w:color w:val="006FC0"/>
        </w:rPr>
        <w:t>АООП</w:t>
      </w:r>
      <w:r>
        <w:rPr>
          <w:color w:val="006FC0"/>
          <w:spacing w:val="-12"/>
        </w:rPr>
        <w:t xml:space="preserve"> </w:t>
      </w:r>
      <w:r>
        <w:rPr>
          <w:color w:val="006FC0"/>
        </w:rPr>
        <w:t>могут</w:t>
      </w:r>
      <w:r>
        <w:rPr>
          <w:color w:val="006FC0"/>
          <w:spacing w:val="-10"/>
        </w:rPr>
        <w:t xml:space="preserve"> </w:t>
      </w:r>
      <w:r>
        <w:rPr>
          <w:color w:val="006FC0"/>
          <w:spacing w:val="-2"/>
        </w:rPr>
        <w:t>включать:</w:t>
      </w:r>
    </w:p>
    <w:p w:rsidR="00CF5DE4" w:rsidRDefault="00D81BBD" w:rsidP="00C45CB6">
      <w:pPr>
        <w:pStyle w:val="a6"/>
        <w:numPr>
          <w:ilvl w:val="0"/>
          <w:numId w:val="23"/>
        </w:numPr>
        <w:tabs>
          <w:tab w:val="left" w:pos="828"/>
        </w:tabs>
        <w:spacing w:before="250"/>
        <w:ind w:right="1098" w:firstLine="0"/>
        <w:rPr>
          <w:sz w:val="24"/>
        </w:rPr>
      </w:pPr>
      <w:r>
        <w:rPr>
          <w:color w:val="000009"/>
          <w:sz w:val="24"/>
        </w:rPr>
        <w:t>основы</w:t>
      </w:r>
      <w:r>
        <w:rPr>
          <w:color w:val="000009"/>
          <w:spacing w:val="-7"/>
          <w:sz w:val="24"/>
        </w:rPr>
        <w:t xml:space="preserve"> </w:t>
      </w:r>
      <w:r>
        <w:rPr>
          <w:color w:val="000009"/>
          <w:sz w:val="24"/>
        </w:rPr>
        <w:t>персональной</w:t>
      </w:r>
      <w:r>
        <w:rPr>
          <w:color w:val="000009"/>
          <w:spacing w:val="-6"/>
          <w:sz w:val="24"/>
        </w:rPr>
        <w:t xml:space="preserve"> </w:t>
      </w:r>
      <w:r>
        <w:rPr>
          <w:color w:val="000009"/>
          <w:sz w:val="24"/>
        </w:rPr>
        <w:t>идентичности,</w:t>
      </w:r>
      <w:r>
        <w:rPr>
          <w:color w:val="000009"/>
          <w:spacing w:val="-6"/>
          <w:sz w:val="24"/>
        </w:rPr>
        <w:t xml:space="preserve"> </w:t>
      </w:r>
      <w:r>
        <w:rPr>
          <w:color w:val="000009"/>
          <w:sz w:val="24"/>
        </w:rPr>
        <w:t>осознание</w:t>
      </w:r>
      <w:r>
        <w:rPr>
          <w:color w:val="000009"/>
          <w:spacing w:val="-7"/>
          <w:sz w:val="24"/>
        </w:rPr>
        <w:t xml:space="preserve"> </w:t>
      </w:r>
      <w:r>
        <w:rPr>
          <w:color w:val="000009"/>
          <w:sz w:val="24"/>
        </w:rPr>
        <w:t>своей</w:t>
      </w:r>
      <w:r>
        <w:rPr>
          <w:color w:val="000009"/>
          <w:spacing w:val="-6"/>
          <w:sz w:val="24"/>
        </w:rPr>
        <w:t xml:space="preserve"> </w:t>
      </w:r>
      <w:r>
        <w:rPr>
          <w:color w:val="000009"/>
          <w:sz w:val="24"/>
        </w:rPr>
        <w:t>принадлежности</w:t>
      </w:r>
      <w:r>
        <w:rPr>
          <w:color w:val="000009"/>
          <w:spacing w:val="-5"/>
          <w:sz w:val="24"/>
        </w:rPr>
        <w:t xml:space="preserve"> </w:t>
      </w:r>
      <w:r>
        <w:rPr>
          <w:color w:val="000009"/>
          <w:sz w:val="24"/>
        </w:rPr>
        <w:t>к</w:t>
      </w:r>
      <w:r>
        <w:rPr>
          <w:color w:val="000009"/>
          <w:spacing w:val="-6"/>
          <w:sz w:val="24"/>
        </w:rPr>
        <w:t xml:space="preserve"> </w:t>
      </w:r>
      <w:r>
        <w:rPr>
          <w:color w:val="000009"/>
          <w:sz w:val="24"/>
        </w:rPr>
        <w:t>определенному</w:t>
      </w:r>
      <w:r>
        <w:rPr>
          <w:color w:val="000009"/>
          <w:spacing w:val="-11"/>
          <w:sz w:val="24"/>
        </w:rPr>
        <w:t xml:space="preserve"> </w:t>
      </w:r>
      <w:r>
        <w:rPr>
          <w:color w:val="000009"/>
          <w:sz w:val="24"/>
        </w:rPr>
        <w:t>полу, осознание себя как "Я";</w:t>
      </w:r>
    </w:p>
    <w:p w:rsidR="00CF5DE4" w:rsidRDefault="00D81BBD" w:rsidP="00C45CB6">
      <w:pPr>
        <w:pStyle w:val="a6"/>
        <w:numPr>
          <w:ilvl w:val="0"/>
          <w:numId w:val="23"/>
        </w:numPr>
        <w:tabs>
          <w:tab w:val="left" w:pos="828"/>
        </w:tabs>
        <w:spacing w:before="254"/>
        <w:ind w:left="828" w:hanging="259"/>
        <w:rPr>
          <w:sz w:val="24"/>
        </w:rPr>
      </w:pPr>
      <w:r>
        <w:rPr>
          <w:color w:val="000009"/>
          <w:sz w:val="24"/>
        </w:rPr>
        <w:t>социально-эмоциональное</w:t>
      </w:r>
      <w:r>
        <w:rPr>
          <w:color w:val="000009"/>
          <w:spacing w:val="-4"/>
          <w:sz w:val="24"/>
        </w:rPr>
        <w:t xml:space="preserve"> </w:t>
      </w:r>
      <w:r>
        <w:rPr>
          <w:color w:val="000009"/>
          <w:sz w:val="24"/>
        </w:rPr>
        <w:t>участие</w:t>
      </w:r>
      <w:r>
        <w:rPr>
          <w:color w:val="000009"/>
          <w:spacing w:val="-3"/>
          <w:sz w:val="24"/>
        </w:rPr>
        <w:t xml:space="preserve"> </w:t>
      </w:r>
      <w:r>
        <w:rPr>
          <w:color w:val="000009"/>
          <w:sz w:val="24"/>
        </w:rPr>
        <w:t>в процессе</w:t>
      </w:r>
      <w:r>
        <w:rPr>
          <w:color w:val="000009"/>
          <w:spacing w:val="-4"/>
          <w:sz w:val="24"/>
        </w:rPr>
        <w:t xml:space="preserve"> </w:t>
      </w:r>
      <w:r>
        <w:rPr>
          <w:color w:val="000009"/>
          <w:sz w:val="24"/>
        </w:rPr>
        <w:t>общения</w:t>
      </w:r>
      <w:r>
        <w:rPr>
          <w:color w:val="000009"/>
          <w:spacing w:val="-2"/>
          <w:sz w:val="24"/>
        </w:rPr>
        <w:t xml:space="preserve"> </w:t>
      </w:r>
      <w:r>
        <w:rPr>
          <w:color w:val="000009"/>
          <w:sz w:val="24"/>
        </w:rPr>
        <w:t>и</w:t>
      </w:r>
      <w:r>
        <w:rPr>
          <w:color w:val="000009"/>
          <w:spacing w:val="-2"/>
          <w:sz w:val="24"/>
        </w:rPr>
        <w:t xml:space="preserve"> </w:t>
      </w:r>
      <w:r>
        <w:rPr>
          <w:color w:val="000009"/>
          <w:sz w:val="24"/>
        </w:rPr>
        <w:t>совместной</w:t>
      </w:r>
      <w:r>
        <w:rPr>
          <w:color w:val="000009"/>
          <w:spacing w:val="-2"/>
          <w:sz w:val="24"/>
        </w:rPr>
        <w:t xml:space="preserve"> деятельности;</w:t>
      </w:r>
    </w:p>
    <w:p w:rsidR="00CF5DE4" w:rsidRDefault="00D81BBD" w:rsidP="00C45CB6">
      <w:pPr>
        <w:pStyle w:val="a6"/>
        <w:numPr>
          <w:ilvl w:val="0"/>
          <w:numId w:val="23"/>
        </w:numPr>
        <w:tabs>
          <w:tab w:val="left" w:pos="828"/>
        </w:tabs>
        <w:spacing w:before="257"/>
        <w:ind w:right="1406" w:firstLine="0"/>
        <w:rPr>
          <w:sz w:val="24"/>
        </w:rPr>
      </w:pPr>
      <w:r>
        <w:rPr>
          <w:color w:val="000009"/>
          <w:sz w:val="24"/>
        </w:rPr>
        <w:t>формирование</w:t>
      </w:r>
      <w:r>
        <w:rPr>
          <w:color w:val="000009"/>
          <w:spacing w:val="-9"/>
          <w:sz w:val="24"/>
        </w:rPr>
        <w:t xml:space="preserve"> </w:t>
      </w:r>
      <w:r>
        <w:rPr>
          <w:color w:val="000009"/>
          <w:sz w:val="24"/>
        </w:rPr>
        <w:t>социально</w:t>
      </w:r>
      <w:r>
        <w:rPr>
          <w:color w:val="000009"/>
          <w:spacing w:val="-8"/>
          <w:sz w:val="24"/>
        </w:rPr>
        <w:t xml:space="preserve"> </w:t>
      </w:r>
      <w:r>
        <w:rPr>
          <w:color w:val="000009"/>
          <w:sz w:val="24"/>
        </w:rPr>
        <w:t>ориентированного</w:t>
      </w:r>
      <w:r>
        <w:rPr>
          <w:color w:val="000009"/>
          <w:spacing w:val="-11"/>
          <w:sz w:val="24"/>
        </w:rPr>
        <w:t xml:space="preserve"> </w:t>
      </w:r>
      <w:r>
        <w:rPr>
          <w:color w:val="000009"/>
          <w:sz w:val="24"/>
        </w:rPr>
        <w:t>взгляда</w:t>
      </w:r>
      <w:r>
        <w:rPr>
          <w:color w:val="000009"/>
          <w:spacing w:val="-8"/>
          <w:sz w:val="24"/>
        </w:rPr>
        <w:t xml:space="preserve"> </w:t>
      </w:r>
      <w:r>
        <w:rPr>
          <w:color w:val="000009"/>
          <w:sz w:val="24"/>
        </w:rPr>
        <w:t>на</w:t>
      </w:r>
      <w:r>
        <w:rPr>
          <w:color w:val="000009"/>
          <w:spacing w:val="-9"/>
          <w:sz w:val="24"/>
        </w:rPr>
        <w:t xml:space="preserve"> </w:t>
      </w:r>
      <w:r>
        <w:rPr>
          <w:color w:val="000009"/>
          <w:sz w:val="24"/>
        </w:rPr>
        <w:t>окружающий</w:t>
      </w:r>
      <w:r>
        <w:rPr>
          <w:color w:val="000009"/>
          <w:spacing w:val="-8"/>
          <w:sz w:val="24"/>
        </w:rPr>
        <w:t xml:space="preserve"> </w:t>
      </w:r>
      <w:r>
        <w:rPr>
          <w:color w:val="000009"/>
          <w:sz w:val="24"/>
        </w:rPr>
        <w:t>мир</w:t>
      </w:r>
      <w:r>
        <w:rPr>
          <w:color w:val="000009"/>
          <w:spacing w:val="-9"/>
          <w:sz w:val="24"/>
        </w:rPr>
        <w:t xml:space="preserve"> </w:t>
      </w:r>
      <w:r>
        <w:rPr>
          <w:color w:val="000009"/>
          <w:sz w:val="24"/>
        </w:rPr>
        <w:t>в</w:t>
      </w:r>
      <w:r>
        <w:rPr>
          <w:color w:val="000009"/>
          <w:spacing w:val="-9"/>
          <w:sz w:val="24"/>
        </w:rPr>
        <w:t xml:space="preserve"> </w:t>
      </w:r>
      <w:r>
        <w:rPr>
          <w:color w:val="000009"/>
          <w:sz w:val="24"/>
        </w:rPr>
        <w:t>его</w:t>
      </w:r>
      <w:r>
        <w:rPr>
          <w:color w:val="000009"/>
          <w:spacing w:val="-8"/>
          <w:sz w:val="24"/>
        </w:rPr>
        <w:t xml:space="preserve"> </w:t>
      </w:r>
      <w:r>
        <w:rPr>
          <w:color w:val="000009"/>
          <w:sz w:val="24"/>
        </w:rPr>
        <w:t>органичном единстве и разнообразии природной и социальной частей;</w:t>
      </w:r>
    </w:p>
    <w:p w:rsidR="00CF5DE4" w:rsidRDefault="00D81BBD" w:rsidP="00C45CB6">
      <w:pPr>
        <w:pStyle w:val="a6"/>
        <w:numPr>
          <w:ilvl w:val="0"/>
          <w:numId w:val="23"/>
        </w:numPr>
        <w:tabs>
          <w:tab w:val="left" w:pos="828"/>
        </w:tabs>
        <w:spacing w:before="255"/>
        <w:ind w:left="828" w:hanging="259"/>
        <w:rPr>
          <w:sz w:val="24"/>
        </w:rPr>
      </w:pPr>
      <w:r>
        <w:rPr>
          <w:color w:val="000009"/>
          <w:sz w:val="24"/>
        </w:rPr>
        <w:t>формирование</w:t>
      </w:r>
      <w:r>
        <w:rPr>
          <w:color w:val="000009"/>
          <w:spacing w:val="-11"/>
          <w:sz w:val="24"/>
        </w:rPr>
        <w:t xml:space="preserve"> </w:t>
      </w:r>
      <w:r>
        <w:rPr>
          <w:color w:val="000009"/>
          <w:sz w:val="24"/>
        </w:rPr>
        <w:t>уважительного</w:t>
      </w:r>
      <w:r>
        <w:rPr>
          <w:color w:val="000009"/>
          <w:spacing w:val="-12"/>
          <w:sz w:val="24"/>
        </w:rPr>
        <w:t xml:space="preserve"> </w:t>
      </w:r>
      <w:r>
        <w:rPr>
          <w:color w:val="000009"/>
          <w:sz w:val="24"/>
        </w:rPr>
        <w:t>отношения</w:t>
      </w:r>
      <w:r>
        <w:rPr>
          <w:color w:val="000009"/>
          <w:spacing w:val="-9"/>
          <w:sz w:val="24"/>
        </w:rPr>
        <w:t xml:space="preserve"> </w:t>
      </w:r>
      <w:r>
        <w:rPr>
          <w:color w:val="000009"/>
          <w:sz w:val="24"/>
        </w:rPr>
        <w:t>к</w:t>
      </w:r>
      <w:r>
        <w:rPr>
          <w:color w:val="000009"/>
          <w:spacing w:val="-9"/>
          <w:sz w:val="24"/>
        </w:rPr>
        <w:t xml:space="preserve"> </w:t>
      </w:r>
      <w:r>
        <w:rPr>
          <w:color w:val="000009"/>
          <w:spacing w:val="-2"/>
          <w:sz w:val="24"/>
        </w:rPr>
        <w:t>окружающим;</w:t>
      </w:r>
    </w:p>
    <w:p w:rsidR="00CF5DE4" w:rsidRDefault="00D81BBD" w:rsidP="00C45CB6">
      <w:pPr>
        <w:pStyle w:val="a6"/>
        <w:numPr>
          <w:ilvl w:val="0"/>
          <w:numId w:val="23"/>
        </w:numPr>
        <w:tabs>
          <w:tab w:val="left" w:pos="828"/>
        </w:tabs>
        <w:spacing w:before="254"/>
        <w:ind w:left="828" w:hanging="259"/>
        <w:rPr>
          <w:sz w:val="24"/>
        </w:rPr>
      </w:pPr>
      <w:r>
        <w:rPr>
          <w:color w:val="000009"/>
          <w:sz w:val="24"/>
        </w:rPr>
        <w:t>овладение</w:t>
      </w:r>
      <w:r>
        <w:rPr>
          <w:color w:val="000009"/>
          <w:spacing w:val="-10"/>
          <w:sz w:val="24"/>
        </w:rPr>
        <w:t xml:space="preserve"> </w:t>
      </w:r>
      <w:r>
        <w:rPr>
          <w:color w:val="000009"/>
          <w:sz w:val="24"/>
        </w:rPr>
        <w:t>начальными</w:t>
      </w:r>
      <w:r>
        <w:rPr>
          <w:color w:val="000009"/>
          <w:spacing w:val="-6"/>
          <w:sz w:val="24"/>
        </w:rPr>
        <w:t xml:space="preserve"> </w:t>
      </w:r>
      <w:r>
        <w:rPr>
          <w:color w:val="000009"/>
          <w:sz w:val="24"/>
        </w:rPr>
        <w:t>навыками</w:t>
      </w:r>
      <w:r>
        <w:rPr>
          <w:color w:val="000009"/>
          <w:spacing w:val="-6"/>
          <w:sz w:val="24"/>
        </w:rPr>
        <w:t xml:space="preserve"> </w:t>
      </w:r>
      <w:r>
        <w:rPr>
          <w:color w:val="000009"/>
          <w:sz w:val="24"/>
        </w:rPr>
        <w:t>адаптации</w:t>
      </w:r>
      <w:r>
        <w:rPr>
          <w:color w:val="000009"/>
          <w:spacing w:val="-6"/>
          <w:sz w:val="24"/>
        </w:rPr>
        <w:t xml:space="preserve"> </w:t>
      </w:r>
      <w:r>
        <w:rPr>
          <w:color w:val="000009"/>
          <w:sz w:val="24"/>
        </w:rPr>
        <w:t>в</w:t>
      </w:r>
      <w:r>
        <w:rPr>
          <w:color w:val="000009"/>
          <w:spacing w:val="-7"/>
          <w:sz w:val="24"/>
        </w:rPr>
        <w:t xml:space="preserve"> </w:t>
      </w:r>
      <w:r>
        <w:rPr>
          <w:color w:val="000009"/>
          <w:sz w:val="24"/>
        </w:rPr>
        <w:t>динамично</w:t>
      </w:r>
      <w:r>
        <w:rPr>
          <w:color w:val="000009"/>
          <w:spacing w:val="-9"/>
          <w:sz w:val="24"/>
        </w:rPr>
        <w:t xml:space="preserve"> </w:t>
      </w:r>
      <w:r>
        <w:rPr>
          <w:color w:val="000009"/>
          <w:sz w:val="24"/>
        </w:rPr>
        <w:t>изменяющемся</w:t>
      </w:r>
      <w:r>
        <w:rPr>
          <w:color w:val="000009"/>
          <w:spacing w:val="-6"/>
          <w:sz w:val="24"/>
        </w:rPr>
        <w:t xml:space="preserve"> </w:t>
      </w:r>
      <w:r>
        <w:rPr>
          <w:color w:val="000009"/>
          <w:sz w:val="24"/>
        </w:rPr>
        <w:t>и</w:t>
      </w:r>
      <w:r>
        <w:rPr>
          <w:color w:val="000009"/>
          <w:spacing w:val="-6"/>
          <w:sz w:val="24"/>
        </w:rPr>
        <w:t xml:space="preserve"> </w:t>
      </w:r>
      <w:r>
        <w:rPr>
          <w:color w:val="000009"/>
          <w:sz w:val="24"/>
        </w:rPr>
        <w:t>развивающемся</w:t>
      </w:r>
      <w:r>
        <w:rPr>
          <w:color w:val="000009"/>
          <w:spacing w:val="-6"/>
          <w:sz w:val="24"/>
        </w:rPr>
        <w:t xml:space="preserve"> </w:t>
      </w:r>
      <w:r>
        <w:rPr>
          <w:color w:val="000009"/>
          <w:spacing w:val="-2"/>
          <w:sz w:val="24"/>
        </w:rPr>
        <w:t>мире;</w:t>
      </w:r>
    </w:p>
    <w:p w:rsidR="00CF5DE4" w:rsidRDefault="00D81BBD" w:rsidP="00C45CB6">
      <w:pPr>
        <w:pStyle w:val="a6"/>
        <w:numPr>
          <w:ilvl w:val="0"/>
          <w:numId w:val="23"/>
        </w:numPr>
        <w:tabs>
          <w:tab w:val="left" w:pos="828"/>
        </w:tabs>
        <w:spacing w:before="255"/>
        <w:ind w:right="955" w:firstLine="0"/>
        <w:rPr>
          <w:sz w:val="24"/>
        </w:rPr>
      </w:pPr>
      <w:r>
        <w:rPr>
          <w:color w:val="000009"/>
          <w:sz w:val="24"/>
        </w:rPr>
        <w:t>освоение</w:t>
      </w:r>
      <w:r>
        <w:rPr>
          <w:color w:val="000009"/>
          <w:spacing w:val="-8"/>
          <w:sz w:val="24"/>
        </w:rPr>
        <w:t xml:space="preserve"> </w:t>
      </w:r>
      <w:r>
        <w:rPr>
          <w:color w:val="000009"/>
          <w:sz w:val="24"/>
        </w:rPr>
        <w:t>доступных</w:t>
      </w:r>
      <w:r>
        <w:rPr>
          <w:color w:val="000009"/>
          <w:spacing w:val="-7"/>
          <w:sz w:val="24"/>
        </w:rPr>
        <w:t xml:space="preserve"> </w:t>
      </w:r>
      <w:r>
        <w:rPr>
          <w:color w:val="000009"/>
          <w:sz w:val="24"/>
        </w:rPr>
        <w:t>социальных</w:t>
      </w:r>
      <w:r>
        <w:rPr>
          <w:color w:val="000009"/>
          <w:spacing w:val="-6"/>
          <w:sz w:val="24"/>
        </w:rPr>
        <w:t xml:space="preserve"> </w:t>
      </w:r>
      <w:r>
        <w:rPr>
          <w:color w:val="000009"/>
          <w:sz w:val="24"/>
        </w:rPr>
        <w:t>ролей</w:t>
      </w:r>
      <w:r>
        <w:rPr>
          <w:color w:val="000009"/>
          <w:spacing w:val="-7"/>
          <w:sz w:val="24"/>
        </w:rPr>
        <w:t xml:space="preserve"> </w:t>
      </w:r>
      <w:r>
        <w:rPr>
          <w:color w:val="000009"/>
          <w:sz w:val="24"/>
        </w:rPr>
        <w:t>(обучающегося,</w:t>
      </w:r>
      <w:r>
        <w:rPr>
          <w:color w:val="000009"/>
          <w:spacing w:val="-6"/>
          <w:sz w:val="24"/>
        </w:rPr>
        <w:t xml:space="preserve"> </w:t>
      </w:r>
      <w:r>
        <w:rPr>
          <w:color w:val="000009"/>
          <w:sz w:val="24"/>
        </w:rPr>
        <w:t>сына</w:t>
      </w:r>
      <w:r>
        <w:rPr>
          <w:color w:val="000009"/>
          <w:spacing w:val="-8"/>
          <w:sz w:val="24"/>
        </w:rPr>
        <w:t xml:space="preserve"> </w:t>
      </w:r>
      <w:r>
        <w:rPr>
          <w:color w:val="000009"/>
          <w:sz w:val="24"/>
        </w:rPr>
        <w:t>(дочери),</w:t>
      </w:r>
      <w:r>
        <w:rPr>
          <w:color w:val="000009"/>
          <w:spacing w:val="-7"/>
          <w:sz w:val="24"/>
        </w:rPr>
        <w:t xml:space="preserve"> </w:t>
      </w:r>
      <w:r>
        <w:rPr>
          <w:color w:val="000009"/>
          <w:sz w:val="24"/>
        </w:rPr>
        <w:t>пассажира,</w:t>
      </w:r>
      <w:r>
        <w:rPr>
          <w:color w:val="000009"/>
          <w:spacing w:val="-7"/>
          <w:sz w:val="24"/>
        </w:rPr>
        <w:t xml:space="preserve"> </w:t>
      </w:r>
      <w:r>
        <w:rPr>
          <w:color w:val="000009"/>
          <w:sz w:val="24"/>
        </w:rPr>
        <w:t>покупателя), развитие мотивов учебной деятельности и формирование личностного смысла учения;</w:t>
      </w:r>
    </w:p>
    <w:p w:rsidR="00CF5DE4" w:rsidRDefault="00D81BBD" w:rsidP="00C45CB6">
      <w:pPr>
        <w:pStyle w:val="a6"/>
        <w:numPr>
          <w:ilvl w:val="0"/>
          <w:numId w:val="23"/>
        </w:numPr>
        <w:tabs>
          <w:tab w:val="left" w:pos="828"/>
        </w:tabs>
        <w:spacing w:before="256"/>
        <w:ind w:right="683" w:firstLine="0"/>
        <w:rPr>
          <w:sz w:val="24"/>
        </w:rPr>
      </w:pPr>
      <w:r>
        <w:rPr>
          <w:color w:val="000009"/>
          <w:sz w:val="24"/>
        </w:rPr>
        <w:t>развитие</w:t>
      </w:r>
      <w:r>
        <w:rPr>
          <w:color w:val="000009"/>
          <w:spacing w:val="-4"/>
          <w:sz w:val="24"/>
        </w:rPr>
        <w:t xml:space="preserve"> </w:t>
      </w:r>
      <w:r>
        <w:rPr>
          <w:color w:val="000009"/>
          <w:sz w:val="24"/>
        </w:rPr>
        <w:t>самостоятельности</w:t>
      </w:r>
      <w:r>
        <w:rPr>
          <w:color w:val="000009"/>
          <w:spacing w:val="-2"/>
          <w:sz w:val="24"/>
        </w:rPr>
        <w:t xml:space="preserve"> </w:t>
      </w:r>
      <w:r>
        <w:rPr>
          <w:color w:val="000009"/>
          <w:sz w:val="24"/>
        </w:rPr>
        <w:t>и</w:t>
      </w:r>
      <w:r>
        <w:rPr>
          <w:color w:val="000009"/>
          <w:spacing w:val="-3"/>
          <w:sz w:val="24"/>
        </w:rPr>
        <w:t xml:space="preserve"> </w:t>
      </w:r>
      <w:r>
        <w:rPr>
          <w:color w:val="000009"/>
          <w:sz w:val="24"/>
        </w:rPr>
        <w:t>личной</w:t>
      </w:r>
      <w:r>
        <w:rPr>
          <w:color w:val="000009"/>
          <w:spacing w:val="-3"/>
          <w:sz w:val="24"/>
        </w:rPr>
        <w:t xml:space="preserve"> </w:t>
      </w:r>
      <w:r>
        <w:rPr>
          <w:color w:val="000009"/>
          <w:sz w:val="24"/>
        </w:rPr>
        <w:t>ответственности</w:t>
      </w:r>
      <w:r>
        <w:rPr>
          <w:color w:val="000009"/>
          <w:spacing w:val="-2"/>
          <w:sz w:val="24"/>
        </w:rPr>
        <w:t xml:space="preserve"> </w:t>
      </w:r>
      <w:r>
        <w:rPr>
          <w:color w:val="000009"/>
          <w:sz w:val="24"/>
        </w:rPr>
        <w:t>за</w:t>
      </w:r>
      <w:r>
        <w:rPr>
          <w:color w:val="000009"/>
          <w:spacing w:val="-4"/>
          <w:sz w:val="24"/>
        </w:rPr>
        <w:t xml:space="preserve"> </w:t>
      </w:r>
      <w:r>
        <w:rPr>
          <w:color w:val="000009"/>
          <w:sz w:val="24"/>
        </w:rPr>
        <w:t>свои</w:t>
      </w:r>
      <w:r>
        <w:rPr>
          <w:color w:val="000009"/>
          <w:spacing w:val="-3"/>
          <w:sz w:val="24"/>
        </w:rPr>
        <w:t xml:space="preserve"> </w:t>
      </w:r>
      <w:r>
        <w:rPr>
          <w:color w:val="000009"/>
          <w:sz w:val="24"/>
        </w:rPr>
        <w:t>поступки</w:t>
      </w:r>
      <w:r>
        <w:rPr>
          <w:color w:val="000009"/>
          <w:spacing w:val="-3"/>
          <w:sz w:val="24"/>
        </w:rPr>
        <w:t xml:space="preserve"> </w:t>
      </w:r>
      <w:r>
        <w:rPr>
          <w:color w:val="000009"/>
          <w:sz w:val="24"/>
        </w:rPr>
        <w:t>на</w:t>
      </w:r>
      <w:r>
        <w:rPr>
          <w:color w:val="000009"/>
          <w:spacing w:val="-4"/>
          <w:sz w:val="24"/>
        </w:rPr>
        <w:t xml:space="preserve"> </w:t>
      </w:r>
      <w:r>
        <w:rPr>
          <w:color w:val="000009"/>
          <w:sz w:val="24"/>
        </w:rPr>
        <w:t>основе</w:t>
      </w:r>
      <w:r>
        <w:rPr>
          <w:color w:val="000009"/>
          <w:spacing w:val="-4"/>
          <w:sz w:val="24"/>
        </w:rPr>
        <w:t xml:space="preserve"> </w:t>
      </w:r>
      <w:r>
        <w:rPr>
          <w:color w:val="000009"/>
          <w:sz w:val="24"/>
        </w:rPr>
        <w:t>представлений о нравственных нормах, общепринятых правилах;</w:t>
      </w:r>
    </w:p>
    <w:p w:rsidR="00CF5DE4" w:rsidRDefault="00D81BBD" w:rsidP="00C45CB6">
      <w:pPr>
        <w:pStyle w:val="a6"/>
        <w:numPr>
          <w:ilvl w:val="0"/>
          <w:numId w:val="23"/>
        </w:numPr>
        <w:tabs>
          <w:tab w:val="left" w:pos="828"/>
        </w:tabs>
        <w:spacing w:before="255"/>
        <w:ind w:left="828" w:hanging="259"/>
        <w:rPr>
          <w:sz w:val="24"/>
        </w:rPr>
      </w:pPr>
      <w:r>
        <w:rPr>
          <w:color w:val="000009"/>
          <w:sz w:val="24"/>
        </w:rPr>
        <w:t>формирование</w:t>
      </w:r>
      <w:r>
        <w:rPr>
          <w:color w:val="000009"/>
          <w:spacing w:val="-7"/>
          <w:sz w:val="24"/>
        </w:rPr>
        <w:t xml:space="preserve"> </w:t>
      </w:r>
      <w:r>
        <w:rPr>
          <w:color w:val="000009"/>
          <w:sz w:val="24"/>
        </w:rPr>
        <w:t>эстетических</w:t>
      </w:r>
      <w:r>
        <w:rPr>
          <w:color w:val="000009"/>
          <w:spacing w:val="-2"/>
          <w:sz w:val="24"/>
        </w:rPr>
        <w:t xml:space="preserve"> </w:t>
      </w:r>
      <w:r>
        <w:rPr>
          <w:color w:val="000009"/>
          <w:sz w:val="24"/>
        </w:rPr>
        <w:t>потребностей,</w:t>
      </w:r>
      <w:r>
        <w:rPr>
          <w:color w:val="000009"/>
          <w:spacing w:val="-3"/>
          <w:sz w:val="24"/>
        </w:rPr>
        <w:t xml:space="preserve"> </w:t>
      </w:r>
      <w:r>
        <w:rPr>
          <w:color w:val="000009"/>
          <w:sz w:val="24"/>
        </w:rPr>
        <w:t>ценностей</w:t>
      </w:r>
      <w:r>
        <w:rPr>
          <w:color w:val="000009"/>
          <w:spacing w:val="-4"/>
          <w:sz w:val="24"/>
        </w:rPr>
        <w:t xml:space="preserve"> </w:t>
      </w:r>
      <w:r>
        <w:rPr>
          <w:color w:val="000009"/>
          <w:sz w:val="24"/>
        </w:rPr>
        <w:t>и</w:t>
      </w:r>
      <w:r>
        <w:rPr>
          <w:color w:val="000009"/>
          <w:spacing w:val="-3"/>
          <w:sz w:val="24"/>
        </w:rPr>
        <w:t xml:space="preserve"> </w:t>
      </w:r>
      <w:r>
        <w:rPr>
          <w:color w:val="000009"/>
          <w:spacing w:val="-2"/>
          <w:sz w:val="24"/>
        </w:rPr>
        <w:t>чувств;</w:t>
      </w:r>
    </w:p>
    <w:p w:rsidR="00CF5DE4" w:rsidRDefault="00D81BBD" w:rsidP="00C45CB6">
      <w:pPr>
        <w:pStyle w:val="a6"/>
        <w:numPr>
          <w:ilvl w:val="0"/>
          <w:numId w:val="23"/>
        </w:numPr>
        <w:tabs>
          <w:tab w:val="left" w:pos="828"/>
        </w:tabs>
        <w:spacing w:before="255"/>
        <w:ind w:right="1081" w:firstLine="0"/>
        <w:rPr>
          <w:sz w:val="24"/>
        </w:rPr>
      </w:pPr>
      <w:r>
        <w:rPr>
          <w:color w:val="000009"/>
          <w:sz w:val="24"/>
        </w:rPr>
        <w:t>развитие</w:t>
      </w:r>
      <w:r>
        <w:rPr>
          <w:color w:val="000009"/>
          <w:spacing w:val="-9"/>
          <w:sz w:val="24"/>
        </w:rPr>
        <w:t xml:space="preserve"> </w:t>
      </w:r>
      <w:r>
        <w:rPr>
          <w:color w:val="000009"/>
          <w:sz w:val="24"/>
        </w:rPr>
        <w:t>этических</w:t>
      </w:r>
      <w:r>
        <w:rPr>
          <w:color w:val="000009"/>
          <w:spacing w:val="-6"/>
          <w:sz w:val="24"/>
        </w:rPr>
        <w:t xml:space="preserve"> </w:t>
      </w:r>
      <w:r>
        <w:rPr>
          <w:color w:val="000009"/>
          <w:sz w:val="24"/>
        </w:rPr>
        <w:t>чувств,</w:t>
      </w:r>
      <w:r>
        <w:rPr>
          <w:color w:val="000009"/>
          <w:spacing w:val="-8"/>
          <w:sz w:val="24"/>
        </w:rPr>
        <w:t xml:space="preserve"> </w:t>
      </w:r>
      <w:r>
        <w:rPr>
          <w:color w:val="000009"/>
          <w:sz w:val="24"/>
        </w:rPr>
        <w:t>доброжелательности</w:t>
      </w:r>
      <w:r>
        <w:rPr>
          <w:color w:val="000009"/>
          <w:spacing w:val="-7"/>
          <w:sz w:val="24"/>
        </w:rPr>
        <w:t xml:space="preserve"> </w:t>
      </w:r>
      <w:r>
        <w:rPr>
          <w:color w:val="000009"/>
          <w:sz w:val="24"/>
        </w:rPr>
        <w:t>и</w:t>
      </w:r>
      <w:r>
        <w:rPr>
          <w:color w:val="000009"/>
          <w:spacing w:val="-8"/>
          <w:sz w:val="24"/>
        </w:rPr>
        <w:t xml:space="preserve"> </w:t>
      </w:r>
      <w:r>
        <w:rPr>
          <w:color w:val="000009"/>
          <w:sz w:val="24"/>
        </w:rPr>
        <w:t>эмоционально-нравственной</w:t>
      </w:r>
      <w:r>
        <w:rPr>
          <w:color w:val="000009"/>
          <w:spacing w:val="-8"/>
          <w:sz w:val="24"/>
        </w:rPr>
        <w:t xml:space="preserve"> </w:t>
      </w:r>
      <w:r>
        <w:rPr>
          <w:color w:val="000009"/>
          <w:sz w:val="24"/>
        </w:rPr>
        <w:t>отзывчивости, понимания и сопереживания чувствам других людей;</w:t>
      </w:r>
    </w:p>
    <w:p w:rsidR="00CF5DE4" w:rsidRDefault="00D81BBD" w:rsidP="00C45CB6">
      <w:pPr>
        <w:pStyle w:val="a6"/>
        <w:numPr>
          <w:ilvl w:val="0"/>
          <w:numId w:val="23"/>
        </w:numPr>
        <w:tabs>
          <w:tab w:val="left" w:pos="948"/>
        </w:tabs>
        <w:spacing w:before="254"/>
        <w:ind w:right="781" w:firstLine="0"/>
        <w:rPr>
          <w:sz w:val="24"/>
        </w:rPr>
      </w:pPr>
      <w:r>
        <w:rPr>
          <w:color w:val="000009"/>
          <w:sz w:val="24"/>
        </w:rPr>
        <w:t>развитие</w:t>
      </w:r>
      <w:r>
        <w:rPr>
          <w:color w:val="000009"/>
          <w:spacing w:val="-8"/>
          <w:sz w:val="24"/>
        </w:rPr>
        <w:t xml:space="preserve"> </w:t>
      </w:r>
      <w:r>
        <w:rPr>
          <w:color w:val="000009"/>
          <w:sz w:val="24"/>
        </w:rPr>
        <w:t>навыков</w:t>
      </w:r>
      <w:r>
        <w:rPr>
          <w:color w:val="000009"/>
          <w:spacing w:val="-8"/>
          <w:sz w:val="24"/>
        </w:rPr>
        <w:t xml:space="preserve"> </w:t>
      </w:r>
      <w:r>
        <w:rPr>
          <w:color w:val="000009"/>
          <w:sz w:val="24"/>
        </w:rPr>
        <w:t>сотрудничества</w:t>
      </w:r>
      <w:r>
        <w:rPr>
          <w:color w:val="000009"/>
          <w:spacing w:val="-7"/>
          <w:sz w:val="24"/>
        </w:rPr>
        <w:t xml:space="preserve"> </w:t>
      </w:r>
      <w:r>
        <w:rPr>
          <w:color w:val="000009"/>
          <w:sz w:val="24"/>
        </w:rPr>
        <w:t>с</w:t>
      </w:r>
      <w:r>
        <w:rPr>
          <w:color w:val="000009"/>
          <w:spacing w:val="-8"/>
          <w:sz w:val="24"/>
        </w:rPr>
        <w:t xml:space="preserve"> </w:t>
      </w:r>
      <w:r>
        <w:rPr>
          <w:color w:val="000009"/>
          <w:sz w:val="24"/>
        </w:rPr>
        <w:t>взрослыми</w:t>
      </w:r>
      <w:r>
        <w:rPr>
          <w:color w:val="000009"/>
          <w:spacing w:val="-7"/>
          <w:sz w:val="24"/>
        </w:rPr>
        <w:t xml:space="preserve"> </w:t>
      </w:r>
      <w:r>
        <w:rPr>
          <w:color w:val="000009"/>
          <w:sz w:val="24"/>
        </w:rPr>
        <w:t>и</w:t>
      </w:r>
      <w:r>
        <w:rPr>
          <w:color w:val="000009"/>
          <w:spacing w:val="-7"/>
          <w:sz w:val="24"/>
        </w:rPr>
        <w:t xml:space="preserve"> </w:t>
      </w:r>
      <w:r>
        <w:rPr>
          <w:color w:val="000009"/>
          <w:sz w:val="24"/>
        </w:rPr>
        <w:t>сверстниками</w:t>
      </w:r>
      <w:r>
        <w:rPr>
          <w:color w:val="000009"/>
          <w:spacing w:val="-7"/>
          <w:sz w:val="24"/>
        </w:rPr>
        <w:t xml:space="preserve"> </w:t>
      </w:r>
      <w:r>
        <w:rPr>
          <w:color w:val="000009"/>
          <w:sz w:val="24"/>
        </w:rPr>
        <w:t>в</w:t>
      </w:r>
      <w:r>
        <w:rPr>
          <w:color w:val="000009"/>
          <w:spacing w:val="-7"/>
          <w:sz w:val="24"/>
        </w:rPr>
        <w:t xml:space="preserve"> </w:t>
      </w:r>
      <w:r>
        <w:rPr>
          <w:color w:val="000009"/>
          <w:sz w:val="24"/>
        </w:rPr>
        <w:t>разных</w:t>
      </w:r>
      <w:r>
        <w:rPr>
          <w:color w:val="000009"/>
          <w:spacing w:val="-7"/>
          <w:sz w:val="24"/>
        </w:rPr>
        <w:t xml:space="preserve"> </w:t>
      </w:r>
      <w:r>
        <w:rPr>
          <w:color w:val="000009"/>
          <w:sz w:val="24"/>
        </w:rPr>
        <w:t>социальных</w:t>
      </w:r>
      <w:r>
        <w:rPr>
          <w:color w:val="000009"/>
          <w:spacing w:val="-7"/>
          <w:sz w:val="24"/>
        </w:rPr>
        <w:t xml:space="preserve"> </w:t>
      </w:r>
      <w:r>
        <w:rPr>
          <w:color w:val="000009"/>
          <w:sz w:val="24"/>
        </w:rPr>
        <w:t>ситуациях, умения не создавать конфликтов и находить выходы из спорных ситуаций;</w:t>
      </w:r>
    </w:p>
    <w:p w:rsidR="00CF5DE4" w:rsidRDefault="00CF5DE4">
      <w:pPr>
        <w:pStyle w:val="a6"/>
        <w:rPr>
          <w:sz w:val="24"/>
        </w:rPr>
        <w:sectPr w:rsidR="00CF5DE4">
          <w:pgSz w:w="11910" w:h="16840"/>
          <w:pgMar w:top="620" w:right="141" w:bottom="980" w:left="141" w:header="0" w:footer="794" w:gutter="0"/>
          <w:cols w:space="720"/>
        </w:sectPr>
      </w:pPr>
    </w:p>
    <w:p w:rsidR="00CF5DE4" w:rsidRDefault="00D81BBD" w:rsidP="00C45CB6">
      <w:pPr>
        <w:pStyle w:val="a6"/>
        <w:numPr>
          <w:ilvl w:val="0"/>
          <w:numId w:val="23"/>
        </w:numPr>
        <w:tabs>
          <w:tab w:val="left" w:pos="938"/>
        </w:tabs>
        <w:spacing w:before="64"/>
        <w:ind w:right="1140" w:firstLine="0"/>
        <w:rPr>
          <w:sz w:val="24"/>
        </w:rPr>
      </w:pPr>
      <w:r>
        <w:rPr>
          <w:color w:val="000009"/>
          <w:sz w:val="24"/>
        </w:rPr>
        <w:lastRenderedPageBreak/>
        <w:t>формирование</w:t>
      </w:r>
      <w:r>
        <w:rPr>
          <w:color w:val="000009"/>
          <w:spacing w:val="-9"/>
          <w:sz w:val="24"/>
        </w:rPr>
        <w:t xml:space="preserve"> </w:t>
      </w:r>
      <w:r>
        <w:rPr>
          <w:color w:val="000009"/>
          <w:sz w:val="24"/>
        </w:rPr>
        <w:t>установки</w:t>
      </w:r>
      <w:r>
        <w:rPr>
          <w:color w:val="000009"/>
          <w:spacing w:val="-10"/>
          <w:sz w:val="24"/>
        </w:rPr>
        <w:t xml:space="preserve"> </w:t>
      </w:r>
      <w:r>
        <w:rPr>
          <w:color w:val="000009"/>
          <w:sz w:val="24"/>
        </w:rPr>
        <w:t>на</w:t>
      </w:r>
      <w:r>
        <w:rPr>
          <w:color w:val="000009"/>
          <w:spacing w:val="-10"/>
          <w:sz w:val="24"/>
        </w:rPr>
        <w:t xml:space="preserve"> </w:t>
      </w:r>
      <w:r>
        <w:rPr>
          <w:color w:val="000009"/>
          <w:sz w:val="24"/>
        </w:rPr>
        <w:t>безопасный,</w:t>
      </w:r>
      <w:r>
        <w:rPr>
          <w:color w:val="000009"/>
          <w:spacing w:val="-9"/>
          <w:sz w:val="24"/>
        </w:rPr>
        <w:t xml:space="preserve"> </w:t>
      </w:r>
      <w:r>
        <w:rPr>
          <w:color w:val="000009"/>
          <w:sz w:val="24"/>
        </w:rPr>
        <w:t>здоровый</w:t>
      </w:r>
      <w:r>
        <w:rPr>
          <w:color w:val="000009"/>
          <w:spacing w:val="-10"/>
          <w:sz w:val="24"/>
        </w:rPr>
        <w:t xml:space="preserve"> </w:t>
      </w:r>
      <w:r>
        <w:rPr>
          <w:color w:val="000009"/>
          <w:sz w:val="24"/>
        </w:rPr>
        <w:t>образ</w:t>
      </w:r>
      <w:r>
        <w:rPr>
          <w:color w:val="000009"/>
          <w:spacing w:val="-9"/>
          <w:sz w:val="24"/>
        </w:rPr>
        <w:t xml:space="preserve"> </w:t>
      </w:r>
      <w:r>
        <w:rPr>
          <w:color w:val="000009"/>
          <w:sz w:val="24"/>
        </w:rPr>
        <w:t>жизни,</w:t>
      </w:r>
      <w:r>
        <w:rPr>
          <w:color w:val="000009"/>
          <w:spacing w:val="-12"/>
          <w:sz w:val="24"/>
        </w:rPr>
        <w:t xml:space="preserve"> </w:t>
      </w:r>
      <w:r>
        <w:rPr>
          <w:color w:val="000009"/>
          <w:sz w:val="24"/>
        </w:rPr>
        <w:t>наличие</w:t>
      </w:r>
      <w:r>
        <w:rPr>
          <w:color w:val="000009"/>
          <w:spacing w:val="-10"/>
          <w:sz w:val="24"/>
        </w:rPr>
        <w:t xml:space="preserve"> </w:t>
      </w:r>
      <w:r>
        <w:rPr>
          <w:color w:val="000009"/>
          <w:sz w:val="24"/>
        </w:rPr>
        <w:t>мотивации</w:t>
      </w:r>
      <w:r>
        <w:rPr>
          <w:color w:val="000009"/>
          <w:spacing w:val="-9"/>
          <w:sz w:val="24"/>
        </w:rPr>
        <w:t xml:space="preserve"> </w:t>
      </w:r>
      <w:r>
        <w:rPr>
          <w:color w:val="000009"/>
          <w:sz w:val="24"/>
        </w:rPr>
        <w:t>к</w:t>
      </w:r>
      <w:r>
        <w:rPr>
          <w:color w:val="000009"/>
          <w:spacing w:val="-9"/>
          <w:sz w:val="24"/>
        </w:rPr>
        <w:t xml:space="preserve"> </w:t>
      </w:r>
      <w:r>
        <w:rPr>
          <w:color w:val="000009"/>
          <w:sz w:val="24"/>
        </w:rPr>
        <w:t>труду, работе на результат, бережному отношению к материальным и духовным ценностям.</w:t>
      </w:r>
    </w:p>
    <w:p w:rsidR="00CF5DE4" w:rsidRDefault="00D81BBD">
      <w:pPr>
        <w:pStyle w:val="2"/>
        <w:spacing w:before="261"/>
        <w:ind w:left="569"/>
      </w:pPr>
      <w:r>
        <w:rPr>
          <w:color w:val="006FC0"/>
        </w:rPr>
        <w:t>Предметные</w:t>
      </w:r>
      <w:r>
        <w:rPr>
          <w:color w:val="006FC0"/>
          <w:spacing w:val="-9"/>
        </w:rPr>
        <w:t xml:space="preserve"> </w:t>
      </w:r>
      <w:r>
        <w:rPr>
          <w:color w:val="006FC0"/>
          <w:spacing w:val="-2"/>
        </w:rPr>
        <w:t>результаты.</w:t>
      </w:r>
    </w:p>
    <w:p w:rsidR="00CF5DE4" w:rsidRDefault="00D81BBD">
      <w:pPr>
        <w:pStyle w:val="a3"/>
        <w:spacing w:before="250"/>
        <w:ind w:left="569" w:right="565"/>
      </w:pPr>
      <w:r>
        <w:rPr>
          <w:color w:val="000009"/>
        </w:rPr>
        <w:t>Предметная</w:t>
      </w:r>
      <w:r>
        <w:rPr>
          <w:color w:val="000009"/>
          <w:spacing w:val="-9"/>
        </w:rPr>
        <w:t xml:space="preserve"> </w:t>
      </w:r>
      <w:r>
        <w:rPr>
          <w:color w:val="000009"/>
        </w:rPr>
        <w:t>область</w:t>
      </w:r>
      <w:r>
        <w:rPr>
          <w:color w:val="000009"/>
          <w:spacing w:val="-8"/>
        </w:rPr>
        <w:t xml:space="preserve"> </w:t>
      </w:r>
      <w:r>
        <w:rPr>
          <w:color w:val="000009"/>
        </w:rPr>
        <w:t>"Язык</w:t>
      </w:r>
      <w:r>
        <w:rPr>
          <w:color w:val="000009"/>
          <w:spacing w:val="-9"/>
        </w:rPr>
        <w:t xml:space="preserve"> </w:t>
      </w:r>
      <w:r>
        <w:rPr>
          <w:color w:val="000009"/>
        </w:rPr>
        <w:t>и</w:t>
      </w:r>
      <w:r>
        <w:rPr>
          <w:color w:val="000009"/>
          <w:spacing w:val="-8"/>
        </w:rPr>
        <w:t xml:space="preserve"> </w:t>
      </w:r>
      <w:r>
        <w:rPr>
          <w:color w:val="000009"/>
        </w:rPr>
        <w:t>речевая</w:t>
      </w:r>
      <w:r>
        <w:rPr>
          <w:color w:val="000009"/>
          <w:spacing w:val="-9"/>
        </w:rPr>
        <w:t xml:space="preserve"> </w:t>
      </w:r>
      <w:r>
        <w:rPr>
          <w:color w:val="000009"/>
        </w:rPr>
        <w:t>практика".</w:t>
      </w:r>
      <w:r>
        <w:rPr>
          <w:color w:val="000009"/>
          <w:spacing w:val="-9"/>
        </w:rPr>
        <w:t xml:space="preserve"> </w:t>
      </w:r>
      <w:r>
        <w:rPr>
          <w:color w:val="000009"/>
        </w:rPr>
        <w:t>Учебный</w:t>
      </w:r>
      <w:r>
        <w:rPr>
          <w:color w:val="000009"/>
          <w:spacing w:val="-9"/>
        </w:rPr>
        <w:t xml:space="preserve"> </w:t>
      </w:r>
      <w:r>
        <w:rPr>
          <w:color w:val="000009"/>
        </w:rPr>
        <w:t>предмет</w:t>
      </w:r>
      <w:r>
        <w:rPr>
          <w:color w:val="000009"/>
          <w:spacing w:val="-9"/>
        </w:rPr>
        <w:t xml:space="preserve"> </w:t>
      </w:r>
      <w:r>
        <w:rPr>
          <w:color w:val="000009"/>
        </w:rPr>
        <w:t>"Речь</w:t>
      </w:r>
      <w:r>
        <w:rPr>
          <w:color w:val="000009"/>
          <w:spacing w:val="-9"/>
        </w:rPr>
        <w:t xml:space="preserve"> </w:t>
      </w:r>
      <w:r>
        <w:rPr>
          <w:color w:val="000009"/>
        </w:rPr>
        <w:t>и</w:t>
      </w:r>
      <w:r>
        <w:rPr>
          <w:color w:val="000009"/>
          <w:spacing w:val="-9"/>
        </w:rPr>
        <w:t xml:space="preserve"> </w:t>
      </w:r>
      <w:r>
        <w:rPr>
          <w:color w:val="000009"/>
        </w:rPr>
        <w:t xml:space="preserve">альтернативная </w:t>
      </w:r>
      <w:r>
        <w:rPr>
          <w:color w:val="000009"/>
          <w:spacing w:val="-2"/>
        </w:rPr>
        <w:t>коммуникация".</w:t>
      </w:r>
    </w:p>
    <w:p w:rsidR="00CF5DE4" w:rsidRDefault="00D81BBD" w:rsidP="00C45CB6">
      <w:pPr>
        <w:pStyle w:val="a6"/>
        <w:numPr>
          <w:ilvl w:val="0"/>
          <w:numId w:val="22"/>
        </w:numPr>
        <w:tabs>
          <w:tab w:val="left" w:pos="828"/>
        </w:tabs>
        <w:spacing w:before="255"/>
        <w:ind w:right="1007" w:firstLine="0"/>
        <w:rPr>
          <w:sz w:val="24"/>
        </w:rPr>
      </w:pPr>
      <w:r>
        <w:rPr>
          <w:color w:val="000009"/>
          <w:sz w:val="24"/>
        </w:rPr>
        <w:t>Развитие</w:t>
      </w:r>
      <w:r>
        <w:rPr>
          <w:color w:val="000009"/>
          <w:spacing w:val="-8"/>
          <w:sz w:val="24"/>
        </w:rPr>
        <w:t xml:space="preserve"> </w:t>
      </w:r>
      <w:r>
        <w:rPr>
          <w:color w:val="000009"/>
          <w:sz w:val="24"/>
        </w:rPr>
        <w:t>речи</w:t>
      </w:r>
      <w:r>
        <w:rPr>
          <w:color w:val="000009"/>
          <w:spacing w:val="-7"/>
          <w:sz w:val="24"/>
        </w:rPr>
        <w:t xml:space="preserve"> </w:t>
      </w:r>
      <w:r>
        <w:rPr>
          <w:color w:val="000009"/>
          <w:sz w:val="24"/>
        </w:rPr>
        <w:t>как</w:t>
      </w:r>
      <w:r>
        <w:rPr>
          <w:color w:val="000009"/>
          <w:spacing w:val="-7"/>
          <w:sz w:val="24"/>
        </w:rPr>
        <w:t xml:space="preserve"> </w:t>
      </w:r>
      <w:r>
        <w:rPr>
          <w:color w:val="000009"/>
          <w:sz w:val="24"/>
        </w:rPr>
        <w:t>средства</w:t>
      </w:r>
      <w:r>
        <w:rPr>
          <w:color w:val="000009"/>
          <w:spacing w:val="-8"/>
          <w:sz w:val="24"/>
        </w:rPr>
        <w:t xml:space="preserve"> </w:t>
      </w:r>
      <w:r>
        <w:rPr>
          <w:color w:val="000009"/>
          <w:sz w:val="24"/>
        </w:rPr>
        <w:t>общения</w:t>
      </w:r>
      <w:r>
        <w:rPr>
          <w:color w:val="000009"/>
          <w:spacing w:val="-7"/>
          <w:sz w:val="24"/>
        </w:rPr>
        <w:t xml:space="preserve"> </w:t>
      </w:r>
      <w:r>
        <w:rPr>
          <w:color w:val="000009"/>
          <w:sz w:val="24"/>
        </w:rPr>
        <w:t>в</w:t>
      </w:r>
      <w:r>
        <w:rPr>
          <w:color w:val="000009"/>
          <w:spacing w:val="-8"/>
          <w:sz w:val="24"/>
        </w:rPr>
        <w:t xml:space="preserve"> </w:t>
      </w:r>
      <w:r>
        <w:rPr>
          <w:color w:val="000009"/>
          <w:sz w:val="24"/>
        </w:rPr>
        <w:t>контексте</w:t>
      </w:r>
      <w:r>
        <w:rPr>
          <w:color w:val="000009"/>
          <w:spacing w:val="-7"/>
          <w:sz w:val="24"/>
        </w:rPr>
        <w:t xml:space="preserve"> </w:t>
      </w:r>
      <w:r>
        <w:rPr>
          <w:color w:val="000009"/>
          <w:sz w:val="24"/>
        </w:rPr>
        <w:t>познания</w:t>
      </w:r>
      <w:r>
        <w:rPr>
          <w:color w:val="000009"/>
          <w:spacing w:val="-7"/>
          <w:sz w:val="24"/>
        </w:rPr>
        <w:t xml:space="preserve"> </w:t>
      </w:r>
      <w:r>
        <w:rPr>
          <w:color w:val="000009"/>
          <w:sz w:val="24"/>
        </w:rPr>
        <w:t>окружающего</w:t>
      </w:r>
      <w:r>
        <w:rPr>
          <w:color w:val="000009"/>
          <w:spacing w:val="-7"/>
          <w:sz w:val="24"/>
        </w:rPr>
        <w:t xml:space="preserve"> </w:t>
      </w:r>
      <w:r>
        <w:rPr>
          <w:color w:val="000009"/>
          <w:sz w:val="24"/>
        </w:rPr>
        <w:t>мира</w:t>
      </w:r>
      <w:r>
        <w:rPr>
          <w:color w:val="000009"/>
          <w:spacing w:val="-8"/>
          <w:sz w:val="24"/>
        </w:rPr>
        <w:t xml:space="preserve"> </w:t>
      </w:r>
      <w:r>
        <w:rPr>
          <w:color w:val="000009"/>
          <w:sz w:val="24"/>
        </w:rPr>
        <w:t>и</w:t>
      </w:r>
      <w:r>
        <w:rPr>
          <w:color w:val="000009"/>
          <w:spacing w:val="-7"/>
          <w:sz w:val="24"/>
        </w:rPr>
        <w:t xml:space="preserve"> </w:t>
      </w:r>
      <w:r>
        <w:rPr>
          <w:color w:val="000009"/>
          <w:sz w:val="24"/>
        </w:rPr>
        <w:t>личного</w:t>
      </w:r>
      <w:r>
        <w:rPr>
          <w:color w:val="000009"/>
          <w:spacing w:val="-7"/>
          <w:sz w:val="24"/>
        </w:rPr>
        <w:t xml:space="preserve"> </w:t>
      </w:r>
      <w:r>
        <w:rPr>
          <w:color w:val="000009"/>
          <w:sz w:val="24"/>
        </w:rPr>
        <w:t xml:space="preserve">опыта </w:t>
      </w:r>
      <w:r>
        <w:rPr>
          <w:color w:val="000009"/>
          <w:spacing w:val="-2"/>
          <w:sz w:val="24"/>
        </w:rPr>
        <w:t>обучающегося.</w:t>
      </w:r>
    </w:p>
    <w:p w:rsidR="00CF5DE4" w:rsidRDefault="00D81BBD" w:rsidP="00C45CB6">
      <w:pPr>
        <w:pStyle w:val="a6"/>
        <w:numPr>
          <w:ilvl w:val="0"/>
          <w:numId w:val="22"/>
        </w:numPr>
        <w:tabs>
          <w:tab w:val="left" w:pos="828"/>
        </w:tabs>
        <w:spacing w:before="254"/>
        <w:ind w:left="828" w:hanging="259"/>
        <w:rPr>
          <w:sz w:val="24"/>
        </w:rPr>
      </w:pPr>
      <w:r>
        <w:rPr>
          <w:color w:val="000009"/>
          <w:sz w:val="24"/>
        </w:rPr>
        <w:t>Овладение</w:t>
      </w:r>
      <w:r>
        <w:rPr>
          <w:color w:val="000009"/>
          <w:spacing w:val="-9"/>
          <w:sz w:val="24"/>
        </w:rPr>
        <w:t xml:space="preserve"> </w:t>
      </w:r>
      <w:r>
        <w:rPr>
          <w:color w:val="000009"/>
          <w:sz w:val="24"/>
        </w:rPr>
        <w:t>доступными</w:t>
      </w:r>
      <w:r>
        <w:rPr>
          <w:color w:val="000009"/>
          <w:spacing w:val="-6"/>
          <w:sz w:val="24"/>
        </w:rPr>
        <w:t xml:space="preserve"> </w:t>
      </w:r>
      <w:r>
        <w:rPr>
          <w:color w:val="000009"/>
          <w:sz w:val="24"/>
        </w:rPr>
        <w:t>средствами</w:t>
      </w:r>
      <w:r>
        <w:rPr>
          <w:color w:val="000009"/>
          <w:spacing w:val="-6"/>
          <w:sz w:val="24"/>
        </w:rPr>
        <w:t xml:space="preserve"> </w:t>
      </w:r>
      <w:r>
        <w:rPr>
          <w:color w:val="000009"/>
          <w:sz w:val="24"/>
        </w:rPr>
        <w:t>коммуникации</w:t>
      </w:r>
      <w:r>
        <w:rPr>
          <w:color w:val="000009"/>
          <w:spacing w:val="-8"/>
          <w:sz w:val="24"/>
        </w:rPr>
        <w:t xml:space="preserve"> </w:t>
      </w:r>
      <w:r>
        <w:rPr>
          <w:color w:val="000009"/>
          <w:sz w:val="24"/>
        </w:rPr>
        <w:t>и</w:t>
      </w:r>
      <w:r>
        <w:rPr>
          <w:color w:val="000009"/>
          <w:spacing w:val="-6"/>
          <w:sz w:val="24"/>
        </w:rPr>
        <w:t xml:space="preserve"> </w:t>
      </w:r>
      <w:r>
        <w:rPr>
          <w:color w:val="000009"/>
          <w:sz w:val="24"/>
        </w:rPr>
        <w:t>общения</w:t>
      </w:r>
      <w:r>
        <w:rPr>
          <w:color w:val="000009"/>
          <w:spacing w:val="-1"/>
          <w:sz w:val="24"/>
        </w:rPr>
        <w:t xml:space="preserve"> </w:t>
      </w:r>
      <w:r>
        <w:rPr>
          <w:color w:val="000009"/>
          <w:sz w:val="24"/>
        </w:rPr>
        <w:t>-</w:t>
      </w:r>
      <w:r>
        <w:rPr>
          <w:color w:val="000009"/>
          <w:spacing w:val="-7"/>
          <w:sz w:val="24"/>
        </w:rPr>
        <w:t xml:space="preserve"> </w:t>
      </w:r>
      <w:r>
        <w:rPr>
          <w:color w:val="000009"/>
          <w:sz w:val="24"/>
        </w:rPr>
        <w:t>вербальными</w:t>
      </w:r>
      <w:r>
        <w:rPr>
          <w:color w:val="000009"/>
          <w:spacing w:val="-6"/>
          <w:sz w:val="24"/>
        </w:rPr>
        <w:t xml:space="preserve"> </w:t>
      </w:r>
      <w:r>
        <w:rPr>
          <w:color w:val="000009"/>
          <w:sz w:val="24"/>
        </w:rPr>
        <w:t>и</w:t>
      </w:r>
      <w:r>
        <w:rPr>
          <w:color w:val="000009"/>
          <w:spacing w:val="-7"/>
          <w:sz w:val="24"/>
        </w:rPr>
        <w:t xml:space="preserve"> </w:t>
      </w:r>
      <w:r>
        <w:rPr>
          <w:color w:val="000009"/>
          <w:spacing w:val="-2"/>
          <w:sz w:val="24"/>
        </w:rPr>
        <w:t>невербальными.</w:t>
      </w:r>
    </w:p>
    <w:p w:rsidR="00CF5DE4" w:rsidRDefault="00D81BBD" w:rsidP="00C45CB6">
      <w:pPr>
        <w:pStyle w:val="a6"/>
        <w:numPr>
          <w:ilvl w:val="0"/>
          <w:numId w:val="22"/>
        </w:numPr>
        <w:tabs>
          <w:tab w:val="left" w:pos="828"/>
        </w:tabs>
        <w:spacing w:before="257"/>
        <w:ind w:right="1600" w:firstLine="0"/>
        <w:rPr>
          <w:sz w:val="24"/>
        </w:rPr>
      </w:pPr>
      <w:r>
        <w:rPr>
          <w:color w:val="000009"/>
          <w:sz w:val="24"/>
        </w:rPr>
        <w:t>Умение</w:t>
      </w:r>
      <w:r>
        <w:rPr>
          <w:color w:val="000009"/>
          <w:spacing w:val="-13"/>
          <w:sz w:val="24"/>
        </w:rPr>
        <w:t xml:space="preserve"> </w:t>
      </w:r>
      <w:r>
        <w:rPr>
          <w:color w:val="000009"/>
          <w:sz w:val="24"/>
        </w:rPr>
        <w:t>пользоваться</w:t>
      </w:r>
      <w:r>
        <w:rPr>
          <w:color w:val="000009"/>
          <w:spacing w:val="-15"/>
          <w:sz w:val="24"/>
        </w:rPr>
        <w:t xml:space="preserve"> </w:t>
      </w:r>
      <w:r>
        <w:rPr>
          <w:color w:val="000009"/>
          <w:sz w:val="24"/>
        </w:rPr>
        <w:t>доступными</w:t>
      </w:r>
      <w:r>
        <w:rPr>
          <w:color w:val="000009"/>
          <w:spacing w:val="-13"/>
          <w:sz w:val="24"/>
        </w:rPr>
        <w:t xml:space="preserve"> </w:t>
      </w:r>
      <w:r>
        <w:rPr>
          <w:color w:val="000009"/>
          <w:sz w:val="24"/>
        </w:rPr>
        <w:t>средствами</w:t>
      </w:r>
      <w:r>
        <w:rPr>
          <w:color w:val="000009"/>
          <w:spacing w:val="-13"/>
          <w:sz w:val="24"/>
        </w:rPr>
        <w:t xml:space="preserve"> </w:t>
      </w:r>
      <w:r>
        <w:rPr>
          <w:color w:val="000009"/>
          <w:sz w:val="24"/>
        </w:rPr>
        <w:t>коммуникации</w:t>
      </w:r>
      <w:r>
        <w:rPr>
          <w:color w:val="000009"/>
          <w:spacing w:val="-13"/>
          <w:sz w:val="24"/>
        </w:rPr>
        <w:t xml:space="preserve"> </w:t>
      </w:r>
      <w:r>
        <w:rPr>
          <w:color w:val="000009"/>
          <w:sz w:val="24"/>
        </w:rPr>
        <w:t>в</w:t>
      </w:r>
      <w:r>
        <w:rPr>
          <w:color w:val="000009"/>
          <w:spacing w:val="-13"/>
          <w:sz w:val="24"/>
        </w:rPr>
        <w:t xml:space="preserve"> </w:t>
      </w:r>
      <w:r>
        <w:rPr>
          <w:color w:val="000009"/>
          <w:sz w:val="24"/>
        </w:rPr>
        <w:t>практике</w:t>
      </w:r>
      <w:r>
        <w:rPr>
          <w:color w:val="000009"/>
          <w:spacing w:val="-13"/>
          <w:sz w:val="24"/>
        </w:rPr>
        <w:t xml:space="preserve"> </w:t>
      </w:r>
      <w:r>
        <w:rPr>
          <w:color w:val="000009"/>
          <w:sz w:val="24"/>
        </w:rPr>
        <w:t>экспрессивной</w:t>
      </w:r>
      <w:r>
        <w:rPr>
          <w:color w:val="000009"/>
          <w:spacing w:val="-13"/>
          <w:sz w:val="24"/>
        </w:rPr>
        <w:t xml:space="preserve"> </w:t>
      </w:r>
      <w:r>
        <w:rPr>
          <w:color w:val="000009"/>
          <w:sz w:val="24"/>
        </w:rPr>
        <w:t>и импрессивной речи для решения соответствующих возрасту житейских задач.</w:t>
      </w:r>
    </w:p>
    <w:p w:rsidR="00CF5DE4" w:rsidRDefault="00D81BBD" w:rsidP="00C45CB6">
      <w:pPr>
        <w:pStyle w:val="a6"/>
        <w:numPr>
          <w:ilvl w:val="0"/>
          <w:numId w:val="22"/>
        </w:numPr>
        <w:tabs>
          <w:tab w:val="left" w:pos="828"/>
        </w:tabs>
        <w:spacing w:before="254"/>
        <w:ind w:left="828" w:hanging="259"/>
        <w:rPr>
          <w:sz w:val="24"/>
        </w:rPr>
      </w:pPr>
      <w:r>
        <w:rPr>
          <w:color w:val="000009"/>
          <w:sz w:val="24"/>
        </w:rPr>
        <w:t>Глобальное</w:t>
      </w:r>
      <w:r>
        <w:rPr>
          <w:color w:val="000009"/>
          <w:spacing w:val="-10"/>
          <w:sz w:val="24"/>
        </w:rPr>
        <w:t xml:space="preserve"> </w:t>
      </w:r>
      <w:r>
        <w:rPr>
          <w:color w:val="000009"/>
          <w:sz w:val="24"/>
        </w:rPr>
        <w:t>чтение</w:t>
      </w:r>
      <w:r>
        <w:rPr>
          <w:color w:val="000009"/>
          <w:spacing w:val="-7"/>
          <w:sz w:val="24"/>
        </w:rPr>
        <w:t xml:space="preserve"> </w:t>
      </w:r>
      <w:r>
        <w:rPr>
          <w:color w:val="000009"/>
          <w:sz w:val="24"/>
        </w:rPr>
        <w:t>в</w:t>
      </w:r>
      <w:r>
        <w:rPr>
          <w:color w:val="000009"/>
          <w:spacing w:val="-8"/>
          <w:sz w:val="24"/>
        </w:rPr>
        <w:t xml:space="preserve"> </w:t>
      </w:r>
      <w:r>
        <w:rPr>
          <w:color w:val="000009"/>
          <w:sz w:val="24"/>
        </w:rPr>
        <w:t>доступных</w:t>
      </w:r>
      <w:r>
        <w:rPr>
          <w:color w:val="000009"/>
          <w:spacing w:val="-5"/>
          <w:sz w:val="24"/>
        </w:rPr>
        <w:t xml:space="preserve"> </w:t>
      </w:r>
      <w:r>
        <w:rPr>
          <w:color w:val="000009"/>
          <w:sz w:val="24"/>
        </w:rPr>
        <w:t>ребенку</w:t>
      </w:r>
      <w:r>
        <w:rPr>
          <w:color w:val="000009"/>
          <w:spacing w:val="-14"/>
          <w:sz w:val="24"/>
        </w:rPr>
        <w:t xml:space="preserve"> </w:t>
      </w:r>
      <w:r>
        <w:rPr>
          <w:color w:val="000009"/>
          <w:sz w:val="24"/>
        </w:rPr>
        <w:t>пределах,</w:t>
      </w:r>
      <w:r>
        <w:rPr>
          <w:color w:val="000009"/>
          <w:spacing w:val="-6"/>
          <w:sz w:val="24"/>
        </w:rPr>
        <w:t xml:space="preserve"> </w:t>
      </w:r>
      <w:r>
        <w:rPr>
          <w:color w:val="000009"/>
          <w:sz w:val="24"/>
        </w:rPr>
        <w:t>понимание</w:t>
      </w:r>
      <w:r>
        <w:rPr>
          <w:color w:val="000009"/>
          <w:spacing w:val="-7"/>
          <w:sz w:val="24"/>
        </w:rPr>
        <w:t xml:space="preserve"> </w:t>
      </w:r>
      <w:r>
        <w:rPr>
          <w:color w:val="000009"/>
          <w:sz w:val="24"/>
        </w:rPr>
        <w:t>смысла</w:t>
      </w:r>
      <w:r>
        <w:rPr>
          <w:color w:val="000009"/>
          <w:spacing w:val="-6"/>
          <w:sz w:val="24"/>
        </w:rPr>
        <w:t xml:space="preserve"> </w:t>
      </w:r>
      <w:r>
        <w:rPr>
          <w:color w:val="000009"/>
          <w:sz w:val="24"/>
        </w:rPr>
        <w:t>узнаваемого</w:t>
      </w:r>
      <w:r>
        <w:rPr>
          <w:color w:val="000009"/>
          <w:spacing w:val="-6"/>
          <w:sz w:val="24"/>
        </w:rPr>
        <w:t xml:space="preserve"> </w:t>
      </w:r>
      <w:r>
        <w:rPr>
          <w:color w:val="000009"/>
          <w:spacing w:val="-2"/>
          <w:sz w:val="24"/>
        </w:rPr>
        <w:t>слова.</w:t>
      </w:r>
    </w:p>
    <w:p w:rsidR="00CF5DE4" w:rsidRDefault="00D81BBD" w:rsidP="00C45CB6">
      <w:pPr>
        <w:pStyle w:val="a6"/>
        <w:numPr>
          <w:ilvl w:val="0"/>
          <w:numId w:val="22"/>
        </w:numPr>
        <w:tabs>
          <w:tab w:val="left" w:pos="828"/>
        </w:tabs>
        <w:spacing w:before="255"/>
        <w:ind w:left="828" w:hanging="259"/>
        <w:rPr>
          <w:sz w:val="24"/>
        </w:rPr>
      </w:pPr>
      <w:r>
        <w:rPr>
          <w:color w:val="000009"/>
          <w:sz w:val="24"/>
        </w:rPr>
        <w:t>Развитие</w:t>
      </w:r>
      <w:r>
        <w:rPr>
          <w:color w:val="000009"/>
          <w:spacing w:val="-9"/>
          <w:sz w:val="24"/>
        </w:rPr>
        <w:t xml:space="preserve"> </w:t>
      </w:r>
      <w:r>
        <w:rPr>
          <w:color w:val="000009"/>
          <w:sz w:val="24"/>
        </w:rPr>
        <w:t>предпосылок</w:t>
      </w:r>
      <w:r>
        <w:rPr>
          <w:color w:val="000009"/>
          <w:spacing w:val="-5"/>
          <w:sz w:val="24"/>
        </w:rPr>
        <w:t xml:space="preserve"> </w:t>
      </w:r>
      <w:r>
        <w:rPr>
          <w:color w:val="000009"/>
          <w:sz w:val="24"/>
        </w:rPr>
        <w:t>к</w:t>
      </w:r>
      <w:r>
        <w:rPr>
          <w:color w:val="000009"/>
          <w:spacing w:val="-5"/>
          <w:sz w:val="24"/>
        </w:rPr>
        <w:t xml:space="preserve"> </w:t>
      </w:r>
      <w:r>
        <w:rPr>
          <w:color w:val="000009"/>
          <w:sz w:val="24"/>
        </w:rPr>
        <w:t>осмысленному</w:t>
      </w:r>
      <w:r>
        <w:rPr>
          <w:color w:val="000009"/>
          <w:spacing w:val="-10"/>
          <w:sz w:val="24"/>
        </w:rPr>
        <w:t xml:space="preserve"> </w:t>
      </w:r>
      <w:r>
        <w:rPr>
          <w:color w:val="000009"/>
          <w:sz w:val="24"/>
        </w:rPr>
        <w:t>чтению</w:t>
      </w:r>
      <w:r>
        <w:rPr>
          <w:color w:val="000009"/>
          <w:spacing w:val="-7"/>
          <w:sz w:val="24"/>
        </w:rPr>
        <w:t xml:space="preserve"> </w:t>
      </w:r>
      <w:r>
        <w:rPr>
          <w:color w:val="000009"/>
          <w:sz w:val="24"/>
        </w:rPr>
        <w:t>и</w:t>
      </w:r>
      <w:r>
        <w:rPr>
          <w:color w:val="000009"/>
          <w:spacing w:val="-5"/>
          <w:sz w:val="24"/>
        </w:rPr>
        <w:t xml:space="preserve"> </w:t>
      </w:r>
      <w:r>
        <w:rPr>
          <w:color w:val="000009"/>
          <w:sz w:val="24"/>
        </w:rPr>
        <w:t>письму,</w:t>
      </w:r>
      <w:r>
        <w:rPr>
          <w:color w:val="000009"/>
          <w:spacing w:val="-6"/>
          <w:sz w:val="24"/>
        </w:rPr>
        <w:t xml:space="preserve"> </w:t>
      </w:r>
      <w:r>
        <w:rPr>
          <w:color w:val="000009"/>
          <w:sz w:val="24"/>
        </w:rPr>
        <w:t>обучение</w:t>
      </w:r>
      <w:r>
        <w:rPr>
          <w:color w:val="000009"/>
          <w:spacing w:val="-6"/>
          <w:sz w:val="24"/>
        </w:rPr>
        <w:t xml:space="preserve"> </w:t>
      </w:r>
      <w:r>
        <w:rPr>
          <w:color w:val="000009"/>
          <w:sz w:val="24"/>
        </w:rPr>
        <w:t>чтению</w:t>
      </w:r>
      <w:r>
        <w:rPr>
          <w:color w:val="000009"/>
          <w:spacing w:val="-5"/>
          <w:sz w:val="24"/>
        </w:rPr>
        <w:t xml:space="preserve"> </w:t>
      </w:r>
      <w:r>
        <w:rPr>
          <w:color w:val="000009"/>
          <w:sz w:val="24"/>
        </w:rPr>
        <w:t>и</w:t>
      </w:r>
      <w:r>
        <w:rPr>
          <w:color w:val="000009"/>
          <w:spacing w:val="-5"/>
          <w:sz w:val="24"/>
        </w:rPr>
        <w:t xml:space="preserve"> </w:t>
      </w:r>
      <w:r>
        <w:rPr>
          <w:color w:val="000009"/>
          <w:spacing w:val="-2"/>
          <w:sz w:val="24"/>
        </w:rPr>
        <w:t>письму.</w:t>
      </w:r>
    </w:p>
    <w:p w:rsidR="00CF5DE4" w:rsidRDefault="00D81BBD">
      <w:pPr>
        <w:pStyle w:val="a3"/>
        <w:spacing w:before="255"/>
        <w:ind w:left="569" w:right="565"/>
      </w:pPr>
      <w:r>
        <w:rPr>
          <w:color w:val="000009"/>
        </w:rPr>
        <w:t>При</w:t>
      </w:r>
      <w:r>
        <w:rPr>
          <w:color w:val="000009"/>
          <w:spacing w:val="-12"/>
        </w:rPr>
        <w:t xml:space="preserve"> </w:t>
      </w:r>
      <w:r>
        <w:rPr>
          <w:color w:val="000009"/>
        </w:rPr>
        <w:t>обучении</w:t>
      </w:r>
      <w:r>
        <w:rPr>
          <w:color w:val="000009"/>
          <w:spacing w:val="-10"/>
        </w:rPr>
        <w:t xml:space="preserve"> </w:t>
      </w:r>
      <w:r>
        <w:rPr>
          <w:color w:val="000009"/>
        </w:rPr>
        <w:t>чтению</w:t>
      </w:r>
      <w:r>
        <w:rPr>
          <w:color w:val="000009"/>
          <w:spacing w:val="-12"/>
        </w:rPr>
        <w:t xml:space="preserve"> </w:t>
      </w:r>
      <w:r>
        <w:rPr>
          <w:color w:val="000009"/>
        </w:rPr>
        <w:t>и</w:t>
      </w:r>
      <w:r>
        <w:rPr>
          <w:color w:val="000009"/>
          <w:spacing w:val="-10"/>
        </w:rPr>
        <w:t xml:space="preserve"> </w:t>
      </w:r>
      <w:r>
        <w:rPr>
          <w:color w:val="000009"/>
        </w:rPr>
        <w:t>письму</w:t>
      </w:r>
      <w:r>
        <w:rPr>
          <w:color w:val="000009"/>
          <w:spacing w:val="-15"/>
        </w:rPr>
        <w:t xml:space="preserve"> </w:t>
      </w:r>
      <w:r>
        <w:rPr>
          <w:color w:val="000009"/>
        </w:rPr>
        <w:t>можно</w:t>
      </w:r>
      <w:r>
        <w:rPr>
          <w:color w:val="000009"/>
          <w:spacing w:val="-10"/>
        </w:rPr>
        <w:t xml:space="preserve"> </w:t>
      </w:r>
      <w:r>
        <w:rPr>
          <w:color w:val="000009"/>
        </w:rPr>
        <w:t>использовать</w:t>
      </w:r>
      <w:r>
        <w:rPr>
          <w:color w:val="000009"/>
          <w:spacing w:val="-9"/>
        </w:rPr>
        <w:t xml:space="preserve"> </w:t>
      </w:r>
      <w:r>
        <w:rPr>
          <w:color w:val="000009"/>
        </w:rPr>
        <w:t>содержание</w:t>
      </w:r>
      <w:r>
        <w:rPr>
          <w:color w:val="000009"/>
          <w:spacing w:val="-11"/>
        </w:rPr>
        <w:t xml:space="preserve"> </w:t>
      </w:r>
      <w:r>
        <w:rPr>
          <w:color w:val="000009"/>
        </w:rPr>
        <w:t>соответствующих</w:t>
      </w:r>
      <w:r>
        <w:rPr>
          <w:color w:val="000009"/>
          <w:spacing w:val="-9"/>
        </w:rPr>
        <w:t xml:space="preserve"> </w:t>
      </w:r>
      <w:r>
        <w:rPr>
          <w:color w:val="000009"/>
        </w:rPr>
        <w:t>предметов</w:t>
      </w:r>
      <w:r>
        <w:rPr>
          <w:color w:val="000009"/>
          <w:spacing w:val="-11"/>
        </w:rPr>
        <w:t xml:space="preserve"> </w:t>
      </w:r>
      <w:r>
        <w:rPr>
          <w:color w:val="000009"/>
        </w:rPr>
        <w:t>АООП для обучающихся с умственной отсталостью (вариант 1).</w:t>
      </w:r>
    </w:p>
    <w:p w:rsidR="00CF5DE4" w:rsidRDefault="00D81BBD">
      <w:pPr>
        <w:pStyle w:val="a3"/>
        <w:spacing w:before="257"/>
        <w:ind w:left="569"/>
      </w:pPr>
      <w:r>
        <w:rPr>
          <w:color w:val="000009"/>
        </w:rPr>
        <w:t>Предметная</w:t>
      </w:r>
      <w:r>
        <w:rPr>
          <w:color w:val="000009"/>
          <w:spacing w:val="-13"/>
        </w:rPr>
        <w:t xml:space="preserve"> </w:t>
      </w:r>
      <w:r>
        <w:rPr>
          <w:color w:val="000009"/>
        </w:rPr>
        <w:t>область</w:t>
      </w:r>
      <w:r>
        <w:rPr>
          <w:color w:val="000009"/>
          <w:spacing w:val="-10"/>
        </w:rPr>
        <w:t xml:space="preserve"> </w:t>
      </w:r>
      <w:r>
        <w:rPr>
          <w:color w:val="000009"/>
        </w:rPr>
        <w:t>"Математика".</w:t>
      </w:r>
      <w:r>
        <w:rPr>
          <w:color w:val="000009"/>
          <w:spacing w:val="-10"/>
        </w:rPr>
        <w:t xml:space="preserve"> </w:t>
      </w:r>
      <w:r>
        <w:rPr>
          <w:color w:val="000009"/>
        </w:rPr>
        <w:t>Учебный</w:t>
      </w:r>
      <w:r>
        <w:rPr>
          <w:color w:val="000009"/>
          <w:spacing w:val="-11"/>
        </w:rPr>
        <w:t xml:space="preserve"> </w:t>
      </w:r>
      <w:r>
        <w:rPr>
          <w:color w:val="000009"/>
        </w:rPr>
        <w:t>предмет</w:t>
      </w:r>
      <w:r>
        <w:rPr>
          <w:color w:val="000009"/>
          <w:spacing w:val="-10"/>
        </w:rPr>
        <w:t xml:space="preserve"> </w:t>
      </w:r>
      <w:r>
        <w:rPr>
          <w:color w:val="000009"/>
        </w:rPr>
        <w:t>"Математические</w:t>
      </w:r>
      <w:r>
        <w:rPr>
          <w:color w:val="000009"/>
          <w:spacing w:val="-11"/>
        </w:rPr>
        <w:t xml:space="preserve"> </w:t>
      </w:r>
      <w:r>
        <w:rPr>
          <w:color w:val="000009"/>
          <w:spacing w:val="-2"/>
        </w:rPr>
        <w:t>представления".</w:t>
      </w:r>
    </w:p>
    <w:p w:rsidR="00CF5DE4" w:rsidRDefault="00D81BBD" w:rsidP="00C45CB6">
      <w:pPr>
        <w:pStyle w:val="a6"/>
        <w:numPr>
          <w:ilvl w:val="0"/>
          <w:numId w:val="21"/>
        </w:numPr>
        <w:tabs>
          <w:tab w:val="left" w:pos="828"/>
        </w:tabs>
        <w:spacing w:before="254"/>
        <w:ind w:right="807" w:firstLine="0"/>
        <w:rPr>
          <w:sz w:val="24"/>
        </w:rPr>
      </w:pPr>
      <w:r>
        <w:rPr>
          <w:color w:val="000009"/>
          <w:sz w:val="24"/>
        </w:rPr>
        <w:t>Элементарные</w:t>
      </w:r>
      <w:r>
        <w:rPr>
          <w:color w:val="000009"/>
          <w:spacing w:val="-11"/>
          <w:sz w:val="24"/>
        </w:rPr>
        <w:t xml:space="preserve"> </w:t>
      </w:r>
      <w:r>
        <w:rPr>
          <w:color w:val="000009"/>
          <w:sz w:val="24"/>
        </w:rPr>
        <w:t>математические</w:t>
      </w:r>
      <w:r>
        <w:rPr>
          <w:color w:val="000009"/>
          <w:spacing w:val="-12"/>
          <w:sz w:val="24"/>
        </w:rPr>
        <w:t xml:space="preserve"> </w:t>
      </w:r>
      <w:r>
        <w:rPr>
          <w:color w:val="000009"/>
          <w:sz w:val="24"/>
        </w:rPr>
        <w:t>представления</w:t>
      </w:r>
      <w:r>
        <w:rPr>
          <w:color w:val="000009"/>
          <w:spacing w:val="-11"/>
          <w:sz w:val="24"/>
        </w:rPr>
        <w:t xml:space="preserve"> </w:t>
      </w:r>
      <w:r>
        <w:rPr>
          <w:color w:val="000009"/>
          <w:sz w:val="24"/>
        </w:rPr>
        <w:t>о</w:t>
      </w:r>
      <w:r>
        <w:rPr>
          <w:color w:val="000009"/>
          <w:spacing w:val="-11"/>
          <w:sz w:val="24"/>
        </w:rPr>
        <w:t xml:space="preserve"> </w:t>
      </w:r>
      <w:r>
        <w:rPr>
          <w:color w:val="000009"/>
          <w:sz w:val="24"/>
        </w:rPr>
        <w:t>форме,</w:t>
      </w:r>
      <w:r>
        <w:rPr>
          <w:color w:val="000009"/>
          <w:spacing w:val="-11"/>
          <w:sz w:val="24"/>
        </w:rPr>
        <w:t xml:space="preserve"> </w:t>
      </w:r>
      <w:r>
        <w:rPr>
          <w:color w:val="000009"/>
          <w:sz w:val="24"/>
        </w:rPr>
        <w:t>величине;</w:t>
      </w:r>
      <w:r>
        <w:rPr>
          <w:color w:val="000009"/>
          <w:spacing w:val="-11"/>
          <w:sz w:val="24"/>
        </w:rPr>
        <w:t xml:space="preserve"> </w:t>
      </w:r>
      <w:r>
        <w:rPr>
          <w:color w:val="000009"/>
          <w:sz w:val="24"/>
        </w:rPr>
        <w:t>количественные</w:t>
      </w:r>
      <w:r>
        <w:rPr>
          <w:color w:val="000009"/>
          <w:spacing w:val="-12"/>
          <w:sz w:val="24"/>
        </w:rPr>
        <w:t xml:space="preserve"> </w:t>
      </w:r>
      <w:r>
        <w:rPr>
          <w:color w:val="000009"/>
          <w:sz w:val="24"/>
        </w:rPr>
        <w:t>(дочисловые), пространственные, временные представления.</w:t>
      </w:r>
    </w:p>
    <w:p w:rsidR="00CF5DE4" w:rsidRDefault="00D81BBD" w:rsidP="00C45CB6">
      <w:pPr>
        <w:pStyle w:val="a6"/>
        <w:numPr>
          <w:ilvl w:val="0"/>
          <w:numId w:val="21"/>
        </w:numPr>
        <w:tabs>
          <w:tab w:val="left" w:pos="828"/>
        </w:tabs>
        <w:spacing w:before="255"/>
        <w:ind w:right="846" w:firstLine="0"/>
        <w:rPr>
          <w:sz w:val="24"/>
        </w:rPr>
      </w:pPr>
      <w:r>
        <w:rPr>
          <w:color w:val="000009"/>
          <w:sz w:val="24"/>
        </w:rPr>
        <w:t>Представления</w:t>
      </w:r>
      <w:r>
        <w:rPr>
          <w:color w:val="000009"/>
          <w:spacing w:val="-6"/>
          <w:sz w:val="24"/>
        </w:rPr>
        <w:t xml:space="preserve"> </w:t>
      </w:r>
      <w:r>
        <w:rPr>
          <w:color w:val="000009"/>
          <w:sz w:val="24"/>
        </w:rPr>
        <w:t>о</w:t>
      </w:r>
      <w:r>
        <w:rPr>
          <w:color w:val="000009"/>
          <w:spacing w:val="-6"/>
          <w:sz w:val="24"/>
        </w:rPr>
        <w:t xml:space="preserve"> </w:t>
      </w:r>
      <w:r>
        <w:rPr>
          <w:color w:val="000009"/>
          <w:sz w:val="24"/>
        </w:rPr>
        <w:t>количестве,</w:t>
      </w:r>
      <w:r>
        <w:rPr>
          <w:color w:val="000009"/>
          <w:spacing w:val="-6"/>
          <w:sz w:val="24"/>
        </w:rPr>
        <w:t xml:space="preserve"> </w:t>
      </w:r>
      <w:r>
        <w:rPr>
          <w:color w:val="000009"/>
          <w:sz w:val="24"/>
        </w:rPr>
        <w:t>числе,</w:t>
      </w:r>
      <w:r>
        <w:rPr>
          <w:color w:val="000009"/>
          <w:spacing w:val="-6"/>
          <w:sz w:val="24"/>
        </w:rPr>
        <w:t xml:space="preserve"> </w:t>
      </w:r>
      <w:r>
        <w:rPr>
          <w:color w:val="000009"/>
          <w:sz w:val="24"/>
        </w:rPr>
        <w:t>знакомство</w:t>
      </w:r>
      <w:r>
        <w:rPr>
          <w:color w:val="000009"/>
          <w:spacing w:val="-6"/>
          <w:sz w:val="24"/>
        </w:rPr>
        <w:t xml:space="preserve"> </w:t>
      </w:r>
      <w:r>
        <w:rPr>
          <w:color w:val="000009"/>
          <w:sz w:val="24"/>
        </w:rPr>
        <w:t>с</w:t>
      </w:r>
      <w:r>
        <w:rPr>
          <w:color w:val="000009"/>
          <w:spacing w:val="-7"/>
          <w:sz w:val="24"/>
        </w:rPr>
        <w:t xml:space="preserve"> </w:t>
      </w:r>
      <w:r>
        <w:rPr>
          <w:color w:val="000009"/>
          <w:sz w:val="24"/>
        </w:rPr>
        <w:t>цифрами,</w:t>
      </w:r>
      <w:r>
        <w:rPr>
          <w:color w:val="000009"/>
          <w:spacing w:val="-6"/>
          <w:sz w:val="24"/>
        </w:rPr>
        <w:t xml:space="preserve"> </w:t>
      </w:r>
      <w:r>
        <w:rPr>
          <w:color w:val="000009"/>
          <w:sz w:val="24"/>
        </w:rPr>
        <w:t>составом</w:t>
      </w:r>
      <w:r>
        <w:rPr>
          <w:color w:val="000009"/>
          <w:spacing w:val="-7"/>
          <w:sz w:val="24"/>
        </w:rPr>
        <w:t xml:space="preserve"> </w:t>
      </w:r>
      <w:r>
        <w:rPr>
          <w:color w:val="000009"/>
          <w:sz w:val="24"/>
        </w:rPr>
        <w:t>числа</w:t>
      </w:r>
      <w:r>
        <w:rPr>
          <w:color w:val="000009"/>
          <w:spacing w:val="-7"/>
          <w:sz w:val="24"/>
        </w:rPr>
        <w:t xml:space="preserve"> </w:t>
      </w:r>
      <w:r>
        <w:rPr>
          <w:color w:val="000009"/>
          <w:sz w:val="24"/>
        </w:rPr>
        <w:t>в</w:t>
      </w:r>
      <w:r>
        <w:rPr>
          <w:color w:val="000009"/>
          <w:spacing w:val="-7"/>
          <w:sz w:val="24"/>
        </w:rPr>
        <w:t xml:space="preserve"> </w:t>
      </w:r>
      <w:r>
        <w:rPr>
          <w:color w:val="000009"/>
          <w:sz w:val="24"/>
        </w:rPr>
        <w:t>доступных</w:t>
      </w:r>
      <w:r>
        <w:rPr>
          <w:color w:val="000009"/>
          <w:spacing w:val="-5"/>
          <w:sz w:val="24"/>
        </w:rPr>
        <w:t xml:space="preserve"> </w:t>
      </w:r>
      <w:r>
        <w:rPr>
          <w:color w:val="000009"/>
          <w:sz w:val="24"/>
        </w:rPr>
        <w:t>ребенку пределах, счет, решение простых арифметических задач с опорой на наглядность.</w:t>
      </w:r>
    </w:p>
    <w:p w:rsidR="00CF5DE4" w:rsidRDefault="00D81BBD" w:rsidP="00C45CB6">
      <w:pPr>
        <w:pStyle w:val="a6"/>
        <w:numPr>
          <w:ilvl w:val="0"/>
          <w:numId w:val="21"/>
        </w:numPr>
        <w:tabs>
          <w:tab w:val="left" w:pos="828"/>
        </w:tabs>
        <w:spacing w:before="254"/>
        <w:ind w:left="828" w:hanging="259"/>
        <w:rPr>
          <w:sz w:val="24"/>
        </w:rPr>
      </w:pPr>
      <w:r>
        <w:rPr>
          <w:color w:val="000009"/>
          <w:sz w:val="24"/>
        </w:rPr>
        <w:t>Использование</w:t>
      </w:r>
      <w:r>
        <w:rPr>
          <w:color w:val="000009"/>
          <w:spacing w:val="-13"/>
          <w:sz w:val="24"/>
        </w:rPr>
        <w:t xml:space="preserve"> </w:t>
      </w:r>
      <w:r>
        <w:rPr>
          <w:color w:val="000009"/>
          <w:sz w:val="24"/>
        </w:rPr>
        <w:t>математических</w:t>
      </w:r>
      <w:r>
        <w:rPr>
          <w:color w:val="000009"/>
          <w:spacing w:val="-8"/>
          <w:sz w:val="24"/>
        </w:rPr>
        <w:t xml:space="preserve"> </w:t>
      </w:r>
      <w:r>
        <w:rPr>
          <w:color w:val="000009"/>
          <w:sz w:val="24"/>
        </w:rPr>
        <w:t>знаний</w:t>
      </w:r>
      <w:r>
        <w:rPr>
          <w:color w:val="000009"/>
          <w:spacing w:val="-9"/>
          <w:sz w:val="24"/>
        </w:rPr>
        <w:t xml:space="preserve"> </w:t>
      </w:r>
      <w:r>
        <w:rPr>
          <w:color w:val="000009"/>
          <w:sz w:val="24"/>
        </w:rPr>
        <w:t>при</w:t>
      </w:r>
      <w:r>
        <w:rPr>
          <w:color w:val="000009"/>
          <w:spacing w:val="-11"/>
          <w:sz w:val="24"/>
        </w:rPr>
        <w:t xml:space="preserve"> </w:t>
      </w:r>
      <w:r>
        <w:rPr>
          <w:color w:val="000009"/>
          <w:sz w:val="24"/>
        </w:rPr>
        <w:t>решении</w:t>
      </w:r>
      <w:r>
        <w:rPr>
          <w:color w:val="000009"/>
          <w:spacing w:val="-10"/>
          <w:sz w:val="24"/>
        </w:rPr>
        <w:t xml:space="preserve"> </w:t>
      </w:r>
      <w:r>
        <w:rPr>
          <w:color w:val="000009"/>
          <w:sz w:val="24"/>
        </w:rPr>
        <w:t>соответствующих</w:t>
      </w:r>
      <w:r>
        <w:rPr>
          <w:color w:val="000009"/>
          <w:spacing w:val="-8"/>
          <w:sz w:val="24"/>
        </w:rPr>
        <w:t xml:space="preserve"> </w:t>
      </w:r>
      <w:r>
        <w:rPr>
          <w:color w:val="000009"/>
          <w:sz w:val="24"/>
        </w:rPr>
        <w:t>возрасту</w:t>
      </w:r>
      <w:r>
        <w:rPr>
          <w:color w:val="000009"/>
          <w:spacing w:val="-15"/>
          <w:sz w:val="24"/>
        </w:rPr>
        <w:t xml:space="preserve"> </w:t>
      </w:r>
      <w:r>
        <w:rPr>
          <w:color w:val="000009"/>
          <w:sz w:val="24"/>
        </w:rPr>
        <w:t>житейских</w:t>
      </w:r>
      <w:r>
        <w:rPr>
          <w:color w:val="000009"/>
          <w:spacing w:val="-7"/>
          <w:sz w:val="24"/>
        </w:rPr>
        <w:t xml:space="preserve"> </w:t>
      </w:r>
      <w:r>
        <w:rPr>
          <w:color w:val="000009"/>
          <w:spacing w:val="-2"/>
          <w:sz w:val="24"/>
        </w:rPr>
        <w:t>задач.</w:t>
      </w:r>
    </w:p>
    <w:p w:rsidR="00CF5DE4" w:rsidRDefault="00D81BBD">
      <w:pPr>
        <w:pStyle w:val="a3"/>
        <w:spacing w:before="255"/>
        <w:ind w:left="569"/>
      </w:pPr>
      <w:r>
        <w:rPr>
          <w:color w:val="000009"/>
        </w:rPr>
        <w:t>Предметная</w:t>
      </w:r>
      <w:r>
        <w:rPr>
          <w:color w:val="000009"/>
          <w:spacing w:val="-11"/>
        </w:rPr>
        <w:t xml:space="preserve"> </w:t>
      </w:r>
      <w:r>
        <w:rPr>
          <w:color w:val="000009"/>
        </w:rPr>
        <w:t>область</w:t>
      </w:r>
      <w:r>
        <w:rPr>
          <w:color w:val="000009"/>
          <w:spacing w:val="-7"/>
        </w:rPr>
        <w:t xml:space="preserve"> </w:t>
      </w:r>
      <w:r>
        <w:rPr>
          <w:color w:val="000009"/>
        </w:rPr>
        <w:t>"Окружающий</w:t>
      </w:r>
      <w:r>
        <w:rPr>
          <w:color w:val="000009"/>
          <w:spacing w:val="-9"/>
        </w:rPr>
        <w:t xml:space="preserve"> </w:t>
      </w:r>
      <w:r>
        <w:rPr>
          <w:color w:val="000009"/>
        </w:rPr>
        <w:t>мир".</w:t>
      </w:r>
      <w:r>
        <w:rPr>
          <w:color w:val="000009"/>
          <w:spacing w:val="-8"/>
        </w:rPr>
        <w:t xml:space="preserve"> </w:t>
      </w:r>
      <w:r>
        <w:rPr>
          <w:color w:val="000009"/>
        </w:rPr>
        <w:t>Учебный</w:t>
      </w:r>
      <w:r>
        <w:rPr>
          <w:color w:val="000009"/>
          <w:spacing w:val="-8"/>
        </w:rPr>
        <w:t xml:space="preserve"> </w:t>
      </w:r>
      <w:r>
        <w:rPr>
          <w:color w:val="000009"/>
        </w:rPr>
        <w:t>предмет</w:t>
      </w:r>
      <w:r>
        <w:rPr>
          <w:color w:val="000009"/>
          <w:spacing w:val="-9"/>
        </w:rPr>
        <w:t xml:space="preserve"> </w:t>
      </w:r>
      <w:r>
        <w:rPr>
          <w:color w:val="000009"/>
        </w:rPr>
        <w:t>"Окружающий</w:t>
      </w:r>
      <w:r>
        <w:rPr>
          <w:color w:val="000009"/>
          <w:spacing w:val="-8"/>
        </w:rPr>
        <w:t xml:space="preserve"> </w:t>
      </w:r>
      <w:r>
        <w:rPr>
          <w:color w:val="000009"/>
        </w:rPr>
        <w:t>природный</w:t>
      </w:r>
      <w:r>
        <w:rPr>
          <w:color w:val="000009"/>
          <w:spacing w:val="-8"/>
        </w:rPr>
        <w:t xml:space="preserve"> </w:t>
      </w:r>
      <w:r>
        <w:rPr>
          <w:color w:val="000009"/>
          <w:spacing w:val="-2"/>
        </w:rPr>
        <w:t>мир".</w:t>
      </w:r>
    </w:p>
    <w:p w:rsidR="00CF5DE4" w:rsidRDefault="00D81BBD" w:rsidP="00C45CB6">
      <w:pPr>
        <w:pStyle w:val="a6"/>
        <w:numPr>
          <w:ilvl w:val="0"/>
          <w:numId w:val="20"/>
        </w:numPr>
        <w:tabs>
          <w:tab w:val="left" w:pos="828"/>
        </w:tabs>
        <w:spacing w:before="257"/>
        <w:ind w:right="716" w:firstLine="0"/>
        <w:rPr>
          <w:sz w:val="24"/>
        </w:rPr>
      </w:pPr>
      <w:r>
        <w:rPr>
          <w:color w:val="000009"/>
          <w:sz w:val="24"/>
        </w:rPr>
        <w:t>Представления о явлениях и объектах неживой природы, смене времен года и соответствующих сезонных</w:t>
      </w:r>
      <w:r>
        <w:rPr>
          <w:color w:val="000009"/>
          <w:spacing w:val="-8"/>
          <w:sz w:val="24"/>
        </w:rPr>
        <w:t xml:space="preserve"> </w:t>
      </w:r>
      <w:r>
        <w:rPr>
          <w:color w:val="000009"/>
          <w:sz w:val="24"/>
        </w:rPr>
        <w:t>изменениях</w:t>
      </w:r>
      <w:r>
        <w:rPr>
          <w:color w:val="000009"/>
          <w:spacing w:val="-7"/>
          <w:sz w:val="24"/>
        </w:rPr>
        <w:t xml:space="preserve"> </w:t>
      </w:r>
      <w:r>
        <w:rPr>
          <w:color w:val="000009"/>
          <w:sz w:val="24"/>
        </w:rPr>
        <w:t>в</w:t>
      </w:r>
      <w:r>
        <w:rPr>
          <w:color w:val="000009"/>
          <w:spacing w:val="-11"/>
          <w:sz w:val="24"/>
        </w:rPr>
        <w:t xml:space="preserve"> </w:t>
      </w:r>
      <w:r>
        <w:rPr>
          <w:color w:val="000009"/>
          <w:sz w:val="24"/>
        </w:rPr>
        <w:t>природе,</w:t>
      </w:r>
      <w:r>
        <w:rPr>
          <w:color w:val="000009"/>
          <w:spacing w:val="-7"/>
          <w:sz w:val="24"/>
        </w:rPr>
        <w:t xml:space="preserve"> </w:t>
      </w:r>
      <w:r>
        <w:rPr>
          <w:color w:val="000009"/>
          <w:sz w:val="24"/>
        </w:rPr>
        <w:t>умение</w:t>
      </w:r>
      <w:r>
        <w:rPr>
          <w:color w:val="000009"/>
          <w:spacing w:val="-9"/>
          <w:sz w:val="24"/>
        </w:rPr>
        <w:t xml:space="preserve"> </w:t>
      </w:r>
      <w:r>
        <w:rPr>
          <w:color w:val="000009"/>
          <w:sz w:val="24"/>
        </w:rPr>
        <w:t>адаптироваться</w:t>
      </w:r>
      <w:r>
        <w:rPr>
          <w:color w:val="000009"/>
          <w:spacing w:val="-8"/>
          <w:sz w:val="24"/>
        </w:rPr>
        <w:t xml:space="preserve"> </w:t>
      </w:r>
      <w:r>
        <w:rPr>
          <w:color w:val="000009"/>
          <w:sz w:val="24"/>
        </w:rPr>
        <w:t>к</w:t>
      </w:r>
      <w:r>
        <w:rPr>
          <w:color w:val="000009"/>
          <w:spacing w:val="-8"/>
          <w:sz w:val="24"/>
        </w:rPr>
        <w:t xml:space="preserve"> </w:t>
      </w:r>
      <w:r>
        <w:rPr>
          <w:color w:val="000009"/>
          <w:sz w:val="24"/>
        </w:rPr>
        <w:t>конкретным</w:t>
      </w:r>
      <w:r>
        <w:rPr>
          <w:color w:val="000009"/>
          <w:spacing w:val="-9"/>
          <w:sz w:val="24"/>
        </w:rPr>
        <w:t xml:space="preserve"> </w:t>
      </w:r>
      <w:r>
        <w:rPr>
          <w:color w:val="000009"/>
          <w:sz w:val="24"/>
        </w:rPr>
        <w:t>природным</w:t>
      </w:r>
      <w:r>
        <w:rPr>
          <w:color w:val="000009"/>
          <w:spacing w:val="-10"/>
          <w:sz w:val="24"/>
        </w:rPr>
        <w:t xml:space="preserve"> </w:t>
      </w:r>
      <w:r>
        <w:rPr>
          <w:color w:val="000009"/>
          <w:sz w:val="24"/>
        </w:rPr>
        <w:t>и</w:t>
      </w:r>
      <w:r>
        <w:rPr>
          <w:color w:val="000009"/>
          <w:spacing w:val="-10"/>
          <w:sz w:val="24"/>
        </w:rPr>
        <w:t xml:space="preserve"> </w:t>
      </w:r>
      <w:r>
        <w:rPr>
          <w:color w:val="000009"/>
          <w:sz w:val="24"/>
        </w:rPr>
        <w:t xml:space="preserve">климатическим </w:t>
      </w:r>
      <w:r>
        <w:rPr>
          <w:color w:val="000009"/>
          <w:spacing w:val="-2"/>
          <w:sz w:val="24"/>
        </w:rPr>
        <w:t>условиям.</w:t>
      </w:r>
    </w:p>
    <w:p w:rsidR="00CF5DE4" w:rsidRDefault="00D81BBD" w:rsidP="00C45CB6">
      <w:pPr>
        <w:pStyle w:val="a6"/>
        <w:numPr>
          <w:ilvl w:val="0"/>
          <w:numId w:val="20"/>
        </w:numPr>
        <w:tabs>
          <w:tab w:val="left" w:pos="828"/>
        </w:tabs>
        <w:spacing w:before="254"/>
        <w:ind w:left="828" w:hanging="259"/>
        <w:rPr>
          <w:sz w:val="24"/>
        </w:rPr>
      </w:pPr>
      <w:r>
        <w:rPr>
          <w:color w:val="000009"/>
          <w:sz w:val="24"/>
        </w:rPr>
        <w:t>Представления</w:t>
      </w:r>
      <w:r>
        <w:rPr>
          <w:color w:val="000009"/>
          <w:spacing w:val="-7"/>
          <w:sz w:val="24"/>
        </w:rPr>
        <w:t xml:space="preserve"> </w:t>
      </w:r>
      <w:r>
        <w:rPr>
          <w:color w:val="000009"/>
          <w:sz w:val="24"/>
        </w:rPr>
        <w:t>о</w:t>
      </w:r>
      <w:r>
        <w:rPr>
          <w:color w:val="000009"/>
          <w:spacing w:val="-5"/>
          <w:sz w:val="24"/>
        </w:rPr>
        <w:t xml:space="preserve"> </w:t>
      </w:r>
      <w:r>
        <w:rPr>
          <w:color w:val="000009"/>
          <w:sz w:val="24"/>
        </w:rPr>
        <w:t>животном</w:t>
      </w:r>
      <w:r>
        <w:rPr>
          <w:color w:val="000009"/>
          <w:spacing w:val="-6"/>
          <w:sz w:val="24"/>
        </w:rPr>
        <w:t xml:space="preserve"> </w:t>
      </w:r>
      <w:r>
        <w:rPr>
          <w:color w:val="000009"/>
          <w:sz w:val="24"/>
        </w:rPr>
        <w:t>и</w:t>
      </w:r>
      <w:r>
        <w:rPr>
          <w:color w:val="000009"/>
          <w:spacing w:val="-5"/>
          <w:sz w:val="24"/>
        </w:rPr>
        <w:t xml:space="preserve"> </w:t>
      </w:r>
      <w:r>
        <w:rPr>
          <w:color w:val="000009"/>
          <w:sz w:val="24"/>
        </w:rPr>
        <w:t>растительном</w:t>
      </w:r>
      <w:r>
        <w:rPr>
          <w:color w:val="000009"/>
          <w:spacing w:val="-9"/>
          <w:sz w:val="24"/>
        </w:rPr>
        <w:t xml:space="preserve"> </w:t>
      </w:r>
      <w:r>
        <w:rPr>
          <w:color w:val="000009"/>
          <w:sz w:val="24"/>
        </w:rPr>
        <w:t>мире,</w:t>
      </w:r>
      <w:r>
        <w:rPr>
          <w:color w:val="000009"/>
          <w:spacing w:val="-5"/>
          <w:sz w:val="24"/>
        </w:rPr>
        <w:t xml:space="preserve"> </w:t>
      </w:r>
      <w:r>
        <w:rPr>
          <w:color w:val="000009"/>
          <w:sz w:val="24"/>
        </w:rPr>
        <w:t>их</w:t>
      </w:r>
      <w:r>
        <w:rPr>
          <w:color w:val="000009"/>
          <w:spacing w:val="-6"/>
          <w:sz w:val="24"/>
        </w:rPr>
        <w:t xml:space="preserve"> </w:t>
      </w:r>
      <w:r>
        <w:rPr>
          <w:color w:val="000009"/>
          <w:sz w:val="24"/>
        </w:rPr>
        <w:t>значении</w:t>
      </w:r>
      <w:r>
        <w:rPr>
          <w:color w:val="000009"/>
          <w:spacing w:val="-5"/>
          <w:sz w:val="24"/>
        </w:rPr>
        <w:t xml:space="preserve"> </w:t>
      </w:r>
      <w:r>
        <w:rPr>
          <w:color w:val="000009"/>
          <w:sz w:val="24"/>
        </w:rPr>
        <w:t>в</w:t>
      </w:r>
      <w:r>
        <w:rPr>
          <w:color w:val="000009"/>
          <w:spacing w:val="-6"/>
          <w:sz w:val="24"/>
        </w:rPr>
        <w:t xml:space="preserve"> </w:t>
      </w:r>
      <w:r>
        <w:rPr>
          <w:color w:val="000009"/>
          <w:sz w:val="24"/>
        </w:rPr>
        <w:t>жизни</w:t>
      </w:r>
      <w:r>
        <w:rPr>
          <w:color w:val="000009"/>
          <w:spacing w:val="-4"/>
          <w:sz w:val="24"/>
        </w:rPr>
        <w:t xml:space="preserve"> </w:t>
      </w:r>
      <w:r>
        <w:rPr>
          <w:color w:val="000009"/>
          <w:spacing w:val="-2"/>
          <w:sz w:val="24"/>
        </w:rPr>
        <w:t>человека.</w:t>
      </w:r>
    </w:p>
    <w:p w:rsidR="00CF5DE4" w:rsidRDefault="00D81BBD" w:rsidP="00C45CB6">
      <w:pPr>
        <w:pStyle w:val="a6"/>
        <w:numPr>
          <w:ilvl w:val="0"/>
          <w:numId w:val="20"/>
        </w:numPr>
        <w:tabs>
          <w:tab w:val="left" w:pos="827"/>
        </w:tabs>
        <w:spacing w:before="255"/>
        <w:ind w:left="827" w:hanging="258"/>
        <w:rPr>
          <w:sz w:val="24"/>
        </w:rPr>
      </w:pPr>
      <w:r>
        <w:rPr>
          <w:color w:val="000009"/>
          <w:sz w:val="24"/>
        </w:rPr>
        <w:t>Элементарные</w:t>
      </w:r>
      <w:r>
        <w:rPr>
          <w:color w:val="000009"/>
          <w:spacing w:val="-8"/>
          <w:sz w:val="24"/>
        </w:rPr>
        <w:t xml:space="preserve"> </w:t>
      </w:r>
      <w:r>
        <w:rPr>
          <w:color w:val="000009"/>
          <w:sz w:val="24"/>
        </w:rPr>
        <w:t>представления</w:t>
      </w:r>
      <w:r>
        <w:rPr>
          <w:color w:val="000009"/>
          <w:spacing w:val="-5"/>
          <w:sz w:val="24"/>
        </w:rPr>
        <w:t xml:space="preserve"> </w:t>
      </w:r>
      <w:r>
        <w:rPr>
          <w:color w:val="000009"/>
          <w:sz w:val="24"/>
        </w:rPr>
        <w:t>о</w:t>
      </w:r>
      <w:r>
        <w:rPr>
          <w:color w:val="000009"/>
          <w:spacing w:val="-5"/>
          <w:sz w:val="24"/>
        </w:rPr>
        <w:t xml:space="preserve"> </w:t>
      </w:r>
      <w:r>
        <w:rPr>
          <w:color w:val="000009"/>
          <w:sz w:val="24"/>
        </w:rPr>
        <w:t>течении</w:t>
      </w:r>
      <w:r>
        <w:rPr>
          <w:color w:val="000009"/>
          <w:spacing w:val="-5"/>
          <w:sz w:val="24"/>
        </w:rPr>
        <w:t xml:space="preserve"> </w:t>
      </w:r>
      <w:r>
        <w:rPr>
          <w:color w:val="000009"/>
          <w:spacing w:val="-2"/>
          <w:sz w:val="24"/>
        </w:rPr>
        <w:t>времени.</w:t>
      </w:r>
    </w:p>
    <w:p w:rsidR="00CF5DE4" w:rsidRDefault="00D81BBD">
      <w:pPr>
        <w:pStyle w:val="a3"/>
        <w:spacing w:before="254"/>
        <w:ind w:left="569"/>
      </w:pPr>
      <w:r>
        <w:rPr>
          <w:color w:val="000009"/>
        </w:rPr>
        <w:t>Предметная</w:t>
      </w:r>
      <w:r>
        <w:rPr>
          <w:color w:val="000009"/>
          <w:spacing w:val="-9"/>
        </w:rPr>
        <w:t xml:space="preserve"> </w:t>
      </w:r>
      <w:r>
        <w:rPr>
          <w:color w:val="000009"/>
        </w:rPr>
        <w:t>область</w:t>
      </w:r>
      <w:r>
        <w:rPr>
          <w:color w:val="000009"/>
          <w:spacing w:val="-6"/>
        </w:rPr>
        <w:t xml:space="preserve"> </w:t>
      </w:r>
      <w:r>
        <w:rPr>
          <w:color w:val="000009"/>
        </w:rPr>
        <w:t>"Окружающий</w:t>
      </w:r>
      <w:r>
        <w:rPr>
          <w:color w:val="000009"/>
          <w:spacing w:val="-7"/>
        </w:rPr>
        <w:t xml:space="preserve"> </w:t>
      </w:r>
      <w:r>
        <w:rPr>
          <w:color w:val="000009"/>
        </w:rPr>
        <w:t>мир".</w:t>
      </w:r>
      <w:r>
        <w:rPr>
          <w:color w:val="000009"/>
          <w:spacing w:val="-6"/>
        </w:rPr>
        <w:t xml:space="preserve"> </w:t>
      </w:r>
      <w:r>
        <w:rPr>
          <w:color w:val="000009"/>
        </w:rPr>
        <w:t>Учебный</w:t>
      </w:r>
      <w:r>
        <w:rPr>
          <w:color w:val="000009"/>
          <w:spacing w:val="-7"/>
        </w:rPr>
        <w:t xml:space="preserve"> </w:t>
      </w:r>
      <w:r>
        <w:rPr>
          <w:color w:val="000009"/>
        </w:rPr>
        <w:t>предмет</w:t>
      </w:r>
      <w:r>
        <w:rPr>
          <w:color w:val="000009"/>
          <w:spacing w:val="-6"/>
        </w:rPr>
        <w:t xml:space="preserve"> </w:t>
      </w:r>
      <w:r>
        <w:rPr>
          <w:color w:val="000009"/>
          <w:spacing w:val="-2"/>
        </w:rPr>
        <w:t>"Человек".</w:t>
      </w:r>
    </w:p>
    <w:p w:rsidR="00CF5DE4" w:rsidRDefault="00D81BBD" w:rsidP="00C45CB6">
      <w:pPr>
        <w:pStyle w:val="a6"/>
        <w:numPr>
          <w:ilvl w:val="0"/>
          <w:numId w:val="19"/>
        </w:numPr>
        <w:tabs>
          <w:tab w:val="left" w:pos="828"/>
        </w:tabs>
        <w:spacing w:before="257"/>
        <w:ind w:left="828" w:hanging="259"/>
        <w:rPr>
          <w:sz w:val="24"/>
        </w:rPr>
      </w:pPr>
      <w:r>
        <w:rPr>
          <w:color w:val="000009"/>
          <w:sz w:val="24"/>
        </w:rPr>
        <w:t>Представление</w:t>
      </w:r>
      <w:r>
        <w:rPr>
          <w:color w:val="000009"/>
          <w:spacing w:val="-6"/>
          <w:sz w:val="24"/>
        </w:rPr>
        <w:t xml:space="preserve"> </w:t>
      </w:r>
      <w:r>
        <w:rPr>
          <w:color w:val="000009"/>
          <w:sz w:val="24"/>
        </w:rPr>
        <w:t>о</w:t>
      </w:r>
      <w:r>
        <w:rPr>
          <w:color w:val="000009"/>
          <w:spacing w:val="-2"/>
          <w:sz w:val="24"/>
        </w:rPr>
        <w:t xml:space="preserve"> </w:t>
      </w:r>
      <w:r>
        <w:rPr>
          <w:color w:val="000009"/>
          <w:sz w:val="24"/>
        </w:rPr>
        <w:t>себе</w:t>
      </w:r>
      <w:r>
        <w:rPr>
          <w:color w:val="000009"/>
          <w:spacing w:val="-4"/>
          <w:sz w:val="24"/>
        </w:rPr>
        <w:t xml:space="preserve"> </w:t>
      </w:r>
      <w:r>
        <w:rPr>
          <w:color w:val="000009"/>
          <w:sz w:val="24"/>
        </w:rPr>
        <w:t>как</w:t>
      </w:r>
      <w:r>
        <w:rPr>
          <w:color w:val="000009"/>
          <w:spacing w:val="-2"/>
          <w:sz w:val="24"/>
        </w:rPr>
        <w:t xml:space="preserve"> </w:t>
      </w:r>
      <w:r>
        <w:rPr>
          <w:color w:val="000009"/>
          <w:sz w:val="24"/>
        </w:rPr>
        <w:t>"Я",</w:t>
      </w:r>
      <w:r>
        <w:rPr>
          <w:color w:val="000009"/>
          <w:spacing w:val="-2"/>
          <w:sz w:val="24"/>
        </w:rPr>
        <w:t xml:space="preserve"> </w:t>
      </w:r>
      <w:r>
        <w:rPr>
          <w:color w:val="000009"/>
          <w:sz w:val="24"/>
        </w:rPr>
        <w:t>осознание</w:t>
      </w:r>
      <w:r>
        <w:rPr>
          <w:color w:val="000009"/>
          <w:spacing w:val="-4"/>
          <w:sz w:val="24"/>
        </w:rPr>
        <w:t xml:space="preserve"> </w:t>
      </w:r>
      <w:r>
        <w:rPr>
          <w:color w:val="000009"/>
          <w:sz w:val="24"/>
        </w:rPr>
        <w:t>общности</w:t>
      </w:r>
      <w:r>
        <w:rPr>
          <w:color w:val="000009"/>
          <w:spacing w:val="-1"/>
          <w:sz w:val="24"/>
        </w:rPr>
        <w:t xml:space="preserve"> </w:t>
      </w:r>
      <w:r>
        <w:rPr>
          <w:color w:val="000009"/>
          <w:sz w:val="24"/>
        </w:rPr>
        <w:t>и</w:t>
      </w:r>
      <w:r>
        <w:rPr>
          <w:color w:val="000009"/>
          <w:spacing w:val="-2"/>
          <w:sz w:val="24"/>
        </w:rPr>
        <w:t xml:space="preserve"> </w:t>
      </w:r>
      <w:r>
        <w:rPr>
          <w:color w:val="000009"/>
          <w:sz w:val="24"/>
        </w:rPr>
        <w:t>различий</w:t>
      </w:r>
      <w:r>
        <w:rPr>
          <w:color w:val="000009"/>
          <w:spacing w:val="-3"/>
          <w:sz w:val="24"/>
        </w:rPr>
        <w:t xml:space="preserve"> </w:t>
      </w:r>
      <w:r>
        <w:rPr>
          <w:color w:val="000009"/>
          <w:sz w:val="24"/>
        </w:rPr>
        <w:t>"Я"</w:t>
      </w:r>
      <w:r>
        <w:rPr>
          <w:color w:val="000009"/>
          <w:spacing w:val="-4"/>
          <w:sz w:val="24"/>
        </w:rPr>
        <w:t xml:space="preserve"> </w:t>
      </w:r>
      <w:r>
        <w:rPr>
          <w:color w:val="000009"/>
          <w:sz w:val="24"/>
        </w:rPr>
        <w:t>от</w:t>
      </w:r>
      <w:r>
        <w:rPr>
          <w:color w:val="000009"/>
          <w:spacing w:val="-2"/>
          <w:sz w:val="24"/>
        </w:rPr>
        <w:t xml:space="preserve"> других.</w:t>
      </w:r>
    </w:p>
    <w:p w:rsidR="00CF5DE4" w:rsidRDefault="00D81BBD" w:rsidP="00C45CB6">
      <w:pPr>
        <w:pStyle w:val="a6"/>
        <w:numPr>
          <w:ilvl w:val="0"/>
          <w:numId w:val="19"/>
        </w:numPr>
        <w:tabs>
          <w:tab w:val="left" w:pos="828"/>
        </w:tabs>
        <w:spacing w:before="255"/>
        <w:ind w:left="569" w:right="845" w:firstLine="0"/>
        <w:rPr>
          <w:sz w:val="24"/>
        </w:rPr>
      </w:pPr>
      <w:r>
        <w:rPr>
          <w:color w:val="000009"/>
          <w:sz w:val="24"/>
        </w:rPr>
        <w:t>Умение</w:t>
      </w:r>
      <w:r>
        <w:rPr>
          <w:color w:val="000009"/>
          <w:spacing w:val="-15"/>
          <w:sz w:val="24"/>
        </w:rPr>
        <w:t xml:space="preserve"> </w:t>
      </w:r>
      <w:r>
        <w:rPr>
          <w:color w:val="000009"/>
          <w:sz w:val="24"/>
        </w:rPr>
        <w:t>решать</w:t>
      </w:r>
      <w:r>
        <w:rPr>
          <w:color w:val="000009"/>
          <w:spacing w:val="-13"/>
          <w:sz w:val="24"/>
        </w:rPr>
        <w:t xml:space="preserve"> </w:t>
      </w:r>
      <w:r>
        <w:rPr>
          <w:color w:val="000009"/>
          <w:sz w:val="24"/>
        </w:rPr>
        <w:t>каждодневные</w:t>
      </w:r>
      <w:r>
        <w:rPr>
          <w:color w:val="000009"/>
          <w:spacing w:val="-15"/>
          <w:sz w:val="24"/>
        </w:rPr>
        <w:t xml:space="preserve"> </w:t>
      </w:r>
      <w:r>
        <w:rPr>
          <w:color w:val="000009"/>
          <w:sz w:val="24"/>
        </w:rPr>
        <w:t>жизненные</w:t>
      </w:r>
      <w:r>
        <w:rPr>
          <w:color w:val="000009"/>
          <w:spacing w:val="-15"/>
          <w:sz w:val="24"/>
        </w:rPr>
        <w:t xml:space="preserve"> </w:t>
      </w:r>
      <w:r>
        <w:rPr>
          <w:color w:val="000009"/>
          <w:sz w:val="24"/>
        </w:rPr>
        <w:t>задачи,</w:t>
      </w:r>
      <w:r>
        <w:rPr>
          <w:color w:val="000009"/>
          <w:spacing w:val="-14"/>
          <w:sz w:val="24"/>
        </w:rPr>
        <w:t xml:space="preserve"> </w:t>
      </w:r>
      <w:r>
        <w:rPr>
          <w:color w:val="000009"/>
          <w:sz w:val="24"/>
        </w:rPr>
        <w:t>связанные</w:t>
      </w:r>
      <w:r>
        <w:rPr>
          <w:color w:val="000009"/>
          <w:spacing w:val="-15"/>
          <w:sz w:val="24"/>
        </w:rPr>
        <w:t xml:space="preserve"> </w:t>
      </w:r>
      <w:r>
        <w:rPr>
          <w:color w:val="000009"/>
          <w:sz w:val="24"/>
        </w:rPr>
        <w:t>с</w:t>
      </w:r>
      <w:r>
        <w:rPr>
          <w:color w:val="000009"/>
          <w:spacing w:val="-13"/>
          <w:sz w:val="24"/>
        </w:rPr>
        <w:t xml:space="preserve"> </w:t>
      </w:r>
      <w:r>
        <w:rPr>
          <w:color w:val="000009"/>
          <w:sz w:val="24"/>
        </w:rPr>
        <w:t>удовлетворением</w:t>
      </w:r>
      <w:r>
        <w:rPr>
          <w:color w:val="000009"/>
          <w:spacing w:val="-15"/>
          <w:sz w:val="24"/>
        </w:rPr>
        <w:t xml:space="preserve"> </w:t>
      </w:r>
      <w:r>
        <w:rPr>
          <w:color w:val="000009"/>
          <w:sz w:val="24"/>
        </w:rPr>
        <w:t xml:space="preserve">первоочередных </w:t>
      </w:r>
      <w:r>
        <w:rPr>
          <w:color w:val="000009"/>
          <w:spacing w:val="-2"/>
          <w:sz w:val="24"/>
        </w:rPr>
        <w:t>потребностей.</w:t>
      </w:r>
    </w:p>
    <w:p w:rsidR="00CF5DE4" w:rsidRDefault="00D81BBD" w:rsidP="00C45CB6">
      <w:pPr>
        <w:pStyle w:val="a6"/>
        <w:numPr>
          <w:ilvl w:val="0"/>
          <w:numId w:val="19"/>
        </w:numPr>
        <w:tabs>
          <w:tab w:val="left" w:pos="828"/>
        </w:tabs>
        <w:spacing w:before="254"/>
        <w:ind w:left="569" w:right="1090" w:firstLine="0"/>
        <w:rPr>
          <w:sz w:val="24"/>
        </w:rPr>
      </w:pPr>
      <w:r>
        <w:rPr>
          <w:color w:val="000009"/>
          <w:sz w:val="24"/>
        </w:rPr>
        <w:t>Умение</w:t>
      </w:r>
      <w:r>
        <w:rPr>
          <w:color w:val="000009"/>
          <w:spacing w:val="-15"/>
          <w:sz w:val="24"/>
        </w:rPr>
        <w:t xml:space="preserve"> </w:t>
      </w:r>
      <w:r>
        <w:rPr>
          <w:color w:val="000009"/>
          <w:sz w:val="24"/>
        </w:rPr>
        <w:t>поддерживать</w:t>
      </w:r>
      <w:r>
        <w:rPr>
          <w:color w:val="000009"/>
          <w:spacing w:val="-13"/>
          <w:sz w:val="24"/>
        </w:rPr>
        <w:t xml:space="preserve"> </w:t>
      </w:r>
      <w:r>
        <w:rPr>
          <w:color w:val="000009"/>
          <w:sz w:val="24"/>
        </w:rPr>
        <w:t>образ</w:t>
      </w:r>
      <w:r>
        <w:rPr>
          <w:color w:val="000009"/>
          <w:spacing w:val="-14"/>
          <w:sz w:val="24"/>
        </w:rPr>
        <w:t xml:space="preserve"> </w:t>
      </w:r>
      <w:r>
        <w:rPr>
          <w:color w:val="000009"/>
          <w:sz w:val="24"/>
        </w:rPr>
        <w:t>жизни,</w:t>
      </w:r>
      <w:r>
        <w:rPr>
          <w:color w:val="000009"/>
          <w:spacing w:val="-14"/>
          <w:sz w:val="24"/>
        </w:rPr>
        <w:t xml:space="preserve"> </w:t>
      </w:r>
      <w:r>
        <w:rPr>
          <w:color w:val="000009"/>
          <w:sz w:val="24"/>
        </w:rPr>
        <w:t>соответствующий</w:t>
      </w:r>
      <w:r>
        <w:rPr>
          <w:color w:val="000009"/>
          <w:spacing w:val="-14"/>
          <w:sz w:val="24"/>
        </w:rPr>
        <w:t xml:space="preserve"> </w:t>
      </w:r>
      <w:r>
        <w:rPr>
          <w:color w:val="000009"/>
          <w:sz w:val="24"/>
        </w:rPr>
        <w:t>возрасту,</w:t>
      </w:r>
      <w:r>
        <w:rPr>
          <w:color w:val="000009"/>
          <w:spacing w:val="-14"/>
          <w:sz w:val="24"/>
        </w:rPr>
        <w:t xml:space="preserve"> </w:t>
      </w:r>
      <w:r>
        <w:rPr>
          <w:color w:val="000009"/>
          <w:sz w:val="24"/>
        </w:rPr>
        <w:t>потребностям</w:t>
      </w:r>
      <w:r>
        <w:rPr>
          <w:color w:val="000009"/>
          <w:spacing w:val="-15"/>
          <w:sz w:val="24"/>
        </w:rPr>
        <w:t xml:space="preserve"> </w:t>
      </w:r>
      <w:r>
        <w:rPr>
          <w:color w:val="000009"/>
          <w:sz w:val="24"/>
        </w:rPr>
        <w:t>и</w:t>
      </w:r>
      <w:r>
        <w:rPr>
          <w:color w:val="000009"/>
          <w:spacing w:val="-14"/>
          <w:sz w:val="24"/>
        </w:rPr>
        <w:t xml:space="preserve"> </w:t>
      </w:r>
      <w:r>
        <w:rPr>
          <w:color w:val="000009"/>
          <w:sz w:val="24"/>
        </w:rPr>
        <w:t>ограничениям здоровья; поддерживать режим дня с необходимыми оздоровительными процедурами.</w:t>
      </w:r>
    </w:p>
    <w:p w:rsidR="00CF5DE4" w:rsidRDefault="00D81BBD" w:rsidP="00C45CB6">
      <w:pPr>
        <w:pStyle w:val="a6"/>
        <w:numPr>
          <w:ilvl w:val="0"/>
          <w:numId w:val="19"/>
        </w:numPr>
        <w:tabs>
          <w:tab w:val="left" w:pos="828"/>
        </w:tabs>
        <w:spacing w:before="255"/>
        <w:ind w:left="828" w:hanging="259"/>
        <w:rPr>
          <w:sz w:val="24"/>
        </w:rPr>
      </w:pPr>
      <w:r>
        <w:rPr>
          <w:color w:val="000009"/>
          <w:sz w:val="24"/>
        </w:rPr>
        <w:t>Представления</w:t>
      </w:r>
      <w:r>
        <w:rPr>
          <w:color w:val="000009"/>
          <w:spacing w:val="-6"/>
          <w:sz w:val="24"/>
        </w:rPr>
        <w:t xml:space="preserve"> </w:t>
      </w:r>
      <w:r>
        <w:rPr>
          <w:color w:val="000009"/>
          <w:sz w:val="24"/>
        </w:rPr>
        <w:t>о</w:t>
      </w:r>
      <w:r>
        <w:rPr>
          <w:color w:val="000009"/>
          <w:spacing w:val="-3"/>
          <w:sz w:val="24"/>
        </w:rPr>
        <w:t xml:space="preserve"> </w:t>
      </w:r>
      <w:r>
        <w:rPr>
          <w:color w:val="000009"/>
          <w:sz w:val="24"/>
        </w:rPr>
        <w:t>своей</w:t>
      </w:r>
      <w:r>
        <w:rPr>
          <w:color w:val="000009"/>
          <w:spacing w:val="-3"/>
          <w:sz w:val="24"/>
        </w:rPr>
        <w:t xml:space="preserve"> </w:t>
      </w:r>
      <w:r>
        <w:rPr>
          <w:color w:val="000009"/>
          <w:sz w:val="24"/>
        </w:rPr>
        <w:t>семье,</w:t>
      </w:r>
      <w:r>
        <w:rPr>
          <w:color w:val="000009"/>
          <w:spacing w:val="-3"/>
          <w:sz w:val="24"/>
        </w:rPr>
        <w:t xml:space="preserve"> </w:t>
      </w:r>
      <w:r>
        <w:rPr>
          <w:color w:val="000009"/>
          <w:sz w:val="24"/>
        </w:rPr>
        <w:t>взаимоотношениях</w:t>
      </w:r>
      <w:r>
        <w:rPr>
          <w:color w:val="000009"/>
          <w:spacing w:val="-1"/>
          <w:sz w:val="24"/>
        </w:rPr>
        <w:t xml:space="preserve"> </w:t>
      </w:r>
      <w:r>
        <w:rPr>
          <w:color w:val="000009"/>
          <w:sz w:val="24"/>
        </w:rPr>
        <w:t xml:space="preserve">в </w:t>
      </w:r>
      <w:r>
        <w:rPr>
          <w:color w:val="000009"/>
          <w:spacing w:val="-2"/>
          <w:sz w:val="24"/>
        </w:rPr>
        <w:t>семье.</w:t>
      </w:r>
    </w:p>
    <w:p w:rsidR="00CF5DE4" w:rsidRDefault="00D81BBD">
      <w:pPr>
        <w:pStyle w:val="a3"/>
        <w:spacing w:before="257"/>
        <w:ind w:left="569"/>
      </w:pPr>
      <w:r>
        <w:rPr>
          <w:color w:val="000009"/>
        </w:rPr>
        <w:t>Предметная</w:t>
      </w:r>
      <w:r>
        <w:rPr>
          <w:color w:val="000009"/>
          <w:spacing w:val="-9"/>
        </w:rPr>
        <w:t xml:space="preserve"> </w:t>
      </w:r>
      <w:r>
        <w:rPr>
          <w:color w:val="000009"/>
        </w:rPr>
        <w:t>область</w:t>
      </w:r>
      <w:r>
        <w:rPr>
          <w:color w:val="000009"/>
          <w:spacing w:val="-6"/>
        </w:rPr>
        <w:t xml:space="preserve"> </w:t>
      </w:r>
      <w:r>
        <w:rPr>
          <w:color w:val="000009"/>
        </w:rPr>
        <w:t>"Окружающий</w:t>
      </w:r>
      <w:r>
        <w:rPr>
          <w:color w:val="000009"/>
          <w:spacing w:val="-7"/>
        </w:rPr>
        <w:t xml:space="preserve"> </w:t>
      </w:r>
      <w:r>
        <w:rPr>
          <w:color w:val="000009"/>
        </w:rPr>
        <w:t>мир".</w:t>
      </w:r>
      <w:r>
        <w:rPr>
          <w:color w:val="000009"/>
          <w:spacing w:val="-6"/>
        </w:rPr>
        <w:t xml:space="preserve"> </w:t>
      </w:r>
      <w:r>
        <w:rPr>
          <w:color w:val="000009"/>
        </w:rPr>
        <w:t>Учебный</w:t>
      </w:r>
      <w:r>
        <w:rPr>
          <w:color w:val="000009"/>
          <w:spacing w:val="-7"/>
        </w:rPr>
        <w:t xml:space="preserve"> </w:t>
      </w:r>
      <w:r>
        <w:rPr>
          <w:color w:val="000009"/>
        </w:rPr>
        <w:t>предмет</w:t>
      </w:r>
      <w:r>
        <w:rPr>
          <w:color w:val="000009"/>
          <w:spacing w:val="-6"/>
        </w:rPr>
        <w:t xml:space="preserve"> </w:t>
      </w:r>
      <w:r>
        <w:rPr>
          <w:color w:val="000009"/>
          <w:spacing w:val="-2"/>
        </w:rPr>
        <w:t>"Домоводство".</w:t>
      </w:r>
    </w:p>
    <w:p w:rsidR="00CF5DE4" w:rsidRDefault="00CF5DE4">
      <w:pPr>
        <w:pStyle w:val="a3"/>
        <w:sectPr w:rsidR="00CF5DE4">
          <w:pgSz w:w="11910" w:h="16840"/>
          <w:pgMar w:top="620" w:right="141" w:bottom="980" w:left="141" w:header="0" w:footer="794" w:gutter="0"/>
          <w:cols w:space="720"/>
        </w:sectPr>
      </w:pPr>
    </w:p>
    <w:p w:rsidR="00CF5DE4" w:rsidRDefault="00D81BBD">
      <w:pPr>
        <w:pStyle w:val="a3"/>
        <w:spacing w:before="64"/>
        <w:ind w:left="569" w:right="565"/>
      </w:pPr>
      <w:r>
        <w:rPr>
          <w:color w:val="000009"/>
        </w:rPr>
        <w:lastRenderedPageBreak/>
        <w:t>Овладение</w:t>
      </w:r>
      <w:r>
        <w:rPr>
          <w:color w:val="000009"/>
          <w:spacing w:val="-6"/>
        </w:rPr>
        <w:t xml:space="preserve"> </w:t>
      </w:r>
      <w:r>
        <w:rPr>
          <w:color w:val="000009"/>
        </w:rPr>
        <w:t>умением</w:t>
      </w:r>
      <w:r>
        <w:rPr>
          <w:color w:val="000009"/>
          <w:spacing w:val="-8"/>
        </w:rPr>
        <w:t xml:space="preserve"> </w:t>
      </w:r>
      <w:r>
        <w:rPr>
          <w:color w:val="000009"/>
        </w:rPr>
        <w:t>выполнять</w:t>
      </w:r>
      <w:r>
        <w:rPr>
          <w:color w:val="000009"/>
          <w:spacing w:val="-6"/>
        </w:rPr>
        <w:t xml:space="preserve"> </w:t>
      </w:r>
      <w:r>
        <w:rPr>
          <w:color w:val="000009"/>
        </w:rPr>
        <w:t>доступные</w:t>
      </w:r>
      <w:r>
        <w:rPr>
          <w:color w:val="000009"/>
          <w:spacing w:val="-9"/>
        </w:rPr>
        <w:t xml:space="preserve"> </w:t>
      </w:r>
      <w:r>
        <w:rPr>
          <w:color w:val="000009"/>
        </w:rPr>
        <w:t>бытовые</w:t>
      </w:r>
      <w:r>
        <w:rPr>
          <w:color w:val="000009"/>
          <w:spacing w:val="-8"/>
        </w:rPr>
        <w:t xml:space="preserve"> </w:t>
      </w:r>
      <w:r>
        <w:rPr>
          <w:color w:val="000009"/>
        </w:rPr>
        <w:t>поручения</w:t>
      </w:r>
      <w:r>
        <w:rPr>
          <w:color w:val="000009"/>
          <w:spacing w:val="-7"/>
        </w:rPr>
        <w:t xml:space="preserve"> </w:t>
      </w:r>
      <w:r>
        <w:rPr>
          <w:color w:val="000009"/>
        </w:rPr>
        <w:t>(обязанности),</w:t>
      </w:r>
      <w:r>
        <w:rPr>
          <w:color w:val="000009"/>
          <w:spacing w:val="-7"/>
        </w:rPr>
        <w:t xml:space="preserve"> </w:t>
      </w:r>
      <w:r>
        <w:rPr>
          <w:color w:val="000009"/>
        </w:rPr>
        <w:t>связанные</w:t>
      </w:r>
      <w:r>
        <w:rPr>
          <w:color w:val="000009"/>
          <w:spacing w:val="-9"/>
        </w:rPr>
        <w:t xml:space="preserve"> </w:t>
      </w:r>
      <w:r>
        <w:rPr>
          <w:color w:val="000009"/>
        </w:rPr>
        <w:t>с выполнением повседневных дел дома.</w:t>
      </w:r>
    </w:p>
    <w:p w:rsidR="00CF5DE4" w:rsidRDefault="00D81BBD">
      <w:pPr>
        <w:pStyle w:val="a3"/>
        <w:spacing w:before="256"/>
        <w:ind w:left="569"/>
      </w:pPr>
      <w:r>
        <w:rPr>
          <w:color w:val="000009"/>
        </w:rPr>
        <w:t>Предметная</w:t>
      </w:r>
      <w:r>
        <w:rPr>
          <w:color w:val="000009"/>
          <w:spacing w:val="-9"/>
        </w:rPr>
        <w:t xml:space="preserve"> </w:t>
      </w:r>
      <w:r>
        <w:rPr>
          <w:color w:val="000009"/>
        </w:rPr>
        <w:t>область</w:t>
      </w:r>
      <w:r>
        <w:rPr>
          <w:color w:val="000009"/>
          <w:spacing w:val="-5"/>
        </w:rPr>
        <w:t xml:space="preserve"> </w:t>
      </w:r>
      <w:r>
        <w:rPr>
          <w:color w:val="000009"/>
        </w:rPr>
        <w:t>"Окружающий</w:t>
      </w:r>
      <w:r>
        <w:rPr>
          <w:color w:val="000009"/>
          <w:spacing w:val="-6"/>
        </w:rPr>
        <w:t xml:space="preserve"> </w:t>
      </w:r>
      <w:r>
        <w:rPr>
          <w:color w:val="000009"/>
        </w:rPr>
        <w:t>мир".</w:t>
      </w:r>
      <w:r>
        <w:rPr>
          <w:color w:val="000009"/>
          <w:spacing w:val="-6"/>
        </w:rPr>
        <w:t xml:space="preserve"> </w:t>
      </w:r>
      <w:r>
        <w:rPr>
          <w:color w:val="000009"/>
        </w:rPr>
        <w:t>Учебный</w:t>
      </w:r>
      <w:r>
        <w:rPr>
          <w:color w:val="000009"/>
          <w:spacing w:val="-6"/>
        </w:rPr>
        <w:t xml:space="preserve"> </w:t>
      </w:r>
      <w:r>
        <w:rPr>
          <w:color w:val="000009"/>
        </w:rPr>
        <w:t>предмет</w:t>
      </w:r>
      <w:r>
        <w:rPr>
          <w:color w:val="000009"/>
          <w:spacing w:val="-6"/>
        </w:rPr>
        <w:t xml:space="preserve"> </w:t>
      </w:r>
      <w:r>
        <w:rPr>
          <w:color w:val="000009"/>
        </w:rPr>
        <w:t>"Окружающий</w:t>
      </w:r>
      <w:r>
        <w:rPr>
          <w:color w:val="000009"/>
          <w:spacing w:val="-6"/>
        </w:rPr>
        <w:t xml:space="preserve"> </w:t>
      </w:r>
      <w:r>
        <w:rPr>
          <w:color w:val="000009"/>
        </w:rPr>
        <w:t>и</w:t>
      </w:r>
      <w:r>
        <w:rPr>
          <w:color w:val="000009"/>
          <w:spacing w:val="-6"/>
        </w:rPr>
        <w:t xml:space="preserve"> </w:t>
      </w:r>
      <w:r>
        <w:rPr>
          <w:color w:val="000009"/>
        </w:rPr>
        <w:t>социальный</w:t>
      </w:r>
      <w:r>
        <w:rPr>
          <w:color w:val="000009"/>
          <w:spacing w:val="-6"/>
        </w:rPr>
        <w:t xml:space="preserve"> </w:t>
      </w:r>
      <w:r>
        <w:rPr>
          <w:color w:val="000009"/>
          <w:spacing w:val="-2"/>
        </w:rPr>
        <w:t>мир".</w:t>
      </w:r>
    </w:p>
    <w:p w:rsidR="00CF5DE4" w:rsidRDefault="00D81BBD" w:rsidP="00C45CB6">
      <w:pPr>
        <w:pStyle w:val="a6"/>
        <w:numPr>
          <w:ilvl w:val="0"/>
          <w:numId w:val="18"/>
        </w:numPr>
        <w:tabs>
          <w:tab w:val="left" w:pos="828"/>
        </w:tabs>
        <w:spacing w:before="255"/>
        <w:ind w:left="828" w:hanging="259"/>
        <w:rPr>
          <w:sz w:val="24"/>
        </w:rPr>
      </w:pPr>
      <w:r>
        <w:rPr>
          <w:color w:val="000009"/>
          <w:sz w:val="24"/>
        </w:rPr>
        <w:t>Представления</w:t>
      </w:r>
      <w:r>
        <w:rPr>
          <w:color w:val="000009"/>
          <w:spacing w:val="-7"/>
          <w:sz w:val="24"/>
        </w:rPr>
        <w:t xml:space="preserve"> </w:t>
      </w:r>
      <w:r>
        <w:rPr>
          <w:color w:val="000009"/>
          <w:sz w:val="24"/>
        </w:rPr>
        <w:t>о</w:t>
      </w:r>
      <w:r>
        <w:rPr>
          <w:color w:val="000009"/>
          <w:spacing w:val="-6"/>
          <w:sz w:val="24"/>
        </w:rPr>
        <w:t xml:space="preserve"> </w:t>
      </w:r>
      <w:r>
        <w:rPr>
          <w:color w:val="000009"/>
          <w:sz w:val="24"/>
        </w:rPr>
        <w:t>мире,</w:t>
      </w:r>
      <w:r>
        <w:rPr>
          <w:color w:val="000009"/>
          <w:spacing w:val="-6"/>
          <w:sz w:val="24"/>
        </w:rPr>
        <w:t xml:space="preserve"> </w:t>
      </w:r>
      <w:r>
        <w:rPr>
          <w:color w:val="000009"/>
          <w:sz w:val="24"/>
        </w:rPr>
        <w:t>созданном</w:t>
      </w:r>
      <w:r>
        <w:rPr>
          <w:color w:val="000009"/>
          <w:spacing w:val="-7"/>
          <w:sz w:val="24"/>
        </w:rPr>
        <w:t xml:space="preserve"> </w:t>
      </w:r>
      <w:r>
        <w:rPr>
          <w:color w:val="000009"/>
          <w:sz w:val="24"/>
        </w:rPr>
        <w:t>руками</w:t>
      </w:r>
      <w:r>
        <w:rPr>
          <w:color w:val="000009"/>
          <w:spacing w:val="-6"/>
          <w:sz w:val="24"/>
        </w:rPr>
        <w:t xml:space="preserve"> </w:t>
      </w:r>
      <w:r>
        <w:rPr>
          <w:color w:val="000009"/>
          <w:spacing w:val="-2"/>
          <w:sz w:val="24"/>
        </w:rPr>
        <w:t>человека</w:t>
      </w:r>
    </w:p>
    <w:p w:rsidR="00CF5DE4" w:rsidRDefault="00D81BBD" w:rsidP="00C45CB6">
      <w:pPr>
        <w:pStyle w:val="a6"/>
        <w:numPr>
          <w:ilvl w:val="0"/>
          <w:numId w:val="18"/>
        </w:numPr>
        <w:tabs>
          <w:tab w:val="left" w:pos="828"/>
        </w:tabs>
        <w:spacing w:before="255"/>
        <w:ind w:left="569" w:right="1738" w:firstLine="0"/>
        <w:rPr>
          <w:sz w:val="24"/>
        </w:rPr>
      </w:pPr>
      <w:r>
        <w:rPr>
          <w:color w:val="000009"/>
          <w:sz w:val="24"/>
        </w:rPr>
        <w:t>Представления</w:t>
      </w:r>
      <w:r>
        <w:rPr>
          <w:color w:val="000009"/>
          <w:spacing w:val="-11"/>
          <w:sz w:val="24"/>
        </w:rPr>
        <w:t xml:space="preserve"> </w:t>
      </w:r>
      <w:r>
        <w:rPr>
          <w:color w:val="000009"/>
          <w:sz w:val="24"/>
        </w:rPr>
        <w:t>об</w:t>
      </w:r>
      <w:r>
        <w:rPr>
          <w:color w:val="000009"/>
          <w:spacing w:val="-11"/>
          <w:sz w:val="24"/>
        </w:rPr>
        <w:t xml:space="preserve"> </w:t>
      </w:r>
      <w:r>
        <w:rPr>
          <w:color w:val="000009"/>
          <w:sz w:val="24"/>
        </w:rPr>
        <w:t>окружающих</w:t>
      </w:r>
      <w:r>
        <w:rPr>
          <w:color w:val="000009"/>
          <w:spacing w:val="-9"/>
          <w:sz w:val="24"/>
        </w:rPr>
        <w:t xml:space="preserve"> </w:t>
      </w:r>
      <w:r>
        <w:rPr>
          <w:color w:val="000009"/>
          <w:sz w:val="24"/>
        </w:rPr>
        <w:t>людях:</w:t>
      </w:r>
      <w:r>
        <w:rPr>
          <w:color w:val="000009"/>
          <w:spacing w:val="-11"/>
          <w:sz w:val="24"/>
        </w:rPr>
        <w:t xml:space="preserve"> </w:t>
      </w:r>
      <w:r>
        <w:rPr>
          <w:color w:val="000009"/>
          <w:sz w:val="24"/>
        </w:rPr>
        <w:t>овладение</w:t>
      </w:r>
      <w:r>
        <w:rPr>
          <w:color w:val="000009"/>
          <w:spacing w:val="-11"/>
          <w:sz w:val="24"/>
        </w:rPr>
        <w:t xml:space="preserve"> </w:t>
      </w:r>
      <w:r>
        <w:rPr>
          <w:color w:val="000009"/>
          <w:sz w:val="24"/>
        </w:rPr>
        <w:t>первоначальными</w:t>
      </w:r>
      <w:r>
        <w:rPr>
          <w:color w:val="000009"/>
          <w:spacing w:val="-11"/>
          <w:sz w:val="24"/>
        </w:rPr>
        <w:t xml:space="preserve"> </w:t>
      </w:r>
      <w:r>
        <w:rPr>
          <w:color w:val="000009"/>
          <w:sz w:val="24"/>
        </w:rPr>
        <w:t>представлениями</w:t>
      </w:r>
      <w:r>
        <w:rPr>
          <w:color w:val="000009"/>
          <w:spacing w:val="-11"/>
          <w:sz w:val="24"/>
        </w:rPr>
        <w:t xml:space="preserve"> </w:t>
      </w:r>
      <w:r>
        <w:rPr>
          <w:color w:val="000009"/>
          <w:sz w:val="24"/>
        </w:rPr>
        <w:t>о социальной жизни, о профессиональных и социальных ролях людей.</w:t>
      </w:r>
    </w:p>
    <w:p w:rsidR="00CF5DE4" w:rsidRDefault="00D81BBD" w:rsidP="00C45CB6">
      <w:pPr>
        <w:pStyle w:val="a6"/>
        <w:numPr>
          <w:ilvl w:val="0"/>
          <w:numId w:val="18"/>
        </w:numPr>
        <w:tabs>
          <w:tab w:val="left" w:pos="828"/>
        </w:tabs>
        <w:spacing w:before="254"/>
        <w:ind w:left="828" w:hanging="259"/>
        <w:rPr>
          <w:sz w:val="24"/>
        </w:rPr>
      </w:pPr>
      <w:r>
        <w:rPr>
          <w:color w:val="000009"/>
          <w:sz w:val="24"/>
        </w:rPr>
        <w:t>Развитие</w:t>
      </w:r>
      <w:r>
        <w:rPr>
          <w:color w:val="000009"/>
          <w:spacing w:val="-6"/>
          <w:sz w:val="24"/>
        </w:rPr>
        <w:t xml:space="preserve"> </w:t>
      </w:r>
      <w:r>
        <w:rPr>
          <w:color w:val="000009"/>
          <w:sz w:val="24"/>
        </w:rPr>
        <w:t>межличностных</w:t>
      </w:r>
      <w:r>
        <w:rPr>
          <w:color w:val="000009"/>
          <w:spacing w:val="-2"/>
          <w:sz w:val="24"/>
        </w:rPr>
        <w:t xml:space="preserve"> </w:t>
      </w:r>
      <w:r>
        <w:rPr>
          <w:color w:val="000009"/>
          <w:sz w:val="24"/>
        </w:rPr>
        <w:t>и</w:t>
      </w:r>
      <w:r>
        <w:rPr>
          <w:color w:val="000009"/>
          <w:spacing w:val="-5"/>
          <w:sz w:val="24"/>
        </w:rPr>
        <w:t xml:space="preserve"> </w:t>
      </w:r>
      <w:r>
        <w:rPr>
          <w:color w:val="000009"/>
          <w:sz w:val="24"/>
        </w:rPr>
        <w:t>групповых</w:t>
      </w:r>
      <w:r>
        <w:rPr>
          <w:color w:val="000009"/>
          <w:spacing w:val="-2"/>
          <w:sz w:val="24"/>
        </w:rPr>
        <w:t xml:space="preserve"> отношений.</w:t>
      </w:r>
    </w:p>
    <w:p w:rsidR="00CF5DE4" w:rsidRDefault="00D81BBD" w:rsidP="00C45CB6">
      <w:pPr>
        <w:pStyle w:val="a6"/>
        <w:numPr>
          <w:ilvl w:val="0"/>
          <w:numId w:val="18"/>
        </w:numPr>
        <w:tabs>
          <w:tab w:val="left" w:pos="828"/>
        </w:tabs>
        <w:spacing w:before="257"/>
        <w:ind w:left="828" w:hanging="259"/>
        <w:rPr>
          <w:sz w:val="24"/>
        </w:rPr>
      </w:pPr>
      <w:r>
        <w:rPr>
          <w:color w:val="000009"/>
          <w:sz w:val="24"/>
        </w:rPr>
        <w:t>Накопление</w:t>
      </w:r>
      <w:r>
        <w:rPr>
          <w:color w:val="000009"/>
          <w:spacing w:val="-12"/>
          <w:sz w:val="24"/>
        </w:rPr>
        <w:t xml:space="preserve"> </w:t>
      </w:r>
      <w:r>
        <w:rPr>
          <w:color w:val="000009"/>
          <w:sz w:val="24"/>
        </w:rPr>
        <w:t>положительного</w:t>
      </w:r>
      <w:r>
        <w:rPr>
          <w:color w:val="000009"/>
          <w:spacing w:val="-9"/>
          <w:sz w:val="24"/>
        </w:rPr>
        <w:t xml:space="preserve"> </w:t>
      </w:r>
      <w:r>
        <w:rPr>
          <w:color w:val="000009"/>
          <w:sz w:val="24"/>
        </w:rPr>
        <w:t>опыта</w:t>
      </w:r>
      <w:r>
        <w:rPr>
          <w:color w:val="000009"/>
          <w:spacing w:val="-10"/>
          <w:sz w:val="24"/>
        </w:rPr>
        <w:t xml:space="preserve"> </w:t>
      </w:r>
      <w:r>
        <w:rPr>
          <w:color w:val="000009"/>
          <w:sz w:val="24"/>
        </w:rPr>
        <w:t>сотрудничества</w:t>
      </w:r>
      <w:r>
        <w:rPr>
          <w:color w:val="000009"/>
          <w:spacing w:val="-9"/>
          <w:sz w:val="24"/>
        </w:rPr>
        <w:t xml:space="preserve"> </w:t>
      </w:r>
      <w:r>
        <w:rPr>
          <w:color w:val="000009"/>
          <w:sz w:val="24"/>
        </w:rPr>
        <w:t>и</w:t>
      </w:r>
      <w:r>
        <w:rPr>
          <w:color w:val="000009"/>
          <w:spacing w:val="-5"/>
          <w:sz w:val="24"/>
        </w:rPr>
        <w:t xml:space="preserve"> </w:t>
      </w:r>
      <w:r>
        <w:rPr>
          <w:color w:val="000009"/>
          <w:sz w:val="24"/>
        </w:rPr>
        <w:t>участия</w:t>
      </w:r>
      <w:r>
        <w:rPr>
          <w:color w:val="000009"/>
          <w:spacing w:val="-9"/>
          <w:sz w:val="24"/>
        </w:rPr>
        <w:t xml:space="preserve"> </w:t>
      </w:r>
      <w:r>
        <w:rPr>
          <w:color w:val="000009"/>
          <w:sz w:val="24"/>
        </w:rPr>
        <w:t>в</w:t>
      </w:r>
      <w:r>
        <w:rPr>
          <w:color w:val="000009"/>
          <w:spacing w:val="-10"/>
          <w:sz w:val="24"/>
        </w:rPr>
        <w:t xml:space="preserve"> </w:t>
      </w:r>
      <w:r>
        <w:rPr>
          <w:color w:val="000009"/>
          <w:sz w:val="24"/>
        </w:rPr>
        <w:t>общественной</w:t>
      </w:r>
      <w:r>
        <w:rPr>
          <w:color w:val="000009"/>
          <w:spacing w:val="-8"/>
          <w:sz w:val="24"/>
        </w:rPr>
        <w:t xml:space="preserve"> </w:t>
      </w:r>
      <w:r>
        <w:rPr>
          <w:color w:val="000009"/>
          <w:spacing w:val="-2"/>
          <w:sz w:val="24"/>
        </w:rPr>
        <w:t>жизни.</w:t>
      </w:r>
    </w:p>
    <w:p w:rsidR="00CF5DE4" w:rsidRDefault="00D81BBD" w:rsidP="00C45CB6">
      <w:pPr>
        <w:pStyle w:val="a6"/>
        <w:numPr>
          <w:ilvl w:val="0"/>
          <w:numId w:val="18"/>
        </w:numPr>
        <w:tabs>
          <w:tab w:val="left" w:pos="828"/>
        </w:tabs>
        <w:spacing w:before="254"/>
        <w:ind w:left="828" w:hanging="259"/>
        <w:rPr>
          <w:sz w:val="24"/>
        </w:rPr>
      </w:pPr>
      <w:r>
        <w:rPr>
          <w:color w:val="000009"/>
          <w:sz w:val="24"/>
        </w:rPr>
        <w:t>Представления</w:t>
      </w:r>
      <w:r>
        <w:rPr>
          <w:color w:val="000009"/>
          <w:spacing w:val="-7"/>
          <w:sz w:val="24"/>
        </w:rPr>
        <w:t xml:space="preserve"> </w:t>
      </w:r>
      <w:r>
        <w:rPr>
          <w:color w:val="000009"/>
          <w:sz w:val="24"/>
        </w:rPr>
        <w:t>об</w:t>
      </w:r>
      <w:r>
        <w:rPr>
          <w:color w:val="000009"/>
          <w:spacing w:val="-5"/>
          <w:sz w:val="24"/>
        </w:rPr>
        <w:t xml:space="preserve"> </w:t>
      </w:r>
      <w:r>
        <w:rPr>
          <w:color w:val="000009"/>
          <w:sz w:val="24"/>
        </w:rPr>
        <w:t>обязанностях</w:t>
      </w:r>
      <w:r>
        <w:rPr>
          <w:color w:val="000009"/>
          <w:spacing w:val="-2"/>
          <w:sz w:val="24"/>
        </w:rPr>
        <w:t xml:space="preserve"> </w:t>
      </w:r>
      <w:r>
        <w:rPr>
          <w:color w:val="000009"/>
          <w:sz w:val="24"/>
        </w:rPr>
        <w:t>и</w:t>
      </w:r>
      <w:r>
        <w:rPr>
          <w:color w:val="000009"/>
          <w:spacing w:val="-7"/>
          <w:sz w:val="24"/>
        </w:rPr>
        <w:t xml:space="preserve"> </w:t>
      </w:r>
      <w:r>
        <w:rPr>
          <w:color w:val="000009"/>
          <w:sz w:val="24"/>
        </w:rPr>
        <w:t>правах</w:t>
      </w:r>
      <w:r>
        <w:rPr>
          <w:color w:val="000009"/>
          <w:spacing w:val="-2"/>
          <w:sz w:val="24"/>
        </w:rPr>
        <w:t xml:space="preserve"> обучающегося.</w:t>
      </w:r>
    </w:p>
    <w:p w:rsidR="00CF5DE4" w:rsidRDefault="00D81BBD" w:rsidP="00C45CB6">
      <w:pPr>
        <w:pStyle w:val="a6"/>
        <w:numPr>
          <w:ilvl w:val="0"/>
          <w:numId w:val="18"/>
        </w:numPr>
        <w:tabs>
          <w:tab w:val="left" w:pos="828"/>
        </w:tabs>
        <w:spacing w:before="255"/>
        <w:ind w:left="828" w:hanging="259"/>
        <w:rPr>
          <w:sz w:val="24"/>
        </w:rPr>
      </w:pPr>
      <w:r>
        <w:rPr>
          <w:color w:val="000009"/>
          <w:sz w:val="24"/>
        </w:rPr>
        <w:t>Представление</w:t>
      </w:r>
      <w:r>
        <w:rPr>
          <w:color w:val="000009"/>
          <w:spacing w:val="-9"/>
          <w:sz w:val="24"/>
        </w:rPr>
        <w:t xml:space="preserve"> </w:t>
      </w:r>
      <w:r>
        <w:rPr>
          <w:color w:val="000009"/>
          <w:sz w:val="24"/>
        </w:rPr>
        <w:t>о</w:t>
      </w:r>
      <w:r>
        <w:rPr>
          <w:color w:val="000009"/>
          <w:spacing w:val="-5"/>
          <w:sz w:val="24"/>
        </w:rPr>
        <w:t xml:space="preserve"> </w:t>
      </w:r>
      <w:r>
        <w:rPr>
          <w:color w:val="000009"/>
          <w:sz w:val="24"/>
        </w:rPr>
        <w:t>стране</w:t>
      </w:r>
      <w:r>
        <w:rPr>
          <w:color w:val="000009"/>
          <w:spacing w:val="-6"/>
          <w:sz w:val="24"/>
        </w:rPr>
        <w:t xml:space="preserve"> </w:t>
      </w:r>
      <w:r>
        <w:rPr>
          <w:color w:val="000009"/>
          <w:sz w:val="24"/>
        </w:rPr>
        <w:t>проживания</w:t>
      </w:r>
      <w:r>
        <w:rPr>
          <w:color w:val="000009"/>
          <w:spacing w:val="-7"/>
          <w:sz w:val="24"/>
        </w:rPr>
        <w:t xml:space="preserve"> </w:t>
      </w:r>
      <w:r>
        <w:rPr>
          <w:color w:val="000009"/>
          <w:spacing w:val="-2"/>
          <w:sz w:val="24"/>
        </w:rPr>
        <w:t>Россия.</w:t>
      </w:r>
    </w:p>
    <w:p w:rsidR="00CF5DE4" w:rsidRDefault="00D81BBD">
      <w:pPr>
        <w:pStyle w:val="a3"/>
        <w:spacing w:before="255"/>
        <w:ind w:left="569"/>
      </w:pPr>
      <w:r>
        <w:rPr>
          <w:color w:val="000009"/>
        </w:rPr>
        <w:t>Предметная</w:t>
      </w:r>
      <w:r>
        <w:rPr>
          <w:color w:val="000009"/>
          <w:spacing w:val="-9"/>
        </w:rPr>
        <w:t xml:space="preserve"> </w:t>
      </w:r>
      <w:r>
        <w:rPr>
          <w:color w:val="000009"/>
        </w:rPr>
        <w:t>область</w:t>
      </w:r>
      <w:r>
        <w:rPr>
          <w:color w:val="000009"/>
          <w:spacing w:val="-6"/>
        </w:rPr>
        <w:t xml:space="preserve"> </w:t>
      </w:r>
      <w:r>
        <w:rPr>
          <w:color w:val="000009"/>
        </w:rPr>
        <w:t>"Искусство".</w:t>
      </w:r>
      <w:r>
        <w:rPr>
          <w:color w:val="000009"/>
          <w:spacing w:val="-6"/>
        </w:rPr>
        <w:t xml:space="preserve"> </w:t>
      </w:r>
      <w:r>
        <w:rPr>
          <w:color w:val="000009"/>
        </w:rPr>
        <w:t>Учебный</w:t>
      </w:r>
      <w:r>
        <w:rPr>
          <w:color w:val="000009"/>
          <w:spacing w:val="-7"/>
        </w:rPr>
        <w:t xml:space="preserve"> </w:t>
      </w:r>
      <w:r>
        <w:rPr>
          <w:color w:val="000009"/>
        </w:rPr>
        <w:t>предмет</w:t>
      </w:r>
      <w:r>
        <w:rPr>
          <w:color w:val="000009"/>
          <w:spacing w:val="-6"/>
        </w:rPr>
        <w:t xml:space="preserve"> </w:t>
      </w:r>
      <w:r>
        <w:rPr>
          <w:color w:val="000009"/>
        </w:rPr>
        <w:t>"Музыка</w:t>
      </w:r>
      <w:r>
        <w:rPr>
          <w:color w:val="000009"/>
          <w:spacing w:val="-8"/>
        </w:rPr>
        <w:t xml:space="preserve"> </w:t>
      </w:r>
      <w:r>
        <w:rPr>
          <w:color w:val="000009"/>
        </w:rPr>
        <w:t>и</w:t>
      </w:r>
      <w:r>
        <w:rPr>
          <w:color w:val="000009"/>
          <w:spacing w:val="-6"/>
        </w:rPr>
        <w:t xml:space="preserve"> </w:t>
      </w:r>
      <w:r>
        <w:rPr>
          <w:color w:val="000009"/>
          <w:spacing w:val="-2"/>
        </w:rPr>
        <w:t>движение".</w:t>
      </w:r>
    </w:p>
    <w:p w:rsidR="00CF5DE4" w:rsidRDefault="00D81BBD" w:rsidP="00C45CB6">
      <w:pPr>
        <w:pStyle w:val="a6"/>
        <w:numPr>
          <w:ilvl w:val="0"/>
          <w:numId w:val="17"/>
        </w:numPr>
        <w:tabs>
          <w:tab w:val="left" w:pos="828"/>
        </w:tabs>
        <w:spacing w:before="257"/>
        <w:ind w:right="608" w:firstLine="0"/>
        <w:rPr>
          <w:sz w:val="24"/>
        </w:rPr>
      </w:pPr>
      <w:r>
        <w:rPr>
          <w:color w:val="000009"/>
          <w:sz w:val="24"/>
        </w:rPr>
        <w:t>Развитие слуховых и двигательных восприятий, танцевальных, певческих, хоровых умений, освоение</w:t>
      </w:r>
      <w:r>
        <w:rPr>
          <w:color w:val="000009"/>
          <w:spacing w:val="-5"/>
          <w:sz w:val="24"/>
        </w:rPr>
        <w:t xml:space="preserve"> </w:t>
      </w:r>
      <w:r>
        <w:rPr>
          <w:color w:val="000009"/>
          <w:sz w:val="24"/>
        </w:rPr>
        <w:t>игре</w:t>
      </w:r>
      <w:r>
        <w:rPr>
          <w:color w:val="000009"/>
          <w:spacing w:val="-5"/>
          <w:sz w:val="24"/>
        </w:rPr>
        <w:t xml:space="preserve"> </w:t>
      </w:r>
      <w:r>
        <w:rPr>
          <w:color w:val="000009"/>
          <w:sz w:val="24"/>
        </w:rPr>
        <w:t>на</w:t>
      </w:r>
      <w:r>
        <w:rPr>
          <w:color w:val="000009"/>
          <w:spacing w:val="-5"/>
          <w:sz w:val="24"/>
        </w:rPr>
        <w:t xml:space="preserve"> </w:t>
      </w:r>
      <w:r>
        <w:rPr>
          <w:color w:val="000009"/>
          <w:sz w:val="24"/>
        </w:rPr>
        <w:t>доступных</w:t>
      </w:r>
      <w:r>
        <w:rPr>
          <w:color w:val="000009"/>
          <w:spacing w:val="-2"/>
          <w:sz w:val="24"/>
        </w:rPr>
        <w:t xml:space="preserve"> </w:t>
      </w:r>
      <w:r>
        <w:rPr>
          <w:color w:val="000009"/>
          <w:sz w:val="24"/>
        </w:rPr>
        <w:t>музыкальных</w:t>
      </w:r>
      <w:r>
        <w:rPr>
          <w:color w:val="000009"/>
          <w:spacing w:val="-5"/>
          <w:sz w:val="24"/>
        </w:rPr>
        <w:t xml:space="preserve"> </w:t>
      </w:r>
      <w:r>
        <w:rPr>
          <w:color w:val="000009"/>
          <w:sz w:val="24"/>
        </w:rPr>
        <w:t>инструментах,</w:t>
      </w:r>
      <w:r>
        <w:rPr>
          <w:color w:val="000009"/>
          <w:spacing w:val="-4"/>
          <w:sz w:val="24"/>
        </w:rPr>
        <w:t xml:space="preserve"> </w:t>
      </w:r>
      <w:r>
        <w:rPr>
          <w:color w:val="000009"/>
          <w:sz w:val="24"/>
        </w:rPr>
        <w:t>эмоциональное</w:t>
      </w:r>
      <w:r>
        <w:rPr>
          <w:color w:val="000009"/>
          <w:spacing w:val="-5"/>
          <w:sz w:val="24"/>
        </w:rPr>
        <w:t xml:space="preserve"> </w:t>
      </w:r>
      <w:r>
        <w:rPr>
          <w:color w:val="000009"/>
          <w:sz w:val="24"/>
        </w:rPr>
        <w:t>и</w:t>
      </w:r>
      <w:r>
        <w:rPr>
          <w:color w:val="000009"/>
          <w:spacing w:val="-4"/>
          <w:sz w:val="24"/>
        </w:rPr>
        <w:t xml:space="preserve"> </w:t>
      </w:r>
      <w:r>
        <w:rPr>
          <w:color w:val="000009"/>
          <w:sz w:val="24"/>
        </w:rPr>
        <w:t>практическое</w:t>
      </w:r>
      <w:r>
        <w:rPr>
          <w:color w:val="000009"/>
          <w:spacing w:val="-5"/>
          <w:sz w:val="24"/>
        </w:rPr>
        <w:t xml:space="preserve"> </w:t>
      </w:r>
      <w:r>
        <w:rPr>
          <w:color w:val="000009"/>
          <w:sz w:val="24"/>
        </w:rPr>
        <w:t>обогащение опыта в процессе музыкальных занятий, игр, музыкально-танцевальных, вокальных и инструментальных выступлений.</w:t>
      </w:r>
    </w:p>
    <w:p w:rsidR="00CF5DE4" w:rsidRDefault="00D81BBD" w:rsidP="00C45CB6">
      <w:pPr>
        <w:pStyle w:val="a6"/>
        <w:numPr>
          <w:ilvl w:val="0"/>
          <w:numId w:val="17"/>
        </w:numPr>
        <w:tabs>
          <w:tab w:val="left" w:pos="828"/>
        </w:tabs>
        <w:spacing w:before="254"/>
        <w:ind w:left="828" w:hanging="259"/>
        <w:rPr>
          <w:sz w:val="24"/>
        </w:rPr>
      </w:pPr>
      <w:r>
        <w:rPr>
          <w:color w:val="000009"/>
          <w:sz w:val="24"/>
        </w:rPr>
        <w:t>Готовность</w:t>
      </w:r>
      <w:r>
        <w:rPr>
          <w:color w:val="000009"/>
          <w:spacing w:val="-10"/>
          <w:sz w:val="24"/>
        </w:rPr>
        <w:t xml:space="preserve"> </w:t>
      </w:r>
      <w:r>
        <w:rPr>
          <w:color w:val="000009"/>
          <w:sz w:val="24"/>
        </w:rPr>
        <w:t>к</w:t>
      </w:r>
      <w:r>
        <w:rPr>
          <w:color w:val="000009"/>
          <w:spacing w:val="-7"/>
          <w:sz w:val="24"/>
        </w:rPr>
        <w:t xml:space="preserve"> </w:t>
      </w:r>
      <w:r>
        <w:rPr>
          <w:color w:val="000009"/>
          <w:sz w:val="24"/>
        </w:rPr>
        <w:t>участию</w:t>
      </w:r>
      <w:r>
        <w:rPr>
          <w:color w:val="000009"/>
          <w:spacing w:val="-9"/>
          <w:sz w:val="24"/>
        </w:rPr>
        <w:t xml:space="preserve"> </w:t>
      </w:r>
      <w:r>
        <w:rPr>
          <w:color w:val="000009"/>
          <w:sz w:val="24"/>
        </w:rPr>
        <w:t>в</w:t>
      </w:r>
      <w:r>
        <w:rPr>
          <w:color w:val="000009"/>
          <w:spacing w:val="-9"/>
          <w:sz w:val="24"/>
        </w:rPr>
        <w:t xml:space="preserve"> </w:t>
      </w:r>
      <w:r>
        <w:rPr>
          <w:color w:val="000009"/>
          <w:sz w:val="24"/>
        </w:rPr>
        <w:t>совместных</w:t>
      </w:r>
      <w:r>
        <w:rPr>
          <w:color w:val="000009"/>
          <w:spacing w:val="-8"/>
          <w:sz w:val="24"/>
        </w:rPr>
        <w:t xml:space="preserve"> </w:t>
      </w:r>
      <w:r>
        <w:rPr>
          <w:color w:val="000009"/>
          <w:sz w:val="24"/>
        </w:rPr>
        <w:t>музыкальных</w:t>
      </w:r>
      <w:r>
        <w:rPr>
          <w:color w:val="000009"/>
          <w:spacing w:val="-6"/>
          <w:sz w:val="24"/>
        </w:rPr>
        <w:t xml:space="preserve"> </w:t>
      </w:r>
      <w:r>
        <w:rPr>
          <w:color w:val="000009"/>
          <w:spacing w:val="-2"/>
          <w:sz w:val="24"/>
        </w:rPr>
        <w:t>мероприятиях.</w:t>
      </w:r>
    </w:p>
    <w:p w:rsidR="00CF5DE4" w:rsidRDefault="00D81BBD">
      <w:pPr>
        <w:pStyle w:val="a3"/>
        <w:spacing w:before="255"/>
        <w:ind w:left="569" w:right="565"/>
      </w:pPr>
      <w:r>
        <w:rPr>
          <w:color w:val="000009"/>
        </w:rPr>
        <w:t>Предметная</w:t>
      </w:r>
      <w:r>
        <w:rPr>
          <w:color w:val="000009"/>
          <w:spacing w:val="-8"/>
        </w:rPr>
        <w:t xml:space="preserve"> </w:t>
      </w:r>
      <w:r>
        <w:rPr>
          <w:color w:val="000009"/>
        </w:rPr>
        <w:t>область</w:t>
      </w:r>
      <w:r>
        <w:rPr>
          <w:color w:val="000009"/>
          <w:spacing w:val="-7"/>
        </w:rPr>
        <w:t xml:space="preserve"> </w:t>
      </w:r>
      <w:r>
        <w:rPr>
          <w:color w:val="000009"/>
        </w:rPr>
        <w:t>"Искусство".</w:t>
      </w:r>
      <w:r>
        <w:rPr>
          <w:color w:val="000009"/>
          <w:spacing w:val="-8"/>
        </w:rPr>
        <w:t xml:space="preserve"> </w:t>
      </w:r>
      <w:r>
        <w:rPr>
          <w:color w:val="000009"/>
        </w:rPr>
        <w:t>Учебный</w:t>
      </w:r>
      <w:r>
        <w:rPr>
          <w:color w:val="000009"/>
          <w:spacing w:val="-8"/>
        </w:rPr>
        <w:t xml:space="preserve"> </w:t>
      </w:r>
      <w:r>
        <w:rPr>
          <w:color w:val="000009"/>
        </w:rPr>
        <w:t>предмет</w:t>
      </w:r>
      <w:r>
        <w:rPr>
          <w:color w:val="000009"/>
          <w:spacing w:val="-8"/>
        </w:rPr>
        <w:t xml:space="preserve"> </w:t>
      </w:r>
      <w:r>
        <w:rPr>
          <w:color w:val="000009"/>
        </w:rPr>
        <w:t>"Изобразительная</w:t>
      </w:r>
      <w:r>
        <w:rPr>
          <w:color w:val="000009"/>
          <w:spacing w:val="-8"/>
        </w:rPr>
        <w:t xml:space="preserve"> </w:t>
      </w:r>
      <w:r>
        <w:rPr>
          <w:color w:val="000009"/>
        </w:rPr>
        <w:t>деятельность"</w:t>
      </w:r>
      <w:r>
        <w:rPr>
          <w:color w:val="000009"/>
          <w:spacing w:val="-9"/>
        </w:rPr>
        <w:t xml:space="preserve"> </w:t>
      </w:r>
      <w:r>
        <w:rPr>
          <w:color w:val="000009"/>
        </w:rPr>
        <w:t>(рисование, лепка, аппликация).</w:t>
      </w:r>
    </w:p>
    <w:p w:rsidR="00CF5DE4" w:rsidRDefault="00D81BBD" w:rsidP="00C45CB6">
      <w:pPr>
        <w:pStyle w:val="a6"/>
        <w:numPr>
          <w:ilvl w:val="0"/>
          <w:numId w:val="16"/>
        </w:numPr>
        <w:tabs>
          <w:tab w:val="left" w:pos="828"/>
        </w:tabs>
        <w:spacing w:before="254"/>
        <w:ind w:right="1314" w:firstLine="0"/>
        <w:rPr>
          <w:sz w:val="24"/>
        </w:rPr>
      </w:pPr>
      <w:r>
        <w:rPr>
          <w:color w:val="000009"/>
          <w:sz w:val="24"/>
        </w:rPr>
        <w:t>Освоение</w:t>
      </w:r>
      <w:r>
        <w:rPr>
          <w:color w:val="000009"/>
          <w:spacing w:val="-7"/>
          <w:sz w:val="24"/>
        </w:rPr>
        <w:t xml:space="preserve"> </w:t>
      </w:r>
      <w:r>
        <w:rPr>
          <w:color w:val="000009"/>
          <w:sz w:val="24"/>
        </w:rPr>
        <w:t>доступных</w:t>
      </w:r>
      <w:r>
        <w:rPr>
          <w:color w:val="000009"/>
          <w:spacing w:val="-5"/>
          <w:sz w:val="24"/>
        </w:rPr>
        <w:t xml:space="preserve"> </w:t>
      </w:r>
      <w:r>
        <w:rPr>
          <w:color w:val="000009"/>
          <w:sz w:val="24"/>
        </w:rPr>
        <w:t>средств</w:t>
      </w:r>
      <w:r>
        <w:rPr>
          <w:color w:val="000009"/>
          <w:spacing w:val="-7"/>
          <w:sz w:val="24"/>
        </w:rPr>
        <w:t xml:space="preserve"> </w:t>
      </w:r>
      <w:r>
        <w:rPr>
          <w:color w:val="000009"/>
          <w:sz w:val="24"/>
        </w:rPr>
        <w:t>изобразительной</w:t>
      </w:r>
      <w:r>
        <w:rPr>
          <w:color w:val="000009"/>
          <w:spacing w:val="-6"/>
          <w:sz w:val="24"/>
        </w:rPr>
        <w:t xml:space="preserve"> </w:t>
      </w:r>
      <w:r>
        <w:rPr>
          <w:color w:val="000009"/>
          <w:sz w:val="24"/>
        </w:rPr>
        <w:t>деятельности:</w:t>
      </w:r>
      <w:r>
        <w:rPr>
          <w:color w:val="000009"/>
          <w:spacing w:val="-6"/>
          <w:sz w:val="24"/>
        </w:rPr>
        <w:t xml:space="preserve"> </w:t>
      </w:r>
      <w:r>
        <w:rPr>
          <w:color w:val="000009"/>
          <w:sz w:val="24"/>
        </w:rPr>
        <w:t>лепка,</w:t>
      </w:r>
      <w:r>
        <w:rPr>
          <w:color w:val="000009"/>
          <w:spacing w:val="-9"/>
          <w:sz w:val="24"/>
        </w:rPr>
        <w:t xml:space="preserve"> </w:t>
      </w:r>
      <w:r>
        <w:rPr>
          <w:color w:val="000009"/>
          <w:sz w:val="24"/>
        </w:rPr>
        <w:t>аппликация,</w:t>
      </w:r>
      <w:r>
        <w:rPr>
          <w:color w:val="000009"/>
          <w:spacing w:val="-6"/>
          <w:sz w:val="24"/>
        </w:rPr>
        <w:t xml:space="preserve"> </w:t>
      </w:r>
      <w:r>
        <w:rPr>
          <w:color w:val="000009"/>
          <w:sz w:val="24"/>
        </w:rPr>
        <w:t>рисование; использование различных изобразительных технологий.</w:t>
      </w:r>
    </w:p>
    <w:p w:rsidR="00CF5DE4" w:rsidRDefault="00D81BBD" w:rsidP="00C45CB6">
      <w:pPr>
        <w:pStyle w:val="a6"/>
        <w:numPr>
          <w:ilvl w:val="0"/>
          <w:numId w:val="16"/>
        </w:numPr>
        <w:tabs>
          <w:tab w:val="left" w:pos="828"/>
        </w:tabs>
        <w:spacing w:before="255"/>
        <w:ind w:left="828" w:hanging="259"/>
        <w:rPr>
          <w:sz w:val="24"/>
        </w:rPr>
      </w:pPr>
      <w:r>
        <w:rPr>
          <w:color w:val="000009"/>
          <w:sz w:val="24"/>
        </w:rPr>
        <w:t>Способность</w:t>
      </w:r>
      <w:r>
        <w:rPr>
          <w:color w:val="000009"/>
          <w:spacing w:val="-5"/>
          <w:sz w:val="24"/>
        </w:rPr>
        <w:t xml:space="preserve"> </w:t>
      </w:r>
      <w:r>
        <w:rPr>
          <w:color w:val="000009"/>
          <w:sz w:val="24"/>
        </w:rPr>
        <w:t>к</w:t>
      </w:r>
      <w:r>
        <w:rPr>
          <w:color w:val="000009"/>
          <w:spacing w:val="-4"/>
          <w:sz w:val="24"/>
        </w:rPr>
        <w:t xml:space="preserve"> </w:t>
      </w:r>
      <w:r>
        <w:rPr>
          <w:color w:val="000009"/>
          <w:sz w:val="24"/>
        </w:rPr>
        <w:t>самостоятельной</w:t>
      </w:r>
      <w:r>
        <w:rPr>
          <w:color w:val="000009"/>
          <w:spacing w:val="-4"/>
          <w:sz w:val="24"/>
        </w:rPr>
        <w:t xml:space="preserve"> </w:t>
      </w:r>
      <w:r>
        <w:rPr>
          <w:color w:val="000009"/>
          <w:sz w:val="24"/>
        </w:rPr>
        <w:t>изобразительной</w:t>
      </w:r>
      <w:r>
        <w:rPr>
          <w:color w:val="000009"/>
          <w:spacing w:val="-3"/>
          <w:sz w:val="24"/>
        </w:rPr>
        <w:t xml:space="preserve"> </w:t>
      </w:r>
      <w:r>
        <w:rPr>
          <w:color w:val="000009"/>
          <w:spacing w:val="-2"/>
          <w:sz w:val="24"/>
        </w:rPr>
        <w:t>деятельности.</w:t>
      </w:r>
    </w:p>
    <w:p w:rsidR="00CF5DE4" w:rsidRDefault="00D81BBD" w:rsidP="00C45CB6">
      <w:pPr>
        <w:pStyle w:val="a6"/>
        <w:numPr>
          <w:ilvl w:val="0"/>
          <w:numId w:val="16"/>
        </w:numPr>
        <w:tabs>
          <w:tab w:val="left" w:pos="828"/>
        </w:tabs>
        <w:spacing w:before="257"/>
        <w:ind w:left="828" w:hanging="259"/>
        <w:rPr>
          <w:sz w:val="24"/>
        </w:rPr>
      </w:pPr>
      <w:r>
        <w:rPr>
          <w:color w:val="000009"/>
          <w:sz w:val="24"/>
        </w:rPr>
        <w:t>Готовность</w:t>
      </w:r>
      <w:r>
        <w:rPr>
          <w:color w:val="000009"/>
          <w:spacing w:val="-8"/>
          <w:sz w:val="24"/>
        </w:rPr>
        <w:t xml:space="preserve"> </w:t>
      </w:r>
      <w:r>
        <w:rPr>
          <w:color w:val="000009"/>
          <w:sz w:val="24"/>
        </w:rPr>
        <w:t>к</w:t>
      </w:r>
      <w:r>
        <w:rPr>
          <w:color w:val="000009"/>
          <w:spacing w:val="-7"/>
          <w:sz w:val="24"/>
        </w:rPr>
        <w:t xml:space="preserve"> </w:t>
      </w:r>
      <w:r>
        <w:rPr>
          <w:color w:val="000009"/>
          <w:sz w:val="24"/>
        </w:rPr>
        <w:t>участию</w:t>
      </w:r>
      <w:r>
        <w:rPr>
          <w:color w:val="000009"/>
          <w:spacing w:val="-8"/>
          <w:sz w:val="24"/>
        </w:rPr>
        <w:t xml:space="preserve"> </w:t>
      </w:r>
      <w:r>
        <w:rPr>
          <w:color w:val="000009"/>
          <w:sz w:val="24"/>
        </w:rPr>
        <w:t>в</w:t>
      </w:r>
      <w:r>
        <w:rPr>
          <w:color w:val="000009"/>
          <w:spacing w:val="-9"/>
          <w:sz w:val="24"/>
        </w:rPr>
        <w:t xml:space="preserve"> </w:t>
      </w:r>
      <w:r>
        <w:rPr>
          <w:color w:val="000009"/>
          <w:sz w:val="24"/>
        </w:rPr>
        <w:t>совместных</w:t>
      </w:r>
      <w:r>
        <w:rPr>
          <w:color w:val="000009"/>
          <w:spacing w:val="-7"/>
          <w:sz w:val="24"/>
        </w:rPr>
        <w:t xml:space="preserve"> </w:t>
      </w:r>
      <w:r>
        <w:rPr>
          <w:color w:val="000009"/>
          <w:spacing w:val="-2"/>
          <w:sz w:val="24"/>
        </w:rPr>
        <w:t>мероприятиях.</w:t>
      </w:r>
    </w:p>
    <w:p w:rsidR="00CF5DE4" w:rsidRDefault="00D81BBD">
      <w:pPr>
        <w:pStyle w:val="a3"/>
        <w:spacing w:before="254"/>
        <w:ind w:left="569"/>
      </w:pPr>
      <w:r>
        <w:rPr>
          <w:color w:val="000009"/>
        </w:rPr>
        <w:t>Предметная</w:t>
      </w:r>
      <w:r>
        <w:rPr>
          <w:color w:val="000009"/>
          <w:spacing w:val="-12"/>
        </w:rPr>
        <w:t xml:space="preserve"> </w:t>
      </w:r>
      <w:r>
        <w:rPr>
          <w:color w:val="000009"/>
        </w:rPr>
        <w:t>область</w:t>
      </w:r>
      <w:r>
        <w:rPr>
          <w:color w:val="000009"/>
          <w:spacing w:val="-8"/>
        </w:rPr>
        <w:t xml:space="preserve"> </w:t>
      </w:r>
      <w:r>
        <w:rPr>
          <w:color w:val="000009"/>
        </w:rPr>
        <w:t>"Технология".</w:t>
      </w:r>
      <w:r>
        <w:rPr>
          <w:color w:val="000009"/>
          <w:spacing w:val="-9"/>
        </w:rPr>
        <w:t xml:space="preserve"> </w:t>
      </w:r>
      <w:r>
        <w:rPr>
          <w:color w:val="000009"/>
        </w:rPr>
        <w:t>Учебный</w:t>
      </w:r>
      <w:r>
        <w:rPr>
          <w:color w:val="000009"/>
          <w:spacing w:val="-8"/>
        </w:rPr>
        <w:t xml:space="preserve"> </w:t>
      </w:r>
      <w:r>
        <w:rPr>
          <w:color w:val="000009"/>
        </w:rPr>
        <w:t>предмет</w:t>
      </w:r>
      <w:r>
        <w:rPr>
          <w:color w:val="000009"/>
          <w:spacing w:val="-9"/>
        </w:rPr>
        <w:t xml:space="preserve"> </w:t>
      </w:r>
      <w:r>
        <w:rPr>
          <w:color w:val="000009"/>
        </w:rPr>
        <w:t>"Профильный</w:t>
      </w:r>
      <w:r>
        <w:rPr>
          <w:color w:val="000009"/>
          <w:spacing w:val="-9"/>
        </w:rPr>
        <w:t xml:space="preserve"> </w:t>
      </w:r>
      <w:r>
        <w:rPr>
          <w:color w:val="000009"/>
          <w:spacing w:val="-2"/>
        </w:rPr>
        <w:t>труд".</w:t>
      </w:r>
    </w:p>
    <w:p w:rsidR="00CF5DE4" w:rsidRDefault="00D81BBD" w:rsidP="00C45CB6">
      <w:pPr>
        <w:pStyle w:val="a6"/>
        <w:numPr>
          <w:ilvl w:val="0"/>
          <w:numId w:val="15"/>
        </w:numPr>
        <w:tabs>
          <w:tab w:val="left" w:pos="828"/>
        </w:tabs>
        <w:spacing w:before="255"/>
        <w:ind w:right="680" w:firstLine="0"/>
        <w:rPr>
          <w:sz w:val="24"/>
        </w:rPr>
      </w:pPr>
      <w:r>
        <w:rPr>
          <w:color w:val="000009"/>
          <w:sz w:val="24"/>
        </w:rPr>
        <w:t>Овладение</w:t>
      </w:r>
      <w:r>
        <w:rPr>
          <w:color w:val="000009"/>
          <w:spacing w:val="-11"/>
          <w:sz w:val="24"/>
        </w:rPr>
        <w:t xml:space="preserve"> </w:t>
      </w:r>
      <w:r>
        <w:rPr>
          <w:color w:val="000009"/>
          <w:sz w:val="24"/>
        </w:rPr>
        <w:t>трудовыми</w:t>
      </w:r>
      <w:r>
        <w:rPr>
          <w:color w:val="000009"/>
          <w:spacing w:val="-8"/>
          <w:sz w:val="24"/>
        </w:rPr>
        <w:t xml:space="preserve"> </w:t>
      </w:r>
      <w:r>
        <w:rPr>
          <w:color w:val="000009"/>
          <w:sz w:val="24"/>
        </w:rPr>
        <w:t>умениями,</w:t>
      </w:r>
      <w:r>
        <w:rPr>
          <w:color w:val="000009"/>
          <w:spacing w:val="-11"/>
          <w:sz w:val="24"/>
        </w:rPr>
        <w:t xml:space="preserve"> </w:t>
      </w:r>
      <w:r>
        <w:rPr>
          <w:color w:val="000009"/>
          <w:sz w:val="24"/>
        </w:rPr>
        <w:t>необходимыми</w:t>
      </w:r>
      <w:r>
        <w:rPr>
          <w:color w:val="000009"/>
          <w:spacing w:val="-11"/>
          <w:sz w:val="24"/>
        </w:rPr>
        <w:t xml:space="preserve"> </w:t>
      </w:r>
      <w:r>
        <w:rPr>
          <w:color w:val="000009"/>
          <w:sz w:val="24"/>
        </w:rPr>
        <w:t>в</w:t>
      </w:r>
      <w:r>
        <w:rPr>
          <w:color w:val="000009"/>
          <w:spacing w:val="-11"/>
          <w:sz w:val="24"/>
        </w:rPr>
        <w:t xml:space="preserve"> </w:t>
      </w:r>
      <w:r>
        <w:rPr>
          <w:color w:val="000009"/>
          <w:sz w:val="24"/>
        </w:rPr>
        <w:t>разных</w:t>
      </w:r>
      <w:r>
        <w:rPr>
          <w:color w:val="000009"/>
          <w:spacing w:val="-10"/>
          <w:sz w:val="24"/>
        </w:rPr>
        <w:t xml:space="preserve"> </w:t>
      </w:r>
      <w:r>
        <w:rPr>
          <w:color w:val="000009"/>
          <w:sz w:val="24"/>
        </w:rPr>
        <w:t>жизненных</w:t>
      </w:r>
      <w:r>
        <w:rPr>
          <w:color w:val="000009"/>
          <w:spacing w:val="-10"/>
          <w:sz w:val="24"/>
        </w:rPr>
        <w:t xml:space="preserve"> </w:t>
      </w:r>
      <w:r>
        <w:rPr>
          <w:color w:val="000009"/>
          <w:sz w:val="24"/>
        </w:rPr>
        <w:t>сферах;</w:t>
      </w:r>
      <w:r>
        <w:rPr>
          <w:color w:val="000009"/>
          <w:spacing w:val="-11"/>
          <w:sz w:val="24"/>
        </w:rPr>
        <w:t xml:space="preserve"> </w:t>
      </w:r>
      <w:r>
        <w:rPr>
          <w:color w:val="000009"/>
          <w:sz w:val="24"/>
        </w:rPr>
        <w:t>овладение</w:t>
      </w:r>
      <w:r>
        <w:rPr>
          <w:color w:val="000009"/>
          <w:spacing w:val="-10"/>
          <w:sz w:val="24"/>
        </w:rPr>
        <w:t xml:space="preserve"> </w:t>
      </w:r>
      <w:r>
        <w:rPr>
          <w:color w:val="000009"/>
          <w:sz w:val="24"/>
        </w:rPr>
        <w:t>умением адекватно применять доступные технологические цепочки и освоенные трудовые навыки для социального и трудового взаимодействия.</w:t>
      </w:r>
    </w:p>
    <w:p w:rsidR="00CF5DE4" w:rsidRDefault="00D81BBD" w:rsidP="00C45CB6">
      <w:pPr>
        <w:pStyle w:val="a6"/>
        <w:numPr>
          <w:ilvl w:val="0"/>
          <w:numId w:val="15"/>
        </w:numPr>
        <w:tabs>
          <w:tab w:val="left" w:pos="828"/>
        </w:tabs>
        <w:spacing w:before="254"/>
        <w:ind w:right="591" w:firstLine="0"/>
        <w:rPr>
          <w:sz w:val="24"/>
        </w:rPr>
      </w:pPr>
      <w:r>
        <w:rPr>
          <w:color w:val="000009"/>
          <w:sz w:val="24"/>
        </w:rPr>
        <w:t>Обогащение</w:t>
      </w:r>
      <w:r>
        <w:rPr>
          <w:color w:val="000009"/>
          <w:spacing w:val="-8"/>
          <w:sz w:val="24"/>
        </w:rPr>
        <w:t xml:space="preserve"> </w:t>
      </w:r>
      <w:r>
        <w:rPr>
          <w:color w:val="000009"/>
          <w:sz w:val="24"/>
        </w:rPr>
        <w:t>положительного</w:t>
      </w:r>
      <w:r>
        <w:rPr>
          <w:color w:val="000009"/>
          <w:spacing w:val="-7"/>
          <w:sz w:val="24"/>
        </w:rPr>
        <w:t xml:space="preserve"> </w:t>
      </w:r>
      <w:r>
        <w:rPr>
          <w:color w:val="000009"/>
          <w:sz w:val="24"/>
        </w:rPr>
        <w:t>опыта</w:t>
      </w:r>
      <w:r>
        <w:rPr>
          <w:color w:val="000009"/>
          <w:spacing w:val="-8"/>
          <w:sz w:val="24"/>
        </w:rPr>
        <w:t xml:space="preserve"> </w:t>
      </w:r>
      <w:r>
        <w:rPr>
          <w:color w:val="000009"/>
          <w:sz w:val="24"/>
        </w:rPr>
        <w:t>и</w:t>
      </w:r>
      <w:r>
        <w:rPr>
          <w:color w:val="000009"/>
          <w:spacing w:val="-4"/>
          <w:sz w:val="24"/>
        </w:rPr>
        <w:t xml:space="preserve"> </w:t>
      </w:r>
      <w:r>
        <w:rPr>
          <w:color w:val="000009"/>
          <w:sz w:val="24"/>
        </w:rPr>
        <w:t>установка</w:t>
      </w:r>
      <w:r>
        <w:rPr>
          <w:color w:val="000009"/>
          <w:spacing w:val="-8"/>
          <w:sz w:val="24"/>
        </w:rPr>
        <w:t xml:space="preserve"> </w:t>
      </w:r>
      <w:r>
        <w:rPr>
          <w:color w:val="000009"/>
          <w:sz w:val="24"/>
        </w:rPr>
        <w:t>на</w:t>
      </w:r>
      <w:r>
        <w:rPr>
          <w:color w:val="000009"/>
          <w:spacing w:val="-8"/>
          <w:sz w:val="24"/>
        </w:rPr>
        <w:t xml:space="preserve"> </w:t>
      </w:r>
      <w:r>
        <w:rPr>
          <w:color w:val="000009"/>
          <w:sz w:val="24"/>
        </w:rPr>
        <w:t>активное</w:t>
      </w:r>
      <w:r>
        <w:rPr>
          <w:color w:val="000009"/>
          <w:spacing w:val="-8"/>
          <w:sz w:val="24"/>
        </w:rPr>
        <w:t xml:space="preserve"> </w:t>
      </w:r>
      <w:r>
        <w:rPr>
          <w:color w:val="000009"/>
          <w:sz w:val="24"/>
        </w:rPr>
        <w:t>использование</w:t>
      </w:r>
      <w:r>
        <w:rPr>
          <w:color w:val="000009"/>
          <w:spacing w:val="-8"/>
          <w:sz w:val="24"/>
        </w:rPr>
        <w:t xml:space="preserve"> </w:t>
      </w:r>
      <w:r>
        <w:rPr>
          <w:color w:val="000009"/>
          <w:sz w:val="24"/>
        </w:rPr>
        <w:t>освоенных</w:t>
      </w:r>
      <w:r>
        <w:rPr>
          <w:color w:val="000009"/>
          <w:spacing w:val="-6"/>
          <w:sz w:val="24"/>
        </w:rPr>
        <w:t xml:space="preserve"> </w:t>
      </w:r>
      <w:r>
        <w:rPr>
          <w:color w:val="000009"/>
          <w:sz w:val="24"/>
        </w:rPr>
        <w:t>технологий и навыков для индивидуального жизнеобеспечения, социального развития и помощи близким.</w:t>
      </w:r>
    </w:p>
    <w:p w:rsidR="00CF5DE4" w:rsidRDefault="00D81BBD">
      <w:pPr>
        <w:pStyle w:val="a3"/>
        <w:spacing w:before="257"/>
        <w:ind w:left="569"/>
      </w:pPr>
      <w:r>
        <w:rPr>
          <w:color w:val="000009"/>
        </w:rPr>
        <w:t>Предметная</w:t>
      </w:r>
      <w:r>
        <w:rPr>
          <w:color w:val="000009"/>
          <w:spacing w:val="-12"/>
        </w:rPr>
        <w:t xml:space="preserve"> </w:t>
      </w:r>
      <w:r>
        <w:rPr>
          <w:color w:val="000009"/>
        </w:rPr>
        <w:t>область</w:t>
      </w:r>
      <w:r>
        <w:rPr>
          <w:color w:val="000009"/>
          <w:spacing w:val="-9"/>
        </w:rPr>
        <w:t xml:space="preserve"> </w:t>
      </w:r>
      <w:r>
        <w:rPr>
          <w:color w:val="000009"/>
        </w:rPr>
        <w:t>"Физическая</w:t>
      </w:r>
      <w:r>
        <w:rPr>
          <w:color w:val="000009"/>
          <w:spacing w:val="-9"/>
        </w:rPr>
        <w:t xml:space="preserve"> </w:t>
      </w:r>
      <w:r>
        <w:rPr>
          <w:color w:val="000009"/>
        </w:rPr>
        <w:t>культура".</w:t>
      </w:r>
      <w:r>
        <w:rPr>
          <w:color w:val="000009"/>
          <w:spacing w:val="-10"/>
        </w:rPr>
        <w:t xml:space="preserve"> </w:t>
      </w:r>
      <w:r>
        <w:rPr>
          <w:color w:val="000009"/>
        </w:rPr>
        <w:t>Учебный</w:t>
      </w:r>
      <w:r>
        <w:rPr>
          <w:color w:val="000009"/>
          <w:spacing w:val="-9"/>
        </w:rPr>
        <w:t xml:space="preserve"> </w:t>
      </w:r>
      <w:r>
        <w:rPr>
          <w:color w:val="000009"/>
        </w:rPr>
        <w:t>предмет</w:t>
      </w:r>
      <w:r>
        <w:rPr>
          <w:color w:val="000009"/>
          <w:spacing w:val="-10"/>
        </w:rPr>
        <w:t xml:space="preserve"> </w:t>
      </w:r>
      <w:r>
        <w:rPr>
          <w:color w:val="000009"/>
        </w:rPr>
        <w:t>"Адаптивная</w:t>
      </w:r>
      <w:r>
        <w:rPr>
          <w:color w:val="000009"/>
          <w:spacing w:val="-9"/>
        </w:rPr>
        <w:t xml:space="preserve"> </w:t>
      </w:r>
      <w:r>
        <w:rPr>
          <w:color w:val="000009"/>
          <w:spacing w:val="-2"/>
        </w:rPr>
        <w:t>физкультура".</w:t>
      </w:r>
    </w:p>
    <w:p w:rsidR="00CF5DE4" w:rsidRDefault="00D81BBD" w:rsidP="00C45CB6">
      <w:pPr>
        <w:pStyle w:val="a6"/>
        <w:numPr>
          <w:ilvl w:val="0"/>
          <w:numId w:val="14"/>
        </w:numPr>
        <w:tabs>
          <w:tab w:val="left" w:pos="827"/>
        </w:tabs>
        <w:spacing w:before="255"/>
        <w:ind w:left="827" w:hanging="258"/>
        <w:rPr>
          <w:sz w:val="24"/>
        </w:rPr>
      </w:pPr>
      <w:r>
        <w:rPr>
          <w:color w:val="000009"/>
          <w:sz w:val="24"/>
        </w:rPr>
        <w:t>Восприятие</w:t>
      </w:r>
      <w:r>
        <w:rPr>
          <w:color w:val="000009"/>
          <w:spacing w:val="-8"/>
          <w:sz w:val="24"/>
        </w:rPr>
        <w:t xml:space="preserve"> </w:t>
      </w:r>
      <w:r>
        <w:rPr>
          <w:color w:val="000009"/>
          <w:sz w:val="24"/>
        </w:rPr>
        <w:t>собственного</w:t>
      </w:r>
      <w:r>
        <w:rPr>
          <w:color w:val="000009"/>
          <w:spacing w:val="-4"/>
          <w:sz w:val="24"/>
        </w:rPr>
        <w:t xml:space="preserve"> </w:t>
      </w:r>
      <w:r>
        <w:rPr>
          <w:color w:val="000009"/>
          <w:sz w:val="24"/>
        </w:rPr>
        <w:t>тела,</w:t>
      </w:r>
      <w:r>
        <w:rPr>
          <w:color w:val="000009"/>
          <w:spacing w:val="-4"/>
          <w:sz w:val="24"/>
        </w:rPr>
        <w:t xml:space="preserve"> </w:t>
      </w:r>
      <w:r>
        <w:rPr>
          <w:color w:val="000009"/>
          <w:sz w:val="24"/>
        </w:rPr>
        <w:t>осознание</w:t>
      </w:r>
      <w:r>
        <w:rPr>
          <w:color w:val="000009"/>
          <w:spacing w:val="-5"/>
          <w:sz w:val="24"/>
        </w:rPr>
        <w:t xml:space="preserve"> </w:t>
      </w:r>
      <w:r>
        <w:rPr>
          <w:color w:val="000009"/>
          <w:sz w:val="24"/>
        </w:rPr>
        <w:t>своих</w:t>
      </w:r>
      <w:r>
        <w:rPr>
          <w:color w:val="000009"/>
          <w:spacing w:val="-5"/>
          <w:sz w:val="24"/>
        </w:rPr>
        <w:t xml:space="preserve"> </w:t>
      </w:r>
      <w:r>
        <w:rPr>
          <w:color w:val="000009"/>
          <w:sz w:val="24"/>
        </w:rPr>
        <w:t>физических</w:t>
      </w:r>
      <w:r>
        <w:rPr>
          <w:color w:val="000009"/>
          <w:spacing w:val="-2"/>
          <w:sz w:val="24"/>
        </w:rPr>
        <w:t xml:space="preserve"> </w:t>
      </w:r>
      <w:r>
        <w:rPr>
          <w:color w:val="000009"/>
          <w:sz w:val="24"/>
        </w:rPr>
        <w:t>возможностей</w:t>
      </w:r>
      <w:r>
        <w:rPr>
          <w:color w:val="000009"/>
          <w:spacing w:val="-4"/>
          <w:sz w:val="24"/>
        </w:rPr>
        <w:t xml:space="preserve"> </w:t>
      </w:r>
      <w:r>
        <w:rPr>
          <w:color w:val="000009"/>
          <w:sz w:val="24"/>
        </w:rPr>
        <w:t>и</w:t>
      </w:r>
      <w:r>
        <w:rPr>
          <w:color w:val="000009"/>
          <w:spacing w:val="-4"/>
          <w:sz w:val="24"/>
        </w:rPr>
        <w:t xml:space="preserve"> </w:t>
      </w:r>
      <w:r>
        <w:rPr>
          <w:color w:val="000009"/>
          <w:spacing w:val="-2"/>
          <w:sz w:val="24"/>
        </w:rPr>
        <w:t>ограничений.</w:t>
      </w:r>
    </w:p>
    <w:p w:rsidR="00CF5DE4" w:rsidRDefault="00D81BBD" w:rsidP="00C45CB6">
      <w:pPr>
        <w:pStyle w:val="a6"/>
        <w:numPr>
          <w:ilvl w:val="0"/>
          <w:numId w:val="14"/>
        </w:numPr>
        <w:tabs>
          <w:tab w:val="left" w:pos="828"/>
        </w:tabs>
        <w:spacing w:before="254"/>
        <w:ind w:left="569" w:right="1264" w:firstLine="0"/>
        <w:rPr>
          <w:sz w:val="24"/>
        </w:rPr>
      </w:pPr>
      <w:r>
        <w:rPr>
          <w:color w:val="000009"/>
          <w:sz w:val="24"/>
        </w:rPr>
        <w:t>Соотнесение</w:t>
      </w:r>
      <w:r>
        <w:rPr>
          <w:color w:val="000009"/>
          <w:spacing w:val="-5"/>
          <w:sz w:val="24"/>
        </w:rPr>
        <w:t xml:space="preserve"> </w:t>
      </w:r>
      <w:r>
        <w:rPr>
          <w:color w:val="000009"/>
          <w:sz w:val="24"/>
        </w:rPr>
        <w:t>самочувствия</w:t>
      </w:r>
      <w:r>
        <w:rPr>
          <w:color w:val="000009"/>
          <w:spacing w:val="-4"/>
          <w:sz w:val="24"/>
        </w:rPr>
        <w:t xml:space="preserve"> </w:t>
      </w:r>
      <w:r>
        <w:rPr>
          <w:color w:val="000009"/>
          <w:sz w:val="24"/>
        </w:rPr>
        <w:t>с</w:t>
      </w:r>
      <w:r>
        <w:rPr>
          <w:color w:val="000009"/>
          <w:spacing w:val="-5"/>
          <w:sz w:val="24"/>
        </w:rPr>
        <w:t xml:space="preserve"> </w:t>
      </w:r>
      <w:r>
        <w:rPr>
          <w:color w:val="000009"/>
          <w:sz w:val="24"/>
        </w:rPr>
        <w:t>настроением,</w:t>
      </w:r>
      <w:r>
        <w:rPr>
          <w:color w:val="000009"/>
          <w:spacing w:val="-4"/>
          <w:sz w:val="24"/>
        </w:rPr>
        <w:t xml:space="preserve"> </w:t>
      </w:r>
      <w:r>
        <w:rPr>
          <w:color w:val="000009"/>
          <w:sz w:val="24"/>
        </w:rPr>
        <w:t>собственной</w:t>
      </w:r>
      <w:r>
        <w:rPr>
          <w:color w:val="000009"/>
          <w:spacing w:val="-4"/>
          <w:sz w:val="24"/>
        </w:rPr>
        <w:t xml:space="preserve"> </w:t>
      </w:r>
      <w:r>
        <w:rPr>
          <w:color w:val="000009"/>
          <w:sz w:val="24"/>
        </w:rPr>
        <w:t>активностью,</w:t>
      </w:r>
      <w:r>
        <w:rPr>
          <w:color w:val="000009"/>
          <w:spacing w:val="-4"/>
          <w:sz w:val="24"/>
        </w:rPr>
        <w:t xml:space="preserve"> </w:t>
      </w:r>
      <w:r>
        <w:rPr>
          <w:color w:val="000009"/>
          <w:sz w:val="24"/>
        </w:rPr>
        <w:t>самостоятельностью</w:t>
      </w:r>
      <w:r>
        <w:rPr>
          <w:color w:val="000009"/>
          <w:spacing w:val="-6"/>
          <w:sz w:val="24"/>
        </w:rPr>
        <w:t xml:space="preserve"> </w:t>
      </w:r>
      <w:r>
        <w:rPr>
          <w:color w:val="000009"/>
          <w:sz w:val="24"/>
        </w:rPr>
        <w:t xml:space="preserve">и </w:t>
      </w:r>
      <w:r>
        <w:rPr>
          <w:color w:val="000009"/>
          <w:spacing w:val="-2"/>
          <w:sz w:val="24"/>
        </w:rPr>
        <w:t>независимостью.</w:t>
      </w:r>
    </w:p>
    <w:p w:rsidR="00CF5DE4" w:rsidRDefault="00D81BBD" w:rsidP="00C45CB6">
      <w:pPr>
        <w:pStyle w:val="a6"/>
        <w:numPr>
          <w:ilvl w:val="0"/>
          <w:numId w:val="14"/>
        </w:numPr>
        <w:tabs>
          <w:tab w:val="left" w:pos="828"/>
        </w:tabs>
        <w:spacing w:before="255"/>
        <w:ind w:left="569" w:right="624" w:firstLine="0"/>
        <w:rPr>
          <w:sz w:val="24"/>
        </w:rPr>
      </w:pPr>
      <w:r>
        <w:rPr>
          <w:color w:val="000009"/>
          <w:sz w:val="24"/>
        </w:rPr>
        <w:t>Освоение</w:t>
      </w:r>
      <w:r>
        <w:rPr>
          <w:color w:val="000009"/>
          <w:spacing w:val="-8"/>
          <w:sz w:val="24"/>
        </w:rPr>
        <w:t xml:space="preserve"> </w:t>
      </w:r>
      <w:r>
        <w:rPr>
          <w:color w:val="000009"/>
          <w:sz w:val="24"/>
        </w:rPr>
        <w:t>доступных</w:t>
      </w:r>
      <w:r>
        <w:rPr>
          <w:color w:val="000009"/>
          <w:spacing w:val="-7"/>
          <w:sz w:val="24"/>
        </w:rPr>
        <w:t xml:space="preserve"> </w:t>
      </w:r>
      <w:r>
        <w:rPr>
          <w:color w:val="000009"/>
          <w:sz w:val="24"/>
        </w:rPr>
        <w:t>видов</w:t>
      </w:r>
      <w:r>
        <w:rPr>
          <w:color w:val="000009"/>
          <w:spacing w:val="-8"/>
          <w:sz w:val="24"/>
        </w:rPr>
        <w:t xml:space="preserve"> </w:t>
      </w:r>
      <w:r>
        <w:rPr>
          <w:color w:val="000009"/>
          <w:sz w:val="24"/>
        </w:rPr>
        <w:t>физкультурно-спортивной</w:t>
      </w:r>
      <w:r>
        <w:rPr>
          <w:color w:val="000009"/>
          <w:spacing w:val="-8"/>
          <w:sz w:val="24"/>
        </w:rPr>
        <w:t xml:space="preserve"> </w:t>
      </w:r>
      <w:r>
        <w:rPr>
          <w:color w:val="000009"/>
          <w:sz w:val="24"/>
        </w:rPr>
        <w:t>деятельности:</w:t>
      </w:r>
      <w:r>
        <w:rPr>
          <w:color w:val="000009"/>
          <w:spacing w:val="-6"/>
          <w:sz w:val="24"/>
        </w:rPr>
        <w:t xml:space="preserve"> </w:t>
      </w:r>
      <w:r>
        <w:rPr>
          <w:color w:val="000009"/>
          <w:sz w:val="24"/>
        </w:rPr>
        <w:t>езда</w:t>
      </w:r>
      <w:r>
        <w:rPr>
          <w:color w:val="000009"/>
          <w:spacing w:val="-8"/>
          <w:sz w:val="24"/>
        </w:rPr>
        <w:t xml:space="preserve"> </w:t>
      </w:r>
      <w:r>
        <w:rPr>
          <w:color w:val="000009"/>
          <w:sz w:val="24"/>
        </w:rPr>
        <w:t>на</w:t>
      </w:r>
      <w:r>
        <w:rPr>
          <w:color w:val="000009"/>
          <w:spacing w:val="-8"/>
          <w:sz w:val="24"/>
        </w:rPr>
        <w:t xml:space="preserve"> </w:t>
      </w:r>
      <w:r>
        <w:rPr>
          <w:color w:val="000009"/>
          <w:sz w:val="24"/>
        </w:rPr>
        <w:t>велосипеде,</w:t>
      </w:r>
      <w:r>
        <w:rPr>
          <w:color w:val="000009"/>
          <w:spacing w:val="-8"/>
          <w:sz w:val="24"/>
        </w:rPr>
        <w:t xml:space="preserve"> </w:t>
      </w:r>
      <w:r>
        <w:rPr>
          <w:color w:val="000009"/>
          <w:sz w:val="24"/>
        </w:rPr>
        <w:t>ходьба</w:t>
      </w:r>
      <w:r>
        <w:rPr>
          <w:color w:val="000009"/>
          <w:spacing w:val="-8"/>
          <w:sz w:val="24"/>
        </w:rPr>
        <w:t xml:space="preserve"> </w:t>
      </w:r>
      <w:r>
        <w:rPr>
          <w:color w:val="000009"/>
          <w:sz w:val="24"/>
        </w:rPr>
        <w:t>на лыжах, спортивные игры, туризм, плавание.</w:t>
      </w:r>
    </w:p>
    <w:p w:rsidR="00CF5DE4" w:rsidRDefault="00CF5DE4">
      <w:pPr>
        <w:pStyle w:val="a6"/>
        <w:rPr>
          <w:sz w:val="24"/>
        </w:rPr>
        <w:sectPr w:rsidR="00CF5DE4">
          <w:pgSz w:w="11910" w:h="16840"/>
          <w:pgMar w:top="620" w:right="141" w:bottom="980" w:left="141" w:header="0" w:footer="794" w:gutter="0"/>
          <w:cols w:space="720"/>
        </w:sectPr>
      </w:pPr>
    </w:p>
    <w:p w:rsidR="00CF5DE4" w:rsidRDefault="00D81BBD">
      <w:pPr>
        <w:pStyle w:val="a3"/>
        <w:spacing w:before="64"/>
        <w:ind w:left="569"/>
      </w:pPr>
      <w:r>
        <w:rPr>
          <w:color w:val="000009"/>
        </w:rPr>
        <w:lastRenderedPageBreak/>
        <w:t>Предметные</w:t>
      </w:r>
      <w:r>
        <w:rPr>
          <w:color w:val="000009"/>
          <w:spacing w:val="-15"/>
        </w:rPr>
        <w:t xml:space="preserve"> </w:t>
      </w:r>
      <w:r>
        <w:rPr>
          <w:color w:val="000009"/>
        </w:rPr>
        <w:t>результаты</w:t>
      </w:r>
      <w:r>
        <w:rPr>
          <w:color w:val="000009"/>
          <w:spacing w:val="-10"/>
        </w:rPr>
        <w:t xml:space="preserve"> </w:t>
      </w:r>
      <w:r>
        <w:rPr>
          <w:color w:val="000009"/>
        </w:rPr>
        <w:t>конкретизируются</w:t>
      </w:r>
      <w:r>
        <w:rPr>
          <w:color w:val="000009"/>
          <w:spacing w:val="-10"/>
        </w:rPr>
        <w:t xml:space="preserve"> </w:t>
      </w:r>
      <w:r>
        <w:rPr>
          <w:color w:val="000009"/>
        </w:rPr>
        <w:t>в</w:t>
      </w:r>
      <w:r>
        <w:rPr>
          <w:color w:val="000009"/>
          <w:spacing w:val="41"/>
        </w:rPr>
        <w:t xml:space="preserve"> </w:t>
      </w:r>
      <w:r>
        <w:rPr>
          <w:color w:val="000009"/>
        </w:rPr>
        <w:t>рабочих</w:t>
      </w:r>
      <w:r>
        <w:rPr>
          <w:color w:val="000009"/>
          <w:spacing w:val="-8"/>
        </w:rPr>
        <w:t xml:space="preserve"> </w:t>
      </w:r>
      <w:r>
        <w:rPr>
          <w:color w:val="000009"/>
        </w:rPr>
        <w:t>программах</w:t>
      </w:r>
      <w:r>
        <w:rPr>
          <w:color w:val="000009"/>
          <w:spacing w:val="-8"/>
        </w:rPr>
        <w:t xml:space="preserve"> </w:t>
      </w:r>
      <w:r>
        <w:rPr>
          <w:color w:val="000009"/>
        </w:rPr>
        <w:t>педагогов</w:t>
      </w:r>
      <w:r>
        <w:rPr>
          <w:color w:val="000009"/>
          <w:spacing w:val="-12"/>
        </w:rPr>
        <w:t xml:space="preserve"> </w:t>
      </w:r>
      <w:r>
        <w:rPr>
          <w:color w:val="000009"/>
        </w:rPr>
        <w:t>по</w:t>
      </w:r>
      <w:r>
        <w:rPr>
          <w:color w:val="000009"/>
          <w:spacing w:val="-8"/>
        </w:rPr>
        <w:t xml:space="preserve"> </w:t>
      </w:r>
      <w:r>
        <w:rPr>
          <w:color w:val="000009"/>
        </w:rPr>
        <w:t>учебным</w:t>
      </w:r>
      <w:r>
        <w:rPr>
          <w:color w:val="000009"/>
          <w:spacing w:val="-12"/>
        </w:rPr>
        <w:t xml:space="preserve"> </w:t>
      </w:r>
      <w:r>
        <w:rPr>
          <w:color w:val="000009"/>
          <w:spacing w:val="-2"/>
        </w:rPr>
        <w:t>предметам.</w:t>
      </w:r>
    </w:p>
    <w:p w:rsidR="00CF5DE4" w:rsidRDefault="00D81BBD">
      <w:pPr>
        <w:pStyle w:val="2"/>
        <w:spacing w:before="261"/>
        <w:ind w:left="1289"/>
      </w:pPr>
      <w:r>
        <w:rPr>
          <w:color w:val="006FC0"/>
        </w:rPr>
        <w:t>2.3.Система</w:t>
      </w:r>
      <w:r>
        <w:rPr>
          <w:color w:val="006FC0"/>
          <w:spacing w:val="-9"/>
        </w:rPr>
        <w:t xml:space="preserve"> </w:t>
      </w:r>
      <w:r>
        <w:rPr>
          <w:color w:val="006FC0"/>
        </w:rPr>
        <w:t>оценки</w:t>
      </w:r>
      <w:r>
        <w:rPr>
          <w:color w:val="006FC0"/>
          <w:spacing w:val="-7"/>
        </w:rPr>
        <w:t xml:space="preserve"> </w:t>
      </w:r>
      <w:r>
        <w:rPr>
          <w:color w:val="006FC0"/>
        </w:rPr>
        <w:t>достижения</w:t>
      </w:r>
      <w:r>
        <w:rPr>
          <w:color w:val="006FC0"/>
          <w:spacing w:val="-7"/>
        </w:rPr>
        <w:t xml:space="preserve"> </w:t>
      </w:r>
      <w:r>
        <w:rPr>
          <w:color w:val="006FC0"/>
        </w:rPr>
        <w:t>обучающимися</w:t>
      </w:r>
      <w:r>
        <w:rPr>
          <w:color w:val="006FC0"/>
          <w:spacing w:val="-6"/>
        </w:rPr>
        <w:t xml:space="preserve"> </w:t>
      </w:r>
      <w:r>
        <w:rPr>
          <w:color w:val="006FC0"/>
        </w:rPr>
        <w:t>с</w:t>
      </w:r>
      <w:r>
        <w:rPr>
          <w:color w:val="006FC0"/>
          <w:spacing w:val="-8"/>
        </w:rPr>
        <w:t xml:space="preserve"> </w:t>
      </w:r>
      <w:r>
        <w:rPr>
          <w:color w:val="006FC0"/>
        </w:rPr>
        <w:t>умственной</w:t>
      </w:r>
      <w:r>
        <w:rPr>
          <w:color w:val="006FC0"/>
          <w:spacing w:val="-6"/>
        </w:rPr>
        <w:t xml:space="preserve"> </w:t>
      </w:r>
      <w:r>
        <w:rPr>
          <w:color w:val="006FC0"/>
          <w:spacing w:val="-2"/>
        </w:rPr>
        <w:t>отсталостью</w:t>
      </w:r>
    </w:p>
    <w:p w:rsidR="00CF5DE4" w:rsidRDefault="00D81BBD">
      <w:pPr>
        <w:ind w:left="1649"/>
        <w:rPr>
          <w:b/>
          <w:sz w:val="24"/>
        </w:rPr>
      </w:pPr>
      <w:r>
        <w:rPr>
          <w:b/>
          <w:color w:val="006FC0"/>
          <w:sz w:val="24"/>
        </w:rPr>
        <w:t>(интеллектуальными</w:t>
      </w:r>
      <w:r>
        <w:rPr>
          <w:b/>
          <w:color w:val="006FC0"/>
          <w:spacing w:val="-15"/>
          <w:sz w:val="24"/>
        </w:rPr>
        <w:t xml:space="preserve"> </w:t>
      </w:r>
      <w:r>
        <w:rPr>
          <w:b/>
          <w:color w:val="006FC0"/>
          <w:sz w:val="24"/>
        </w:rPr>
        <w:t>нарушениями),</w:t>
      </w:r>
      <w:r>
        <w:rPr>
          <w:b/>
          <w:color w:val="006FC0"/>
          <w:spacing w:val="-15"/>
          <w:sz w:val="24"/>
        </w:rPr>
        <w:t xml:space="preserve"> </w:t>
      </w:r>
      <w:r>
        <w:rPr>
          <w:b/>
          <w:color w:val="006FC0"/>
          <w:sz w:val="24"/>
        </w:rPr>
        <w:t>планируемых</w:t>
      </w:r>
      <w:r>
        <w:rPr>
          <w:b/>
          <w:color w:val="006FC0"/>
          <w:spacing w:val="-15"/>
          <w:sz w:val="24"/>
        </w:rPr>
        <w:t xml:space="preserve"> </w:t>
      </w:r>
      <w:r>
        <w:rPr>
          <w:b/>
          <w:color w:val="006FC0"/>
          <w:sz w:val="24"/>
        </w:rPr>
        <w:t>результатов</w:t>
      </w:r>
      <w:r>
        <w:rPr>
          <w:b/>
          <w:color w:val="006FC0"/>
          <w:spacing w:val="-15"/>
          <w:sz w:val="24"/>
        </w:rPr>
        <w:t xml:space="preserve"> </w:t>
      </w:r>
      <w:r>
        <w:rPr>
          <w:b/>
          <w:color w:val="006FC0"/>
          <w:sz w:val="24"/>
        </w:rPr>
        <w:t>освоения</w:t>
      </w:r>
      <w:r>
        <w:rPr>
          <w:b/>
          <w:color w:val="006FC0"/>
          <w:spacing w:val="26"/>
          <w:sz w:val="24"/>
        </w:rPr>
        <w:t xml:space="preserve"> </w:t>
      </w:r>
      <w:r>
        <w:rPr>
          <w:b/>
          <w:color w:val="006FC0"/>
          <w:sz w:val="24"/>
        </w:rPr>
        <w:t>АООП</w:t>
      </w:r>
      <w:r>
        <w:rPr>
          <w:b/>
          <w:color w:val="006FC0"/>
          <w:spacing w:val="-15"/>
          <w:sz w:val="24"/>
        </w:rPr>
        <w:t xml:space="preserve"> </w:t>
      </w:r>
      <w:r>
        <w:rPr>
          <w:b/>
          <w:color w:val="006FC0"/>
          <w:sz w:val="24"/>
        </w:rPr>
        <w:t>УО (вариант 2).</w:t>
      </w:r>
    </w:p>
    <w:p w:rsidR="00CF5DE4" w:rsidRDefault="00D81BBD">
      <w:pPr>
        <w:spacing w:before="255" w:line="247" w:lineRule="auto"/>
        <w:ind w:left="569" w:right="1148"/>
        <w:rPr>
          <w:sz w:val="23"/>
        </w:rPr>
      </w:pPr>
      <w:r>
        <w:rPr>
          <w:color w:val="000009"/>
          <w:sz w:val="23"/>
        </w:rPr>
        <w:t>На</w:t>
      </w:r>
      <w:r>
        <w:rPr>
          <w:color w:val="000009"/>
          <w:spacing w:val="-15"/>
          <w:sz w:val="23"/>
        </w:rPr>
        <w:t xml:space="preserve"> </w:t>
      </w:r>
      <w:r>
        <w:rPr>
          <w:color w:val="000009"/>
          <w:sz w:val="23"/>
        </w:rPr>
        <w:t>основе</w:t>
      </w:r>
      <w:r>
        <w:rPr>
          <w:color w:val="000009"/>
          <w:spacing w:val="-14"/>
          <w:sz w:val="23"/>
        </w:rPr>
        <w:t xml:space="preserve"> </w:t>
      </w:r>
      <w:r>
        <w:rPr>
          <w:color w:val="000009"/>
          <w:sz w:val="23"/>
        </w:rPr>
        <w:t>АООП</w:t>
      </w:r>
      <w:r>
        <w:rPr>
          <w:color w:val="000009"/>
          <w:spacing w:val="-15"/>
          <w:sz w:val="23"/>
        </w:rPr>
        <w:t xml:space="preserve"> </w:t>
      </w:r>
      <w:r w:rsidR="002270F4">
        <w:rPr>
          <w:color w:val="000009"/>
          <w:spacing w:val="-15"/>
          <w:sz w:val="23"/>
        </w:rPr>
        <w:t xml:space="preserve">МБОУ СОШ №7 г.Сальска </w:t>
      </w:r>
      <w:r>
        <w:rPr>
          <w:color w:val="000009"/>
          <w:sz w:val="23"/>
        </w:rPr>
        <w:t>разрабатывает</w:t>
      </w:r>
      <w:r>
        <w:rPr>
          <w:color w:val="000009"/>
          <w:spacing w:val="-15"/>
          <w:sz w:val="23"/>
        </w:rPr>
        <w:t xml:space="preserve"> </w:t>
      </w:r>
      <w:r>
        <w:rPr>
          <w:color w:val="000009"/>
          <w:sz w:val="23"/>
        </w:rPr>
        <w:t>СИПР,</w:t>
      </w:r>
      <w:r>
        <w:rPr>
          <w:color w:val="000009"/>
          <w:spacing w:val="-14"/>
          <w:sz w:val="23"/>
        </w:rPr>
        <w:t xml:space="preserve"> </w:t>
      </w:r>
      <w:r>
        <w:rPr>
          <w:color w:val="000009"/>
          <w:sz w:val="23"/>
        </w:rPr>
        <w:t>результаты</w:t>
      </w:r>
      <w:r>
        <w:rPr>
          <w:color w:val="000009"/>
          <w:spacing w:val="-14"/>
          <w:sz w:val="23"/>
        </w:rPr>
        <w:t xml:space="preserve"> </w:t>
      </w:r>
      <w:r>
        <w:rPr>
          <w:color w:val="000009"/>
          <w:sz w:val="23"/>
        </w:rPr>
        <w:t>которо</w:t>
      </w:r>
      <w:r w:rsidR="002270F4">
        <w:rPr>
          <w:color w:val="000009"/>
          <w:sz w:val="23"/>
        </w:rPr>
        <w:t>й</w:t>
      </w:r>
      <w:r>
        <w:rPr>
          <w:color w:val="000009"/>
          <w:spacing w:val="-15"/>
          <w:sz w:val="23"/>
        </w:rPr>
        <w:t xml:space="preserve"> </w:t>
      </w:r>
      <w:r>
        <w:rPr>
          <w:color w:val="000009"/>
          <w:sz w:val="23"/>
        </w:rPr>
        <w:t>за</w:t>
      </w:r>
      <w:r>
        <w:rPr>
          <w:color w:val="000009"/>
          <w:spacing w:val="-14"/>
          <w:sz w:val="23"/>
        </w:rPr>
        <w:t xml:space="preserve"> </w:t>
      </w:r>
      <w:r>
        <w:rPr>
          <w:color w:val="000009"/>
          <w:sz w:val="23"/>
        </w:rPr>
        <w:t>полугодие выступают в качестве текущей аттестации обучающихся.</w:t>
      </w:r>
    </w:p>
    <w:p w:rsidR="00CF5DE4" w:rsidRDefault="00D81BBD">
      <w:pPr>
        <w:spacing w:before="252" w:line="247" w:lineRule="auto"/>
        <w:ind w:left="569" w:right="1148"/>
        <w:rPr>
          <w:sz w:val="23"/>
        </w:rPr>
      </w:pPr>
      <w:r>
        <w:rPr>
          <w:color w:val="000009"/>
          <w:sz w:val="23"/>
        </w:rPr>
        <w:t>В</w:t>
      </w:r>
      <w:r>
        <w:rPr>
          <w:color w:val="000009"/>
          <w:spacing w:val="-10"/>
          <w:sz w:val="23"/>
        </w:rPr>
        <w:t xml:space="preserve"> </w:t>
      </w:r>
      <w:r>
        <w:rPr>
          <w:color w:val="000009"/>
          <w:sz w:val="23"/>
        </w:rPr>
        <w:t>качестве</w:t>
      </w:r>
      <w:r>
        <w:rPr>
          <w:color w:val="000009"/>
          <w:spacing w:val="-10"/>
          <w:sz w:val="23"/>
        </w:rPr>
        <w:t xml:space="preserve"> </w:t>
      </w:r>
      <w:r>
        <w:rPr>
          <w:color w:val="000009"/>
          <w:sz w:val="23"/>
        </w:rPr>
        <w:t>промежуточной</w:t>
      </w:r>
      <w:r>
        <w:rPr>
          <w:color w:val="000009"/>
          <w:spacing w:val="-11"/>
          <w:sz w:val="23"/>
        </w:rPr>
        <w:t xml:space="preserve"> </w:t>
      </w:r>
      <w:r>
        <w:rPr>
          <w:color w:val="000009"/>
          <w:sz w:val="23"/>
        </w:rPr>
        <w:t>(годовой)</w:t>
      </w:r>
      <w:r>
        <w:rPr>
          <w:color w:val="000009"/>
          <w:spacing w:val="-10"/>
          <w:sz w:val="23"/>
        </w:rPr>
        <w:t xml:space="preserve"> </w:t>
      </w:r>
      <w:r>
        <w:rPr>
          <w:color w:val="000009"/>
          <w:sz w:val="23"/>
        </w:rPr>
        <w:t>аттестации</w:t>
      </w:r>
      <w:r>
        <w:rPr>
          <w:color w:val="000009"/>
          <w:spacing w:val="-8"/>
          <w:sz w:val="23"/>
        </w:rPr>
        <w:t xml:space="preserve"> </w:t>
      </w:r>
      <w:r>
        <w:rPr>
          <w:color w:val="000009"/>
          <w:sz w:val="23"/>
        </w:rPr>
        <w:t>выступает</w:t>
      </w:r>
      <w:r>
        <w:rPr>
          <w:color w:val="000009"/>
          <w:spacing w:val="-10"/>
          <w:sz w:val="23"/>
        </w:rPr>
        <w:t xml:space="preserve"> </w:t>
      </w:r>
      <w:r>
        <w:rPr>
          <w:color w:val="000009"/>
          <w:sz w:val="23"/>
        </w:rPr>
        <w:t>оценка</w:t>
      </w:r>
      <w:r>
        <w:rPr>
          <w:color w:val="000009"/>
          <w:spacing w:val="-10"/>
          <w:sz w:val="23"/>
        </w:rPr>
        <w:t xml:space="preserve"> </w:t>
      </w:r>
      <w:r>
        <w:rPr>
          <w:color w:val="000009"/>
          <w:sz w:val="23"/>
        </w:rPr>
        <w:t>результатов</w:t>
      </w:r>
      <w:r w:rsidR="002270F4">
        <w:rPr>
          <w:color w:val="000009"/>
          <w:sz w:val="23"/>
        </w:rPr>
        <w:t xml:space="preserve"> (мониторинг)</w:t>
      </w:r>
      <w:r>
        <w:rPr>
          <w:color w:val="000009"/>
          <w:spacing w:val="-11"/>
          <w:sz w:val="23"/>
        </w:rPr>
        <w:t xml:space="preserve"> </w:t>
      </w:r>
      <w:r>
        <w:rPr>
          <w:color w:val="000009"/>
          <w:sz w:val="23"/>
        </w:rPr>
        <w:t>освоения</w:t>
      </w:r>
      <w:r>
        <w:rPr>
          <w:color w:val="000009"/>
          <w:spacing w:val="-10"/>
          <w:sz w:val="23"/>
        </w:rPr>
        <w:t xml:space="preserve"> </w:t>
      </w:r>
      <w:r>
        <w:rPr>
          <w:color w:val="000009"/>
          <w:sz w:val="23"/>
        </w:rPr>
        <w:t>СИПР</w:t>
      </w:r>
      <w:r>
        <w:rPr>
          <w:color w:val="000009"/>
          <w:spacing w:val="-11"/>
          <w:sz w:val="23"/>
        </w:rPr>
        <w:t xml:space="preserve"> </w:t>
      </w:r>
      <w:r>
        <w:rPr>
          <w:color w:val="000009"/>
          <w:sz w:val="23"/>
        </w:rPr>
        <w:t>и развития жизненных компетенций обучающегося по итогам учебного года.</w:t>
      </w:r>
    </w:p>
    <w:p w:rsidR="00CF5DE4" w:rsidRDefault="00D81BBD">
      <w:pPr>
        <w:spacing w:before="261" w:line="244" w:lineRule="auto"/>
        <w:ind w:left="569" w:right="565"/>
        <w:rPr>
          <w:sz w:val="23"/>
        </w:rPr>
      </w:pPr>
      <w:r>
        <w:rPr>
          <w:color w:val="000009"/>
          <w:sz w:val="23"/>
        </w:rPr>
        <w:t>Основой служит анализ результатов обучения ребёнка, динамика развития его личности.</w:t>
      </w:r>
    </w:p>
    <w:p w:rsidR="00CF5DE4" w:rsidRDefault="00D81BBD">
      <w:pPr>
        <w:spacing w:before="255" w:line="247" w:lineRule="auto"/>
        <w:ind w:left="569"/>
        <w:rPr>
          <w:sz w:val="23"/>
        </w:rPr>
      </w:pPr>
      <w:r>
        <w:rPr>
          <w:color w:val="000009"/>
          <w:sz w:val="23"/>
        </w:rPr>
        <w:t>Результаты</w:t>
      </w:r>
      <w:r>
        <w:rPr>
          <w:color w:val="000009"/>
          <w:spacing w:val="-7"/>
          <w:sz w:val="23"/>
        </w:rPr>
        <w:t xml:space="preserve"> </w:t>
      </w:r>
      <w:r>
        <w:rPr>
          <w:color w:val="000009"/>
          <w:sz w:val="23"/>
        </w:rPr>
        <w:t>анализа</w:t>
      </w:r>
      <w:r>
        <w:rPr>
          <w:color w:val="000009"/>
          <w:spacing w:val="-7"/>
          <w:sz w:val="23"/>
        </w:rPr>
        <w:t xml:space="preserve"> </w:t>
      </w:r>
      <w:r>
        <w:rPr>
          <w:color w:val="000009"/>
          <w:sz w:val="23"/>
        </w:rPr>
        <w:t>должны</w:t>
      </w:r>
      <w:r>
        <w:rPr>
          <w:color w:val="000009"/>
          <w:spacing w:val="-7"/>
          <w:sz w:val="23"/>
        </w:rPr>
        <w:t xml:space="preserve"> </w:t>
      </w:r>
      <w:r>
        <w:rPr>
          <w:color w:val="000009"/>
          <w:sz w:val="23"/>
        </w:rPr>
        <w:t>быть</w:t>
      </w:r>
      <w:r>
        <w:rPr>
          <w:color w:val="000009"/>
          <w:spacing w:val="-7"/>
          <w:sz w:val="23"/>
        </w:rPr>
        <w:t xml:space="preserve"> </w:t>
      </w:r>
      <w:r>
        <w:rPr>
          <w:color w:val="000009"/>
          <w:sz w:val="23"/>
        </w:rPr>
        <w:t>представлены</w:t>
      </w:r>
      <w:r>
        <w:rPr>
          <w:color w:val="000009"/>
          <w:spacing w:val="-9"/>
          <w:sz w:val="23"/>
        </w:rPr>
        <w:t xml:space="preserve"> </w:t>
      </w:r>
      <w:r>
        <w:rPr>
          <w:color w:val="000009"/>
          <w:sz w:val="23"/>
        </w:rPr>
        <w:t>в</w:t>
      </w:r>
      <w:r>
        <w:rPr>
          <w:color w:val="000009"/>
          <w:spacing w:val="-7"/>
          <w:sz w:val="23"/>
        </w:rPr>
        <w:t xml:space="preserve"> </w:t>
      </w:r>
      <w:r>
        <w:rPr>
          <w:color w:val="000009"/>
          <w:sz w:val="23"/>
        </w:rPr>
        <w:t>удобной</w:t>
      </w:r>
      <w:r>
        <w:rPr>
          <w:color w:val="000009"/>
          <w:spacing w:val="-9"/>
          <w:sz w:val="23"/>
        </w:rPr>
        <w:t xml:space="preserve"> </w:t>
      </w:r>
      <w:r>
        <w:rPr>
          <w:color w:val="000009"/>
          <w:sz w:val="23"/>
        </w:rPr>
        <w:t>и</w:t>
      </w:r>
      <w:r>
        <w:rPr>
          <w:color w:val="000009"/>
          <w:spacing w:val="-7"/>
          <w:sz w:val="23"/>
        </w:rPr>
        <w:t xml:space="preserve"> </w:t>
      </w:r>
      <w:r>
        <w:rPr>
          <w:color w:val="000009"/>
          <w:sz w:val="23"/>
        </w:rPr>
        <w:t>понятной</w:t>
      </w:r>
      <w:r>
        <w:rPr>
          <w:color w:val="000009"/>
          <w:spacing w:val="-7"/>
          <w:sz w:val="23"/>
        </w:rPr>
        <w:t xml:space="preserve"> </w:t>
      </w:r>
      <w:r>
        <w:rPr>
          <w:color w:val="000009"/>
          <w:sz w:val="23"/>
        </w:rPr>
        <w:t>всем</w:t>
      </w:r>
      <w:r>
        <w:rPr>
          <w:color w:val="000009"/>
          <w:spacing w:val="-7"/>
          <w:sz w:val="23"/>
        </w:rPr>
        <w:t xml:space="preserve"> </w:t>
      </w:r>
      <w:r>
        <w:rPr>
          <w:color w:val="000009"/>
          <w:sz w:val="23"/>
        </w:rPr>
        <w:t>членам</w:t>
      </w:r>
      <w:r>
        <w:rPr>
          <w:color w:val="000009"/>
          <w:spacing w:val="-7"/>
          <w:sz w:val="23"/>
        </w:rPr>
        <w:t xml:space="preserve"> </w:t>
      </w:r>
      <w:r>
        <w:rPr>
          <w:color w:val="000009"/>
          <w:sz w:val="23"/>
        </w:rPr>
        <w:t>группы</w:t>
      </w:r>
      <w:r>
        <w:rPr>
          <w:color w:val="000009"/>
          <w:spacing w:val="-7"/>
          <w:sz w:val="23"/>
        </w:rPr>
        <w:t xml:space="preserve"> </w:t>
      </w:r>
      <w:r>
        <w:rPr>
          <w:color w:val="000009"/>
          <w:sz w:val="23"/>
        </w:rPr>
        <w:t>форме</w:t>
      </w:r>
      <w:r>
        <w:rPr>
          <w:color w:val="000009"/>
          <w:spacing w:val="-7"/>
          <w:sz w:val="23"/>
        </w:rPr>
        <w:t xml:space="preserve"> </w:t>
      </w:r>
      <w:r>
        <w:rPr>
          <w:color w:val="000009"/>
          <w:sz w:val="23"/>
        </w:rPr>
        <w:t>оценки, характеризующей наличный уровень жизненной компетенции.</w:t>
      </w:r>
    </w:p>
    <w:p w:rsidR="00CF5DE4" w:rsidRDefault="00D81BBD">
      <w:pPr>
        <w:spacing w:before="251" w:line="247" w:lineRule="auto"/>
        <w:ind w:left="283" w:firstLine="283"/>
        <w:rPr>
          <w:sz w:val="23"/>
        </w:rPr>
      </w:pPr>
      <w:r>
        <w:rPr>
          <w:color w:val="000009"/>
          <w:sz w:val="23"/>
        </w:rPr>
        <w:t>По итогам освоения отраженных в СИПР задач</w:t>
      </w:r>
      <w:r>
        <w:rPr>
          <w:color w:val="000009"/>
          <w:spacing w:val="-1"/>
          <w:sz w:val="23"/>
        </w:rPr>
        <w:t xml:space="preserve"> </w:t>
      </w:r>
      <w:r>
        <w:rPr>
          <w:color w:val="000009"/>
          <w:sz w:val="23"/>
        </w:rPr>
        <w:t>и анализа результатов обучения составляется развернутая характеристика</w:t>
      </w:r>
      <w:r>
        <w:rPr>
          <w:color w:val="000009"/>
          <w:spacing w:val="-8"/>
          <w:sz w:val="23"/>
        </w:rPr>
        <w:t xml:space="preserve"> </w:t>
      </w:r>
      <w:r>
        <w:rPr>
          <w:color w:val="000009"/>
          <w:sz w:val="23"/>
        </w:rPr>
        <w:t>учебной</w:t>
      </w:r>
      <w:r>
        <w:rPr>
          <w:color w:val="000009"/>
          <w:spacing w:val="-8"/>
          <w:sz w:val="23"/>
        </w:rPr>
        <w:t xml:space="preserve"> </w:t>
      </w:r>
      <w:r>
        <w:rPr>
          <w:color w:val="000009"/>
          <w:sz w:val="23"/>
        </w:rPr>
        <w:t>деятельности</w:t>
      </w:r>
      <w:r>
        <w:rPr>
          <w:color w:val="000009"/>
          <w:spacing w:val="-9"/>
          <w:sz w:val="23"/>
        </w:rPr>
        <w:t xml:space="preserve"> </w:t>
      </w:r>
      <w:r>
        <w:rPr>
          <w:color w:val="000009"/>
          <w:sz w:val="23"/>
        </w:rPr>
        <w:t>ребёнка,</w:t>
      </w:r>
      <w:r>
        <w:rPr>
          <w:color w:val="000009"/>
          <w:spacing w:val="-8"/>
          <w:sz w:val="23"/>
        </w:rPr>
        <w:t xml:space="preserve"> </w:t>
      </w:r>
      <w:r>
        <w:rPr>
          <w:color w:val="000009"/>
          <w:sz w:val="23"/>
        </w:rPr>
        <w:t>оценивается</w:t>
      </w:r>
      <w:r>
        <w:rPr>
          <w:color w:val="000009"/>
          <w:spacing w:val="-8"/>
          <w:sz w:val="23"/>
        </w:rPr>
        <w:t xml:space="preserve"> </w:t>
      </w:r>
      <w:r>
        <w:rPr>
          <w:color w:val="000009"/>
          <w:sz w:val="23"/>
        </w:rPr>
        <w:t>динамика</w:t>
      </w:r>
      <w:r>
        <w:rPr>
          <w:color w:val="000009"/>
          <w:spacing w:val="-10"/>
          <w:sz w:val="23"/>
        </w:rPr>
        <w:t xml:space="preserve"> </w:t>
      </w:r>
      <w:r>
        <w:rPr>
          <w:color w:val="000009"/>
          <w:sz w:val="23"/>
        </w:rPr>
        <w:t>развития</w:t>
      </w:r>
      <w:r>
        <w:rPr>
          <w:color w:val="000009"/>
          <w:spacing w:val="-8"/>
          <w:sz w:val="23"/>
        </w:rPr>
        <w:t xml:space="preserve"> </w:t>
      </w:r>
      <w:r>
        <w:rPr>
          <w:color w:val="000009"/>
          <w:sz w:val="23"/>
        </w:rPr>
        <w:t>его</w:t>
      </w:r>
      <w:r>
        <w:rPr>
          <w:color w:val="000009"/>
          <w:spacing w:val="-8"/>
          <w:sz w:val="23"/>
        </w:rPr>
        <w:t xml:space="preserve"> </w:t>
      </w:r>
      <w:r>
        <w:rPr>
          <w:color w:val="000009"/>
          <w:sz w:val="23"/>
        </w:rPr>
        <w:t>жизненных</w:t>
      </w:r>
      <w:r>
        <w:rPr>
          <w:color w:val="000009"/>
          <w:spacing w:val="-8"/>
          <w:sz w:val="23"/>
        </w:rPr>
        <w:t xml:space="preserve"> </w:t>
      </w:r>
      <w:r>
        <w:rPr>
          <w:color w:val="000009"/>
          <w:sz w:val="23"/>
        </w:rPr>
        <w:t>компетенций.</w:t>
      </w:r>
    </w:p>
    <w:p w:rsidR="00CF5DE4" w:rsidRDefault="002270F4">
      <w:pPr>
        <w:spacing w:before="256" w:line="244" w:lineRule="auto"/>
        <w:ind w:left="283" w:firstLine="283"/>
        <w:rPr>
          <w:sz w:val="23"/>
        </w:rPr>
      </w:pPr>
      <w:r>
        <w:rPr>
          <w:color w:val="000009"/>
          <w:sz w:val="23"/>
        </w:rPr>
        <w:t xml:space="preserve">Предметом мониторинга </w:t>
      </w:r>
      <w:r w:rsidR="00D81BBD">
        <w:rPr>
          <w:color w:val="000009"/>
          <w:sz w:val="23"/>
        </w:rPr>
        <w:t xml:space="preserve"> освоения обучающимися адаптированной основной общеобразовательной программы</w:t>
      </w:r>
      <w:r w:rsidR="00D81BBD">
        <w:rPr>
          <w:color w:val="000009"/>
          <w:spacing w:val="-7"/>
          <w:sz w:val="23"/>
        </w:rPr>
        <w:t xml:space="preserve"> </w:t>
      </w:r>
      <w:r w:rsidR="00D81BBD">
        <w:rPr>
          <w:color w:val="000009"/>
          <w:sz w:val="23"/>
        </w:rPr>
        <w:t>образования</w:t>
      </w:r>
      <w:r w:rsidR="00D81BBD">
        <w:rPr>
          <w:color w:val="000009"/>
          <w:spacing w:val="-5"/>
          <w:sz w:val="23"/>
        </w:rPr>
        <w:t xml:space="preserve"> </w:t>
      </w:r>
      <w:r w:rsidR="00D81BBD">
        <w:rPr>
          <w:color w:val="000009"/>
          <w:sz w:val="23"/>
        </w:rPr>
        <w:t>для</w:t>
      </w:r>
      <w:r w:rsidR="00D81BBD">
        <w:rPr>
          <w:color w:val="000009"/>
          <w:spacing w:val="-5"/>
          <w:sz w:val="23"/>
        </w:rPr>
        <w:t xml:space="preserve"> </w:t>
      </w:r>
      <w:r w:rsidR="00D81BBD">
        <w:rPr>
          <w:color w:val="000009"/>
          <w:sz w:val="23"/>
        </w:rPr>
        <w:t>обучающихся</w:t>
      </w:r>
      <w:r w:rsidR="00D81BBD">
        <w:rPr>
          <w:color w:val="000009"/>
          <w:spacing w:val="-5"/>
          <w:sz w:val="23"/>
        </w:rPr>
        <w:t xml:space="preserve"> </w:t>
      </w:r>
      <w:r w:rsidR="00D81BBD">
        <w:rPr>
          <w:color w:val="000009"/>
          <w:sz w:val="23"/>
        </w:rPr>
        <w:t>с</w:t>
      </w:r>
      <w:r w:rsidR="00D81BBD">
        <w:rPr>
          <w:color w:val="000009"/>
          <w:spacing w:val="-5"/>
          <w:sz w:val="23"/>
        </w:rPr>
        <w:t xml:space="preserve"> </w:t>
      </w:r>
      <w:r w:rsidR="00D81BBD">
        <w:rPr>
          <w:color w:val="000009"/>
          <w:sz w:val="23"/>
        </w:rPr>
        <w:t>умственной</w:t>
      </w:r>
      <w:r w:rsidR="00D81BBD">
        <w:rPr>
          <w:color w:val="000009"/>
          <w:spacing w:val="-6"/>
          <w:sz w:val="23"/>
        </w:rPr>
        <w:t xml:space="preserve"> </w:t>
      </w:r>
      <w:r w:rsidR="00D81BBD">
        <w:rPr>
          <w:color w:val="000009"/>
          <w:sz w:val="23"/>
        </w:rPr>
        <w:t>отсталостью</w:t>
      </w:r>
      <w:r w:rsidR="00D81BBD">
        <w:rPr>
          <w:color w:val="000009"/>
          <w:spacing w:val="-7"/>
          <w:sz w:val="23"/>
        </w:rPr>
        <w:t xml:space="preserve"> </w:t>
      </w:r>
      <w:r w:rsidR="00D81BBD">
        <w:rPr>
          <w:color w:val="000009"/>
          <w:sz w:val="23"/>
        </w:rPr>
        <w:t>(вариант</w:t>
      </w:r>
      <w:r w:rsidR="00D81BBD">
        <w:rPr>
          <w:color w:val="000009"/>
          <w:spacing w:val="-5"/>
          <w:sz w:val="23"/>
        </w:rPr>
        <w:t xml:space="preserve"> </w:t>
      </w:r>
      <w:r w:rsidR="00D81BBD">
        <w:rPr>
          <w:color w:val="000009"/>
          <w:sz w:val="23"/>
        </w:rPr>
        <w:t>2)</w:t>
      </w:r>
      <w:r w:rsidR="00D81BBD">
        <w:rPr>
          <w:color w:val="000009"/>
          <w:spacing w:val="-5"/>
          <w:sz w:val="23"/>
        </w:rPr>
        <w:t xml:space="preserve"> </w:t>
      </w:r>
      <w:r w:rsidR="00D81BBD">
        <w:rPr>
          <w:color w:val="000009"/>
          <w:sz w:val="23"/>
        </w:rPr>
        <w:t>должно</w:t>
      </w:r>
      <w:r w:rsidR="00D81BBD">
        <w:rPr>
          <w:color w:val="000009"/>
          <w:spacing w:val="-5"/>
          <w:sz w:val="23"/>
        </w:rPr>
        <w:t xml:space="preserve"> </w:t>
      </w:r>
      <w:r w:rsidR="00D81BBD">
        <w:rPr>
          <w:color w:val="000009"/>
          <w:sz w:val="23"/>
        </w:rPr>
        <w:t>быть</w:t>
      </w:r>
      <w:r w:rsidR="00D81BBD">
        <w:rPr>
          <w:color w:val="000009"/>
          <w:spacing w:val="-5"/>
          <w:sz w:val="23"/>
        </w:rPr>
        <w:t xml:space="preserve"> </w:t>
      </w:r>
      <w:r w:rsidR="00D81BBD">
        <w:rPr>
          <w:color w:val="000009"/>
          <w:sz w:val="23"/>
        </w:rPr>
        <w:t>достижение результатов освоения специальной индивидуальной программы развития последнего года обучения и</w:t>
      </w:r>
    </w:p>
    <w:p w:rsidR="00CF5DE4" w:rsidRDefault="00D81BBD">
      <w:pPr>
        <w:ind w:left="283"/>
        <w:rPr>
          <w:b/>
          <w:sz w:val="23"/>
        </w:rPr>
      </w:pPr>
      <w:r>
        <w:rPr>
          <w:color w:val="000009"/>
          <w:sz w:val="23"/>
        </w:rPr>
        <w:t>развития</w:t>
      </w:r>
      <w:r>
        <w:rPr>
          <w:color w:val="000009"/>
          <w:spacing w:val="-13"/>
          <w:sz w:val="23"/>
        </w:rPr>
        <w:t xml:space="preserve"> </w:t>
      </w:r>
      <w:r>
        <w:rPr>
          <w:color w:val="000009"/>
          <w:sz w:val="23"/>
        </w:rPr>
        <w:t>жизненной</w:t>
      </w:r>
      <w:r>
        <w:rPr>
          <w:color w:val="000009"/>
          <w:spacing w:val="-12"/>
          <w:sz w:val="23"/>
        </w:rPr>
        <w:t xml:space="preserve"> </w:t>
      </w:r>
      <w:r>
        <w:rPr>
          <w:color w:val="000009"/>
          <w:sz w:val="23"/>
        </w:rPr>
        <w:t>компетенции</w:t>
      </w:r>
      <w:r>
        <w:rPr>
          <w:color w:val="000009"/>
          <w:spacing w:val="-12"/>
          <w:sz w:val="23"/>
        </w:rPr>
        <w:t xml:space="preserve"> </w:t>
      </w:r>
      <w:r>
        <w:rPr>
          <w:color w:val="000009"/>
          <w:sz w:val="23"/>
        </w:rPr>
        <w:t>обучающихся.</w:t>
      </w:r>
      <w:r>
        <w:rPr>
          <w:color w:val="000009"/>
          <w:spacing w:val="-11"/>
          <w:sz w:val="23"/>
        </w:rPr>
        <w:t xml:space="preserve"> </w:t>
      </w:r>
      <w:r w:rsidR="002270F4">
        <w:rPr>
          <w:b/>
          <w:sz w:val="23"/>
          <w:u w:val="single"/>
        </w:rPr>
        <w:t xml:space="preserve">Мониторинг </w:t>
      </w:r>
      <w:r>
        <w:rPr>
          <w:b/>
          <w:sz w:val="23"/>
          <w:u w:val="single"/>
        </w:rPr>
        <w:t>осуществляется</w:t>
      </w:r>
      <w:r>
        <w:rPr>
          <w:b/>
          <w:spacing w:val="-13"/>
          <w:sz w:val="23"/>
          <w:u w:val="single"/>
        </w:rPr>
        <w:t xml:space="preserve"> </w:t>
      </w:r>
      <w:r>
        <w:rPr>
          <w:b/>
          <w:sz w:val="23"/>
          <w:u w:val="single"/>
        </w:rPr>
        <w:t>в</w:t>
      </w:r>
      <w:r>
        <w:rPr>
          <w:b/>
          <w:spacing w:val="-11"/>
          <w:sz w:val="23"/>
          <w:u w:val="single"/>
        </w:rPr>
        <w:t xml:space="preserve"> </w:t>
      </w:r>
      <w:r>
        <w:rPr>
          <w:b/>
          <w:spacing w:val="-2"/>
          <w:sz w:val="23"/>
          <w:u w:val="single"/>
        </w:rPr>
        <w:t>течение</w:t>
      </w:r>
    </w:p>
    <w:p w:rsidR="00CF5DE4" w:rsidRDefault="00D81BBD">
      <w:pPr>
        <w:spacing w:before="12" w:line="247" w:lineRule="auto"/>
        <w:ind w:left="283"/>
        <w:rPr>
          <w:b/>
          <w:sz w:val="23"/>
        </w:rPr>
      </w:pPr>
      <w:r>
        <w:rPr>
          <w:b/>
          <w:sz w:val="23"/>
          <w:u w:val="single"/>
        </w:rPr>
        <w:t>последних</w:t>
      </w:r>
      <w:r>
        <w:rPr>
          <w:b/>
          <w:spacing w:val="-10"/>
          <w:sz w:val="23"/>
          <w:u w:val="single"/>
        </w:rPr>
        <w:t xml:space="preserve"> </w:t>
      </w:r>
      <w:r>
        <w:rPr>
          <w:b/>
          <w:sz w:val="23"/>
          <w:u w:val="single"/>
        </w:rPr>
        <w:t>двух</w:t>
      </w:r>
      <w:r>
        <w:rPr>
          <w:b/>
          <w:spacing w:val="-8"/>
          <w:sz w:val="23"/>
          <w:u w:val="single"/>
        </w:rPr>
        <w:t xml:space="preserve"> </w:t>
      </w:r>
      <w:r>
        <w:rPr>
          <w:b/>
          <w:sz w:val="23"/>
          <w:u w:val="single"/>
        </w:rPr>
        <w:t>недель</w:t>
      </w:r>
      <w:r>
        <w:rPr>
          <w:b/>
          <w:spacing w:val="-11"/>
          <w:sz w:val="23"/>
          <w:u w:val="single"/>
        </w:rPr>
        <w:t xml:space="preserve"> </w:t>
      </w:r>
      <w:r>
        <w:rPr>
          <w:b/>
          <w:sz w:val="23"/>
          <w:u w:val="single"/>
        </w:rPr>
        <w:t>учебного</w:t>
      </w:r>
      <w:r>
        <w:rPr>
          <w:b/>
          <w:spacing w:val="-10"/>
          <w:sz w:val="23"/>
          <w:u w:val="single"/>
        </w:rPr>
        <w:t xml:space="preserve"> </w:t>
      </w:r>
      <w:r>
        <w:rPr>
          <w:b/>
          <w:sz w:val="23"/>
          <w:u w:val="single"/>
        </w:rPr>
        <w:t>года</w:t>
      </w:r>
      <w:r>
        <w:rPr>
          <w:b/>
          <w:spacing w:val="-9"/>
          <w:sz w:val="23"/>
          <w:u w:val="single"/>
        </w:rPr>
        <w:t xml:space="preserve"> </w:t>
      </w:r>
      <w:r>
        <w:rPr>
          <w:b/>
          <w:sz w:val="23"/>
          <w:u w:val="single"/>
        </w:rPr>
        <w:t>путем</w:t>
      </w:r>
      <w:r>
        <w:rPr>
          <w:b/>
          <w:spacing w:val="-9"/>
          <w:sz w:val="23"/>
          <w:u w:val="single"/>
        </w:rPr>
        <w:t xml:space="preserve"> </w:t>
      </w:r>
      <w:r>
        <w:rPr>
          <w:b/>
          <w:sz w:val="23"/>
          <w:u w:val="single"/>
        </w:rPr>
        <w:t>наблюдения</w:t>
      </w:r>
      <w:r>
        <w:rPr>
          <w:b/>
          <w:spacing w:val="-9"/>
          <w:sz w:val="23"/>
          <w:u w:val="single"/>
        </w:rPr>
        <w:t xml:space="preserve"> </w:t>
      </w:r>
      <w:r>
        <w:rPr>
          <w:b/>
          <w:sz w:val="23"/>
          <w:u w:val="single"/>
        </w:rPr>
        <w:t>за</w:t>
      </w:r>
      <w:r>
        <w:rPr>
          <w:b/>
          <w:spacing w:val="-12"/>
          <w:sz w:val="23"/>
          <w:u w:val="single"/>
        </w:rPr>
        <w:t xml:space="preserve"> </w:t>
      </w:r>
      <w:r>
        <w:rPr>
          <w:b/>
          <w:sz w:val="23"/>
          <w:u w:val="single"/>
        </w:rPr>
        <w:t>выполнением</w:t>
      </w:r>
      <w:r>
        <w:rPr>
          <w:b/>
          <w:spacing w:val="-10"/>
          <w:sz w:val="23"/>
          <w:u w:val="single"/>
        </w:rPr>
        <w:t xml:space="preserve"> </w:t>
      </w:r>
      <w:r>
        <w:rPr>
          <w:b/>
          <w:sz w:val="23"/>
          <w:u w:val="single"/>
        </w:rPr>
        <w:t>обучающимися</w:t>
      </w:r>
      <w:r>
        <w:rPr>
          <w:b/>
          <w:spacing w:val="-9"/>
          <w:sz w:val="23"/>
          <w:u w:val="single"/>
        </w:rPr>
        <w:t xml:space="preserve"> </w:t>
      </w:r>
      <w:r>
        <w:rPr>
          <w:b/>
          <w:sz w:val="23"/>
          <w:u w:val="single"/>
        </w:rPr>
        <w:t>специально</w:t>
      </w:r>
      <w:r>
        <w:rPr>
          <w:b/>
          <w:sz w:val="23"/>
        </w:rPr>
        <w:t xml:space="preserve"> </w:t>
      </w:r>
      <w:r>
        <w:rPr>
          <w:b/>
          <w:sz w:val="23"/>
          <w:u w:val="single"/>
        </w:rPr>
        <w:t>подобранных заданий, позволяющих выявить и оценить результаты обучения.</w:t>
      </w:r>
    </w:p>
    <w:p w:rsidR="00CF5DE4" w:rsidRDefault="00D81BBD">
      <w:pPr>
        <w:spacing w:before="252" w:line="247" w:lineRule="auto"/>
        <w:ind w:left="283" w:right="565" w:firstLine="340"/>
        <w:rPr>
          <w:sz w:val="23"/>
        </w:rPr>
      </w:pPr>
      <w:r>
        <w:rPr>
          <w:color w:val="000009"/>
          <w:sz w:val="23"/>
        </w:rPr>
        <w:t>Система</w:t>
      </w:r>
      <w:r>
        <w:rPr>
          <w:color w:val="000009"/>
          <w:spacing w:val="-14"/>
          <w:sz w:val="23"/>
        </w:rPr>
        <w:t xml:space="preserve"> </w:t>
      </w:r>
      <w:r>
        <w:rPr>
          <w:color w:val="000009"/>
          <w:sz w:val="23"/>
        </w:rPr>
        <w:t>оценки</w:t>
      </w:r>
      <w:r>
        <w:rPr>
          <w:color w:val="000009"/>
          <w:spacing w:val="-14"/>
          <w:sz w:val="23"/>
        </w:rPr>
        <w:t xml:space="preserve"> </w:t>
      </w:r>
      <w:r>
        <w:rPr>
          <w:color w:val="000009"/>
          <w:sz w:val="23"/>
        </w:rPr>
        <w:t>результатов</w:t>
      </w:r>
      <w:r>
        <w:rPr>
          <w:color w:val="000009"/>
          <w:spacing w:val="-15"/>
          <w:sz w:val="23"/>
        </w:rPr>
        <w:t xml:space="preserve"> </w:t>
      </w:r>
      <w:r>
        <w:rPr>
          <w:color w:val="000009"/>
          <w:sz w:val="23"/>
        </w:rPr>
        <w:t>отражает</w:t>
      </w:r>
      <w:r>
        <w:rPr>
          <w:color w:val="000009"/>
          <w:spacing w:val="-13"/>
          <w:sz w:val="23"/>
        </w:rPr>
        <w:t xml:space="preserve"> </w:t>
      </w:r>
      <w:r>
        <w:rPr>
          <w:color w:val="000009"/>
          <w:sz w:val="23"/>
        </w:rPr>
        <w:t>степень</w:t>
      </w:r>
      <w:r>
        <w:rPr>
          <w:color w:val="000009"/>
          <w:spacing w:val="-13"/>
          <w:sz w:val="23"/>
        </w:rPr>
        <w:t xml:space="preserve"> </w:t>
      </w:r>
      <w:r>
        <w:rPr>
          <w:color w:val="000009"/>
          <w:sz w:val="23"/>
        </w:rPr>
        <w:t>выполнения</w:t>
      </w:r>
      <w:r>
        <w:rPr>
          <w:color w:val="000009"/>
          <w:spacing w:val="-13"/>
          <w:sz w:val="23"/>
        </w:rPr>
        <w:t xml:space="preserve"> </w:t>
      </w:r>
      <w:r>
        <w:rPr>
          <w:color w:val="000009"/>
          <w:sz w:val="23"/>
        </w:rPr>
        <w:t>обучающимся</w:t>
      </w:r>
      <w:r>
        <w:rPr>
          <w:color w:val="000009"/>
          <w:spacing w:val="-13"/>
          <w:sz w:val="23"/>
        </w:rPr>
        <w:t xml:space="preserve"> </w:t>
      </w:r>
      <w:r>
        <w:rPr>
          <w:color w:val="000009"/>
          <w:sz w:val="23"/>
        </w:rPr>
        <w:t>СИПР,</w:t>
      </w:r>
      <w:r>
        <w:rPr>
          <w:color w:val="000009"/>
          <w:spacing w:val="-13"/>
          <w:sz w:val="23"/>
        </w:rPr>
        <w:t xml:space="preserve"> </w:t>
      </w:r>
      <w:r>
        <w:rPr>
          <w:color w:val="000009"/>
          <w:sz w:val="23"/>
        </w:rPr>
        <w:t>взаимодействие следующих компонентов:</w:t>
      </w:r>
    </w:p>
    <w:p w:rsidR="00CF5DE4" w:rsidRDefault="00D81BBD">
      <w:pPr>
        <w:spacing w:before="249" w:line="477" w:lineRule="auto"/>
        <w:ind w:left="566" w:right="4812"/>
        <w:rPr>
          <w:sz w:val="23"/>
        </w:rPr>
      </w:pPr>
      <w:r>
        <w:rPr>
          <w:color w:val="000009"/>
          <w:sz w:val="23"/>
        </w:rPr>
        <w:t>что обучающийся знает и умеет на конец учебного периода; что</w:t>
      </w:r>
      <w:r>
        <w:rPr>
          <w:color w:val="000009"/>
          <w:spacing w:val="-6"/>
          <w:sz w:val="23"/>
        </w:rPr>
        <w:t xml:space="preserve"> </w:t>
      </w:r>
      <w:r>
        <w:rPr>
          <w:color w:val="000009"/>
          <w:sz w:val="23"/>
        </w:rPr>
        <w:t>из</w:t>
      </w:r>
      <w:r>
        <w:rPr>
          <w:color w:val="000009"/>
          <w:spacing w:val="-6"/>
          <w:sz w:val="23"/>
        </w:rPr>
        <w:t xml:space="preserve"> </w:t>
      </w:r>
      <w:r>
        <w:rPr>
          <w:color w:val="000009"/>
          <w:sz w:val="23"/>
        </w:rPr>
        <w:t>полученных</w:t>
      </w:r>
      <w:r>
        <w:rPr>
          <w:color w:val="000009"/>
          <w:spacing w:val="-6"/>
          <w:sz w:val="23"/>
        </w:rPr>
        <w:t xml:space="preserve"> </w:t>
      </w:r>
      <w:r>
        <w:rPr>
          <w:color w:val="000009"/>
          <w:sz w:val="23"/>
        </w:rPr>
        <w:t>знаний</w:t>
      </w:r>
      <w:r>
        <w:rPr>
          <w:color w:val="000009"/>
          <w:spacing w:val="-7"/>
          <w:sz w:val="23"/>
        </w:rPr>
        <w:t xml:space="preserve"> </w:t>
      </w:r>
      <w:r>
        <w:rPr>
          <w:color w:val="000009"/>
          <w:sz w:val="23"/>
        </w:rPr>
        <w:t>и</w:t>
      </w:r>
      <w:r>
        <w:rPr>
          <w:color w:val="000009"/>
          <w:spacing w:val="-5"/>
          <w:sz w:val="23"/>
        </w:rPr>
        <w:t xml:space="preserve"> </w:t>
      </w:r>
      <w:r>
        <w:rPr>
          <w:color w:val="000009"/>
          <w:sz w:val="23"/>
        </w:rPr>
        <w:t>умений</w:t>
      </w:r>
      <w:r>
        <w:rPr>
          <w:color w:val="000009"/>
          <w:spacing w:val="-7"/>
          <w:sz w:val="23"/>
        </w:rPr>
        <w:t xml:space="preserve"> </w:t>
      </w:r>
      <w:r>
        <w:rPr>
          <w:color w:val="000009"/>
          <w:sz w:val="23"/>
        </w:rPr>
        <w:t>он</w:t>
      </w:r>
      <w:r>
        <w:rPr>
          <w:color w:val="000009"/>
          <w:spacing w:val="-7"/>
          <w:sz w:val="23"/>
        </w:rPr>
        <w:t xml:space="preserve"> </w:t>
      </w:r>
      <w:r>
        <w:rPr>
          <w:color w:val="000009"/>
          <w:sz w:val="23"/>
        </w:rPr>
        <w:t>применяет</w:t>
      </w:r>
      <w:r>
        <w:rPr>
          <w:color w:val="000009"/>
          <w:spacing w:val="-6"/>
          <w:sz w:val="23"/>
        </w:rPr>
        <w:t xml:space="preserve"> </w:t>
      </w:r>
      <w:r>
        <w:rPr>
          <w:color w:val="000009"/>
          <w:sz w:val="23"/>
        </w:rPr>
        <w:t>на</w:t>
      </w:r>
      <w:r>
        <w:rPr>
          <w:color w:val="000009"/>
          <w:spacing w:val="-6"/>
          <w:sz w:val="23"/>
        </w:rPr>
        <w:t xml:space="preserve"> </w:t>
      </w:r>
      <w:r>
        <w:rPr>
          <w:color w:val="000009"/>
          <w:sz w:val="23"/>
        </w:rPr>
        <w:t>практике;</w:t>
      </w:r>
    </w:p>
    <w:p w:rsidR="00CF5DE4" w:rsidRDefault="00D81BBD">
      <w:pPr>
        <w:spacing w:line="264" w:lineRule="exact"/>
        <w:ind w:left="566"/>
        <w:rPr>
          <w:sz w:val="23"/>
        </w:rPr>
      </w:pPr>
      <w:r>
        <w:rPr>
          <w:color w:val="000009"/>
          <w:sz w:val="23"/>
        </w:rPr>
        <w:t>насколько</w:t>
      </w:r>
      <w:r>
        <w:rPr>
          <w:color w:val="000009"/>
          <w:spacing w:val="-14"/>
          <w:sz w:val="23"/>
        </w:rPr>
        <w:t xml:space="preserve"> </w:t>
      </w:r>
      <w:r>
        <w:rPr>
          <w:color w:val="000009"/>
          <w:sz w:val="23"/>
        </w:rPr>
        <w:t>активно,</w:t>
      </w:r>
      <w:r>
        <w:rPr>
          <w:color w:val="000009"/>
          <w:spacing w:val="-9"/>
          <w:sz w:val="23"/>
        </w:rPr>
        <w:t xml:space="preserve"> </w:t>
      </w:r>
      <w:r>
        <w:rPr>
          <w:color w:val="000009"/>
          <w:sz w:val="23"/>
        </w:rPr>
        <w:t>адекватно</w:t>
      </w:r>
      <w:r>
        <w:rPr>
          <w:color w:val="000009"/>
          <w:spacing w:val="-8"/>
          <w:sz w:val="23"/>
        </w:rPr>
        <w:t xml:space="preserve"> </w:t>
      </w:r>
      <w:r>
        <w:rPr>
          <w:color w:val="000009"/>
          <w:sz w:val="23"/>
        </w:rPr>
        <w:t>и</w:t>
      </w:r>
      <w:r>
        <w:rPr>
          <w:color w:val="000009"/>
          <w:spacing w:val="-10"/>
          <w:sz w:val="23"/>
        </w:rPr>
        <w:t xml:space="preserve"> </w:t>
      </w:r>
      <w:r>
        <w:rPr>
          <w:color w:val="000009"/>
          <w:sz w:val="23"/>
        </w:rPr>
        <w:t>самостоятельно</w:t>
      </w:r>
      <w:r>
        <w:rPr>
          <w:color w:val="000009"/>
          <w:spacing w:val="-11"/>
          <w:sz w:val="23"/>
        </w:rPr>
        <w:t xml:space="preserve"> </w:t>
      </w:r>
      <w:r>
        <w:rPr>
          <w:color w:val="000009"/>
          <w:sz w:val="23"/>
        </w:rPr>
        <w:t>он</w:t>
      </w:r>
      <w:r>
        <w:rPr>
          <w:color w:val="000009"/>
          <w:spacing w:val="-10"/>
          <w:sz w:val="23"/>
        </w:rPr>
        <w:t xml:space="preserve"> </w:t>
      </w:r>
      <w:r>
        <w:rPr>
          <w:color w:val="000009"/>
          <w:sz w:val="23"/>
        </w:rPr>
        <w:t>их</w:t>
      </w:r>
      <w:r>
        <w:rPr>
          <w:color w:val="000009"/>
          <w:spacing w:val="-8"/>
          <w:sz w:val="23"/>
        </w:rPr>
        <w:t xml:space="preserve"> </w:t>
      </w:r>
      <w:r>
        <w:rPr>
          <w:color w:val="000009"/>
          <w:spacing w:val="-2"/>
          <w:sz w:val="23"/>
        </w:rPr>
        <w:t>применяет.</w:t>
      </w:r>
    </w:p>
    <w:p w:rsidR="00CF5DE4" w:rsidRDefault="00D81BBD" w:rsidP="002270F4">
      <w:pPr>
        <w:spacing w:before="259" w:line="244" w:lineRule="auto"/>
        <w:ind w:left="283" w:right="565" w:firstLine="283"/>
        <w:rPr>
          <w:sz w:val="23"/>
        </w:rPr>
      </w:pPr>
      <w:r>
        <w:rPr>
          <w:color w:val="000009"/>
          <w:sz w:val="23"/>
        </w:rPr>
        <w:t>При оценке результативности обучения должны учитываться особенности психического, неврологического</w:t>
      </w:r>
      <w:r>
        <w:rPr>
          <w:color w:val="000009"/>
          <w:spacing w:val="-15"/>
          <w:sz w:val="23"/>
        </w:rPr>
        <w:t xml:space="preserve"> </w:t>
      </w:r>
      <w:r>
        <w:rPr>
          <w:color w:val="000009"/>
          <w:sz w:val="23"/>
        </w:rPr>
        <w:t>и</w:t>
      </w:r>
      <w:r>
        <w:rPr>
          <w:color w:val="000009"/>
          <w:spacing w:val="-14"/>
          <w:sz w:val="23"/>
        </w:rPr>
        <w:t xml:space="preserve"> </w:t>
      </w:r>
      <w:r>
        <w:rPr>
          <w:color w:val="000009"/>
          <w:sz w:val="23"/>
        </w:rPr>
        <w:t>соматического</w:t>
      </w:r>
      <w:r>
        <w:rPr>
          <w:color w:val="000009"/>
          <w:spacing w:val="-15"/>
          <w:sz w:val="23"/>
        </w:rPr>
        <w:t xml:space="preserve"> </w:t>
      </w:r>
      <w:r>
        <w:rPr>
          <w:color w:val="000009"/>
          <w:sz w:val="23"/>
        </w:rPr>
        <w:t>состояния</w:t>
      </w:r>
      <w:r>
        <w:rPr>
          <w:color w:val="000009"/>
          <w:spacing w:val="-14"/>
          <w:sz w:val="23"/>
        </w:rPr>
        <w:t xml:space="preserve"> </w:t>
      </w:r>
      <w:r>
        <w:rPr>
          <w:color w:val="000009"/>
          <w:sz w:val="23"/>
        </w:rPr>
        <w:t>каждого</w:t>
      </w:r>
      <w:r>
        <w:rPr>
          <w:color w:val="000009"/>
          <w:spacing w:val="-14"/>
          <w:sz w:val="23"/>
        </w:rPr>
        <w:t xml:space="preserve"> </w:t>
      </w:r>
      <w:r>
        <w:rPr>
          <w:color w:val="000009"/>
          <w:sz w:val="23"/>
        </w:rPr>
        <w:t>обучающегося.</w:t>
      </w:r>
      <w:r>
        <w:rPr>
          <w:color w:val="000009"/>
          <w:spacing w:val="-15"/>
          <w:sz w:val="23"/>
        </w:rPr>
        <w:t xml:space="preserve"> </w:t>
      </w:r>
      <w:r>
        <w:rPr>
          <w:color w:val="000009"/>
          <w:sz w:val="23"/>
        </w:rPr>
        <w:t>Выявление</w:t>
      </w:r>
      <w:r>
        <w:rPr>
          <w:color w:val="000009"/>
          <w:spacing w:val="-14"/>
          <w:sz w:val="23"/>
        </w:rPr>
        <w:t xml:space="preserve"> </w:t>
      </w:r>
      <w:r>
        <w:rPr>
          <w:color w:val="000009"/>
          <w:sz w:val="23"/>
        </w:rPr>
        <w:t>результативности</w:t>
      </w:r>
      <w:r>
        <w:rPr>
          <w:color w:val="000009"/>
          <w:spacing w:val="-14"/>
          <w:sz w:val="23"/>
        </w:rPr>
        <w:t xml:space="preserve"> </w:t>
      </w:r>
      <w:r>
        <w:rPr>
          <w:color w:val="000009"/>
          <w:sz w:val="23"/>
        </w:rPr>
        <w:t>обучения должно</w:t>
      </w:r>
      <w:r>
        <w:rPr>
          <w:color w:val="000009"/>
          <w:spacing w:val="-9"/>
          <w:sz w:val="23"/>
        </w:rPr>
        <w:t xml:space="preserve"> </w:t>
      </w:r>
      <w:r>
        <w:rPr>
          <w:color w:val="000009"/>
          <w:sz w:val="23"/>
        </w:rPr>
        <w:t>происходить</w:t>
      </w:r>
      <w:r>
        <w:rPr>
          <w:color w:val="000009"/>
          <w:spacing w:val="-9"/>
          <w:sz w:val="23"/>
        </w:rPr>
        <w:t xml:space="preserve"> </w:t>
      </w:r>
      <w:r>
        <w:rPr>
          <w:color w:val="000009"/>
          <w:sz w:val="23"/>
        </w:rPr>
        <w:t>вариативно</w:t>
      </w:r>
      <w:r>
        <w:rPr>
          <w:color w:val="000009"/>
          <w:spacing w:val="-9"/>
          <w:sz w:val="23"/>
        </w:rPr>
        <w:t xml:space="preserve"> </w:t>
      </w:r>
      <w:r>
        <w:rPr>
          <w:color w:val="000009"/>
          <w:sz w:val="23"/>
        </w:rPr>
        <w:t>с</w:t>
      </w:r>
      <w:r>
        <w:rPr>
          <w:color w:val="000009"/>
          <w:spacing w:val="-9"/>
          <w:sz w:val="23"/>
        </w:rPr>
        <w:t xml:space="preserve"> </w:t>
      </w:r>
      <w:r>
        <w:rPr>
          <w:color w:val="000009"/>
          <w:sz w:val="23"/>
        </w:rPr>
        <w:t>учетом</w:t>
      </w:r>
      <w:r>
        <w:rPr>
          <w:color w:val="000009"/>
          <w:spacing w:val="-9"/>
          <w:sz w:val="23"/>
        </w:rPr>
        <w:t xml:space="preserve"> </w:t>
      </w:r>
      <w:r>
        <w:rPr>
          <w:color w:val="000009"/>
          <w:sz w:val="23"/>
        </w:rPr>
        <w:t>психофизического</w:t>
      </w:r>
      <w:r>
        <w:rPr>
          <w:color w:val="000009"/>
          <w:spacing w:val="-9"/>
          <w:sz w:val="23"/>
        </w:rPr>
        <w:t xml:space="preserve"> </w:t>
      </w:r>
      <w:r>
        <w:rPr>
          <w:color w:val="000009"/>
          <w:sz w:val="23"/>
        </w:rPr>
        <w:t>развития</w:t>
      </w:r>
      <w:r>
        <w:rPr>
          <w:color w:val="000009"/>
          <w:spacing w:val="-9"/>
          <w:sz w:val="23"/>
        </w:rPr>
        <w:t xml:space="preserve"> </w:t>
      </w:r>
      <w:r>
        <w:rPr>
          <w:color w:val="000009"/>
          <w:sz w:val="23"/>
        </w:rPr>
        <w:t>обучающегося</w:t>
      </w:r>
      <w:r>
        <w:rPr>
          <w:color w:val="000009"/>
          <w:spacing w:val="-9"/>
          <w:sz w:val="23"/>
        </w:rPr>
        <w:t xml:space="preserve"> </w:t>
      </w:r>
      <w:r>
        <w:rPr>
          <w:color w:val="000009"/>
          <w:sz w:val="23"/>
        </w:rPr>
        <w:t>в</w:t>
      </w:r>
      <w:r>
        <w:rPr>
          <w:color w:val="000009"/>
          <w:spacing w:val="-11"/>
          <w:sz w:val="23"/>
        </w:rPr>
        <w:t xml:space="preserve"> </w:t>
      </w:r>
      <w:r>
        <w:rPr>
          <w:color w:val="000009"/>
          <w:sz w:val="23"/>
        </w:rPr>
        <w:t>процессе</w:t>
      </w:r>
      <w:r>
        <w:rPr>
          <w:color w:val="000009"/>
          <w:spacing w:val="-11"/>
          <w:sz w:val="23"/>
        </w:rPr>
        <w:t xml:space="preserve"> </w:t>
      </w:r>
      <w:r>
        <w:rPr>
          <w:color w:val="000009"/>
          <w:sz w:val="23"/>
        </w:rPr>
        <w:t>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w:t>
      </w:r>
    </w:p>
    <w:p w:rsidR="00CF5DE4" w:rsidRDefault="00D81BBD">
      <w:pPr>
        <w:spacing w:before="71" w:line="247" w:lineRule="auto"/>
        <w:ind w:left="283" w:right="565"/>
        <w:rPr>
          <w:sz w:val="23"/>
        </w:rPr>
      </w:pPr>
      <w:r>
        <w:rPr>
          <w:color w:val="000009"/>
          <w:sz w:val="23"/>
        </w:rPr>
        <w:t>графические</w:t>
      </w:r>
      <w:r>
        <w:rPr>
          <w:color w:val="000009"/>
          <w:spacing w:val="-3"/>
          <w:sz w:val="23"/>
        </w:rPr>
        <w:t xml:space="preserve"> </w:t>
      </w:r>
      <w:r>
        <w:rPr>
          <w:color w:val="000009"/>
          <w:sz w:val="23"/>
        </w:rPr>
        <w:t>и</w:t>
      </w:r>
      <w:r>
        <w:rPr>
          <w:color w:val="000009"/>
          <w:spacing w:val="-4"/>
          <w:sz w:val="23"/>
        </w:rPr>
        <w:t xml:space="preserve"> </w:t>
      </w:r>
      <w:r>
        <w:rPr>
          <w:color w:val="000009"/>
          <w:sz w:val="23"/>
        </w:rPr>
        <w:t>жестовые</w:t>
      </w:r>
      <w:r>
        <w:rPr>
          <w:color w:val="000009"/>
          <w:spacing w:val="-5"/>
          <w:sz w:val="23"/>
        </w:rPr>
        <w:t xml:space="preserve"> </w:t>
      </w:r>
      <w:r>
        <w:rPr>
          <w:color w:val="000009"/>
          <w:sz w:val="23"/>
        </w:rPr>
        <w:t>инструкции;</w:t>
      </w:r>
      <w:r>
        <w:rPr>
          <w:color w:val="000009"/>
          <w:spacing w:val="-3"/>
          <w:sz w:val="23"/>
        </w:rPr>
        <w:t xml:space="preserve"> </w:t>
      </w:r>
      <w:r>
        <w:rPr>
          <w:color w:val="000009"/>
          <w:sz w:val="23"/>
        </w:rPr>
        <w:t>задания</w:t>
      </w:r>
      <w:r>
        <w:rPr>
          <w:color w:val="000009"/>
          <w:spacing w:val="-3"/>
          <w:sz w:val="23"/>
        </w:rPr>
        <w:t xml:space="preserve"> </w:t>
      </w:r>
      <w:r>
        <w:rPr>
          <w:color w:val="000009"/>
          <w:sz w:val="23"/>
        </w:rPr>
        <w:t>по</w:t>
      </w:r>
      <w:r>
        <w:rPr>
          <w:color w:val="000009"/>
          <w:spacing w:val="-3"/>
          <w:sz w:val="23"/>
        </w:rPr>
        <w:t xml:space="preserve"> </w:t>
      </w:r>
      <w:r>
        <w:rPr>
          <w:color w:val="000009"/>
          <w:sz w:val="23"/>
        </w:rPr>
        <w:t>подражанию,</w:t>
      </w:r>
      <w:r>
        <w:rPr>
          <w:color w:val="000009"/>
          <w:spacing w:val="-3"/>
          <w:sz w:val="23"/>
        </w:rPr>
        <w:t xml:space="preserve"> </w:t>
      </w:r>
      <w:r>
        <w:rPr>
          <w:color w:val="000009"/>
          <w:sz w:val="23"/>
        </w:rPr>
        <w:t>совместно</w:t>
      </w:r>
      <w:r>
        <w:rPr>
          <w:color w:val="000009"/>
          <w:spacing w:val="-6"/>
          <w:sz w:val="23"/>
        </w:rPr>
        <w:t xml:space="preserve"> </w:t>
      </w:r>
      <w:r>
        <w:rPr>
          <w:color w:val="000009"/>
          <w:sz w:val="23"/>
        </w:rPr>
        <w:t>распределенным</w:t>
      </w:r>
      <w:r>
        <w:rPr>
          <w:color w:val="000009"/>
          <w:spacing w:val="-5"/>
          <w:sz w:val="23"/>
        </w:rPr>
        <w:t xml:space="preserve"> </w:t>
      </w:r>
      <w:r>
        <w:rPr>
          <w:color w:val="000009"/>
          <w:sz w:val="23"/>
        </w:rPr>
        <w:t>действиям.</w:t>
      </w:r>
      <w:r>
        <w:rPr>
          <w:color w:val="000009"/>
          <w:spacing w:val="-3"/>
          <w:sz w:val="23"/>
        </w:rPr>
        <w:t xml:space="preserve"> </w:t>
      </w:r>
      <w:r>
        <w:rPr>
          <w:color w:val="000009"/>
          <w:sz w:val="23"/>
        </w:rPr>
        <w:t>При оценке результативности достижений необходимо учитывать степень самостоятельности обучающегося.</w:t>
      </w:r>
    </w:p>
    <w:p w:rsidR="00CF5DE4" w:rsidRDefault="00D81BBD">
      <w:pPr>
        <w:spacing w:before="249" w:line="247" w:lineRule="auto"/>
        <w:ind w:left="283" w:firstLine="283"/>
        <w:rPr>
          <w:sz w:val="23"/>
        </w:rPr>
      </w:pPr>
      <w:r>
        <w:rPr>
          <w:color w:val="000009"/>
          <w:sz w:val="23"/>
        </w:rPr>
        <w:t>Оценка</w:t>
      </w:r>
      <w:r>
        <w:rPr>
          <w:color w:val="000009"/>
          <w:spacing w:val="-9"/>
          <w:sz w:val="23"/>
        </w:rPr>
        <w:t xml:space="preserve"> </w:t>
      </w:r>
      <w:r>
        <w:rPr>
          <w:color w:val="000009"/>
          <w:sz w:val="23"/>
        </w:rPr>
        <w:t>выявленных</w:t>
      </w:r>
      <w:r>
        <w:rPr>
          <w:color w:val="000009"/>
          <w:spacing w:val="-9"/>
          <w:sz w:val="23"/>
        </w:rPr>
        <w:t xml:space="preserve"> </w:t>
      </w:r>
      <w:r>
        <w:rPr>
          <w:color w:val="000009"/>
          <w:sz w:val="23"/>
        </w:rPr>
        <w:t>результатов</w:t>
      </w:r>
      <w:r>
        <w:rPr>
          <w:color w:val="000009"/>
          <w:spacing w:val="-10"/>
          <w:sz w:val="23"/>
        </w:rPr>
        <w:t xml:space="preserve"> </w:t>
      </w:r>
      <w:r>
        <w:rPr>
          <w:color w:val="000009"/>
          <w:sz w:val="23"/>
        </w:rPr>
        <w:t>обучения</w:t>
      </w:r>
      <w:r>
        <w:rPr>
          <w:color w:val="000009"/>
          <w:spacing w:val="-9"/>
          <w:sz w:val="23"/>
        </w:rPr>
        <w:t xml:space="preserve"> </w:t>
      </w:r>
      <w:r>
        <w:rPr>
          <w:color w:val="000009"/>
          <w:sz w:val="23"/>
        </w:rPr>
        <w:t>осуществляется</w:t>
      </w:r>
      <w:r>
        <w:rPr>
          <w:color w:val="000009"/>
          <w:spacing w:val="-9"/>
          <w:sz w:val="23"/>
        </w:rPr>
        <w:t xml:space="preserve"> </w:t>
      </w:r>
      <w:r>
        <w:rPr>
          <w:color w:val="000009"/>
          <w:sz w:val="23"/>
        </w:rPr>
        <w:t>в</w:t>
      </w:r>
      <w:r>
        <w:rPr>
          <w:color w:val="000009"/>
          <w:spacing w:val="-11"/>
          <w:sz w:val="23"/>
        </w:rPr>
        <w:t xml:space="preserve"> </w:t>
      </w:r>
      <w:r>
        <w:rPr>
          <w:color w:val="000009"/>
          <w:sz w:val="23"/>
        </w:rPr>
        <w:t>оценочных</w:t>
      </w:r>
      <w:r>
        <w:rPr>
          <w:color w:val="000009"/>
          <w:spacing w:val="-12"/>
          <w:sz w:val="23"/>
        </w:rPr>
        <w:t xml:space="preserve"> </w:t>
      </w:r>
      <w:r>
        <w:rPr>
          <w:color w:val="000009"/>
          <w:sz w:val="23"/>
        </w:rPr>
        <w:t>показателях,</w:t>
      </w:r>
      <w:r>
        <w:rPr>
          <w:color w:val="000009"/>
          <w:spacing w:val="-9"/>
          <w:sz w:val="23"/>
        </w:rPr>
        <w:t xml:space="preserve"> </w:t>
      </w:r>
      <w:r>
        <w:rPr>
          <w:color w:val="000009"/>
          <w:sz w:val="23"/>
        </w:rPr>
        <w:t>основанных</w:t>
      </w:r>
      <w:r>
        <w:rPr>
          <w:color w:val="000009"/>
          <w:spacing w:val="-9"/>
          <w:sz w:val="23"/>
        </w:rPr>
        <w:t xml:space="preserve"> </w:t>
      </w:r>
      <w:r>
        <w:rPr>
          <w:color w:val="000009"/>
          <w:sz w:val="23"/>
        </w:rPr>
        <w:t>на качественных критериях по итогам выполняемых практических действий:</w:t>
      </w:r>
    </w:p>
    <w:p w:rsidR="00CF5DE4" w:rsidRDefault="00D81BBD" w:rsidP="00C45CB6">
      <w:pPr>
        <w:pStyle w:val="a6"/>
        <w:numPr>
          <w:ilvl w:val="0"/>
          <w:numId w:val="13"/>
        </w:numPr>
        <w:tabs>
          <w:tab w:val="left" w:pos="1287"/>
        </w:tabs>
        <w:spacing w:before="246"/>
        <w:ind w:hanging="360"/>
        <w:rPr>
          <w:sz w:val="23"/>
        </w:rPr>
      </w:pPr>
      <w:r>
        <w:rPr>
          <w:sz w:val="23"/>
        </w:rPr>
        <w:t>"выполняет</w:t>
      </w:r>
      <w:r>
        <w:rPr>
          <w:spacing w:val="-8"/>
          <w:sz w:val="23"/>
        </w:rPr>
        <w:t xml:space="preserve"> </w:t>
      </w:r>
      <w:r>
        <w:rPr>
          <w:sz w:val="23"/>
        </w:rPr>
        <w:t>действие</w:t>
      </w:r>
      <w:r>
        <w:rPr>
          <w:spacing w:val="-7"/>
          <w:sz w:val="23"/>
        </w:rPr>
        <w:t xml:space="preserve"> </w:t>
      </w:r>
      <w:r>
        <w:rPr>
          <w:spacing w:val="-2"/>
          <w:sz w:val="23"/>
        </w:rPr>
        <w:t>самостоятельно",</w:t>
      </w:r>
    </w:p>
    <w:p w:rsidR="00CF5DE4" w:rsidRDefault="00D81BBD" w:rsidP="00C45CB6">
      <w:pPr>
        <w:pStyle w:val="a6"/>
        <w:numPr>
          <w:ilvl w:val="0"/>
          <w:numId w:val="13"/>
        </w:numPr>
        <w:tabs>
          <w:tab w:val="left" w:pos="1287"/>
        </w:tabs>
        <w:spacing w:before="253"/>
        <w:ind w:hanging="360"/>
        <w:rPr>
          <w:sz w:val="23"/>
        </w:rPr>
      </w:pPr>
      <w:r>
        <w:rPr>
          <w:sz w:val="23"/>
        </w:rPr>
        <w:lastRenderedPageBreak/>
        <w:t>"выполняет</w:t>
      </w:r>
      <w:r>
        <w:rPr>
          <w:spacing w:val="-8"/>
          <w:sz w:val="23"/>
        </w:rPr>
        <w:t xml:space="preserve"> </w:t>
      </w:r>
      <w:r>
        <w:rPr>
          <w:sz w:val="23"/>
        </w:rPr>
        <w:t>действие</w:t>
      </w:r>
      <w:r>
        <w:rPr>
          <w:spacing w:val="-5"/>
          <w:sz w:val="23"/>
        </w:rPr>
        <w:t xml:space="preserve"> </w:t>
      </w:r>
      <w:r>
        <w:rPr>
          <w:sz w:val="23"/>
        </w:rPr>
        <w:t>по</w:t>
      </w:r>
      <w:r>
        <w:rPr>
          <w:spacing w:val="-6"/>
          <w:sz w:val="23"/>
        </w:rPr>
        <w:t xml:space="preserve"> </w:t>
      </w:r>
      <w:r>
        <w:rPr>
          <w:sz w:val="23"/>
        </w:rPr>
        <w:t>инструкции"</w:t>
      </w:r>
      <w:r>
        <w:rPr>
          <w:spacing w:val="-5"/>
          <w:sz w:val="23"/>
        </w:rPr>
        <w:t xml:space="preserve"> </w:t>
      </w:r>
      <w:r>
        <w:rPr>
          <w:sz w:val="23"/>
        </w:rPr>
        <w:t>(вербальной</w:t>
      </w:r>
      <w:r>
        <w:rPr>
          <w:spacing w:val="-6"/>
          <w:sz w:val="23"/>
        </w:rPr>
        <w:t xml:space="preserve"> </w:t>
      </w:r>
      <w:r>
        <w:rPr>
          <w:sz w:val="23"/>
        </w:rPr>
        <w:t>или</w:t>
      </w:r>
      <w:r>
        <w:rPr>
          <w:spacing w:val="-5"/>
          <w:sz w:val="23"/>
        </w:rPr>
        <w:t xml:space="preserve"> </w:t>
      </w:r>
      <w:r>
        <w:rPr>
          <w:spacing w:val="-2"/>
          <w:sz w:val="23"/>
        </w:rPr>
        <w:t>невербальной),</w:t>
      </w:r>
    </w:p>
    <w:p w:rsidR="00CF5DE4" w:rsidRDefault="00D81BBD" w:rsidP="00C45CB6">
      <w:pPr>
        <w:pStyle w:val="a6"/>
        <w:numPr>
          <w:ilvl w:val="0"/>
          <w:numId w:val="13"/>
        </w:numPr>
        <w:tabs>
          <w:tab w:val="left" w:pos="1287"/>
        </w:tabs>
        <w:spacing w:before="256"/>
        <w:ind w:hanging="360"/>
        <w:rPr>
          <w:sz w:val="23"/>
        </w:rPr>
      </w:pPr>
      <w:r>
        <w:rPr>
          <w:sz w:val="23"/>
        </w:rPr>
        <w:t>"выполняет</w:t>
      </w:r>
      <w:r>
        <w:rPr>
          <w:spacing w:val="-6"/>
          <w:sz w:val="23"/>
        </w:rPr>
        <w:t xml:space="preserve"> </w:t>
      </w:r>
      <w:r>
        <w:rPr>
          <w:sz w:val="23"/>
        </w:rPr>
        <w:t>действие</w:t>
      </w:r>
      <w:r>
        <w:rPr>
          <w:spacing w:val="-5"/>
          <w:sz w:val="23"/>
        </w:rPr>
        <w:t xml:space="preserve"> </w:t>
      </w:r>
      <w:r>
        <w:rPr>
          <w:sz w:val="23"/>
        </w:rPr>
        <w:t>по</w:t>
      </w:r>
      <w:r>
        <w:rPr>
          <w:spacing w:val="-5"/>
          <w:sz w:val="23"/>
        </w:rPr>
        <w:t xml:space="preserve"> </w:t>
      </w:r>
      <w:r>
        <w:rPr>
          <w:spacing w:val="-2"/>
          <w:sz w:val="23"/>
        </w:rPr>
        <w:t>образцу",</w:t>
      </w:r>
    </w:p>
    <w:p w:rsidR="00CF5DE4" w:rsidRDefault="00D81BBD" w:rsidP="00C45CB6">
      <w:pPr>
        <w:pStyle w:val="a6"/>
        <w:numPr>
          <w:ilvl w:val="0"/>
          <w:numId w:val="13"/>
        </w:numPr>
        <w:tabs>
          <w:tab w:val="left" w:pos="1287"/>
        </w:tabs>
        <w:spacing w:before="253"/>
        <w:ind w:hanging="360"/>
        <w:rPr>
          <w:sz w:val="23"/>
        </w:rPr>
      </w:pPr>
      <w:r>
        <w:rPr>
          <w:sz w:val="23"/>
        </w:rPr>
        <w:t>"выполняет</w:t>
      </w:r>
      <w:r>
        <w:rPr>
          <w:spacing w:val="-10"/>
          <w:sz w:val="23"/>
        </w:rPr>
        <w:t xml:space="preserve"> </w:t>
      </w:r>
      <w:r>
        <w:rPr>
          <w:sz w:val="23"/>
        </w:rPr>
        <w:t>действие</w:t>
      </w:r>
      <w:r>
        <w:rPr>
          <w:spacing w:val="-7"/>
          <w:sz w:val="23"/>
        </w:rPr>
        <w:t xml:space="preserve"> </w:t>
      </w:r>
      <w:r>
        <w:rPr>
          <w:sz w:val="23"/>
        </w:rPr>
        <w:t>с</w:t>
      </w:r>
      <w:r>
        <w:rPr>
          <w:spacing w:val="-7"/>
          <w:sz w:val="23"/>
        </w:rPr>
        <w:t xml:space="preserve"> </w:t>
      </w:r>
      <w:r>
        <w:rPr>
          <w:sz w:val="23"/>
        </w:rPr>
        <w:t>частичной</w:t>
      </w:r>
      <w:r>
        <w:rPr>
          <w:spacing w:val="-8"/>
          <w:sz w:val="23"/>
        </w:rPr>
        <w:t xml:space="preserve"> </w:t>
      </w:r>
      <w:r>
        <w:rPr>
          <w:sz w:val="23"/>
        </w:rPr>
        <w:t>физической</w:t>
      </w:r>
      <w:r>
        <w:rPr>
          <w:spacing w:val="-8"/>
          <w:sz w:val="23"/>
        </w:rPr>
        <w:t xml:space="preserve"> </w:t>
      </w:r>
      <w:r>
        <w:rPr>
          <w:spacing w:val="-2"/>
          <w:sz w:val="23"/>
        </w:rPr>
        <w:t>помощью",</w:t>
      </w:r>
    </w:p>
    <w:p w:rsidR="00CF5DE4" w:rsidRDefault="00D81BBD" w:rsidP="00C45CB6">
      <w:pPr>
        <w:pStyle w:val="a6"/>
        <w:numPr>
          <w:ilvl w:val="0"/>
          <w:numId w:val="13"/>
        </w:numPr>
        <w:tabs>
          <w:tab w:val="left" w:pos="1287"/>
        </w:tabs>
        <w:spacing w:before="254"/>
        <w:ind w:hanging="360"/>
        <w:rPr>
          <w:sz w:val="23"/>
        </w:rPr>
      </w:pPr>
      <w:r>
        <w:rPr>
          <w:sz w:val="23"/>
        </w:rPr>
        <w:t>"выполняет</w:t>
      </w:r>
      <w:r>
        <w:rPr>
          <w:spacing w:val="-11"/>
          <w:sz w:val="23"/>
        </w:rPr>
        <w:t xml:space="preserve"> </w:t>
      </w:r>
      <w:r>
        <w:rPr>
          <w:sz w:val="23"/>
        </w:rPr>
        <w:t>действие</w:t>
      </w:r>
      <w:r>
        <w:rPr>
          <w:spacing w:val="-9"/>
          <w:sz w:val="23"/>
        </w:rPr>
        <w:t xml:space="preserve"> </w:t>
      </w:r>
      <w:r>
        <w:rPr>
          <w:sz w:val="23"/>
        </w:rPr>
        <w:t>со</w:t>
      </w:r>
      <w:r>
        <w:rPr>
          <w:spacing w:val="-11"/>
          <w:sz w:val="23"/>
        </w:rPr>
        <w:t xml:space="preserve"> </w:t>
      </w:r>
      <w:r>
        <w:rPr>
          <w:sz w:val="23"/>
        </w:rPr>
        <w:t>значительной</w:t>
      </w:r>
      <w:r>
        <w:rPr>
          <w:spacing w:val="-10"/>
          <w:sz w:val="23"/>
        </w:rPr>
        <w:t xml:space="preserve"> </w:t>
      </w:r>
      <w:r>
        <w:rPr>
          <w:sz w:val="23"/>
        </w:rPr>
        <w:t>физической</w:t>
      </w:r>
      <w:r>
        <w:rPr>
          <w:spacing w:val="-9"/>
          <w:sz w:val="23"/>
        </w:rPr>
        <w:t xml:space="preserve"> </w:t>
      </w:r>
      <w:r>
        <w:rPr>
          <w:spacing w:val="-2"/>
          <w:sz w:val="23"/>
        </w:rPr>
        <w:t>помощью",</w:t>
      </w:r>
    </w:p>
    <w:p w:rsidR="00CF5DE4" w:rsidRDefault="00D81BBD" w:rsidP="00C45CB6">
      <w:pPr>
        <w:pStyle w:val="a6"/>
        <w:numPr>
          <w:ilvl w:val="0"/>
          <w:numId w:val="13"/>
        </w:numPr>
        <w:tabs>
          <w:tab w:val="left" w:pos="1287"/>
        </w:tabs>
        <w:spacing w:before="256"/>
        <w:ind w:hanging="360"/>
        <w:rPr>
          <w:sz w:val="23"/>
        </w:rPr>
      </w:pPr>
      <w:r>
        <w:rPr>
          <w:sz w:val="23"/>
        </w:rPr>
        <w:t>"действие</w:t>
      </w:r>
      <w:r>
        <w:rPr>
          <w:spacing w:val="-4"/>
          <w:sz w:val="23"/>
        </w:rPr>
        <w:t xml:space="preserve"> </w:t>
      </w:r>
      <w:r>
        <w:rPr>
          <w:sz w:val="23"/>
        </w:rPr>
        <w:t>не</w:t>
      </w:r>
      <w:r>
        <w:rPr>
          <w:spacing w:val="-4"/>
          <w:sz w:val="23"/>
        </w:rPr>
        <w:t xml:space="preserve"> </w:t>
      </w:r>
      <w:r>
        <w:rPr>
          <w:spacing w:val="-2"/>
          <w:sz w:val="23"/>
        </w:rPr>
        <w:t>выполняет";</w:t>
      </w:r>
    </w:p>
    <w:p w:rsidR="00CF5DE4" w:rsidRDefault="00D81BBD" w:rsidP="00C45CB6">
      <w:pPr>
        <w:pStyle w:val="a6"/>
        <w:numPr>
          <w:ilvl w:val="0"/>
          <w:numId w:val="13"/>
        </w:numPr>
        <w:tabs>
          <w:tab w:val="left" w:pos="1287"/>
        </w:tabs>
        <w:spacing w:before="254"/>
        <w:ind w:hanging="360"/>
        <w:rPr>
          <w:sz w:val="23"/>
        </w:rPr>
      </w:pPr>
      <w:r>
        <w:rPr>
          <w:sz w:val="23"/>
        </w:rPr>
        <w:t>"узнает</w:t>
      </w:r>
      <w:r>
        <w:rPr>
          <w:spacing w:val="-4"/>
          <w:sz w:val="23"/>
        </w:rPr>
        <w:t xml:space="preserve"> </w:t>
      </w:r>
      <w:r>
        <w:rPr>
          <w:spacing w:val="-2"/>
          <w:sz w:val="23"/>
        </w:rPr>
        <w:t>объект",</w:t>
      </w:r>
    </w:p>
    <w:p w:rsidR="00CF5DE4" w:rsidRDefault="00D81BBD" w:rsidP="00C45CB6">
      <w:pPr>
        <w:pStyle w:val="a6"/>
        <w:numPr>
          <w:ilvl w:val="0"/>
          <w:numId w:val="13"/>
        </w:numPr>
        <w:spacing w:before="253"/>
        <w:ind w:hanging="360"/>
        <w:rPr>
          <w:sz w:val="23"/>
        </w:rPr>
      </w:pPr>
      <w:r>
        <w:rPr>
          <w:sz w:val="23"/>
        </w:rPr>
        <w:t>"не</w:t>
      </w:r>
      <w:r>
        <w:rPr>
          <w:spacing w:val="-7"/>
          <w:sz w:val="23"/>
        </w:rPr>
        <w:t xml:space="preserve"> </w:t>
      </w:r>
      <w:r>
        <w:rPr>
          <w:sz w:val="23"/>
        </w:rPr>
        <w:t>всегда</w:t>
      </w:r>
      <w:r>
        <w:rPr>
          <w:spacing w:val="-5"/>
          <w:sz w:val="23"/>
        </w:rPr>
        <w:t xml:space="preserve"> </w:t>
      </w:r>
      <w:r>
        <w:rPr>
          <w:sz w:val="23"/>
        </w:rPr>
        <w:t>узнает</w:t>
      </w:r>
      <w:r>
        <w:rPr>
          <w:spacing w:val="-6"/>
          <w:sz w:val="23"/>
        </w:rPr>
        <w:t xml:space="preserve"> </w:t>
      </w:r>
      <w:r>
        <w:rPr>
          <w:spacing w:val="-2"/>
          <w:sz w:val="23"/>
        </w:rPr>
        <w:t>объект",</w:t>
      </w:r>
    </w:p>
    <w:p w:rsidR="00CF5DE4" w:rsidRDefault="00D81BBD" w:rsidP="00C45CB6">
      <w:pPr>
        <w:pStyle w:val="a6"/>
        <w:numPr>
          <w:ilvl w:val="0"/>
          <w:numId w:val="13"/>
        </w:numPr>
        <w:tabs>
          <w:tab w:val="left" w:pos="1287"/>
        </w:tabs>
        <w:spacing w:before="256"/>
        <w:ind w:hanging="360"/>
        <w:rPr>
          <w:sz w:val="23"/>
        </w:rPr>
      </w:pPr>
      <w:r>
        <w:rPr>
          <w:sz w:val="23"/>
        </w:rPr>
        <w:t>"не</w:t>
      </w:r>
      <w:r>
        <w:rPr>
          <w:spacing w:val="-3"/>
          <w:sz w:val="23"/>
        </w:rPr>
        <w:t xml:space="preserve"> </w:t>
      </w:r>
      <w:r>
        <w:rPr>
          <w:sz w:val="23"/>
        </w:rPr>
        <w:t>узнает</w:t>
      </w:r>
      <w:r>
        <w:rPr>
          <w:spacing w:val="-2"/>
          <w:sz w:val="23"/>
        </w:rPr>
        <w:t xml:space="preserve"> объект".</w:t>
      </w:r>
    </w:p>
    <w:p w:rsidR="00CF5DE4" w:rsidRDefault="00D81BBD">
      <w:pPr>
        <w:spacing w:before="258" w:line="247" w:lineRule="auto"/>
        <w:ind w:left="283" w:right="565" w:firstLine="283"/>
        <w:rPr>
          <w:sz w:val="23"/>
        </w:rPr>
      </w:pPr>
      <w:r>
        <w:rPr>
          <w:color w:val="000009"/>
          <w:sz w:val="23"/>
        </w:rPr>
        <w:t>Выявление</w:t>
      </w:r>
      <w:r>
        <w:rPr>
          <w:color w:val="000009"/>
          <w:spacing w:val="-9"/>
          <w:sz w:val="23"/>
        </w:rPr>
        <w:t xml:space="preserve"> </w:t>
      </w:r>
      <w:r>
        <w:rPr>
          <w:color w:val="000009"/>
          <w:sz w:val="23"/>
        </w:rPr>
        <w:t>представлений,</w:t>
      </w:r>
      <w:r>
        <w:rPr>
          <w:color w:val="000009"/>
          <w:spacing w:val="-8"/>
          <w:sz w:val="23"/>
        </w:rPr>
        <w:t xml:space="preserve"> </w:t>
      </w:r>
      <w:r>
        <w:rPr>
          <w:color w:val="000009"/>
          <w:sz w:val="23"/>
        </w:rPr>
        <w:t>умений</w:t>
      </w:r>
      <w:r>
        <w:rPr>
          <w:color w:val="000009"/>
          <w:spacing w:val="-11"/>
          <w:sz w:val="23"/>
        </w:rPr>
        <w:t xml:space="preserve"> </w:t>
      </w:r>
      <w:r>
        <w:rPr>
          <w:color w:val="000009"/>
          <w:sz w:val="23"/>
        </w:rPr>
        <w:t>и</w:t>
      </w:r>
      <w:r>
        <w:rPr>
          <w:color w:val="000009"/>
          <w:spacing w:val="-9"/>
          <w:sz w:val="23"/>
        </w:rPr>
        <w:t xml:space="preserve"> </w:t>
      </w:r>
      <w:r>
        <w:rPr>
          <w:color w:val="000009"/>
          <w:sz w:val="23"/>
        </w:rPr>
        <w:t>навыков</w:t>
      </w:r>
      <w:r>
        <w:rPr>
          <w:color w:val="000009"/>
          <w:spacing w:val="-11"/>
          <w:sz w:val="23"/>
        </w:rPr>
        <w:t xml:space="preserve"> </w:t>
      </w:r>
      <w:r>
        <w:rPr>
          <w:color w:val="000009"/>
          <w:sz w:val="23"/>
        </w:rPr>
        <w:t>обучающихся</w:t>
      </w:r>
      <w:r>
        <w:rPr>
          <w:color w:val="000009"/>
          <w:spacing w:val="-10"/>
          <w:sz w:val="23"/>
        </w:rPr>
        <w:t xml:space="preserve"> </w:t>
      </w:r>
      <w:r>
        <w:rPr>
          <w:color w:val="000009"/>
          <w:sz w:val="23"/>
        </w:rPr>
        <w:t>в</w:t>
      </w:r>
      <w:r>
        <w:rPr>
          <w:color w:val="000009"/>
          <w:spacing w:val="-11"/>
          <w:sz w:val="23"/>
        </w:rPr>
        <w:t xml:space="preserve"> </w:t>
      </w:r>
      <w:r>
        <w:rPr>
          <w:color w:val="000009"/>
          <w:sz w:val="23"/>
        </w:rPr>
        <w:t>каждой</w:t>
      </w:r>
      <w:r>
        <w:rPr>
          <w:color w:val="000009"/>
          <w:spacing w:val="-10"/>
          <w:sz w:val="23"/>
        </w:rPr>
        <w:t xml:space="preserve"> </w:t>
      </w:r>
      <w:r>
        <w:rPr>
          <w:color w:val="000009"/>
          <w:sz w:val="23"/>
        </w:rPr>
        <w:t>образовательной</w:t>
      </w:r>
      <w:r>
        <w:rPr>
          <w:color w:val="000009"/>
          <w:spacing w:val="-11"/>
          <w:sz w:val="23"/>
        </w:rPr>
        <w:t xml:space="preserve"> </w:t>
      </w:r>
      <w:r>
        <w:rPr>
          <w:color w:val="000009"/>
          <w:sz w:val="23"/>
        </w:rPr>
        <w:t>области</w:t>
      </w:r>
      <w:r>
        <w:rPr>
          <w:color w:val="000009"/>
          <w:spacing w:val="-11"/>
          <w:sz w:val="23"/>
        </w:rPr>
        <w:t xml:space="preserve"> </w:t>
      </w:r>
      <w:r>
        <w:rPr>
          <w:color w:val="000009"/>
          <w:sz w:val="23"/>
        </w:rPr>
        <w:t>должно создавать основу для корректировки СИПР, конкретизации содержания дальнейшей коррекционно-</w:t>
      </w:r>
    </w:p>
    <w:p w:rsidR="00CF5DE4" w:rsidRDefault="00D81BBD">
      <w:pPr>
        <w:spacing w:line="262" w:lineRule="exact"/>
        <w:ind w:left="283"/>
        <w:rPr>
          <w:sz w:val="23"/>
        </w:rPr>
      </w:pPr>
      <w:r>
        <w:rPr>
          <w:color w:val="000009"/>
          <w:sz w:val="23"/>
        </w:rPr>
        <w:t>развивающей</w:t>
      </w:r>
      <w:r>
        <w:rPr>
          <w:color w:val="000009"/>
          <w:spacing w:val="-12"/>
          <w:sz w:val="23"/>
        </w:rPr>
        <w:t xml:space="preserve"> </w:t>
      </w:r>
      <w:r>
        <w:rPr>
          <w:color w:val="000009"/>
          <w:spacing w:val="-2"/>
          <w:sz w:val="23"/>
        </w:rPr>
        <w:t>работы.</w:t>
      </w:r>
    </w:p>
    <w:p w:rsidR="00CF5DE4" w:rsidRDefault="00D81BBD">
      <w:pPr>
        <w:spacing w:before="258"/>
        <w:ind w:left="566"/>
        <w:rPr>
          <w:sz w:val="23"/>
        </w:rPr>
      </w:pPr>
      <w:r>
        <w:rPr>
          <w:color w:val="000009"/>
          <w:sz w:val="23"/>
        </w:rPr>
        <w:t>В</w:t>
      </w:r>
      <w:r>
        <w:rPr>
          <w:color w:val="000009"/>
          <w:spacing w:val="-9"/>
          <w:sz w:val="23"/>
        </w:rPr>
        <w:t xml:space="preserve"> </w:t>
      </w:r>
      <w:r>
        <w:rPr>
          <w:color w:val="000009"/>
          <w:sz w:val="23"/>
        </w:rPr>
        <w:t>случае</w:t>
      </w:r>
      <w:r>
        <w:rPr>
          <w:color w:val="000009"/>
          <w:spacing w:val="-7"/>
          <w:sz w:val="23"/>
        </w:rPr>
        <w:t xml:space="preserve"> </w:t>
      </w:r>
      <w:r>
        <w:rPr>
          <w:color w:val="000009"/>
          <w:sz w:val="23"/>
        </w:rPr>
        <w:t>затруднений</w:t>
      </w:r>
      <w:r>
        <w:rPr>
          <w:color w:val="000009"/>
          <w:spacing w:val="-5"/>
          <w:sz w:val="23"/>
        </w:rPr>
        <w:t xml:space="preserve"> </w:t>
      </w:r>
      <w:r>
        <w:rPr>
          <w:color w:val="000009"/>
          <w:sz w:val="23"/>
        </w:rPr>
        <w:t>в</w:t>
      </w:r>
      <w:r>
        <w:rPr>
          <w:color w:val="000009"/>
          <w:spacing w:val="-6"/>
          <w:sz w:val="23"/>
        </w:rPr>
        <w:t xml:space="preserve"> </w:t>
      </w:r>
      <w:r>
        <w:rPr>
          <w:color w:val="000009"/>
          <w:sz w:val="23"/>
        </w:rPr>
        <w:t>оценке</w:t>
      </w:r>
      <w:r>
        <w:rPr>
          <w:color w:val="000009"/>
          <w:spacing w:val="-8"/>
          <w:sz w:val="23"/>
        </w:rPr>
        <w:t xml:space="preserve"> </w:t>
      </w:r>
      <w:r>
        <w:rPr>
          <w:color w:val="000009"/>
          <w:sz w:val="23"/>
        </w:rPr>
        <w:t>сформированности</w:t>
      </w:r>
      <w:r>
        <w:rPr>
          <w:color w:val="000009"/>
          <w:spacing w:val="-7"/>
          <w:sz w:val="23"/>
        </w:rPr>
        <w:t xml:space="preserve"> </w:t>
      </w:r>
      <w:r>
        <w:rPr>
          <w:color w:val="000009"/>
          <w:sz w:val="23"/>
        </w:rPr>
        <w:t>действий,</w:t>
      </w:r>
      <w:r>
        <w:rPr>
          <w:color w:val="000009"/>
          <w:spacing w:val="-7"/>
          <w:sz w:val="23"/>
        </w:rPr>
        <w:t xml:space="preserve"> </w:t>
      </w:r>
      <w:r>
        <w:rPr>
          <w:color w:val="000009"/>
          <w:sz w:val="23"/>
        </w:rPr>
        <w:t>представлений</w:t>
      </w:r>
      <w:r>
        <w:rPr>
          <w:color w:val="000009"/>
          <w:spacing w:val="-7"/>
          <w:sz w:val="23"/>
        </w:rPr>
        <w:t xml:space="preserve"> </w:t>
      </w:r>
      <w:r>
        <w:rPr>
          <w:color w:val="000009"/>
          <w:sz w:val="23"/>
        </w:rPr>
        <w:t>в</w:t>
      </w:r>
      <w:r>
        <w:rPr>
          <w:color w:val="000009"/>
          <w:spacing w:val="-8"/>
          <w:sz w:val="23"/>
        </w:rPr>
        <w:t xml:space="preserve"> </w:t>
      </w:r>
      <w:r>
        <w:rPr>
          <w:color w:val="000009"/>
          <w:sz w:val="23"/>
        </w:rPr>
        <w:t>связи</w:t>
      </w:r>
      <w:r>
        <w:rPr>
          <w:color w:val="000009"/>
          <w:spacing w:val="-8"/>
          <w:sz w:val="23"/>
        </w:rPr>
        <w:t xml:space="preserve"> </w:t>
      </w:r>
      <w:r>
        <w:rPr>
          <w:color w:val="000009"/>
          <w:sz w:val="23"/>
        </w:rPr>
        <w:t>с</w:t>
      </w:r>
      <w:r>
        <w:rPr>
          <w:color w:val="000009"/>
          <w:spacing w:val="-6"/>
          <w:sz w:val="23"/>
        </w:rPr>
        <w:t xml:space="preserve"> </w:t>
      </w:r>
      <w:r>
        <w:rPr>
          <w:color w:val="000009"/>
          <w:spacing w:val="-2"/>
          <w:sz w:val="23"/>
        </w:rPr>
        <w:t>отсутствием</w:t>
      </w:r>
    </w:p>
    <w:p w:rsidR="00CF5DE4" w:rsidRDefault="00D81BBD">
      <w:pPr>
        <w:spacing w:before="7" w:line="247" w:lineRule="auto"/>
        <w:ind w:left="283" w:right="565"/>
        <w:rPr>
          <w:sz w:val="23"/>
        </w:rPr>
      </w:pPr>
      <w:r>
        <w:rPr>
          <w:color w:val="000009"/>
          <w:sz w:val="23"/>
        </w:rPr>
        <w:t>видимых</w:t>
      </w:r>
      <w:r>
        <w:rPr>
          <w:color w:val="000009"/>
          <w:spacing w:val="-9"/>
          <w:sz w:val="23"/>
        </w:rPr>
        <w:t xml:space="preserve"> </w:t>
      </w:r>
      <w:r>
        <w:rPr>
          <w:color w:val="000009"/>
          <w:sz w:val="23"/>
        </w:rPr>
        <w:t>изменений,</w:t>
      </w:r>
      <w:r>
        <w:rPr>
          <w:color w:val="000009"/>
          <w:spacing w:val="-9"/>
          <w:sz w:val="23"/>
        </w:rPr>
        <w:t xml:space="preserve"> </w:t>
      </w:r>
      <w:r>
        <w:rPr>
          <w:color w:val="000009"/>
          <w:sz w:val="23"/>
        </w:rPr>
        <w:t>обусловленных</w:t>
      </w:r>
      <w:r>
        <w:rPr>
          <w:color w:val="000009"/>
          <w:spacing w:val="-12"/>
          <w:sz w:val="23"/>
        </w:rPr>
        <w:t xml:space="preserve"> </w:t>
      </w:r>
      <w:r>
        <w:rPr>
          <w:color w:val="000009"/>
          <w:sz w:val="23"/>
        </w:rPr>
        <w:t>тяжестью</w:t>
      </w:r>
      <w:r>
        <w:rPr>
          <w:color w:val="000009"/>
          <w:spacing w:val="-8"/>
          <w:sz w:val="23"/>
        </w:rPr>
        <w:t xml:space="preserve"> </w:t>
      </w:r>
      <w:r>
        <w:rPr>
          <w:color w:val="000009"/>
          <w:sz w:val="23"/>
        </w:rPr>
        <w:t>имеющихся</w:t>
      </w:r>
      <w:r>
        <w:rPr>
          <w:color w:val="000009"/>
          <w:spacing w:val="-9"/>
          <w:sz w:val="23"/>
        </w:rPr>
        <w:t xml:space="preserve"> </w:t>
      </w:r>
      <w:r>
        <w:rPr>
          <w:color w:val="000009"/>
          <w:sz w:val="23"/>
        </w:rPr>
        <w:t>у</w:t>
      </w:r>
      <w:r>
        <w:rPr>
          <w:color w:val="000009"/>
          <w:spacing w:val="-14"/>
          <w:sz w:val="23"/>
        </w:rPr>
        <w:t xml:space="preserve"> </w:t>
      </w:r>
      <w:r>
        <w:rPr>
          <w:color w:val="000009"/>
          <w:sz w:val="23"/>
        </w:rPr>
        <w:t>обучающегося</w:t>
      </w:r>
      <w:r>
        <w:rPr>
          <w:color w:val="000009"/>
          <w:spacing w:val="-9"/>
          <w:sz w:val="23"/>
        </w:rPr>
        <w:t xml:space="preserve"> </w:t>
      </w:r>
      <w:r>
        <w:rPr>
          <w:color w:val="000009"/>
          <w:sz w:val="23"/>
        </w:rPr>
        <w:t>нарушений,</w:t>
      </w:r>
      <w:r>
        <w:rPr>
          <w:color w:val="000009"/>
          <w:spacing w:val="-9"/>
          <w:sz w:val="23"/>
        </w:rPr>
        <w:t xml:space="preserve"> </w:t>
      </w:r>
      <w:r>
        <w:rPr>
          <w:color w:val="000009"/>
          <w:sz w:val="23"/>
        </w:rPr>
        <w:t>следует</w:t>
      </w:r>
      <w:r>
        <w:rPr>
          <w:color w:val="000009"/>
          <w:spacing w:val="-9"/>
          <w:sz w:val="23"/>
        </w:rPr>
        <w:t xml:space="preserve"> </w:t>
      </w:r>
      <w:r>
        <w:rPr>
          <w:color w:val="000009"/>
          <w:sz w:val="23"/>
        </w:rPr>
        <w:t>оценивать его эмоциональное состояние, другие возможные личностные результаты.</w:t>
      </w:r>
    </w:p>
    <w:p w:rsidR="00CF5DE4" w:rsidRDefault="00F61109" w:rsidP="00F61109">
      <w:pPr>
        <w:pStyle w:val="1"/>
        <w:tabs>
          <w:tab w:val="left" w:pos="4719"/>
        </w:tabs>
        <w:spacing w:before="247"/>
        <w:ind w:left="754" w:right="3969"/>
        <w:jc w:val="right"/>
        <w:rPr>
          <w:color w:val="538DD3"/>
        </w:rPr>
      </w:pPr>
      <w:r>
        <w:rPr>
          <w:color w:val="538DD3"/>
        </w:rPr>
        <w:t>2.</w:t>
      </w:r>
      <w:r w:rsidR="00D81BBD">
        <w:rPr>
          <w:color w:val="538DD3"/>
        </w:rPr>
        <w:t>Содержательный</w:t>
      </w:r>
      <w:r w:rsidR="00D81BBD">
        <w:rPr>
          <w:color w:val="538DD3"/>
          <w:spacing w:val="-15"/>
        </w:rPr>
        <w:t xml:space="preserve"> </w:t>
      </w:r>
      <w:r w:rsidR="00D81BBD">
        <w:rPr>
          <w:color w:val="538DD3"/>
          <w:spacing w:val="-2"/>
        </w:rPr>
        <w:t>раздел</w:t>
      </w:r>
    </w:p>
    <w:p w:rsidR="00CF5DE4" w:rsidRDefault="00CF5DE4">
      <w:pPr>
        <w:pStyle w:val="a3"/>
        <w:spacing w:before="46"/>
        <w:rPr>
          <w:b/>
          <w:sz w:val="28"/>
        </w:rPr>
      </w:pPr>
    </w:p>
    <w:p w:rsidR="00CF5DE4" w:rsidRDefault="00F61109" w:rsidP="00F61109">
      <w:pPr>
        <w:pStyle w:val="2"/>
        <w:tabs>
          <w:tab w:val="left" w:pos="3127"/>
        </w:tabs>
        <w:ind w:left="2703"/>
        <w:jc w:val="both"/>
        <w:rPr>
          <w:color w:val="538DD3"/>
        </w:rPr>
      </w:pPr>
      <w:r>
        <w:rPr>
          <w:color w:val="538DD3"/>
        </w:rPr>
        <w:t xml:space="preserve">2.1 </w:t>
      </w:r>
      <w:r w:rsidR="00D81BBD">
        <w:rPr>
          <w:color w:val="538DD3"/>
        </w:rPr>
        <w:t>Программа</w:t>
      </w:r>
      <w:r w:rsidR="00D81BBD">
        <w:rPr>
          <w:color w:val="538DD3"/>
          <w:spacing w:val="-6"/>
        </w:rPr>
        <w:t xml:space="preserve"> </w:t>
      </w:r>
      <w:r w:rsidR="00D81BBD">
        <w:rPr>
          <w:color w:val="538DD3"/>
        </w:rPr>
        <w:t>формирования</w:t>
      </w:r>
      <w:r w:rsidR="00D81BBD">
        <w:rPr>
          <w:color w:val="538DD3"/>
          <w:spacing w:val="-4"/>
        </w:rPr>
        <w:t xml:space="preserve"> </w:t>
      </w:r>
      <w:r w:rsidR="00D81BBD">
        <w:rPr>
          <w:color w:val="538DD3"/>
        </w:rPr>
        <w:t>базовых</w:t>
      </w:r>
      <w:r w:rsidR="00D81BBD">
        <w:rPr>
          <w:color w:val="538DD3"/>
          <w:spacing w:val="-2"/>
        </w:rPr>
        <w:t xml:space="preserve"> </w:t>
      </w:r>
      <w:r w:rsidR="00D81BBD">
        <w:rPr>
          <w:color w:val="538DD3"/>
        </w:rPr>
        <w:t>учебных</w:t>
      </w:r>
      <w:r w:rsidR="00D81BBD">
        <w:rPr>
          <w:color w:val="538DD3"/>
          <w:spacing w:val="-3"/>
        </w:rPr>
        <w:t xml:space="preserve"> </w:t>
      </w:r>
      <w:r w:rsidR="00D81BBD">
        <w:rPr>
          <w:color w:val="538DD3"/>
          <w:spacing w:val="-2"/>
        </w:rPr>
        <w:t>действий</w:t>
      </w:r>
    </w:p>
    <w:p w:rsidR="00CF5DE4" w:rsidRDefault="00D81BBD">
      <w:pPr>
        <w:pStyle w:val="a3"/>
        <w:spacing w:before="36" w:line="276" w:lineRule="auto"/>
        <w:ind w:left="283" w:right="562" w:firstLine="424"/>
        <w:jc w:val="both"/>
      </w:pPr>
      <w:r>
        <w:t>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задачи:</w:t>
      </w:r>
    </w:p>
    <w:p w:rsidR="00CF5DE4" w:rsidRDefault="00D81BBD" w:rsidP="00C45CB6">
      <w:pPr>
        <w:pStyle w:val="a6"/>
        <w:numPr>
          <w:ilvl w:val="1"/>
          <w:numId w:val="14"/>
        </w:numPr>
        <w:tabs>
          <w:tab w:val="left" w:pos="963"/>
        </w:tabs>
        <w:spacing w:line="276" w:lineRule="auto"/>
        <w:ind w:right="564" w:firstLine="424"/>
        <w:rPr>
          <w:sz w:val="24"/>
        </w:rPr>
      </w:pPr>
      <w:r>
        <w:rPr>
          <w:sz w:val="24"/>
        </w:rPr>
        <w:t>Подготовку ребенка к нахождению и обучению в среде сверстников, к эмоциональному, комму- никативному взаимодействию с группой обучающихся.</w:t>
      </w:r>
    </w:p>
    <w:p w:rsidR="00CF5DE4" w:rsidRDefault="00D81BBD" w:rsidP="00C45CB6">
      <w:pPr>
        <w:pStyle w:val="a6"/>
        <w:numPr>
          <w:ilvl w:val="1"/>
          <w:numId w:val="14"/>
        </w:numPr>
        <w:tabs>
          <w:tab w:val="left" w:pos="1136"/>
        </w:tabs>
        <w:spacing w:before="1"/>
        <w:ind w:left="1136" w:hanging="428"/>
        <w:rPr>
          <w:sz w:val="24"/>
        </w:rPr>
      </w:pPr>
      <w:r>
        <w:rPr>
          <w:sz w:val="24"/>
        </w:rPr>
        <w:t>Формирование</w:t>
      </w:r>
      <w:r>
        <w:rPr>
          <w:spacing w:val="-3"/>
          <w:sz w:val="24"/>
        </w:rPr>
        <w:t xml:space="preserve"> </w:t>
      </w:r>
      <w:r>
        <w:rPr>
          <w:sz w:val="24"/>
        </w:rPr>
        <w:t>учебного</w:t>
      </w:r>
      <w:r>
        <w:rPr>
          <w:spacing w:val="-2"/>
          <w:sz w:val="24"/>
        </w:rPr>
        <w:t xml:space="preserve"> поведения:</w:t>
      </w:r>
    </w:p>
    <w:p w:rsidR="00CF5DE4" w:rsidRDefault="00D81BBD" w:rsidP="00C45CB6">
      <w:pPr>
        <w:pStyle w:val="a6"/>
        <w:numPr>
          <w:ilvl w:val="2"/>
          <w:numId w:val="14"/>
        </w:numPr>
        <w:tabs>
          <w:tab w:val="left" w:pos="1136"/>
        </w:tabs>
        <w:spacing w:before="41"/>
        <w:rPr>
          <w:sz w:val="24"/>
        </w:rPr>
      </w:pPr>
      <w:r>
        <w:rPr>
          <w:sz w:val="24"/>
        </w:rPr>
        <w:t>направленность</w:t>
      </w:r>
      <w:r>
        <w:rPr>
          <w:spacing w:val="-2"/>
          <w:sz w:val="24"/>
        </w:rPr>
        <w:t xml:space="preserve"> </w:t>
      </w:r>
      <w:r>
        <w:rPr>
          <w:sz w:val="24"/>
        </w:rPr>
        <w:t>взгляда</w:t>
      </w:r>
      <w:r>
        <w:rPr>
          <w:spacing w:val="-4"/>
          <w:sz w:val="24"/>
        </w:rPr>
        <w:t xml:space="preserve"> </w:t>
      </w:r>
      <w:r>
        <w:rPr>
          <w:sz w:val="24"/>
        </w:rPr>
        <w:t>(на</w:t>
      </w:r>
      <w:r>
        <w:rPr>
          <w:spacing w:val="-2"/>
          <w:sz w:val="24"/>
        </w:rPr>
        <w:t xml:space="preserve"> </w:t>
      </w:r>
      <w:r>
        <w:rPr>
          <w:sz w:val="24"/>
        </w:rPr>
        <w:t>говорящего</w:t>
      </w:r>
      <w:r>
        <w:rPr>
          <w:spacing w:val="-1"/>
          <w:sz w:val="24"/>
        </w:rPr>
        <w:t xml:space="preserve"> </w:t>
      </w:r>
      <w:r>
        <w:rPr>
          <w:sz w:val="24"/>
        </w:rPr>
        <w:t>взрослого,</w:t>
      </w:r>
      <w:r>
        <w:rPr>
          <w:spacing w:val="-2"/>
          <w:sz w:val="24"/>
        </w:rPr>
        <w:t xml:space="preserve"> </w:t>
      </w:r>
      <w:r>
        <w:rPr>
          <w:sz w:val="24"/>
        </w:rPr>
        <w:t>на</w:t>
      </w:r>
      <w:r>
        <w:rPr>
          <w:spacing w:val="-2"/>
          <w:sz w:val="24"/>
        </w:rPr>
        <w:t xml:space="preserve"> задание);</w:t>
      </w:r>
    </w:p>
    <w:p w:rsidR="00CF5DE4" w:rsidRDefault="00D81BBD" w:rsidP="00C45CB6">
      <w:pPr>
        <w:pStyle w:val="a6"/>
        <w:numPr>
          <w:ilvl w:val="2"/>
          <w:numId w:val="14"/>
        </w:numPr>
        <w:tabs>
          <w:tab w:val="left" w:pos="1136"/>
        </w:tabs>
        <w:spacing w:before="39"/>
        <w:rPr>
          <w:sz w:val="24"/>
        </w:rPr>
      </w:pPr>
      <w:r>
        <w:rPr>
          <w:sz w:val="24"/>
        </w:rPr>
        <w:t>умение</w:t>
      </w:r>
      <w:r>
        <w:rPr>
          <w:spacing w:val="-6"/>
          <w:sz w:val="24"/>
        </w:rPr>
        <w:t xml:space="preserve"> </w:t>
      </w:r>
      <w:r>
        <w:rPr>
          <w:sz w:val="24"/>
        </w:rPr>
        <w:t>выполнять</w:t>
      </w:r>
      <w:r>
        <w:rPr>
          <w:spacing w:val="-6"/>
          <w:sz w:val="24"/>
        </w:rPr>
        <w:t xml:space="preserve"> </w:t>
      </w:r>
      <w:r>
        <w:rPr>
          <w:sz w:val="24"/>
        </w:rPr>
        <w:t>инструкции</w:t>
      </w:r>
      <w:r>
        <w:rPr>
          <w:spacing w:val="-4"/>
          <w:sz w:val="24"/>
        </w:rPr>
        <w:t xml:space="preserve"> </w:t>
      </w:r>
      <w:r>
        <w:rPr>
          <w:spacing w:val="-2"/>
          <w:sz w:val="24"/>
        </w:rPr>
        <w:t>педагога;</w:t>
      </w:r>
    </w:p>
    <w:p w:rsidR="00CF5DE4" w:rsidRDefault="00D81BBD" w:rsidP="00C45CB6">
      <w:pPr>
        <w:pStyle w:val="a6"/>
        <w:numPr>
          <w:ilvl w:val="2"/>
          <w:numId w:val="14"/>
        </w:numPr>
        <w:tabs>
          <w:tab w:val="left" w:pos="1136"/>
        </w:tabs>
        <w:spacing w:before="43"/>
        <w:rPr>
          <w:sz w:val="24"/>
        </w:rPr>
      </w:pPr>
      <w:r>
        <w:rPr>
          <w:sz w:val="24"/>
        </w:rPr>
        <w:t>использование</w:t>
      </w:r>
      <w:r>
        <w:rPr>
          <w:spacing w:val="-7"/>
          <w:sz w:val="24"/>
        </w:rPr>
        <w:t xml:space="preserve"> </w:t>
      </w:r>
      <w:r>
        <w:rPr>
          <w:sz w:val="24"/>
        </w:rPr>
        <w:t>по</w:t>
      </w:r>
      <w:r>
        <w:rPr>
          <w:spacing w:val="-6"/>
          <w:sz w:val="24"/>
        </w:rPr>
        <w:t xml:space="preserve"> </w:t>
      </w:r>
      <w:r>
        <w:rPr>
          <w:sz w:val="24"/>
        </w:rPr>
        <w:t>назначению</w:t>
      </w:r>
      <w:r>
        <w:rPr>
          <w:spacing w:val="-4"/>
          <w:sz w:val="24"/>
        </w:rPr>
        <w:t xml:space="preserve"> </w:t>
      </w:r>
      <w:r>
        <w:rPr>
          <w:sz w:val="24"/>
        </w:rPr>
        <w:t>учебных</w:t>
      </w:r>
      <w:r>
        <w:rPr>
          <w:spacing w:val="-5"/>
          <w:sz w:val="24"/>
        </w:rPr>
        <w:t xml:space="preserve"> </w:t>
      </w:r>
      <w:r>
        <w:rPr>
          <w:spacing w:val="-2"/>
          <w:sz w:val="24"/>
        </w:rPr>
        <w:t>материалов;</w:t>
      </w:r>
    </w:p>
    <w:p w:rsidR="00CF5DE4" w:rsidRDefault="00D81BBD" w:rsidP="00C45CB6">
      <w:pPr>
        <w:pStyle w:val="a6"/>
        <w:numPr>
          <w:ilvl w:val="2"/>
          <w:numId w:val="14"/>
        </w:numPr>
        <w:tabs>
          <w:tab w:val="left" w:pos="1136"/>
        </w:tabs>
        <w:spacing w:before="39"/>
        <w:rPr>
          <w:sz w:val="24"/>
        </w:rPr>
      </w:pPr>
      <w:r>
        <w:rPr>
          <w:sz w:val="24"/>
        </w:rPr>
        <w:t>умение</w:t>
      </w:r>
      <w:r>
        <w:rPr>
          <w:spacing w:val="-5"/>
          <w:sz w:val="24"/>
        </w:rPr>
        <w:t xml:space="preserve"> </w:t>
      </w:r>
      <w:r>
        <w:rPr>
          <w:sz w:val="24"/>
        </w:rPr>
        <w:t>выполнять</w:t>
      </w:r>
      <w:r>
        <w:rPr>
          <w:spacing w:val="-2"/>
          <w:sz w:val="24"/>
        </w:rPr>
        <w:t xml:space="preserve"> </w:t>
      </w:r>
      <w:r>
        <w:rPr>
          <w:sz w:val="24"/>
        </w:rPr>
        <w:t>действия</w:t>
      </w:r>
      <w:r>
        <w:rPr>
          <w:spacing w:val="-2"/>
          <w:sz w:val="24"/>
        </w:rPr>
        <w:t xml:space="preserve"> </w:t>
      </w:r>
      <w:r>
        <w:rPr>
          <w:sz w:val="24"/>
        </w:rPr>
        <w:t>по</w:t>
      </w:r>
      <w:r>
        <w:rPr>
          <w:spacing w:val="-2"/>
          <w:sz w:val="24"/>
        </w:rPr>
        <w:t xml:space="preserve"> </w:t>
      </w:r>
      <w:r>
        <w:rPr>
          <w:sz w:val="24"/>
        </w:rPr>
        <w:t>образцу</w:t>
      </w:r>
      <w:r>
        <w:rPr>
          <w:spacing w:val="-9"/>
          <w:sz w:val="24"/>
        </w:rPr>
        <w:t xml:space="preserve"> </w:t>
      </w:r>
      <w:r>
        <w:rPr>
          <w:sz w:val="24"/>
        </w:rPr>
        <w:t>и</w:t>
      </w:r>
      <w:r>
        <w:rPr>
          <w:spacing w:val="-2"/>
          <w:sz w:val="24"/>
        </w:rPr>
        <w:t xml:space="preserve"> </w:t>
      </w:r>
      <w:r>
        <w:rPr>
          <w:sz w:val="24"/>
        </w:rPr>
        <w:t>по</w:t>
      </w:r>
      <w:r>
        <w:rPr>
          <w:spacing w:val="-2"/>
          <w:sz w:val="24"/>
        </w:rPr>
        <w:t xml:space="preserve"> подражанию.</w:t>
      </w:r>
    </w:p>
    <w:p w:rsidR="00CF5DE4" w:rsidRDefault="00D81BBD" w:rsidP="00C45CB6">
      <w:pPr>
        <w:pStyle w:val="a6"/>
        <w:numPr>
          <w:ilvl w:val="1"/>
          <w:numId w:val="14"/>
        </w:numPr>
        <w:tabs>
          <w:tab w:val="left" w:pos="948"/>
        </w:tabs>
        <w:spacing w:before="40"/>
        <w:ind w:left="948" w:hanging="240"/>
        <w:rPr>
          <w:sz w:val="24"/>
        </w:rPr>
      </w:pPr>
      <w:r>
        <w:rPr>
          <w:sz w:val="24"/>
        </w:rPr>
        <w:t>Формирование</w:t>
      </w:r>
      <w:r>
        <w:rPr>
          <w:spacing w:val="-3"/>
          <w:sz w:val="24"/>
        </w:rPr>
        <w:t xml:space="preserve"> </w:t>
      </w:r>
      <w:r>
        <w:rPr>
          <w:sz w:val="24"/>
        </w:rPr>
        <w:t>умения</w:t>
      </w:r>
      <w:r>
        <w:rPr>
          <w:spacing w:val="-3"/>
          <w:sz w:val="24"/>
        </w:rPr>
        <w:t xml:space="preserve"> </w:t>
      </w:r>
      <w:r>
        <w:rPr>
          <w:sz w:val="24"/>
        </w:rPr>
        <w:t>выполнять</w:t>
      </w:r>
      <w:r>
        <w:rPr>
          <w:spacing w:val="-3"/>
          <w:sz w:val="24"/>
        </w:rPr>
        <w:t xml:space="preserve"> </w:t>
      </w:r>
      <w:r>
        <w:rPr>
          <w:spacing w:val="-2"/>
          <w:sz w:val="24"/>
        </w:rPr>
        <w:t>задание:</w:t>
      </w:r>
    </w:p>
    <w:p w:rsidR="00CF5DE4" w:rsidRDefault="00D81BBD" w:rsidP="00C45CB6">
      <w:pPr>
        <w:pStyle w:val="a6"/>
        <w:numPr>
          <w:ilvl w:val="2"/>
          <w:numId w:val="14"/>
        </w:numPr>
        <w:tabs>
          <w:tab w:val="left" w:pos="1136"/>
        </w:tabs>
        <w:spacing w:before="43"/>
        <w:rPr>
          <w:sz w:val="24"/>
        </w:rPr>
      </w:pPr>
      <w:r>
        <w:rPr>
          <w:sz w:val="24"/>
        </w:rPr>
        <w:t>в</w:t>
      </w:r>
      <w:r>
        <w:rPr>
          <w:spacing w:val="-4"/>
          <w:sz w:val="24"/>
        </w:rPr>
        <w:t xml:space="preserve"> </w:t>
      </w:r>
      <w:r>
        <w:rPr>
          <w:sz w:val="24"/>
        </w:rPr>
        <w:t>течение</w:t>
      </w:r>
      <w:r>
        <w:rPr>
          <w:spacing w:val="-3"/>
          <w:sz w:val="24"/>
        </w:rPr>
        <w:t xml:space="preserve"> </w:t>
      </w:r>
      <w:r>
        <w:rPr>
          <w:sz w:val="24"/>
        </w:rPr>
        <w:t>определенного</w:t>
      </w:r>
      <w:r>
        <w:rPr>
          <w:spacing w:val="-1"/>
          <w:sz w:val="24"/>
        </w:rPr>
        <w:t xml:space="preserve"> </w:t>
      </w:r>
      <w:r>
        <w:rPr>
          <w:sz w:val="24"/>
        </w:rPr>
        <w:t>периода</w:t>
      </w:r>
      <w:r>
        <w:rPr>
          <w:spacing w:val="-3"/>
          <w:sz w:val="24"/>
        </w:rPr>
        <w:t xml:space="preserve"> </w:t>
      </w:r>
      <w:r>
        <w:rPr>
          <w:spacing w:val="-2"/>
          <w:sz w:val="24"/>
        </w:rPr>
        <w:t>времени,</w:t>
      </w:r>
    </w:p>
    <w:p w:rsidR="00CF5DE4" w:rsidRDefault="00D81BBD" w:rsidP="00C45CB6">
      <w:pPr>
        <w:pStyle w:val="a6"/>
        <w:numPr>
          <w:ilvl w:val="2"/>
          <w:numId w:val="14"/>
        </w:numPr>
        <w:tabs>
          <w:tab w:val="left" w:pos="1136"/>
        </w:tabs>
        <w:spacing w:before="40"/>
        <w:rPr>
          <w:sz w:val="24"/>
        </w:rPr>
      </w:pPr>
      <w:r>
        <w:rPr>
          <w:sz w:val="24"/>
        </w:rPr>
        <w:t>от</w:t>
      </w:r>
      <w:r>
        <w:rPr>
          <w:spacing w:val="-1"/>
          <w:sz w:val="24"/>
        </w:rPr>
        <w:t xml:space="preserve"> </w:t>
      </w:r>
      <w:r>
        <w:rPr>
          <w:sz w:val="24"/>
        </w:rPr>
        <w:t>начала</w:t>
      </w:r>
      <w:r>
        <w:rPr>
          <w:spacing w:val="-2"/>
          <w:sz w:val="24"/>
        </w:rPr>
        <w:t xml:space="preserve"> </w:t>
      </w:r>
      <w:r>
        <w:rPr>
          <w:sz w:val="24"/>
        </w:rPr>
        <w:t xml:space="preserve">до </w:t>
      </w:r>
      <w:r>
        <w:rPr>
          <w:spacing w:val="-2"/>
          <w:sz w:val="24"/>
        </w:rPr>
        <w:t>конца,</w:t>
      </w:r>
    </w:p>
    <w:p w:rsidR="00CF5DE4" w:rsidRDefault="00D81BBD" w:rsidP="00C45CB6">
      <w:pPr>
        <w:pStyle w:val="a6"/>
        <w:numPr>
          <w:ilvl w:val="2"/>
          <w:numId w:val="14"/>
        </w:numPr>
        <w:tabs>
          <w:tab w:val="left" w:pos="1136"/>
        </w:tabs>
        <w:spacing w:before="42"/>
        <w:rPr>
          <w:sz w:val="24"/>
        </w:rPr>
      </w:pPr>
      <w:r>
        <w:rPr>
          <w:sz w:val="24"/>
        </w:rPr>
        <w:t>с</w:t>
      </w:r>
      <w:r>
        <w:rPr>
          <w:spacing w:val="-5"/>
          <w:sz w:val="24"/>
        </w:rPr>
        <w:t xml:space="preserve"> </w:t>
      </w:r>
      <w:r>
        <w:rPr>
          <w:sz w:val="24"/>
        </w:rPr>
        <w:t>заданными</w:t>
      </w:r>
      <w:r>
        <w:rPr>
          <w:spacing w:val="-4"/>
          <w:sz w:val="24"/>
        </w:rPr>
        <w:t xml:space="preserve"> </w:t>
      </w:r>
      <w:r>
        <w:rPr>
          <w:sz w:val="24"/>
        </w:rPr>
        <w:t>качественными</w:t>
      </w:r>
      <w:r>
        <w:rPr>
          <w:spacing w:val="-3"/>
          <w:sz w:val="24"/>
        </w:rPr>
        <w:t xml:space="preserve"> </w:t>
      </w:r>
      <w:r>
        <w:rPr>
          <w:spacing w:val="-2"/>
          <w:sz w:val="24"/>
        </w:rPr>
        <w:t>параметрами.</w:t>
      </w:r>
    </w:p>
    <w:p w:rsidR="00CF5DE4" w:rsidRDefault="00CF5DE4">
      <w:pPr>
        <w:pStyle w:val="a6"/>
        <w:rPr>
          <w:sz w:val="24"/>
        </w:rPr>
      </w:pPr>
    </w:p>
    <w:p w:rsidR="00CF5DE4" w:rsidRDefault="00D81BBD" w:rsidP="00C45CB6">
      <w:pPr>
        <w:pStyle w:val="a6"/>
        <w:numPr>
          <w:ilvl w:val="1"/>
          <w:numId w:val="14"/>
        </w:numPr>
        <w:tabs>
          <w:tab w:val="left" w:pos="1001"/>
        </w:tabs>
        <w:spacing w:before="64" w:line="278" w:lineRule="auto"/>
        <w:ind w:right="570" w:firstLine="424"/>
        <w:jc w:val="both"/>
        <w:rPr>
          <w:sz w:val="24"/>
        </w:rPr>
      </w:pPr>
      <w:r>
        <w:rPr>
          <w:sz w:val="24"/>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w:t>
      </w:r>
    </w:p>
    <w:p w:rsidR="00CF5DE4" w:rsidRDefault="00D81BBD">
      <w:pPr>
        <w:pStyle w:val="a3"/>
        <w:spacing w:line="276" w:lineRule="auto"/>
        <w:ind w:left="283" w:right="567" w:firstLine="424"/>
        <w:jc w:val="both"/>
      </w:pPr>
      <w: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CF5DE4" w:rsidRDefault="00CF5DE4">
      <w:pPr>
        <w:pStyle w:val="a3"/>
        <w:spacing w:before="40"/>
      </w:pPr>
    </w:p>
    <w:p w:rsidR="00CF5DE4" w:rsidRDefault="00F61109" w:rsidP="00F61109">
      <w:pPr>
        <w:pStyle w:val="1"/>
        <w:tabs>
          <w:tab w:val="left" w:pos="2070"/>
          <w:tab w:val="left" w:pos="5778"/>
        </w:tabs>
        <w:spacing w:line="276" w:lineRule="auto"/>
        <w:ind w:left="2703" w:right="716"/>
        <w:jc w:val="left"/>
        <w:rPr>
          <w:color w:val="538DD3"/>
          <w:sz w:val="26"/>
        </w:rPr>
      </w:pPr>
      <w:r>
        <w:rPr>
          <w:color w:val="538DD3"/>
        </w:rPr>
        <w:lastRenderedPageBreak/>
        <w:t>2.1 .</w:t>
      </w:r>
      <w:r w:rsidR="00D81BBD">
        <w:rPr>
          <w:color w:val="538DD3"/>
        </w:rPr>
        <w:t>Программы</w:t>
      </w:r>
      <w:r w:rsidR="00D81BBD">
        <w:rPr>
          <w:color w:val="538DD3"/>
          <w:spacing w:val="-8"/>
        </w:rPr>
        <w:t xml:space="preserve"> </w:t>
      </w:r>
      <w:r w:rsidR="00D81BBD">
        <w:rPr>
          <w:color w:val="538DD3"/>
        </w:rPr>
        <w:t>учебных</w:t>
      </w:r>
      <w:r w:rsidR="00D81BBD">
        <w:rPr>
          <w:color w:val="538DD3"/>
          <w:spacing w:val="-7"/>
        </w:rPr>
        <w:t xml:space="preserve"> </w:t>
      </w:r>
      <w:r w:rsidR="00D81BBD">
        <w:rPr>
          <w:color w:val="538DD3"/>
        </w:rPr>
        <w:t>предметов,</w:t>
      </w:r>
      <w:r w:rsidR="00D81BBD">
        <w:rPr>
          <w:color w:val="538DD3"/>
          <w:spacing w:val="-9"/>
        </w:rPr>
        <w:t xml:space="preserve"> </w:t>
      </w:r>
      <w:r w:rsidR="00D81BBD">
        <w:rPr>
          <w:color w:val="538DD3"/>
        </w:rPr>
        <w:t>курсов</w:t>
      </w:r>
      <w:r w:rsidR="00D81BBD">
        <w:rPr>
          <w:color w:val="538DD3"/>
          <w:spacing w:val="-9"/>
        </w:rPr>
        <w:t xml:space="preserve"> </w:t>
      </w:r>
      <w:r w:rsidR="00D81BBD">
        <w:rPr>
          <w:color w:val="538DD3"/>
        </w:rPr>
        <w:t xml:space="preserve">коррекционно-развивающей </w:t>
      </w:r>
      <w:r w:rsidR="00D81BBD">
        <w:rPr>
          <w:color w:val="538DD3"/>
          <w:spacing w:val="-2"/>
        </w:rPr>
        <w:t>области</w:t>
      </w:r>
    </w:p>
    <w:p w:rsidR="00CF5DE4" w:rsidRPr="00FD56D3" w:rsidRDefault="00D81BBD" w:rsidP="00F61109">
      <w:pPr>
        <w:pStyle w:val="2"/>
        <w:tabs>
          <w:tab w:val="left" w:pos="2456"/>
        </w:tabs>
        <w:spacing w:before="3" w:line="271" w:lineRule="auto"/>
        <w:ind w:left="1976" w:right="1386"/>
        <w:rPr>
          <w:b w:val="0"/>
        </w:rPr>
      </w:pPr>
      <w:r>
        <w:rPr>
          <w:color w:val="006FC0"/>
        </w:rPr>
        <w:t>2.1.</w:t>
      </w:r>
      <w:r w:rsidR="00F61109">
        <w:rPr>
          <w:color w:val="006FC0"/>
        </w:rPr>
        <w:t>1</w:t>
      </w:r>
      <w:r>
        <w:rPr>
          <w:color w:val="006FC0"/>
          <w:spacing w:val="-5"/>
        </w:rPr>
        <w:t xml:space="preserve"> </w:t>
      </w:r>
      <w:r>
        <w:rPr>
          <w:color w:val="006FC0"/>
        </w:rPr>
        <w:t>Рабочая</w:t>
      </w:r>
      <w:r>
        <w:rPr>
          <w:color w:val="006FC0"/>
          <w:spacing w:val="-5"/>
        </w:rPr>
        <w:t xml:space="preserve"> </w:t>
      </w:r>
      <w:r>
        <w:rPr>
          <w:color w:val="006FC0"/>
        </w:rPr>
        <w:t>программа</w:t>
      </w:r>
      <w:r>
        <w:rPr>
          <w:color w:val="006FC0"/>
          <w:spacing w:val="-5"/>
        </w:rPr>
        <w:t xml:space="preserve"> </w:t>
      </w:r>
      <w:r>
        <w:rPr>
          <w:color w:val="006FC0"/>
        </w:rPr>
        <w:t>по</w:t>
      </w:r>
      <w:r>
        <w:rPr>
          <w:color w:val="006FC0"/>
          <w:spacing w:val="-5"/>
        </w:rPr>
        <w:t xml:space="preserve"> </w:t>
      </w:r>
      <w:r>
        <w:rPr>
          <w:color w:val="006FC0"/>
        </w:rPr>
        <w:t>учебному</w:t>
      </w:r>
      <w:r>
        <w:rPr>
          <w:color w:val="006FC0"/>
          <w:spacing w:val="-5"/>
        </w:rPr>
        <w:t xml:space="preserve"> </w:t>
      </w:r>
      <w:r>
        <w:rPr>
          <w:color w:val="006FC0"/>
        </w:rPr>
        <w:t>предмету</w:t>
      </w:r>
      <w:r>
        <w:rPr>
          <w:color w:val="006FC0"/>
          <w:spacing w:val="-5"/>
        </w:rPr>
        <w:t xml:space="preserve"> </w:t>
      </w:r>
      <w:r>
        <w:rPr>
          <w:color w:val="006FC0"/>
        </w:rPr>
        <w:t>"Речь</w:t>
      </w:r>
      <w:r>
        <w:rPr>
          <w:color w:val="006FC0"/>
          <w:spacing w:val="-5"/>
        </w:rPr>
        <w:t xml:space="preserve"> </w:t>
      </w:r>
      <w:r>
        <w:rPr>
          <w:color w:val="006FC0"/>
        </w:rPr>
        <w:t>и</w:t>
      </w:r>
      <w:r>
        <w:rPr>
          <w:color w:val="006FC0"/>
          <w:spacing w:val="-5"/>
        </w:rPr>
        <w:t xml:space="preserve"> </w:t>
      </w:r>
      <w:r>
        <w:rPr>
          <w:color w:val="006FC0"/>
        </w:rPr>
        <w:t xml:space="preserve">альтернативная коммуникация" предметной </w:t>
      </w:r>
      <w:r w:rsidRPr="00FD56D3">
        <w:rPr>
          <w:color w:val="006FC0"/>
        </w:rPr>
        <w:t>области "Язык и речевая практика</w:t>
      </w:r>
      <w:r w:rsidRPr="00FD56D3">
        <w:rPr>
          <w:b w:val="0"/>
          <w:color w:val="006FC0"/>
        </w:rPr>
        <w:t>"</w:t>
      </w:r>
    </w:p>
    <w:p w:rsidR="00FD56D3" w:rsidRPr="00FD56D3" w:rsidRDefault="00FD56D3" w:rsidP="00FD56D3">
      <w:pPr>
        <w:adjustRightInd w:val="0"/>
        <w:jc w:val="center"/>
        <w:rPr>
          <w:rFonts w:eastAsia="Calibri"/>
          <w:b/>
          <w:sz w:val="24"/>
          <w:szCs w:val="24"/>
        </w:rPr>
      </w:pPr>
      <w:r w:rsidRPr="00FD56D3">
        <w:rPr>
          <w:rFonts w:eastAsia="Calibri"/>
          <w:b/>
          <w:sz w:val="24"/>
          <w:szCs w:val="24"/>
        </w:rPr>
        <w:t>Пояснительная записка</w:t>
      </w:r>
    </w:p>
    <w:p w:rsidR="00FD56D3" w:rsidRPr="00FD56D3" w:rsidRDefault="00FD56D3" w:rsidP="00FD56D3">
      <w:pPr>
        <w:widowControl/>
        <w:adjustRightInd w:val="0"/>
        <w:jc w:val="both"/>
        <w:rPr>
          <w:rFonts w:eastAsia="Calibri"/>
          <w:sz w:val="24"/>
          <w:szCs w:val="24"/>
          <w:lang w:eastAsia="ru-RU"/>
        </w:rPr>
      </w:pPr>
      <w:r w:rsidRPr="00FD56D3">
        <w:rPr>
          <w:rFonts w:eastAsia="Calibri"/>
          <w:sz w:val="24"/>
          <w:szCs w:val="24"/>
          <w:lang w:eastAsia="ru-RU"/>
        </w:rPr>
        <w:t xml:space="preserve">Адаптированная рабочая программа  для обучающихся с умственной отсталостью (интеллектуальными нарушениями) </w:t>
      </w:r>
      <w:r>
        <w:rPr>
          <w:rFonts w:eastAsia="Calibri"/>
          <w:sz w:val="24"/>
          <w:szCs w:val="24"/>
          <w:lang w:eastAsia="ru-RU"/>
        </w:rPr>
        <w:t xml:space="preserve">в.2 </w:t>
      </w:r>
      <w:r w:rsidRPr="00FD56D3">
        <w:rPr>
          <w:rFonts w:eastAsia="Calibri"/>
          <w:sz w:val="24"/>
          <w:szCs w:val="24"/>
          <w:u w:val="single"/>
          <w:lang w:eastAsia="ru-RU"/>
        </w:rPr>
        <w:t>по речи и альтернативной коммуникации сос</w:t>
      </w:r>
      <w:r w:rsidRPr="00FD56D3">
        <w:rPr>
          <w:rFonts w:eastAsia="Calibri"/>
          <w:sz w:val="24"/>
          <w:szCs w:val="24"/>
          <w:lang w:eastAsia="ru-RU"/>
        </w:rPr>
        <w:t>тавлена на основе следующих нормативных документов:</w:t>
      </w:r>
    </w:p>
    <w:p w:rsidR="00FD56D3" w:rsidRPr="00FD56D3" w:rsidRDefault="00FD56D3" w:rsidP="00FD56D3">
      <w:pPr>
        <w:widowControl/>
        <w:adjustRightInd w:val="0"/>
        <w:jc w:val="both"/>
        <w:rPr>
          <w:rFonts w:eastAsia="Calibri"/>
          <w:sz w:val="24"/>
          <w:szCs w:val="24"/>
          <w:lang w:eastAsia="ru-RU"/>
        </w:rPr>
      </w:pPr>
    </w:p>
    <w:p w:rsidR="00FD56D3" w:rsidRPr="00FD56D3" w:rsidRDefault="00FD56D3" w:rsidP="00C45CB6">
      <w:pPr>
        <w:widowControl/>
        <w:numPr>
          <w:ilvl w:val="0"/>
          <w:numId w:val="36"/>
        </w:numPr>
        <w:autoSpaceDE/>
        <w:autoSpaceDN/>
        <w:spacing w:after="200" w:line="276" w:lineRule="auto"/>
        <w:contextualSpacing/>
        <w:rPr>
          <w:rFonts w:eastAsia="Calibri"/>
          <w:sz w:val="24"/>
          <w:szCs w:val="24"/>
          <w:lang w:eastAsia="ar-SA"/>
        </w:rPr>
      </w:pPr>
      <w:r w:rsidRPr="00FD56D3">
        <w:rPr>
          <w:rFonts w:eastAsia="Calibri"/>
          <w:sz w:val="24"/>
          <w:szCs w:val="24"/>
          <w:lang w:eastAsia="ar-SA"/>
        </w:rPr>
        <w:t>Федеральный закон № 273-ФЗ от 29.12.2012 «Об образовании в Российской Федерации» с изменениями от 2 июля 2021 года</w:t>
      </w:r>
    </w:p>
    <w:p w:rsidR="00FD56D3" w:rsidRPr="00FD56D3" w:rsidRDefault="00FD56D3" w:rsidP="00C45CB6">
      <w:pPr>
        <w:widowControl/>
        <w:numPr>
          <w:ilvl w:val="0"/>
          <w:numId w:val="36"/>
        </w:numPr>
        <w:autoSpaceDE/>
        <w:autoSpaceDN/>
        <w:spacing w:after="200" w:line="276" w:lineRule="auto"/>
        <w:contextualSpacing/>
        <w:rPr>
          <w:rFonts w:eastAsia="Calibri"/>
          <w:sz w:val="24"/>
          <w:szCs w:val="24"/>
        </w:rPr>
      </w:pPr>
      <w:r w:rsidRPr="00FD56D3">
        <w:rPr>
          <w:rFonts w:eastAsia="Calibri"/>
          <w:sz w:val="24"/>
          <w:szCs w:val="24"/>
        </w:rPr>
        <w:t>Приказ Министерства образования и науки РФ № 1599 от 19.12.2014 «Об утверждении федерального государственного образовательного стандарта образования обучающихся с умственной отсталостью(интеллектуальными нарушениями)».</w:t>
      </w:r>
    </w:p>
    <w:p w:rsidR="00FD56D3" w:rsidRPr="00FD56D3" w:rsidRDefault="00FD56D3" w:rsidP="00C45CB6">
      <w:pPr>
        <w:widowControl/>
        <w:numPr>
          <w:ilvl w:val="0"/>
          <w:numId w:val="36"/>
        </w:numPr>
        <w:autoSpaceDE/>
        <w:autoSpaceDN/>
        <w:spacing w:after="200" w:line="276" w:lineRule="auto"/>
        <w:contextualSpacing/>
        <w:rPr>
          <w:rFonts w:eastAsia="Calibri"/>
          <w:sz w:val="24"/>
          <w:szCs w:val="24"/>
        </w:rPr>
      </w:pPr>
      <w:r w:rsidRPr="00FD56D3">
        <w:rPr>
          <w:rFonts w:eastAsia="Calibri"/>
          <w:sz w:val="24"/>
          <w:szCs w:val="24"/>
        </w:rPr>
        <w:t xml:space="preserve">Приказ Министерства просвещения Российской Федерации от 24.11.2022  № 1026 "Об утверждении </w:t>
      </w:r>
      <w:r w:rsidRPr="00FD56D3">
        <w:rPr>
          <w:rFonts w:eastAsia="Calibri"/>
          <w:color w:val="4D4D4D"/>
          <w:sz w:val="24"/>
          <w:szCs w:val="24"/>
        </w:rPr>
        <w:t xml:space="preserve">федеральной </w:t>
      </w:r>
      <w:r w:rsidRPr="00FD56D3">
        <w:rPr>
          <w:rFonts w:eastAsia="Calibri"/>
          <w:sz w:val="24"/>
          <w:szCs w:val="24"/>
        </w:rPr>
        <w:t>адаптированной основной общеобразовательной программы обучающихся с умственной отсталостью (интеллектуальными нарушениями)»</w:t>
      </w:r>
    </w:p>
    <w:p w:rsidR="00FD56D3" w:rsidRPr="00FD56D3" w:rsidRDefault="00FD56D3" w:rsidP="00C45CB6">
      <w:pPr>
        <w:widowControl/>
        <w:numPr>
          <w:ilvl w:val="0"/>
          <w:numId w:val="36"/>
        </w:numPr>
        <w:autoSpaceDE/>
        <w:autoSpaceDN/>
        <w:spacing w:after="200" w:line="276" w:lineRule="auto"/>
        <w:contextualSpacing/>
        <w:rPr>
          <w:rFonts w:eastAsia="Calibri"/>
          <w:sz w:val="24"/>
          <w:szCs w:val="24"/>
        </w:rPr>
      </w:pPr>
      <w:r w:rsidRPr="00FD56D3">
        <w:rPr>
          <w:rFonts w:eastAsia="Calibri"/>
          <w:sz w:val="24"/>
          <w:szCs w:val="24"/>
        </w:rPr>
        <w:t>Приказ Министерства просвещения Российской Федерации от 21.07.2023 № 556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FD56D3" w:rsidRPr="00FD56D3" w:rsidRDefault="00FD56D3" w:rsidP="00C45CB6">
      <w:pPr>
        <w:widowControl/>
        <w:numPr>
          <w:ilvl w:val="0"/>
          <w:numId w:val="36"/>
        </w:numPr>
        <w:autoSpaceDE/>
        <w:autoSpaceDN/>
        <w:spacing w:after="200" w:line="276" w:lineRule="auto"/>
        <w:contextualSpacing/>
        <w:rPr>
          <w:rFonts w:eastAsia="Calibri"/>
          <w:sz w:val="24"/>
          <w:szCs w:val="24"/>
        </w:rPr>
      </w:pPr>
      <w:r w:rsidRPr="00FD56D3">
        <w:rPr>
          <w:rFonts w:eastAsia="Calibri"/>
          <w:sz w:val="24"/>
          <w:szCs w:val="24"/>
        </w:rPr>
        <w:t>Санитарные нормы и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28.09.2020 г. №28);</w:t>
      </w:r>
    </w:p>
    <w:p w:rsidR="00FD56D3" w:rsidRPr="00FD56D3" w:rsidRDefault="00FD56D3" w:rsidP="00C45CB6">
      <w:pPr>
        <w:widowControl/>
        <w:numPr>
          <w:ilvl w:val="0"/>
          <w:numId w:val="36"/>
        </w:numPr>
        <w:autoSpaceDE/>
        <w:autoSpaceDN/>
        <w:spacing w:after="200" w:line="276" w:lineRule="auto"/>
        <w:contextualSpacing/>
        <w:rPr>
          <w:color w:val="000000"/>
          <w:sz w:val="24"/>
          <w:szCs w:val="24"/>
          <w:lang w:eastAsia="ru-RU"/>
        </w:rPr>
      </w:pPr>
      <w:r w:rsidRPr="00FD56D3">
        <w:rPr>
          <w:rFonts w:eastAsia="Calibri"/>
          <w:sz w:val="24"/>
          <w:szCs w:val="24"/>
        </w:rPr>
        <w:t>Адаптированная основная образовательная программа для обучающихся с умственной отсталостью (интеллектуальными нарушениями) МБОУ СОШ №7 г. Сальска (утверждена приказом директора от 29.08.2025 №180);</w:t>
      </w:r>
    </w:p>
    <w:p w:rsidR="00FD56D3" w:rsidRPr="00FD56D3" w:rsidRDefault="00FD56D3" w:rsidP="00C45CB6">
      <w:pPr>
        <w:widowControl/>
        <w:numPr>
          <w:ilvl w:val="0"/>
          <w:numId w:val="36"/>
        </w:numPr>
        <w:autoSpaceDE/>
        <w:autoSpaceDN/>
        <w:spacing w:after="200" w:line="276" w:lineRule="auto"/>
        <w:contextualSpacing/>
        <w:rPr>
          <w:rFonts w:eastAsia="Calibri"/>
          <w:sz w:val="24"/>
          <w:szCs w:val="24"/>
        </w:rPr>
      </w:pPr>
      <w:r w:rsidRPr="00FD56D3">
        <w:rPr>
          <w:rFonts w:eastAsia="Calibri"/>
          <w:sz w:val="24"/>
          <w:szCs w:val="24"/>
        </w:rPr>
        <w:t>Программа воспитания МБОУ СОШ №7 г. Сальска (утверждена приказом директора от 29.08.2025 №180);</w:t>
      </w:r>
    </w:p>
    <w:p w:rsidR="00FD56D3" w:rsidRPr="00FD56D3" w:rsidRDefault="00FD56D3" w:rsidP="00C45CB6">
      <w:pPr>
        <w:widowControl/>
        <w:numPr>
          <w:ilvl w:val="0"/>
          <w:numId w:val="36"/>
        </w:numPr>
        <w:autoSpaceDE/>
        <w:autoSpaceDN/>
        <w:spacing w:after="200" w:line="276" w:lineRule="auto"/>
        <w:contextualSpacing/>
        <w:jc w:val="both"/>
        <w:rPr>
          <w:sz w:val="24"/>
          <w:szCs w:val="24"/>
          <w:lang w:eastAsia="ru-RU"/>
        </w:rPr>
      </w:pPr>
      <w:r w:rsidRPr="00FD56D3">
        <w:rPr>
          <w:rFonts w:eastAsia="Calibri"/>
          <w:sz w:val="24"/>
          <w:szCs w:val="24"/>
        </w:rPr>
        <w:t xml:space="preserve">Индивидуальный учебный план ОУ (утверждён приказом директора от 29.08.2025 № 183) </w:t>
      </w:r>
    </w:p>
    <w:p w:rsidR="00FD56D3" w:rsidRPr="00FD56D3" w:rsidRDefault="00FD56D3" w:rsidP="00C45CB6">
      <w:pPr>
        <w:widowControl/>
        <w:numPr>
          <w:ilvl w:val="0"/>
          <w:numId w:val="36"/>
        </w:numPr>
        <w:autoSpaceDE/>
        <w:autoSpaceDN/>
        <w:spacing w:after="200" w:line="276" w:lineRule="auto"/>
        <w:contextualSpacing/>
        <w:jc w:val="both"/>
        <w:rPr>
          <w:sz w:val="24"/>
          <w:szCs w:val="24"/>
          <w:lang w:eastAsia="ru-RU"/>
        </w:rPr>
      </w:pPr>
      <w:r w:rsidRPr="00FD56D3">
        <w:rPr>
          <w:sz w:val="24"/>
          <w:szCs w:val="24"/>
          <w:lang w:eastAsia="ru-RU"/>
        </w:rPr>
        <w:t>Календарный учебный график ОУ (утверждён приказом директора от 29.05.2025 №136).</w:t>
      </w:r>
    </w:p>
    <w:p w:rsidR="00FD56D3" w:rsidRPr="00FD56D3" w:rsidRDefault="00FD56D3" w:rsidP="00FD56D3">
      <w:pPr>
        <w:widowControl/>
        <w:shd w:val="clear" w:color="auto" w:fill="FFFFFF"/>
        <w:autoSpaceDE/>
        <w:autoSpaceDN/>
        <w:jc w:val="both"/>
        <w:rPr>
          <w:color w:val="000000"/>
          <w:sz w:val="24"/>
          <w:szCs w:val="24"/>
          <w:lang w:eastAsia="ru-RU"/>
        </w:rPr>
      </w:pPr>
      <w:r w:rsidRPr="00FD56D3">
        <w:rPr>
          <w:sz w:val="24"/>
          <w:szCs w:val="24"/>
          <w:lang w:eastAsia="ru-RU"/>
        </w:rPr>
        <w:t>Для реализации данной программы используется учебно-методический комплекс под редакцией С.В.Комарова «Устная речь». Целью изучения   предмета   "Речь и альтернативная коммуникация "является</w:t>
      </w:r>
      <w:r w:rsidRPr="00FD56D3">
        <w:rPr>
          <w:color w:val="000000"/>
          <w:sz w:val="24"/>
          <w:szCs w:val="24"/>
          <w:lang w:eastAsia="ru-RU"/>
        </w:rPr>
        <w:t xml:space="preserve">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FD56D3" w:rsidRPr="00FD56D3" w:rsidRDefault="00FD56D3" w:rsidP="00FD56D3">
      <w:pPr>
        <w:widowControl/>
        <w:autoSpaceDE/>
        <w:autoSpaceDN/>
        <w:jc w:val="both"/>
        <w:rPr>
          <w:sz w:val="24"/>
          <w:szCs w:val="24"/>
          <w:lang w:eastAsia="ru-RU"/>
        </w:rPr>
      </w:pPr>
      <w:r w:rsidRPr="00FD56D3">
        <w:rPr>
          <w:sz w:val="24"/>
          <w:szCs w:val="24"/>
          <w:lang w:eastAsia="ru-RU"/>
        </w:rPr>
        <w:t xml:space="preserve">Основными задачами обучения предмету «Речь и альтернативная коммуникация» являются: </w:t>
      </w:r>
    </w:p>
    <w:p w:rsidR="00FD56D3" w:rsidRPr="00FD56D3" w:rsidRDefault="00FD56D3" w:rsidP="00C45CB6">
      <w:pPr>
        <w:widowControl/>
        <w:numPr>
          <w:ilvl w:val="0"/>
          <w:numId w:val="29"/>
        </w:numPr>
        <w:shd w:val="clear" w:color="auto" w:fill="FFFFFF"/>
        <w:autoSpaceDE/>
        <w:autoSpaceDN/>
        <w:spacing w:after="200" w:line="276" w:lineRule="auto"/>
        <w:jc w:val="both"/>
        <w:rPr>
          <w:bCs/>
          <w:color w:val="000000"/>
          <w:sz w:val="24"/>
          <w:szCs w:val="24"/>
          <w:lang w:eastAsia="ru-RU"/>
        </w:rPr>
      </w:pPr>
      <w:r w:rsidRPr="00FD56D3">
        <w:rPr>
          <w:bCs/>
          <w:color w:val="000000"/>
          <w:sz w:val="24"/>
          <w:szCs w:val="24"/>
          <w:lang w:eastAsia="ru-RU"/>
        </w:rPr>
        <w:t>сформировать способность пользоваться доступными средствами коммуникации и общения – вербальными и невербальными;</w:t>
      </w:r>
    </w:p>
    <w:p w:rsidR="00FD56D3" w:rsidRPr="00FD56D3" w:rsidRDefault="00FD56D3" w:rsidP="00C45CB6">
      <w:pPr>
        <w:widowControl/>
        <w:numPr>
          <w:ilvl w:val="0"/>
          <w:numId w:val="29"/>
        </w:numPr>
        <w:shd w:val="clear" w:color="auto" w:fill="FFFFFF"/>
        <w:autoSpaceDE/>
        <w:autoSpaceDN/>
        <w:spacing w:after="200" w:line="276" w:lineRule="auto"/>
        <w:jc w:val="both"/>
        <w:rPr>
          <w:bCs/>
          <w:color w:val="000000"/>
          <w:sz w:val="24"/>
          <w:szCs w:val="24"/>
          <w:lang w:eastAsia="ru-RU"/>
        </w:rPr>
      </w:pPr>
      <w:r w:rsidRPr="00FD56D3">
        <w:rPr>
          <w:bCs/>
          <w:color w:val="000000"/>
          <w:sz w:val="24"/>
          <w:szCs w:val="24"/>
          <w:lang w:eastAsia="ru-RU"/>
        </w:rPr>
        <w:t>научить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FD56D3" w:rsidRPr="00FD56D3" w:rsidRDefault="00FD56D3" w:rsidP="00C45CB6">
      <w:pPr>
        <w:widowControl/>
        <w:numPr>
          <w:ilvl w:val="0"/>
          <w:numId w:val="29"/>
        </w:numPr>
        <w:shd w:val="clear" w:color="auto" w:fill="FFFFFF"/>
        <w:autoSpaceDE/>
        <w:autoSpaceDN/>
        <w:spacing w:after="200" w:line="276" w:lineRule="auto"/>
        <w:jc w:val="both"/>
        <w:rPr>
          <w:bCs/>
          <w:color w:val="000000"/>
          <w:sz w:val="24"/>
          <w:szCs w:val="24"/>
          <w:lang w:eastAsia="ru-RU"/>
        </w:rPr>
      </w:pPr>
      <w:r w:rsidRPr="00FD56D3">
        <w:rPr>
          <w:bCs/>
          <w:color w:val="000000"/>
          <w:sz w:val="24"/>
          <w:szCs w:val="24"/>
          <w:lang w:eastAsia="ru-RU"/>
        </w:rPr>
        <w:t xml:space="preserve">развитие речи как средства общения в тесной связи с познанием окружающего мира, личным опытом ребенка. Понимание слов, обозначающих объекты и явления природы, объекты </w:t>
      </w:r>
      <w:r w:rsidRPr="00FD56D3">
        <w:rPr>
          <w:bCs/>
          <w:color w:val="000000"/>
          <w:sz w:val="24"/>
          <w:szCs w:val="24"/>
          <w:lang w:eastAsia="ru-RU"/>
        </w:rPr>
        <w:lastRenderedPageBreak/>
        <w:t>рукотворного мира и деятельность человека. Умение использовать усвоенный словарный и фразовый материал в коммуникативных ситуациях;</w:t>
      </w:r>
    </w:p>
    <w:p w:rsidR="00FD56D3" w:rsidRPr="00FD56D3" w:rsidRDefault="00FD56D3" w:rsidP="00C45CB6">
      <w:pPr>
        <w:widowControl/>
        <w:numPr>
          <w:ilvl w:val="0"/>
          <w:numId w:val="29"/>
        </w:numPr>
        <w:shd w:val="clear" w:color="auto" w:fill="FFFFFF"/>
        <w:autoSpaceDE/>
        <w:autoSpaceDN/>
        <w:spacing w:after="200" w:line="276" w:lineRule="auto"/>
        <w:jc w:val="both"/>
        <w:rPr>
          <w:bCs/>
          <w:color w:val="000000"/>
          <w:sz w:val="24"/>
          <w:szCs w:val="24"/>
          <w:lang w:eastAsia="ru-RU"/>
        </w:rPr>
      </w:pPr>
      <w:r w:rsidRPr="00FD56D3">
        <w:rPr>
          <w:bCs/>
          <w:color w:val="000000"/>
          <w:sz w:val="24"/>
          <w:szCs w:val="24"/>
          <w:lang w:eastAsia="ru-RU"/>
        </w:rPr>
        <w:t>формирование умения понимать обращенную речь.</w:t>
      </w:r>
    </w:p>
    <w:p w:rsidR="00FD56D3" w:rsidRPr="00FD56D3" w:rsidRDefault="00FD56D3" w:rsidP="00FD56D3">
      <w:pPr>
        <w:widowControl/>
        <w:shd w:val="clear" w:color="auto" w:fill="FFFFFF"/>
        <w:autoSpaceDE/>
        <w:autoSpaceDN/>
        <w:jc w:val="both"/>
        <w:rPr>
          <w:sz w:val="24"/>
          <w:szCs w:val="24"/>
          <w:lang w:eastAsia="ru-RU"/>
        </w:rPr>
      </w:pPr>
      <w:r w:rsidRPr="00FD56D3">
        <w:rPr>
          <w:bCs/>
          <w:color w:val="000000"/>
          <w:sz w:val="24"/>
          <w:szCs w:val="24"/>
          <w:lang w:eastAsia="ru-RU"/>
        </w:rPr>
        <w:t xml:space="preserve">Программа предмета «Речь и альтернативная коммуникация» </w:t>
      </w:r>
      <w:r w:rsidRPr="00FD56D3">
        <w:rPr>
          <w:iCs/>
          <w:sz w:val="24"/>
          <w:szCs w:val="24"/>
          <w:lang w:eastAsia="ru-RU"/>
        </w:rPr>
        <w:t>рассчитана</w:t>
      </w:r>
      <w:r w:rsidRPr="00FD56D3">
        <w:rPr>
          <w:bCs/>
          <w:color w:val="000000"/>
          <w:sz w:val="24"/>
          <w:szCs w:val="24"/>
          <w:lang w:eastAsia="ru-RU"/>
        </w:rPr>
        <w:t xml:space="preserve"> на 102 часа в год (3 часа в неделю). </w:t>
      </w:r>
      <w:r w:rsidRPr="00FD56D3">
        <w:rPr>
          <w:sz w:val="24"/>
          <w:szCs w:val="24"/>
          <w:lang w:eastAsia="ru-RU"/>
        </w:rPr>
        <w:t xml:space="preserve">В соответствии с </w:t>
      </w:r>
      <w:r w:rsidRPr="00FD56D3">
        <w:rPr>
          <w:iCs/>
          <w:sz w:val="24"/>
          <w:szCs w:val="24"/>
          <w:lang w:eastAsia="ar-SA"/>
        </w:rPr>
        <w:t xml:space="preserve">Режимом работы школы, Учебным планом школы, календарным учебным графиком, со школьным расписанием, фактически будет проведено 99 часов. </w:t>
      </w:r>
    </w:p>
    <w:p w:rsidR="00FD56D3" w:rsidRPr="00FD56D3" w:rsidRDefault="00FD56D3" w:rsidP="00FD56D3">
      <w:pPr>
        <w:widowControl/>
        <w:shd w:val="clear" w:color="auto" w:fill="FFFFFF"/>
        <w:autoSpaceDE/>
        <w:autoSpaceDN/>
        <w:jc w:val="both"/>
        <w:rPr>
          <w:b/>
          <w:iCs/>
          <w:color w:val="000000"/>
          <w:sz w:val="24"/>
          <w:szCs w:val="24"/>
          <w:lang w:eastAsia="ru-RU"/>
        </w:rPr>
      </w:pPr>
      <w:r w:rsidRPr="00FD56D3">
        <w:rPr>
          <w:b/>
          <w:iCs/>
          <w:color w:val="000000"/>
          <w:sz w:val="24"/>
          <w:szCs w:val="24"/>
          <w:lang w:eastAsia="ru-RU"/>
        </w:rPr>
        <w:t xml:space="preserve">Формы и виды организации обучения </w:t>
      </w:r>
    </w:p>
    <w:p w:rsidR="00FD56D3" w:rsidRPr="00FD56D3" w:rsidRDefault="00FD56D3" w:rsidP="00C45CB6">
      <w:pPr>
        <w:widowControl/>
        <w:numPr>
          <w:ilvl w:val="0"/>
          <w:numId w:val="35"/>
        </w:numPr>
        <w:shd w:val="clear" w:color="auto" w:fill="FFFFFF"/>
        <w:autoSpaceDE/>
        <w:autoSpaceDN/>
        <w:spacing w:after="200" w:line="276" w:lineRule="auto"/>
        <w:jc w:val="both"/>
        <w:rPr>
          <w:color w:val="000000"/>
          <w:sz w:val="24"/>
          <w:szCs w:val="24"/>
          <w:lang w:eastAsia="ru-RU"/>
        </w:rPr>
      </w:pPr>
      <w:r w:rsidRPr="00FD56D3">
        <w:rPr>
          <w:color w:val="000000"/>
          <w:sz w:val="24"/>
          <w:szCs w:val="24"/>
          <w:lang w:eastAsia="ru-RU"/>
        </w:rPr>
        <w:t>беседа,</w:t>
      </w:r>
    </w:p>
    <w:p w:rsidR="00FD56D3" w:rsidRPr="00FD56D3" w:rsidRDefault="00FD56D3" w:rsidP="00C45CB6">
      <w:pPr>
        <w:widowControl/>
        <w:numPr>
          <w:ilvl w:val="0"/>
          <w:numId w:val="33"/>
        </w:numPr>
        <w:shd w:val="clear" w:color="auto" w:fill="FFFFFF"/>
        <w:autoSpaceDE/>
        <w:autoSpaceDN/>
        <w:spacing w:after="200" w:line="276" w:lineRule="auto"/>
        <w:jc w:val="both"/>
        <w:rPr>
          <w:color w:val="000000"/>
          <w:sz w:val="24"/>
          <w:szCs w:val="24"/>
          <w:lang w:eastAsia="ru-RU"/>
        </w:rPr>
      </w:pPr>
      <w:r w:rsidRPr="00FD56D3">
        <w:rPr>
          <w:color w:val="000000"/>
          <w:sz w:val="24"/>
          <w:szCs w:val="24"/>
          <w:lang w:eastAsia="ru-RU"/>
        </w:rPr>
        <w:t>работа с различными предметами,</w:t>
      </w:r>
    </w:p>
    <w:p w:rsidR="00FD56D3" w:rsidRPr="00FD56D3" w:rsidRDefault="00FD56D3" w:rsidP="00C45CB6">
      <w:pPr>
        <w:widowControl/>
        <w:numPr>
          <w:ilvl w:val="0"/>
          <w:numId w:val="33"/>
        </w:numPr>
        <w:shd w:val="clear" w:color="auto" w:fill="FFFFFF"/>
        <w:autoSpaceDE/>
        <w:autoSpaceDN/>
        <w:spacing w:after="200" w:line="276" w:lineRule="auto"/>
        <w:jc w:val="both"/>
        <w:rPr>
          <w:color w:val="000000"/>
          <w:sz w:val="24"/>
          <w:szCs w:val="24"/>
          <w:lang w:eastAsia="ru-RU"/>
        </w:rPr>
      </w:pPr>
      <w:r w:rsidRPr="00FD56D3">
        <w:rPr>
          <w:color w:val="000000"/>
          <w:sz w:val="24"/>
          <w:szCs w:val="24"/>
          <w:lang w:eastAsia="ru-RU"/>
        </w:rPr>
        <w:t>совместная практическая деятельность учащегося и учителя</w:t>
      </w:r>
    </w:p>
    <w:p w:rsidR="00FD56D3" w:rsidRPr="00FD56D3" w:rsidRDefault="00FD56D3" w:rsidP="00FD56D3">
      <w:pPr>
        <w:widowControl/>
        <w:shd w:val="clear" w:color="auto" w:fill="FFFFFF"/>
        <w:autoSpaceDE/>
        <w:autoSpaceDN/>
        <w:jc w:val="both"/>
        <w:rPr>
          <w:b/>
          <w:bCs/>
          <w:color w:val="000000"/>
          <w:sz w:val="24"/>
          <w:szCs w:val="24"/>
          <w:lang w:eastAsia="ru-RU"/>
        </w:rPr>
      </w:pPr>
      <w:r w:rsidRPr="00FD56D3">
        <w:rPr>
          <w:b/>
          <w:bCs/>
          <w:color w:val="000000"/>
          <w:sz w:val="24"/>
          <w:szCs w:val="24"/>
          <w:lang w:eastAsia="ru-RU"/>
        </w:rPr>
        <w:t>Планируемые результаты освоения учебного предмета, курса</w:t>
      </w:r>
    </w:p>
    <w:p w:rsidR="00FD56D3" w:rsidRPr="00FD56D3" w:rsidRDefault="00FD56D3" w:rsidP="00FD56D3">
      <w:pPr>
        <w:widowControl/>
        <w:shd w:val="clear" w:color="auto" w:fill="FFFFFF"/>
        <w:autoSpaceDE/>
        <w:autoSpaceDN/>
        <w:jc w:val="both"/>
        <w:rPr>
          <w:color w:val="000000"/>
          <w:sz w:val="24"/>
          <w:szCs w:val="24"/>
          <w:lang w:eastAsia="ru-RU"/>
        </w:rPr>
      </w:pPr>
      <w:r w:rsidRPr="00FD56D3">
        <w:rPr>
          <w:b/>
          <w:bCs/>
          <w:i/>
          <w:iCs/>
          <w:color w:val="000000"/>
          <w:sz w:val="24"/>
          <w:szCs w:val="24"/>
          <w:lang w:eastAsia="ru-RU"/>
        </w:rPr>
        <w:t>Личностные результаты:</w:t>
      </w:r>
    </w:p>
    <w:p w:rsidR="00FD56D3" w:rsidRPr="00FD56D3" w:rsidRDefault="00FD56D3" w:rsidP="00C45CB6">
      <w:pPr>
        <w:widowControl/>
        <w:numPr>
          <w:ilvl w:val="0"/>
          <w:numId w:val="31"/>
        </w:numPr>
        <w:shd w:val="clear" w:color="auto" w:fill="FFFFFF"/>
        <w:autoSpaceDE/>
        <w:autoSpaceDN/>
        <w:spacing w:after="200" w:line="276" w:lineRule="auto"/>
        <w:jc w:val="both"/>
        <w:rPr>
          <w:color w:val="000000"/>
          <w:sz w:val="24"/>
          <w:szCs w:val="24"/>
          <w:lang w:eastAsia="ru-RU"/>
        </w:rPr>
      </w:pPr>
      <w:r w:rsidRPr="00FD56D3">
        <w:rPr>
          <w:color w:val="000000"/>
          <w:sz w:val="24"/>
          <w:szCs w:val="24"/>
          <w:lang w:eastAsia="ru-RU"/>
        </w:rPr>
        <w:t>освоение доступной социальной роли обучающейся, развитие мотивов учебной деятельности и формирование личностного смысла учения;</w:t>
      </w:r>
    </w:p>
    <w:p w:rsidR="00FD56D3" w:rsidRPr="00FD56D3" w:rsidRDefault="00FD56D3" w:rsidP="00C45CB6">
      <w:pPr>
        <w:widowControl/>
        <w:numPr>
          <w:ilvl w:val="0"/>
          <w:numId w:val="31"/>
        </w:numPr>
        <w:shd w:val="clear" w:color="auto" w:fill="FFFFFF"/>
        <w:autoSpaceDE/>
        <w:autoSpaceDN/>
        <w:spacing w:after="200" w:line="276" w:lineRule="auto"/>
        <w:jc w:val="both"/>
        <w:rPr>
          <w:color w:val="000000"/>
          <w:sz w:val="24"/>
          <w:szCs w:val="24"/>
          <w:lang w:eastAsia="ru-RU"/>
        </w:rPr>
      </w:pPr>
      <w:r w:rsidRPr="00FD56D3">
        <w:rPr>
          <w:color w:val="000000"/>
          <w:sz w:val="24"/>
          <w:szCs w:val="24"/>
          <w:lang w:eastAsia="ru-RU"/>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FD56D3" w:rsidRPr="00FD56D3" w:rsidRDefault="00FD56D3" w:rsidP="00C45CB6">
      <w:pPr>
        <w:widowControl/>
        <w:numPr>
          <w:ilvl w:val="0"/>
          <w:numId w:val="31"/>
        </w:numPr>
        <w:shd w:val="clear" w:color="auto" w:fill="FFFFFF"/>
        <w:autoSpaceDE/>
        <w:autoSpaceDN/>
        <w:spacing w:after="200" w:line="276" w:lineRule="auto"/>
        <w:jc w:val="both"/>
        <w:rPr>
          <w:color w:val="000000"/>
          <w:sz w:val="24"/>
          <w:szCs w:val="24"/>
          <w:lang w:eastAsia="ru-RU"/>
        </w:rPr>
      </w:pPr>
      <w:r w:rsidRPr="00FD56D3">
        <w:rPr>
          <w:color w:val="000000"/>
          <w:sz w:val="24"/>
          <w:szCs w:val="24"/>
          <w:lang w:eastAsia="ru-RU"/>
        </w:rPr>
        <w:t>развитие навыков сотрудничества с взрослыми и сверстниками в разных социальных ситуациях, умение не создавать конфликтов и находить выход из спорных ситуаций;</w:t>
      </w:r>
    </w:p>
    <w:p w:rsidR="00FD56D3" w:rsidRPr="00FD56D3" w:rsidRDefault="00FD56D3" w:rsidP="00C45CB6">
      <w:pPr>
        <w:widowControl/>
        <w:numPr>
          <w:ilvl w:val="0"/>
          <w:numId w:val="31"/>
        </w:numPr>
        <w:shd w:val="clear" w:color="auto" w:fill="FFFFFF"/>
        <w:autoSpaceDE/>
        <w:autoSpaceDN/>
        <w:spacing w:after="200" w:line="276" w:lineRule="auto"/>
        <w:jc w:val="both"/>
        <w:rPr>
          <w:color w:val="000000"/>
          <w:sz w:val="24"/>
          <w:szCs w:val="24"/>
          <w:lang w:eastAsia="ru-RU"/>
        </w:rPr>
      </w:pPr>
      <w:r w:rsidRPr="00FD56D3">
        <w:rPr>
          <w:color w:val="000000"/>
          <w:sz w:val="24"/>
          <w:szCs w:val="24"/>
          <w:lang w:eastAsia="ru-RU"/>
        </w:rPr>
        <w:t>основы персональной идентичности, осознание своей принадлежности к определённому полу, осознание себя как «Я»;</w:t>
      </w:r>
    </w:p>
    <w:p w:rsidR="00FD56D3" w:rsidRPr="00FD56D3" w:rsidRDefault="00FD56D3" w:rsidP="00C45CB6">
      <w:pPr>
        <w:widowControl/>
        <w:numPr>
          <w:ilvl w:val="0"/>
          <w:numId w:val="31"/>
        </w:numPr>
        <w:shd w:val="clear" w:color="auto" w:fill="FFFFFF"/>
        <w:autoSpaceDE/>
        <w:autoSpaceDN/>
        <w:spacing w:after="200" w:line="276" w:lineRule="auto"/>
        <w:jc w:val="both"/>
        <w:rPr>
          <w:color w:val="000000"/>
          <w:sz w:val="24"/>
          <w:szCs w:val="24"/>
          <w:lang w:eastAsia="ru-RU"/>
        </w:rPr>
      </w:pPr>
      <w:r w:rsidRPr="00FD56D3">
        <w:rPr>
          <w:color w:val="000000"/>
          <w:sz w:val="24"/>
          <w:szCs w:val="24"/>
          <w:lang w:eastAsia="ru-RU"/>
        </w:rPr>
        <w:t>социально-эмоциональное участие в процессе общения и совместной деятельности;</w:t>
      </w:r>
    </w:p>
    <w:p w:rsidR="00FD56D3" w:rsidRPr="00FD56D3" w:rsidRDefault="00FD56D3" w:rsidP="00C45CB6">
      <w:pPr>
        <w:widowControl/>
        <w:numPr>
          <w:ilvl w:val="0"/>
          <w:numId w:val="31"/>
        </w:numPr>
        <w:shd w:val="clear" w:color="auto" w:fill="FFFFFF"/>
        <w:autoSpaceDE/>
        <w:autoSpaceDN/>
        <w:spacing w:after="200" w:line="276" w:lineRule="auto"/>
        <w:jc w:val="both"/>
        <w:rPr>
          <w:color w:val="000000"/>
          <w:sz w:val="24"/>
          <w:szCs w:val="24"/>
          <w:lang w:eastAsia="ru-RU"/>
        </w:rPr>
      </w:pPr>
      <w:r w:rsidRPr="00FD56D3">
        <w:rPr>
          <w:color w:val="000000"/>
          <w:sz w:val="24"/>
          <w:szCs w:val="24"/>
          <w:lang w:eastAsia="ru-RU"/>
        </w:rPr>
        <w:t>овладение начальными навыками адаптации в динамично изменяющемся и развивающемся мире</w:t>
      </w:r>
    </w:p>
    <w:p w:rsidR="00FD56D3" w:rsidRPr="00FD56D3" w:rsidRDefault="00FD56D3" w:rsidP="00FD56D3">
      <w:pPr>
        <w:widowControl/>
        <w:shd w:val="clear" w:color="auto" w:fill="FFFFFF"/>
        <w:autoSpaceDE/>
        <w:autoSpaceDN/>
        <w:jc w:val="both"/>
        <w:rPr>
          <w:color w:val="000000"/>
          <w:sz w:val="24"/>
          <w:szCs w:val="24"/>
          <w:lang w:eastAsia="ru-RU"/>
        </w:rPr>
      </w:pPr>
      <w:r w:rsidRPr="00FD56D3">
        <w:rPr>
          <w:b/>
          <w:bCs/>
          <w:i/>
          <w:iCs/>
          <w:color w:val="000000"/>
          <w:sz w:val="24"/>
          <w:szCs w:val="24"/>
          <w:lang w:eastAsia="ru-RU"/>
        </w:rPr>
        <w:t>Предметные результаты:</w:t>
      </w:r>
    </w:p>
    <w:p w:rsidR="00FD56D3" w:rsidRPr="00FD56D3" w:rsidRDefault="00FD56D3" w:rsidP="00C45CB6">
      <w:pPr>
        <w:widowControl/>
        <w:numPr>
          <w:ilvl w:val="0"/>
          <w:numId w:val="30"/>
        </w:numPr>
        <w:autoSpaceDE/>
        <w:autoSpaceDN/>
        <w:spacing w:after="200" w:line="276" w:lineRule="auto"/>
        <w:contextualSpacing/>
        <w:jc w:val="both"/>
        <w:rPr>
          <w:rFonts w:eastAsia="Calibri"/>
          <w:bCs/>
          <w:color w:val="000000"/>
          <w:sz w:val="24"/>
          <w:szCs w:val="24"/>
          <w:shd w:val="clear" w:color="auto" w:fill="FFFFFF"/>
        </w:rPr>
      </w:pPr>
      <w:r w:rsidRPr="00FD56D3">
        <w:rPr>
          <w:rFonts w:eastAsia="Calibri"/>
          <w:bCs/>
          <w:color w:val="000000"/>
          <w:sz w:val="24"/>
          <w:szCs w:val="24"/>
          <w:shd w:val="clear" w:color="auto" w:fill="FFFFFF"/>
        </w:rPr>
        <w:t>развитие речи как средства общения в контексте познания окружающего мира и личного опыта ребёнка;</w:t>
      </w:r>
    </w:p>
    <w:p w:rsidR="00FD56D3" w:rsidRPr="00FD56D3" w:rsidRDefault="00FD56D3" w:rsidP="00C45CB6">
      <w:pPr>
        <w:widowControl/>
        <w:numPr>
          <w:ilvl w:val="0"/>
          <w:numId w:val="30"/>
        </w:numPr>
        <w:autoSpaceDE/>
        <w:autoSpaceDN/>
        <w:spacing w:after="200" w:line="276" w:lineRule="auto"/>
        <w:contextualSpacing/>
        <w:jc w:val="both"/>
        <w:rPr>
          <w:rFonts w:eastAsia="Calibri"/>
          <w:bCs/>
          <w:color w:val="000000"/>
          <w:sz w:val="24"/>
          <w:szCs w:val="24"/>
          <w:shd w:val="clear" w:color="auto" w:fill="FFFFFF"/>
        </w:rPr>
      </w:pPr>
      <w:r w:rsidRPr="00FD56D3">
        <w:rPr>
          <w:rFonts w:eastAsia="Calibri"/>
          <w:bCs/>
          <w:color w:val="000000"/>
          <w:sz w:val="24"/>
          <w:szCs w:val="24"/>
          <w:shd w:val="clear" w:color="auto" w:fill="FFFFFF"/>
        </w:rPr>
        <w:t>понимание слов, обозначающих объекты и явления природы, объекты рукотворного мира и деятельности человека;</w:t>
      </w:r>
    </w:p>
    <w:p w:rsidR="00FD56D3" w:rsidRPr="00FD56D3" w:rsidRDefault="00FD56D3" w:rsidP="00C45CB6">
      <w:pPr>
        <w:widowControl/>
        <w:numPr>
          <w:ilvl w:val="0"/>
          <w:numId w:val="30"/>
        </w:numPr>
        <w:autoSpaceDE/>
        <w:autoSpaceDN/>
        <w:spacing w:after="200" w:line="276" w:lineRule="auto"/>
        <w:contextualSpacing/>
        <w:jc w:val="both"/>
        <w:rPr>
          <w:rFonts w:eastAsia="Calibri"/>
          <w:bCs/>
          <w:color w:val="000000"/>
          <w:sz w:val="24"/>
          <w:szCs w:val="24"/>
          <w:shd w:val="clear" w:color="auto" w:fill="FFFFFF"/>
        </w:rPr>
      </w:pPr>
      <w:r w:rsidRPr="00FD56D3">
        <w:rPr>
          <w:rFonts w:eastAsia="Calibri"/>
          <w:bCs/>
          <w:color w:val="000000"/>
          <w:sz w:val="24"/>
          <w:szCs w:val="24"/>
          <w:shd w:val="clear" w:color="auto" w:fill="FFFFFF"/>
        </w:rPr>
        <w:t>умение самостоятельного использования, усвоенного лексико – грамматического материала в учебных и коммуникативных целях;</w:t>
      </w:r>
    </w:p>
    <w:p w:rsidR="00FD56D3" w:rsidRPr="00FD56D3" w:rsidRDefault="00FD56D3" w:rsidP="00C45CB6">
      <w:pPr>
        <w:widowControl/>
        <w:numPr>
          <w:ilvl w:val="0"/>
          <w:numId w:val="30"/>
        </w:numPr>
        <w:autoSpaceDE/>
        <w:autoSpaceDN/>
        <w:spacing w:after="200" w:line="276" w:lineRule="auto"/>
        <w:contextualSpacing/>
        <w:jc w:val="both"/>
        <w:rPr>
          <w:rFonts w:eastAsia="Calibri"/>
          <w:bCs/>
          <w:color w:val="000000"/>
          <w:sz w:val="24"/>
          <w:szCs w:val="24"/>
          <w:shd w:val="clear" w:color="auto" w:fill="FFFFFF"/>
        </w:rPr>
      </w:pPr>
      <w:r w:rsidRPr="00FD56D3">
        <w:rPr>
          <w:rFonts w:eastAsia="Calibri"/>
          <w:bCs/>
          <w:color w:val="000000"/>
          <w:sz w:val="24"/>
          <w:szCs w:val="24"/>
          <w:shd w:val="clear" w:color="auto" w:fill="FFFFFF"/>
        </w:rPr>
        <w:t>овладение доступными средствами коммуникации и общения – вербальными и невербальными;</w:t>
      </w:r>
    </w:p>
    <w:p w:rsidR="00FD56D3" w:rsidRPr="00FD56D3" w:rsidRDefault="00FD56D3" w:rsidP="00C45CB6">
      <w:pPr>
        <w:widowControl/>
        <w:numPr>
          <w:ilvl w:val="0"/>
          <w:numId w:val="30"/>
        </w:numPr>
        <w:autoSpaceDE/>
        <w:autoSpaceDN/>
        <w:spacing w:after="200" w:line="276" w:lineRule="auto"/>
        <w:contextualSpacing/>
        <w:jc w:val="both"/>
        <w:rPr>
          <w:rFonts w:eastAsia="Calibri"/>
          <w:bCs/>
          <w:color w:val="000000"/>
          <w:sz w:val="24"/>
          <w:szCs w:val="24"/>
          <w:shd w:val="clear" w:color="auto" w:fill="FFFFFF"/>
        </w:rPr>
      </w:pPr>
      <w:r w:rsidRPr="00FD56D3">
        <w:rPr>
          <w:rFonts w:eastAsia="Calibri"/>
          <w:bCs/>
          <w:color w:val="000000"/>
          <w:sz w:val="24"/>
          <w:szCs w:val="24"/>
          <w:shd w:val="clear" w:color="auto" w:fill="FFFFFF"/>
        </w:rPr>
        <w:t>качество сформированности устной речи в соответствии с возрастными показаниями;</w:t>
      </w:r>
    </w:p>
    <w:p w:rsidR="00FD56D3" w:rsidRPr="00FD56D3" w:rsidRDefault="00FD56D3" w:rsidP="00C45CB6">
      <w:pPr>
        <w:widowControl/>
        <w:numPr>
          <w:ilvl w:val="0"/>
          <w:numId w:val="30"/>
        </w:numPr>
        <w:autoSpaceDE/>
        <w:autoSpaceDN/>
        <w:spacing w:after="200" w:line="276" w:lineRule="auto"/>
        <w:contextualSpacing/>
        <w:jc w:val="both"/>
        <w:rPr>
          <w:rFonts w:eastAsia="Calibri"/>
          <w:bCs/>
          <w:color w:val="000000"/>
          <w:sz w:val="24"/>
          <w:szCs w:val="24"/>
          <w:shd w:val="clear" w:color="auto" w:fill="FFFFFF"/>
        </w:rPr>
      </w:pPr>
      <w:r w:rsidRPr="00FD56D3">
        <w:rPr>
          <w:rFonts w:eastAsia="Calibri"/>
          <w:bCs/>
          <w:color w:val="000000"/>
          <w:sz w:val="24"/>
          <w:szCs w:val="24"/>
          <w:shd w:val="clear" w:color="auto" w:fill="FFFFFF"/>
        </w:rPr>
        <w:t>понимание обращённой речи, понимание смысла рисунков, фотографий, пиктограмм, других графических знаков;</w:t>
      </w:r>
    </w:p>
    <w:p w:rsidR="00FD56D3" w:rsidRPr="00FD56D3" w:rsidRDefault="00FD56D3" w:rsidP="00C45CB6">
      <w:pPr>
        <w:widowControl/>
        <w:numPr>
          <w:ilvl w:val="0"/>
          <w:numId w:val="30"/>
        </w:numPr>
        <w:autoSpaceDE/>
        <w:autoSpaceDN/>
        <w:spacing w:after="200" w:line="276" w:lineRule="auto"/>
        <w:contextualSpacing/>
        <w:jc w:val="both"/>
        <w:rPr>
          <w:rFonts w:eastAsia="Calibri"/>
          <w:bCs/>
          <w:color w:val="000000"/>
          <w:sz w:val="24"/>
          <w:szCs w:val="24"/>
          <w:shd w:val="clear" w:color="auto" w:fill="FFFFFF"/>
        </w:rPr>
      </w:pPr>
      <w:r w:rsidRPr="00FD56D3">
        <w:rPr>
          <w:rFonts w:eastAsia="Calibri"/>
          <w:bCs/>
          <w:color w:val="000000"/>
          <w:sz w:val="24"/>
          <w:szCs w:val="24"/>
          <w:shd w:val="clear" w:color="auto" w:fill="FFFFFF"/>
        </w:rPr>
        <w:t>умение пользоваться средствами альтернативной коммуникации: жестами, взглядами, мимикой;</w:t>
      </w:r>
    </w:p>
    <w:p w:rsidR="00FD56D3" w:rsidRPr="00FD56D3" w:rsidRDefault="00FD56D3" w:rsidP="00C45CB6">
      <w:pPr>
        <w:widowControl/>
        <w:numPr>
          <w:ilvl w:val="0"/>
          <w:numId w:val="30"/>
        </w:numPr>
        <w:autoSpaceDE/>
        <w:autoSpaceDN/>
        <w:spacing w:after="200" w:line="276" w:lineRule="auto"/>
        <w:contextualSpacing/>
        <w:jc w:val="both"/>
        <w:rPr>
          <w:rFonts w:eastAsia="Calibri"/>
          <w:bCs/>
          <w:color w:val="000000"/>
          <w:sz w:val="24"/>
          <w:szCs w:val="24"/>
          <w:shd w:val="clear" w:color="auto" w:fill="FFFFFF"/>
        </w:rPr>
      </w:pPr>
      <w:r w:rsidRPr="00FD56D3">
        <w:rPr>
          <w:rFonts w:eastAsia="Calibri"/>
          <w:bCs/>
          <w:color w:val="000000"/>
          <w:sz w:val="24"/>
          <w:szCs w:val="24"/>
          <w:shd w:val="clear" w:color="auto" w:fill="FFFFFF"/>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FD56D3" w:rsidRPr="00FD56D3" w:rsidRDefault="00FD56D3" w:rsidP="00C45CB6">
      <w:pPr>
        <w:widowControl/>
        <w:numPr>
          <w:ilvl w:val="0"/>
          <w:numId w:val="30"/>
        </w:numPr>
        <w:autoSpaceDE/>
        <w:autoSpaceDN/>
        <w:spacing w:after="200" w:line="276" w:lineRule="auto"/>
        <w:contextualSpacing/>
        <w:jc w:val="both"/>
        <w:rPr>
          <w:rFonts w:eastAsia="Calibri"/>
          <w:bCs/>
          <w:color w:val="000000"/>
          <w:sz w:val="24"/>
          <w:szCs w:val="24"/>
          <w:shd w:val="clear" w:color="auto" w:fill="FFFFFF"/>
        </w:rPr>
      </w:pPr>
      <w:r w:rsidRPr="00FD56D3">
        <w:rPr>
          <w:rFonts w:eastAsia="Calibri"/>
          <w:bCs/>
          <w:color w:val="000000"/>
          <w:sz w:val="24"/>
          <w:szCs w:val="24"/>
          <w:shd w:val="clear" w:color="auto" w:fill="FFFFFF"/>
        </w:rPr>
        <w:lastRenderedPageBreak/>
        <w:t>мотивы коммуникации: познавательные интересы, общение и взаимодействие в разнообразных видах детской деятельности;</w:t>
      </w:r>
    </w:p>
    <w:p w:rsidR="00FD56D3" w:rsidRPr="00FD56D3" w:rsidRDefault="00FD56D3" w:rsidP="00C45CB6">
      <w:pPr>
        <w:widowControl/>
        <w:numPr>
          <w:ilvl w:val="0"/>
          <w:numId w:val="30"/>
        </w:numPr>
        <w:autoSpaceDE/>
        <w:autoSpaceDN/>
        <w:spacing w:after="200" w:line="276" w:lineRule="auto"/>
        <w:contextualSpacing/>
        <w:jc w:val="both"/>
        <w:rPr>
          <w:rFonts w:eastAsia="Calibri"/>
          <w:bCs/>
          <w:color w:val="000000"/>
          <w:sz w:val="24"/>
          <w:szCs w:val="24"/>
          <w:shd w:val="clear" w:color="auto" w:fill="FFFFFF"/>
        </w:rPr>
      </w:pPr>
      <w:r w:rsidRPr="00FD56D3">
        <w:rPr>
          <w:rFonts w:eastAsia="Calibri"/>
          <w:bCs/>
          <w:color w:val="000000"/>
          <w:sz w:val="24"/>
          <w:szCs w:val="24"/>
          <w:shd w:val="clear" w:color="auto" w:fill="FFFFFF"/>
        </w:rPr>
        <w:t>умение вступать в контакт, поддерживать и завершать его, используя вербальные и невербальные, соблюдение общепринятых правил коммуникации;</w:t>
      </w:r>
    </w:p>
    <w:p w:rsidR="00FD56D3" w:rsidRPr="00FD56D3" w:rsidRDefault="00FD56D3" w:rsidP="00C45CB6">
      <w:pPr>
        <w:widowControl/>
        <w:numPr>
          <w:ilvl w:val="0"/>
          <w:numId w:val="30"/>
        </w:numPr>
        <w:autoSpaceDE/>
        <w:autoSpaceDN/>
        <w:spacing w:after="200" w:line="276" w:lineRule="auto"/>
        <w:ind w:right="428"/>
        <w:contextualSpacing/>
        <w:jc w:val="both"/>
        <w:rPr>
          <w:rFonts w:eastAsia="Calibri"/>
          <w:bCs/>
          <w:color w:val="000000"/>
          <w:sz w:val="24"/>
          <w:szCs w:val="24"/>
          <w:shd w:val="clear" w:color="auto" w:fill="FFFFFF"/>
        </w:rPr>
      </w:pPr>
      <w:r w:rsidRPr="00FD56D3">
        <w:rPr>
          <w:rFonts w:eastAsia="Calibri"/>
          <w:bCs/>
          <w:color w:val="000000"/>
          <w:sz w:val="24"/>
          <w:szCs w:val="24"/>
          <w:shd w:val="clear" w:color="auto" w:fill="FFFFFF"/>
        </w:rPr>
        <w:t>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w:t>
      </w:r>
    </w:p>
    <w:p w:rsidR="00FD56D3" w:rsidRPr="00FD56D3" w:rsidRDefault="00FD56D3" w:rsidP="00FD56D3">
      <w:pPr>
        <w:widowControl/>
        <w:autoSpaceDE/>
        <w:autoSpaceDN/>
        <w:jc w:val="center"/>
        <w:rPr>
          <w:rFonts w:eastAsia="Calibri"/>
          <w:b/>
          <w:bCs/>
          <w:color w:val="000000"/>
          <w:sz w:val="24"/>
          <w:szCs w:val="24"/>
          <w:shd w:val="clear" w:color="auto" w:fill="FFFFFF"/>
        </w:rPr>
      </w:pPr>
      <w:r w:rsidRPr="00FD56D3">
        <w:rPr>
          <w:rFonts w:eastAsia="Calibri"/>
          <w:b/>
          <w:bCs/>
          <w:color w:val="000000"/>
          <w:sz w:val="24"/>
          <w:szCs w:val="24"/>
          <w:shd w:val="clear" w:color="auto" w:fill="FFFFFF"/>
        </w:rPr>
        <w:t>Содержание учебного предмета</w:t>
      </w:r>
    </w:p>
    <w:p w:rsidR="00FD56D3" w:rsidRPr="00FD56D3" w:rsidRDefault="00FD56D3" w:rsidP="00FD56D3">
      <w:pPr>
        <w:widowControl/>
        <w:autoSpaceDE/>
        <w:autoSpaceDN/>
        <w:jc w:val="both"/>
        <w:rPr>
          <w:rFonts w:eastAsia="Calibri"/>
          <w:bCs/>
          <w:color w:val="000000"/>
          <w:sz w:val="24"/>
          <w:szCs w:val="24"/>
          <w:shd w:val="clear" w:color="auto" w:fill="FFFFFF"/>
        </w:rPr>
      </w:pPr>
      <w:r w:rsidRPr="00FD56D3">
        <w:rPr>
          <w:rFonts w:eastAsia="Calibri"/>
          <w:bCs/>
          <w:color w:val="000000"/>
          <w:sz w:val="24"/>
          <w:szCs w:val="24"/>
          <w:shd w:val="clear" w:color="auto" w:fill="FFFFFF"/>
        </w:rPr>
        <w:t>Материал предмета «Речь и альтернативная коммуникация» представлен следующими содержательными линиями:</w:t>
      </w:r>
    </w:p>
    <w:p w:rsidR="00FD56D3" w:rsidRPr="00FD56D3" w:rsidRDefault="00FD56D3" w:rsidP="00C45CB6">
      <w:pPr>
        <w:widowControl/>
        <w:numPr>
          <w:ilvl w:val="0"/>
          <w:numId w:val="32"/>
        </w:numPr>
        <w:autoSpaceDE/>
        <w:autoSpaceDN/>
        <w:spacing w:after="200" w:line="276" w:lineRule="auto"/>
        <w:contextualSpacing/>
        <w:jc w:val="both"/>
        <w:rPr>
          <w:rFonts w:eastAsia="Calibri"/>
          <w:b/>
          <w:bCs/>
          <w:color w:val="000000"/>
          <w:sz w:val="24"/>
          <w:szCs w:val="24"/>
          <w:shd w:val="clear" w:color="auto" w:fill="FFFFFF"/>
        </w:rPr>
      </w:pPr>
      <w:r w:rsidRPr="00FD56D3">
        <w:rPr>
          <w:rFonts w:eastAsia="Calibri"/>
          <w:b/>
          <w:bCs/>
          <w:color w:val="000000"/>
          <w:sz w:val="24"/>
          <w:szCs w:val="24"/>
          <w:shd w:val="clear" w:color="auto" w:fill="FFFFFF"/>
        </w:rPr>
        <w:t xml:space="preserve">Коммуникация </w:t>
      </w:r>
    </w:p>
    <w:p w:rsidR="00FD56D3" w:rsidRPr="00FD56D3" w:rsidRDefault="00FD56D3" w:rsidP="00FD56D3">
      <w:pPr>
        <w:widowControl/>
        <w:autoSpaceDE/>
        <w:autoSpaceDN/>
        <w:jc w:val="both"/>
        <w:rPr>
          <w:rFonts w:eastAsia="Calibri"/>
          <w:bCs/>
          <w:color w:val="000000"/>
          <w:sz w:val="24"/>
          <w:szCs w:val="24"/>
          <w:shd w:val="clear" w:color="auto" w:fill="FFFFFF"/>
        </w:rPr>
      </w:pPr>
      <w:r w:rsidRPr="00FD56D3">
        <w:rPr>
          <w:rFonts w:eastAsia="Calibri"/>
          <w:bCs/>
          <w:color w:val="000000"/>
          <w:sz w:val="24"/>
          <w:szCs w:val="24"/>
          <w:shd w:val="clear" w:color="auto" w:fill="FFFFFF"/>
        </w:rPr>
        <w:t>Развитие таких умений как: установление контакта с собеседником, реагирование на собственное имя, приветствие собеседника, выражение своих желаний, обращение с просьбой о помощи, выражение согласия, выражение благодарности звуками (словами, предложением). Обучение зависимой коммуникации: формирование, интерпретация и формулирование сообщения с помощью партнера. Формирование независимой коммуникация: самостоятельно формулируемое сообщение.</w:t>
      </w:r>
    </w:p>
    <w:p w:rsidR="00FD56D3" w:rsidRPr="00FD56D3" w:rsidRDefault="00FD56D3" w:rsidP="00C45CB6">
      <w:pPr>
        <w:widowControl/>
        <w:numPr>
          <w:ilvl w:val="0"/>
          <w:numId w:val="32"/>
        </w:numPr>
        <w:autoSpaceDE/>
        <w:autoSpaceDN/>
        <w:spacing w:after="200" w:line="276" w:lineRule="auto"/>
        <w:ind w:firstLine="709"/>
        <w:contextualSpacing/>
        <w:jc w:val="both"/>
        <w:rPr>
          <w:rFonts w:eastAsia="Calibri"/>
          <w:b/>
          <w:bCs/>
          <w:color w:val="000000"/>
          <w:sz w:val="24"/>
          <w:szCs w:val="24"/>
          <w:shd w:val="clear" w:color="auto" w:fill="FFFFFF"/>
        </w:rPr>
      </w:pPr>
      <w:r w:rsidRPr="00FD56D3">
        <w:rPr>
          <w:rFonts w:eastAsia="Calibri"/>
          <w:b/>
          <w:bCs/>
          <w:color w:val="000000"/>
          <w:sz w:val="24"/>
          <w:szCs w:val="24"/>
          <w:shd w:val="clear" w:color="auto" w:fill="FFFFFF"/>
        </w:rPr>
        <w:t xml:space="preserve">Развитие речи средствами вербальной и невербальной коммуникации </w:t>
      </w:r>
    </w:p>
    <w:p w:rsidR="00FD56D3" w:rsidRPr="00FD56D3" w:rsidRDefault="00FD56D3" w:rsidP="00FD56D3">
      <w:pPr>
        <w:widowControl/>
        <w:autoSpaceDE/>
        <w:autoSpaceDN/>
        <w:jc w:val="both"/>
        <w:rPr>
          <w:rFonts w:eastAsia="Calibri"/>
          <w:b/>
          <w:bCs/>
          <w:color w:val="000000"/>
          <w:sz w:val="24"/>
          <w:szCs w:val="24"/>
          <w:shd w:val="clear" w:color="auto" w:fill="FFFFFF"/>
        </w:rPr>
      </w:pPr>
      <w:r w:rsidRPr="00FD56D3">
        <w:rPr>
          <w:rFonts w:eastAsia="Calibri"/>
          <w:b/>
          <w:bCs/>
          <w:color w:val="000000"/>
          <w:sz w:val="24"/>
          <w:szCs w:val="24"/>
          <w:shd w:val="clear" w:color="auto" w:fill="FFFFFF"/>
        </w:rPr>
        <w:t xml:space="preserve">Импрессивная речь </w:t>
      </w:r>
    </w:p>
    <w:p w:rsidR="00FD56D3" w:rsidRPr="00FD56D3" w:rsidRDefault="00FD56D3" w:rsidP="00FD56D3">
      <w:pPr>
        <w:widowControl/>
        <w:autoSpaceDE/>
        <w:autoSpaceDN/>
        <w:jc w:val="both"/>
        <w:rPr>
          <w:rFonts w:eastAsia="Calibri"/>
          <w:bCs/>
          <w:color w:val="000000"/>
          <w:sz w:val="24"/>
          <w:szCs w:val="24"/>
          <w:shd w:val="clear" w:color="auto" w:fill="FFFFFF"/>
        </w:rPr>
      </w:pPr>
      <w:r w:rsidRPr="00FD56D3">
        <w:rPr>
          <w:rFonts w:eastAsia="Calibri"/>
          <w:bCs/>
          <w:color w:val="000000"/>
          <w:sz w:val="24"/>
          <w:szCs w:val="24"/>
          <w:shd w:val="clear" w:color="auto" w:fill="FFFFFF"/>
        </w:rPr>
        <w:t>Непреднамеренное обучение в естественных ситуациях. Наблюдение за действиями учителя. Называние предметов и явлений. Побуждение к действию, игры-имитации, игры на повторение и подражание. Соотнесение объектов с изображением и словом, обозначающим объект. Понимание простых по звуковому составу слов, реагирование на собственное имя. Узнавание (различение) имѐн членов семьи, учащихся класса, педагогов. Понимание слов, обозначающих предмет, действия предмета, признак предмета, признак действия, состояние. Понимание слов, указывающих на предмет, его признак.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Понимание предложений. Понимание содержания элементарного текста.</w:t>
      </w:r>
    </w:p>
    <w:p w:rsidR="00FD56D3" w:rsidRPr="00FD56D3" w:rsidRDefault="00FD56D3" w:rsidP="00FD56D3">
      <w:pPr>
        <w:widowControl/>
        <w:autoSpaceDE/>
        <w:autoSpaceDN/>
        <w:jc w:val="both"/>
        <w:rPr>
          <w:rFonts w:eastAsia="Calibri"/>
          <w:b/>
          <w:bCs/>
          <w:color w:val="000000"/>
          <w:sz w:val="24"/>
          <w:szCs w:val="24"/>
          <w:shd w:val="clear" w:color="auto" w:fill="FFFFFF"/>
        </w:rPr>
      </w:pPr>
      <w:r w:rsidRPr="00FD56D3">
        <w:rPr>
          <w:rFonts w:eastAsia="Calibri"/>
          <w:b/>
          <w:bCs/>
          <w:color w:val="000000"/>
          <w:sz w:val="24"/>
          <w:szCs w:val="24"/>
          <w:shd w:val="clear" w:color="auto" w:fill="FFFFFF"/>
        </w:rPr>
        <w:t xml:space="preserve">Экспрессивная речь </w:t>
      </w:r>
    </w:p>
    <w:p w:rsidR="00FD56D3" w:rsidRPr="00FD56D3" w:rsidRDefault="00FD56D3" w:rsidP="00FD56D3">
      <w:pPr>
        <w:widowControl/>
        <w:autoSpaceDE/>
        <w:autoSpaceDN/>
        <w:jc w:val="both"/>
        <w:rPr>
          <w:rFonts w:eastAsia="Calibri"/>
          <w:bCs/>
          <w:color w:val="000000"/>
          <w:sz w:val="24"/>
          <w:szCs w:val="24"/>
          <w:shd w:val="clear" w:color="auto" w:fill="FFFFFF"/>
        </w:rPr>
      </w:pPr>
      <w:r w:rsidRPr="00FD56D3">
        <w:rPr>
          <w:rFonts w:eastAsia="Calibri"/>
          <w:bCs/>
          <w:color w:val="000000"/>
          <w:sz w:val="24"/>
          <w:szCs w:val="24"/>
          <w:shd w:val="clear" w:color="auto" w:fill="FFFFFF"/>
        </w:rPr>
        <w:t>Называние (употребление) отдельных звуков, звукоподражаний, звуковых комплексов. Называние (употребление) простых по звуковому составу, собственного имени, имѐн членов семьи (учащихся класса, педагогов класса).</w:t>
      </w:r>
    </w:p>
    <w:p w:rsidR="00FD56D3" w:rsidRPr="00FD56D3" w:rsidRDefault="00FD56D3" w:rsidP="00C45CB6">
      <w:pPr>
        <w:widowControl/>
        <w:numPr>
          <w:ilvl w:val="0"/>
          <w:numId w:val="32"/>
        </w:numPr>
        <w:autoSpaceDE/>
        <w:autoSpaceDN/>
        <w:spacing w:after="200" w:line="276" w:lineRule="auto"/>
        <w:ind w:firstLine="709"/>
        <w:contextualSpacing/>
        <w:jc w:val="both"/>
        <w:rPr>
          <w:rFonts w:eastAsia="Calibri"/>
          <w:b/>
          <w:bCs/>
          <w:color w:val="000000"/>
          <w:sz w:val="24"/>
          <w:szCs w:val="24"/>
          <w:shd w:val="clear" w:color="auto" w:fill="FFFFFF"/>
        </w:rPr>
      </w:pPr>
      <w:r w:rsidRPr="00FD56D3">
        <w:rPr>
          <w:rFonts w:eastAsia="Calibri"/>
          <w:b/>
          <w:color w:val="000000"/>
          <w:sz w:val="24"/>
          <w:szCs w:val="24"/>
          <w:shd w:val="clear" w:color="auto" w:fill="FFFFFF"/>
        </w:rPr>
        <w:t xml:space="preserve">Коррекция моторики  </w:t>
      </w:r>
    </w:p>
    <w:p w:rsidR="00FD56D3" w:rsidRPr="00FD56D3" w:rsidRDefault="00FD56D3" w:rsidP="00FD56D3">
      <w:pPr>
        <w:widowControl/>
        <w:autoSpaceDE/>
        <w:autoSpaceDN/>
        <w:jc w:val="both"/>
        <w:rPr>
          <w:rFonts w:eastAsia="Calibri"/>
          <w:bCs/>
          <w:color w:val="000000"/>
          <w:sz w:val="24"/>
          <w:szCs w:val="24"/>
          <w:shd w:val="clear" w:color="auto" w:fill="FFFFFF"/>
        </w:rPr>
      </w:pPr>
      <w:r w:rsidRPr="00FD56D3">
        <w:rPr>
          <w:rFonts w:eastAsia="Calibri"/>
          <w:bCs/>
          <w:color w:val="000000"/>
          <w:sz w:val="24"/>
          <w:szCs w:val="24"/>
          <w:shd w:val="clear" w:color="auto" w:fill="FFFFFF"/>
        </w:rPr>
        <w:t>Массаж пальцев. Массаж пальцев с помощью шарика. Развитие движений пальцев, кисти. Упражнения на вытянутых руках. Динамическая координация движений.  Упражнения с пирамидками, с геометрическими фигурами, с пазлами, с «сухим бассейном». Складывание разрезных картинок. Узнавание предмета по контуру. Соотнесение контура с предметом. Развитие кинестетического восприятия. Узнавание «зашумленных» предметов. Верх-низ альбома, доски. Различение зеленого цвета. Обведение по трафарету круга, прямоугольника. Штриховка круга, квадрата, прямоугольника. Письмо точек по руке учителя. Письмо горизонтальных линий. Письмо вертикальных линий по наждачной бумаге. Письмо наклонных палочек по карандашу. Письмо наклонных палочек с закруглением внизу по пунктирным линиям. Письмо наклонных палочек с закруглением вверху по точкам. Письмо полуовалов по образцу. Письмо овалов, палочки с петлёй.</w:t>
      </w:r>
    </w:p>
    <w:p w:rsidR="00FD56D3" w:rsidRPr="00FD56D3" w:rsidRDefault="00FD56D3" w:rsidP="00FD56D3">
      <w:pPr>
        <w:widowControl/>
        <w:shd w:val="clear" w:color="auto" w:fill="FFFFFF"/>
        <w:autoSpaceDE/>
        <w:autoSpaceDN/>
        <w:rPr>
          <w:rFonts w:eastAsia="Calibri"/>
          <w:bCs/>
          <w:color w:val="000000"/>
          <w:sz w:val="24"/>
          <w:szCs w:val="24"/>
          <w:shd w:val="clear" w:color="auto" w:fill="FFFFFF"/>
        </w:rPr>
      </w:pPr>
    </w:p>
    <w:p w:rsidR="00FD56D3" w:rsidRPr="00FD56D3" w:rsidRDefault="00FD56D3" w:rsidP="00FD56D3">
      <w:pPr>
        <w:widowControl/>
        <w:shd w:val="clear" w:color="auto" w:fill="FFFFFF"/>
        <w:autoSpaceDE/>
        <w:autoSpaceDN/>
        <w:rPr>
          <w:b/>
          <w:iCs/>
          <w:color w:val="000000"/>
          <w:sz w:val="24"/>
          <w:szCs w:val="24"/>
          <w:lang w:eastAsia="ru-RU"/>
        </w:rPr>
      </w:pPr>
    </w:p>
    <w:p w:rsidR="00FD56D3" w:rsidRPr="00FD56D3" w:rsidRDefault="00FD56D3" w:rsidP="00FD56D3">
      <w:pPr>
        <w:widowControl/>
        <w:shd w:val="clear" w:color="auto" w:fill="FFFFFF"/>
        <w:autoSpaceDE/>
        <w:autoSpaceDN/>
        <w:jc w:val="center"/>
        <w:rPr>
          <w:b/>
          <w:iCs/>
          <w:color w:val="000000"/>
          <w:sz w:val="24"/>
          <w:szCs w:val="24"/>
          <w:lang w:eastAsia="ru-RU"/>
        </w:rPr>
      </w:pPr>
    </w:p>
    <w:p w:rsidR="00FD56D3" w:rsidRPr="00FD56D3" w:rsidRDefault="00FD56D3" w:rsidP="00FD56D3">
      <w:pPr>
        <w:widowControl/>
        <w:shd w:val="clear" w:color="auto" w:fill="FFFFFF"/>
        <w:autoSpaceDE/>
        <w:autoSpaceDN/>
        <w:jc w:val="center"/>
        <w:rPr>
          <w:b/>
          <w:iCs/>
          <w:color w:val="000000"/>
          <w:sz w:val="24"/>
          <w:szCs w:val="24"/>
          <w:lang w:eastAsia="ru-RU"/>
        </w:rPr>
      </w:pPr>
      <w:r w:rsidRPr="00FD56D3">
        <w:rPr>
          <w:b/>
          <w:iCs/>
          <w:color w:val="000000"/>
          <w:sz w:val="24"/>
          <w:szCs w:val="24"/>
          <w:lang w:eastAsia="ru-RU"/>
        </w:rPr>
        <w:t>Календарно-тематическое планирование</w:t>
      </w:r>
    </w:p>
    <w:p w:rsidR="00FD56D3" w:rsidRPr="00FD56D3" w:rsidRDefault="00FD56D3" w:rsidP="00FD56D3">
      <w:pPr>
        <w:widowControl/>
        <w:shd w:val="clear" w:color="auto" w:fill="FFFFFF"/>
        <w:autoSpaceDE/>
        <w:autoSpaceDN/>
        <w:jc w:val="center"/>
        <w:rPr>
          <w:b/>
          <w:iCs/>
          <w:color w:val="000000"/>
          <w:sz w:val="24"/>
          <w:szCs w:val="24"/>
          <w:lang w:eastAsia="ru-RU"/>
        </w:rPr>
      </w:pPr>
    </w:p>
    <w:tbl>
      <w:tblPr>
        <w:tblStyle w:val="af"/>
        <w:tblW w:w="9123" w:type="dxa"/>
        <w:tblInd w:w="534" w:type="dxa"/>
        <w:tblLook w:val="04A0" w:firstRow="1" w:lastRow="0" w:firstColumn="1" w:lastColumn="0" w:noHBand="0" w:noVBand="1"/>
      </w:tblPr>
      <w:tblGrid>
        <w:gridCol w:w="796"/>
        <w:gridCol w:w="1286"/>
        <w:gridCol w:w="3311"/>
        <w:gridCol w:w="1342"/>
        <w:gridCol w:w="2366"/>
        <w:gridCol w:w="8"/>
        <w:gridCol w:w="14"/>
      </w:tblGrid>
      <w:tr w:rsidR="00FD56D3" w:rsidRPr="00FD56D3" w:rsidTr="00FD56D3">
        <w:trPr>
          <w:gridAfter w:val="2"/>
          <w:wAfter w:w="22" w:type="dxa"/>
        </w:trPr>
        <w:tc>
          <w:tcPr>
            <w:tcW w:w="796" w:type="dxa"/>
          </w:tcPr>
          <w:p w:rsidR="00FD56D3" w:rsidRPr="00FD56D3" w:rsidRDefault="00FD56D3" w:rsidP="00FD56D3">
            <w:pPr>
              <w:rPr>
                <w:iCs/>
                <w:color w:val="000000"/>
                <w:lang w:eastAsia="ru-RU"/>
              </w:rPr>
            </w:pPr>
            <w:r w:rsidRPr="00FD56D3">
              <w:rPr>
                <w:iCs/>
                <w:color w:val="000000"/>
                <w:lang w:eastAsia="ru-RU"/>
              </w:rPr>
              <w:t>№ п/п</w:t>
            </w:r>
          </w:p>
        </w:tc>
        <w:tc>
          <w:tcPr>
            <w:tcW w:w="1286" w:type="dxa"/>
          </w:tcPr>
          <w:p w:rsidR="00FD56D3" w:rsidRPr="00FD56D3" w:rsidRDefault="00FD56D3" w:rsidP="00FD56D3">
            <w:pPr>
              <w:rPr>
                <w:iCs/>
                <w:color w:val="000000"/>
                <w:lang w:eastAsia="ru-RU"/>
              </w:rPr>
            </w:pPr>
            <w:r w:rsidRPr="00FD56D3">
              <w:rPr>
                <w:iCs/>
                <w:color w:val="000000"/>
                <w:lang w:eastAsia="ru-RU"/>
              </w:rPr>
              <w:t>Дата</w:t>
            </w:r>
          </w:p>
        </w:tc>
        <w:tc>
          <w:tcPr>
            <w:tcW w:w="3311" w:type="dxa"/>
          </w:tcPr>
          <w:p w:rsidR="00FD56D3" w:rsidRPr="00FD56D3" w:rsidRDefault="00FD56D3" w:rsidP="00FD56D3">
            <w:pPr>
              <w:rPr>
                <w:iCs/>
                <w:color w:val="000000"/>
                <w:lang w:eastAsia="ru-RU"/>
              </w:rPr>
            </w:pPr>
            <w:r w:rsidRPr="00FD56D3">
              <w:rPr>
                <w:iCs/>
                <w:color w:val="000000"/>
                <w:lang w:eastAsia="ru-RU"/>
              </w:rPr>
              <w:t>Тема</w:t>
            </w:r>
          </w:p>
        </w:tc>
        <w:tc>
          <w:tcPr>
            <w:tcW w:w="1342" w:type="dxa"/>
          </w:tcPr>
          <w:p w:rsidR="00FD56D3" w:rsidRPr="00FD56D3" w:rsidRDefault="00FD56D3" w:rsidP="00FD56D3">
            <w:pPr>
              <w:suppressAutoHyphens/>
              <w:snapToGrid w:val="0"/>
              <w:spacing w:after="200"/>
              <w:jc w:val="center"/>
              <w:rPr>
                <w:rFonts w:eastAsia="Calibri"/>
              </w:rPr>
            </w:pPr>
            <w:r w:rsidRPr="00FD56D3">
              <w:rPr>
                <w:rFonts w:eastAsia="Calibri"/>
              </w:rPr>
              <w:t>Кол-во часов</w:t>
            </w:r>
          </w:p>
        </w:tc>
        <w:tc>
          <w:tcPr>
            <w:tcW w:w="2366" w:type="dxa"/>
          </w:tcPr>
          <w:p w:rsidR="00FD56D3" w:rsidRPr="00FD56D3" w:rsidRDefault="00FD56D3" w:rsidP="00FD56D3">
            <w:pPr>
              <w:suppressAutoHyphens/>
              <w:snapToGrid w:val="0"/>
              <w:spacing w:after="200"/>
              <w:jc w:val="center"/>
              <w:rPr>
                <w:rFonts w:eastAsia="Calibri"/>
              </w:rPr>
            </w:pPr>
            <w:r w:rsidRPr="00FD56D3">
              <w:rPr>
                <w:rFonts w:eastAsia="Calibri"/>
              </w:rPr>
              <w:t>Реализация  воспитательного потенциала урока (модуль «Школьный урок»)</w:t>
            </w:r>
          </w:p>
        </w:tc>
      </w:tr>
      <w:tr w:rsidR="00FD56D3" w:rsidRPr="00FD56D3" w:rsidTr="00FD56D3">
        <w:trPr>
          <w:gridAfter w:val="2"/>
          <w:wAfter w:w="22" w:type="dxa"/>
        </w:trPr>
        <w:tc>
          <w:tcPr>
            <w:tcW w:w="5393" w:type="dxa"/>
            <w:gridSpan w:val="3"/>
          </w:tcPr>
          <w:p w:rsidR="00FD56D3" w:rsidRPr="00FD56D3" w:rsidRDefault="00FD56D3" w:rsidP="00FD56D3">
            <w:pPr>
              <w:spacing w:after="200"/>
              <w:jc w:val="center"/>
              <w:rPr>
                <w:rFonts w:eastAsia="Calibri"/>
                <w:b/>
                <w:bCs/>
                <w:color w:val="000000"/>
                <w:shd w:val="clear" w:color="auto" w:fill="FFFFFF"/>
              </w:rPr>
            </w:pPr>
            <w:r w:rsidRPr="00FD56D3">
              <w:rPr>
                <w:rFonts w:eastAsia="Calibri"/>
                <w:b/>
                <w:bCs/>
                <w:color w:val="000000"/>
                <w:shd w:val="clear" w:color="auto" w:fill="FFFFFF"/>
              </w:rPr>
              <w:lastRenderedPageBreak/>
              <w:t xml:space="preserve">Коммуникация </w:t>
            </w:r>
          </w:p>
        </w:tc>
        <w:tc>
          <w:tcPr>
            <w:tcW w:w="1342" w:type="dxa"/>
          </w:tcPr>
          <w:p w:rsidR="00FD56D3" w:rsidRPr="00FD56D3" w:rsidRDefault="00FD56D3" w:rsidP="00FD56D3">
            <w:pPr>
              <w:spacing w:after="200"/>
              <w:jc w:val="center"/>
              <w:rPr>
                <w:rFonts w:eastAsia="Calibri"/>
                <w:b/>
                <w:bCs/>
                <w:color w:val="000000"/>
                <w:shd w:val="clear" w:color="auto" w:fill="FFFFFF"/>
              </w:rPr>
            </w:pPr>
            <w:r w:rsidRPr="00FD56D3">
              <w:rPr>
                <w:rFonts w:eastAsia="Calibri"/>
                <w:b/>
                <w:bCs/>
                <w:color w:val="000000"/>
                <w:shd w:val="clear" w:color="auto" w:fill="FFFFFF"/>
              </w:rPr>
              <w:t>27 часов</w:t>
            </w:r>
          </w:p>
        </w:tc>
        <w:tc>
          <w:tcPr>
            <w:tcW w:w="2366" w:type="dxa"/>
            <w:vMerge w:val="restart"/>
          </w:tcPr>
          <w:p w:rsidR="00FD56D3" w:rsidRPr="00FD56D3" w:rsidRDefault="00FD56D3" w:rsidP="00FD56D3">
            <w:pPr>
              <w:rPr>
                <w:rFonts w:eastAsia="Calibri"/>
              </w:rPr>
            </w:pPr>
            <w:r w:rsidRPr="00FD56D3">
              <w:rPr>
                <w:rFonts w:eastAsia="Calibri"/>
              </w:rPr>
              <w:t>Гражданское воспитание (1.1,1.4)</w:t>
            </w:r>
          </w:p>
          <w:p w:rsidR="00FD56D3" w:rsidRPr="00FD56D3" w:rsidRDefault="00FD56D3" w:rsidP="00FD56D3">
            <w:pPr>
              <w:rPr>
                <w:rFonts w:eastAsia="Calibri"/>
              </w:rPr>
            </w:pPr>
            <w:r w:rsidRPr="00FD56D3">
              <w:rPr>
                <w:rFonts w:eastAsia="Calibri"/>
              </w:rPr>
              <w:t>Патриотическое воспитание (2.1, 2.2,2.4)</w:t>
            </w:r>
          </w:p>
          <w:p w:rsidR="00FD56D3" w:rsidRPr="00FD56D3" w:rsidRDefault="00FD56D3" w:rsidP="00FD56D3">
            <w:pPr>
              <w:spacing w:afterAutospacing="1"/>
              <w:rPr>
                <w:lang w:eastAsia="ru-RU"/>
              </w:rPr>
            </w:pPr>
            <w:r w:rsidRPr="00FD56D3">
              <w:rPr>
                <w:lang w:eastAsia="ru-RU"/>
              </w:rPr>
              <w:t>Эстетическое воспитание(4.1,4.3)</w:t>
            </w:r>
          </w:p>
          <w:p w:rsidR="00FD56D3" w:rsidRPr="00FD56D3" w:rsidRDefault="00FD56D3" w:rsidP="00FD56D3">
            <w:pPr>
              <w:rPr>
                <w:rFonts w:eastAsia="Calibri"/>
              </w:rPr>
            </w:pPr>
            <w:r w:rsidRPr="00FD56D3">
              <w:rPr>
                <w:rFonts w:eastAsia="Calibri"/>
              </w:rPr>
              <w:t>Духовно-нравственное-воспитание (3.1,3.2,3.3)</w:t>
            </w:r>
          </w:p>
          <w:p w:rsidR="00FD56D3" w:rsidRPr="00FD56D3" w:rsidRDefault="00FD56D3" w:rsidP="00FD56D3">
            <w:pPr>
              <w:rPr>
                <w:rFonts w:eastAsia="Calibri"/>
              </w:rPr>
            </w:pPr>
            <w:r w:rsidRPr="00FD56D3">
              <w:rPr>
                <w:rFonts w:eastAsia="Calibri"/>
              </w:rPr>
              <w:t>Трудовое воспитание(6.1)</w:t>
            </w:r>
          </w:p>
          <w:p w:rsidR="00FD56D3" w:rsidRPr="00FD56D3" w:rsidRDefault="00FD56D3" w:rsidP="00FD56D3">
            <w:pPr>
              <w:tabs>
                <w:tab w:val="left" w:pos="279"/>
              </w:tabs>
              <w:spacing w:after="200"/>
              <w:rPr>
                <w:rFonts w:eastAsia="Calibri"/>
                <w:b/>
                <w:bCs/>
                <w:color w:val="000000"/>
                <w:shd w:val="clear" w:color="auto" w:fill="FFFFFF"/>
              </w:rPr>
            </w:pPr>
            <w:r w:rsidRPr="00FD56D3">
              <w:rPr>
                <w:rFonts w:eastAsia="Calibri"/>
              </w:rPr>
              <w:t>Экологическое воспитание(7.1,7.2)</w:t>
            </w: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01.09.2025</w:t>
            </w:r>
          </w:p>
        </w:tc>
        <w:tc>
          <w:tcPr>
            <w:tcW w:w="3311" w:type="dxa"/>
          </w:tcPr>
          <w:p w:rsidR="00FD56D3" w:rsidRPr="00FD56D3" w:rsidRDefault="00FD56D3" w:rsidP="00FD56D3">
            <w:pPr>
              <w:ind w:right="88"/>
              <w:jc w:val="both"/>
            </w:pPr>
            <w:r w:rsidRPr="00FD56D3">
              <w:t>Привлечение</w:t>
            </w:r>
            <w:r w:rsidRPr="00FD56D3">
              <w:rPr>
                <w:spacing w:val="1"/>
              </w:rPr>
              <w:t xml:space="preserve"> </w:t>
            </w:r>
            <w:r w:rsidRPr="00FD56D3">
              <w:t>к</w:t>
            </w:r>
            <w:r w:rsidRPr="00FD56D3">
              <w:rPr>
                <w:spacing w:val="1"/>
              </w:rPr>
              <w:t xml:space="preserve"> </w:t>
            </w:r>
            <w:r w:rsidRPr="00FD56D3">
              <w:t>себе</w:t>
            </w:r>
            <w:r w:rsidRPr="00FD56D3">
              <w:rPr>
                <w:spacing w:val="1"/>
              </w:rPr>
              <w:t xml:space="preserve"> </w:t>
            </w:r>
            <w:r w:rsidRPr="00FD56D3">
              <w:t>внимания</w:t>
            </w:r>
            <w:r w:rsidRPr="00FD56D3">
              <w:rPr>
                <w:spacing w:val="1"/>
              </w:rPr>
              <w:t xml:space="preserve"> </w:t>
            </w:r>
            <w:r w:rsidRPr="00FD56D3">
              <w:t>собеседника</w:t>
            </w:r>
            <w:r w:rsidRPr="00FD56D3">
              <w:rPr>
                <w:spacing w:val="1"/>
              </w:rPr>
              <w:t xml:space="preserve"> </w:t>
            </w:r>
            <w:r w:rsidRPr="00FD56D3">
              <w:t>звуком,</w:t>
            </w:r>
            <w:r w:rsidRPr="00FD56D3">
              <w:rPr>
                <w:spacing w:val="1"/>
              </w:rPr>
              <w:t xml:space="preserve"> </w:t>
            </w:r>
            <w:r w:rsidRPr="00FD56D3">
              <w:t>имитацией</w:t>
            </w:r>
            <w:r w:rsidRPr="00FD56D3">
              <w:rPr>
                <w:spacing w:val="1"/>
              </w:rPr>
              <w:t xml:space="preserve"> </w:t>
            </w:r>
            <w:r w:rsidRPr="00FD56D3">
              <w:t>слова,</w:t>
            </w:r>
            <w:r w:rsidRPr="00FD56D3">
              <w:rPr>
                <w:spacing w:val="1"/>
              </w:rPr>
              <w:t xml:space="preserve"> </w:t>
            </w:r>
            <w:r w:rsidRPr="00FD56D3">
              <w:t>словом.</w:t>
            </w:r>
            <w:r w:rsidRPr="00FD56D3">
              <w:rPr>
                <w:spacing w:val="1"/>
              </w:rPr>
              <w:t xml:space="preserve"> </w:t>
            </w:r>
            <w:r w:rsidRPr="00FD56D3">
              <w:t>Выражение</w:t>
            </w:r>
            <w:r w:rsidRPr="00FD56D3">
              <w:rPr>
                <w:spacing w:val="1"/>
              </w:rPr>
              <w:t xml:space="preserve"> </w:t>
            </w:r>
            <w:r w:rsidRPr="00FD56D3">
              <w:t>своих</w:t>
            </w:r>
            <w:r w:rsidRPr="00FD56D3">
              <w:rPr>
                <w:spacing w:val="1"/>
              </w:rPr>
              <w:t xml:space="preserve"> </w:t>
            </w:r>
            <w:r w:rsidRPr="00FD56D3">
              <w:t>желаний</w:t>
            </w:r>
            <w:r w:rsidRPr="00FD56D3">
              <w:rPr>
                <w:spacing w:val="1"/>
              </w:rPr>
              <w:t xml:space="preserve"> </w:t>
            </w:r>
            <w:r w:rsidRPr="00FD56D3">
              <w:t>звуком,</w:t>
            </w:r>
            <w:r w:rsidRPr="00FD56D3">
              <w:rPr>
                <w:spacing w:val="1"/>
              </w:rPr>
              <w:t xml:space="preserve"> </w:t>
            </w:r>
            <w:r w:rsidRPr="00FD56D3">
              <w:t>имитацией</w:t>
            </w:r>
            <w:r w:rsidRPr="00FD56D3">
              <w:rPr>
                <w:spacing w:val="61"/>
              </w:rPr>
              <w:t xml:space="preserve"> </w:t>
            </w:r>
            <w:r w:rsidRPr="00FD56D3">
              <w:t>слова,</w:t>
            </w:r>
            <w:r w:rsidRPr="00FD56D3">
              <w:rPr>
                <w:spacing w:val="1"/>
              </w:rPr>
              <w:t xml:space="preserve"> </w:t>
            </w:r>
            <w:r w:rsidRPr="00FD56D3">
              <w:t>словом.</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03.09.2025</w:t>
            </w:r>
          </w:p>
        </w:tc>
        <w:tc>
          <w:tcPr>
            <w:tcW w:w="3311" w:type="dxa"/>
          </w:tcPr>
          <w:p w:rsidR="00FD56D3" w:rsidRPr="00FD56D3" w:rsidRDefault="00FD56D3" w:rsidP="00FD56D3">
            <w:pPr>
              <w:ind w:right="90"/>
              <w:jc w:val="both"/>
            </w:pPr>
            <w:r w:rsidRPr="00FD56D3">
              <w:t>Обращение</w:t>
            </w:r>
            <w:r w:rsidRPr="00FD56D3">
              <w:rPr>
                <w:spacing w:val="1"/>
              </w:rPr>
              <w:t xml:space="preserve"> </w:t>
            </w:r>
            <w:r w:rsidRPr="00FD56D3">
              <w:t>с</w:t>
            </w:r>
            <w:r w:rsidRPr="00FD56D3">
              <w:rPr>
                <w:spacing w:val="1"/>
              </w:rPr>
              <w:t xml:space="preserve"> </w:t>
            </w:r>
            <w:r w:rsidRPr="00FD56D3">
              <w:t>просьбой</w:t>
            </w:r>
            <w:r w:rsidRPr="00FD56D3">
              <w:rPr>
                <w:spacing w:val="1"/>
              </w:rPr>
              <w:t xml:space="preserve"> </w:t>
            </w:r>
            <w:r w:rsidRPr="00FD56D3">
              <w:t>о</w:t>
            </w:r>
            <w:r w:rsidRPr="00FD56D3">
              <w:rPr>
                <w:spacing w:val="1"/>
              </w:rPr>
              <w:t xml:space="preserve"> </w:t>
            </w:r>
            <w:r w:rsidRPr="00FD56D3">
              <w:t>помощи</w:t>
            </w:r>
            <w:r w:rsidRPr="00FD56D3">
              <w:rPr>
                <w:spacing w:val="1"/>
              </w:rPr>
              <w:t xml:space="preserve"> </w:t>
            </w:r>
            <w:r w:rsidRPr="00FD56D3">
              <w:t>звуком,</w:t>
            </w:r>
            <w:r w:rsidRPr="00FD56D3">
              <w:rPr>
                <w:spacing w:val="1"/>
              </w:rPr>
              <w:t xml:space="preserve"> </w:t>
            </w:r>
            <w:r w:rsidRPr="00FD56D3">
              <w:t>имитацией слова, словом. Выражение согласия</w:t>
            </w:r>
            <w:r w:rsidRPr="00FD56D3">
              <w:rPr>
                <w:spacing w:val="1"/>
              </w:rPr>
              <w:t xml:space="preserve"> </w:t>
            </w:r>
            <w:r w:rsidRPr="00FD56D3">
              <w:t>(несогласия)</w:t>
            </w:r>
            <w:r w:rsidRPr="00FD56D3">
              <w:rPr>
                <w:spacing w:val="-4"/>
              </w:rPr>
              <w:t xml:space="preserve"> </w:t>
            </w:r>
            <w:r w:rsidRPr="00FD56D3">
              <w:t>звуком,</w:t>
            </w:r>
            <w:r w:rsidRPr="00FD56D3">
              <w:rPr>
                <w:spacing w:val="1"/>
              </w:rPr>
              <w:t xml:space="preserve"> </w:t>
            </w:r>
            <w:r w:rsidRPr="00FD56D3">
              <w:t>имитацией</w:t>
            </w:r>
            <w:r w:rsidRPr="00FD56D3">
              <w:rPr>
                <w:spacing w:val="-1"/>
              </w:rPr>
              <w:t xml:space="preserve"> </w:t>
            </w:r>
            <w:r w:rsidRPr="00FD56D3">
              <w:t>слова, словом.</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05.09.2025</w:t>
            </w:r>
          </w:p>
        </w:tc>
        <w:tc>
          <w:tcPr>
            <w:tcW w:w="3311" w:type="dxa"/>
          </w:tcPr>
          <w:p w:rsidR="00FD56D3" w:rsidRPr="00FD56D3" w:rsidRDefault="00FD56D3" w:rsidP="00FD56D3">
            <w:pPr>
              <w:spacing w:line="242" w:lineRule="auto"/>
            </w:pPr>
            <w:r w:rsidRPr="00FD56D3">
              <w:t>Выражение</w:t>
            </w:r>
            <w:r w:rsidRPr="00FD56D3">
              <w:rPr>
                <w:spacing w:val="25"/>
              </w:rPr>
              <w:t xml:space="preserve"> </w:t>
            </w:r>
            <w:r w:rsidRPr="00FD56D3">
              <w:t>благодарности</w:t>
            </w:r>
            <w:r w:rsidRPr="00FD56D3">
              <w:rPr>
                <w:spacing w:val="26"/>
              </w:rPr>
              <w:t xml:space="preserve"> </w:t>
            </w:r>
            <w:r w:rsidRPr="00FD56D3">
              <w:t>звуком,</w:t>
            </w:r>
            <w:r w:rsidRPr="00FD56D3">
              <w:rPr>
                <w:spacing w:val="27"/>
              </w:rPr>
              <w:t xml:space="preserve"> </w:t>
            </w:r>
            <w:r w:rsidRPr="00FD56D3">
              <w:t>имитацией</w:t>
            </w:r>
            <w:r w:rsidRPr="00FD56D3">
              <w:rPr>
                <w:spacing w:val="-57"/>
              </w:rPr>
              <w:t xml:space="preserve"> </w:t>
            </w:r>
            <w:r w:rsidRPr="00FD56D3">
              <w:t>слова,</w:t>
            </w:r>
            <w:r w:rsidRPr="00FD56D3">
              <w:rPr>
                <w:spacing w:val="3"/>
              </w:rPr>
              <w:t xml:space="preserve"> </w:t>
            </w:r>
            <w:r w:rsidRPr="00FD56D3">
              <w:t>словом.</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08.09.2025</w:t>
            </w:r>
          </w:p>
        </w:tc>
        <w:tc>
          <w:tcPr>
            <w:tcW w:w="3311" w:type="dxa"/>
          </w:tcPr>
          <w:p w:rsidR="00FD56D3" w:rsidRPr="00FD56D3" w:rsidRDefault="00FD56D3" w:rsidP="00FD56D3">
            <w:pPr>
              <w:ind w:right="94"/>
              <w:jc w:val="both"/>
            </w:pPr>
            <w:r w:rsidRPr="00FD56D3">
              <w:t>Ответы</w:t>
            </w:r>
            <w:r w:rsidRPr="00FD56D3">
              <w:rPr>
                <w:spacing w:val="1"/>
              </w:rPr>
              <w:t xml:space="preserve"> </w:t>
            </w:r>
            <w:r w:rsidRPr="00FD56D3">
              <w:t>на</w:t>
            </w:r>
            <w:r w:rsidRPr="00FD56D3">
              <w:rPr>
                <w:spacing w:val="1"/>
              </w:rPr>
              <w:t xml:space="preserve"> </w:t>
            </w:r>
            <w:r w:rsidRPr="00FD56D3">
              <w:t>вопросы</w:t>
            </w:r>
            <w:r w:rsidRPr="00FD56D3">
              <w:rPr>
                <w:spacing w:val="1"/>
              </w:rPr>
              <w:t xml:space="preserve"> </w:t>
            </w:r>
            <w:r w:rsidRPr="00FD56D3">
              <w:t>словом</w:t>
            </w:r>
            <w:r w:rsidRPr="00FD56D3">
              <w:rPr>
                <w:spacing w:val="1"/>
              </w:rPr>
              <w:t xml:space="preserve"> </w:t>
            </w:r>
            <w:r w:rsidRPr="00FD56D3">
              <w:t>(говорящие</w:t>
            </w:r>
            <w:r w:rsidRPr="00FD56D3">
              <w:rPr>
                <w:spacing w:val="1"/>
              </w:rPr>
              <w:t xml:space="preserve"> </w:t>
            </w:r>
            <w:r w:rsidRPr="00FD56D3">
              <w:t>дети).</w:t>
            </w:r>
            <w:r w:rsidRPr="00FD56D3">
              <w:rPr>
                <w:spacing w:val="-57"/>
              </w:rPr>
              <w:t xml:space="preserve"> </w:t>
            </w:r>
            <w:r w:rsidRPr="00FD56D3">
              <w:t>Указание</w:t>
            </w:r>
            <w:r w:rsidRPr="00FD56D3">
              <w:rPr>
                <w:spacing w:val="1"/>
              </w:rPr>
              <w:t xml:space="preserve"> </w:t>
            </w:r>
            <w:r w:rsidRPr="00FD56D3">
              <w:t>взглядом</w:t>
            </w:r>
            <w:r w:rsidRPr="00FD56D3">
              <w:rPr>
                <w:spacing w:val="1"/>
              </w:rPr>
              <w:t xml:space="preserve"> </w:t>
            </w:r>
            <w:r w:rsidRPr="00FD56D3">
              <w:t>на</w:t>
            </w:r>
            <w:r w:rsidRPr="00FD56D3">
              <w:rPr>
                <w:spacing w:val="1"/>
              </w:rPr>
              <w:t xml:space="preserve"> </w:t>
            </w:r>
            <w:r w:rsidRPr="00FD56D3">
              <w:t>объект</w:t>
            </w:r>
            <w:r w:rsidRPr="00FD56D3">
              <w:rPr>
                <w:spacing w:val="1"/>
              </w:rPr>
              <w:t xml:space="preserve"> </w:t>
            </w:r>
            <w:r w:rsidRPr="00FD56D3">
              <w:t>при</w:t>
            </w:r>
            <w:r w:rsidRPr="00FD56D3">
              <w:rPr>
                <w:spacing w:val="1"/>
              </w:rPr>
              <w:t xml:space="preserve"> </w:t>
            </w:r>
            <w:r w:rsidRPr="00FD56D3">
              <w:t>ответе</w:t>
            </w:r>
            <w:r w:rsidRPr="00FD56D3">
              <w:rPr>
                <w:spacing w:val="1"/>
              </w:rPr>
              <w:t xml:space="preserve"> </w:t>
            </w:r>
            <w:r w:rsidRPr="00FD56D3">
              <w:t>на</w:t>
            </w:r>
            <w:r w:rsidRPr="00FD56D3">
              <w:rPr>
                <w:spacing w:val="1"/>
              </w:rPr>
              <w:t xml:space="preserve"> </w:t>
            </w:r>
            <w:r w:rsidRPr="00FD56D3">
              <w:t>вопрос.</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10.09.2025</w:t>
            </w:r>
          </w:p>
        </w:tc>
        <w:tc>
          <w:tcPr>
            <w:tcW w:w="3311" w:type="dxa"/>
          </w:tcPr>
          <w:p w:rsidR="00FD56D3" w:rsidRPr="00FD56D3" w:rsidRDefault="00FD56D3" w:rsidP="00FD56D3">
            <w:pPr>
              <w:ind w:right="89"/>
              <w:jc w:val="both"/>
            </w:pPr>
            <w:r w:rsidRPr="00FD56D3">
              <w:t>Ответы</w:t>
            </w:r>
            <w:r w:rsidRPr="00FD56D3">
              <w:rPr>
                <w:spacing w:val="1"/>
              </w:rPr>
              <w:t xml:space="preserve"> </w:t>
            </w:r>
            <w:r w:rsidRPr="00FD56D3">
              <w:t>на</w:t>
            </w:r>
            <w:r w:rsidRPr="00FD56D3">
              <w:rPr>
                <w:spacing w:val="1"/>
              </w:rPr>
              <w:t xml:space="preserve"> </w:t>
            </w:r>
            <w:r w:rsidRPr="00FD56D3">
              <w:t>вопросы</w:t>
            </w:r>
            <w:r w:rsidRPr="00FD56D3">
              <w:rPr>
                <w:spacing w:val="61"/>
              </w:rPr>
              <w:t xml:space="preserve"> </w:t>
            </w:r>
            <w:r w:rsidRPr="00FD56D3">
              <w:t>двусоставным</w:t>
            </w:r>
            <w:r w:rsidRPr="00FD56D3">
              <w:rPr>
                <w:spacing w:val="1"/>
              </w:rPr>
              <w:t xml:space="preserve"> </w:t>
            </w:r>
            <w:r w:rsidRPr="00FD56D3">
              <w:t>предложением</w:t>
            </w:r>
            <w:r w:rsidRPr="00FD56D3">
              <w:rPr>
                <w:spacing w:val="1"/>
              </w:rPr>
              <w:t xml:space="preserve"> </w:t>
            </w:r>
            <w:r w:rsidRPr="00FD56D3">
              <w:t>(говорящие</w:t>
            </w:r>
            <w:r w:rsidRPr="00FD56D3">
              <w:rPr>
                <w:spacing w:val="1"/>
              </w:rPr>
              <w:t xml:space="preserve"> </w:t>
            </w:r>
            <w:r w:rsidRPr="00FD56D3">
              <w:t>дети).</w:t>
            </w:r>
            <w:r w:rsidRPr="00FD56D3">
              <w:rPr>
                <w:spacing w:val="1"/>
              </w:rPr>
              <w:t xml:space="preserve"> </w:t>
            </w:r>
            <w:r w:rsidRPr="00FD56D3">
              <w:t>Указание</w:t>
            </w:r>
            <w:r w:rsidRPr="00FD56D3">
              <w:rPr>
                <w:spacing w:val="1"/>
              </w:rPr>
              <w:t xml:space="preserve"> </w:t>
            </w:r>
            <w:r w:rsidRPr="00FD56D3">
              <w:t>взглядом</w:t>
            </w:r>
            <w:r w:rsidRPr="00FD56D3">
              <w:rPr>
                <w:spacing w:val="-3"/>
              </w:rPr>
              <w:t xml:space="preserve"> </w:t>
            </w:r>
            <w:r w:rsidRPr="00FD56D3">
              <w:t>на</w:t>
            </w:r>
            <w:r w:rsidRPr="00FD56D3">
              <w:rPr>
                <w:spacing w:val="-6"/>
              </w:rPr>
              <w:t xml:space="preserve"> </w:t>
            </w:r>
            <w:r w:rsidRPr="00FD56D3">
              <w:t>объект при</w:t>
            </w:r>
            <w:r w:rsidRPr="00FD56D3">
              <w:rPr>
                <w:spacing w:val="1"/>
              </w:rPr>
              <w:t xml:space="preserve"> </w:t>
            </w:r>
            <w:r w:rsidRPr="00FD56D3">
              <w:t>выражении</w:t>
            </w:r>
            <w:r w:rsidRPr="00FD56D3">
              <w:rPr>
                <w:spacing w:val="1"/>
              </w:rPr>
              <w:t xml:space="preserve"> </w:t>
            </w:r>
            <w:r w:rsidRPr="00FD56D3">
              <w:t>согласия.</w:t>
            </w:r>
          </w:p>
        </w:tc>
        <w:tc>
          <w:tcPr>
            <w:tcW w:w="1342" w:type="dxa"/>
          </w:tcPr>
          <w:p w:rsidR="00FD56D3" w:rsidRPr="00FD56D3" w:rsidRDefault="00FD56D3" w:rsidP="00FD56D3">
            <w:pPr>
              <w:adjustRightInd w:val="0"/>
              <w:rPr>
                <w:bCs/>
                <w:lang w:eastAsia="ru-RU"/>
              </w:rPr>
            </w:pPr>
          </w:p>
        </w:tc>
        <w:tc>
          <w:tcPr>
            <w:tcW w:w="2366" w:type="dxa"/>
            <w:vMerge/>
          </w:tcPr>
          <w:p w:rsidR="00FD56D3" w:rsidRPr="00FD56D3" w:rsidRDefault="00FD56D3" w:rsidP="00FD56D3">
            <w:pPr>
              <w:adjustRightInd w:val="0"/>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12.09.2025</w:t>
            </w:r>
          </w:p>
        </w:tc>
        <w:tc>
          <w:tcPr>
            <w:tcW w:w="3311" w:type="dxa"/>
          </w:tcPr>
          <w:p w:rsidR="00FD56D3" w:rsidRPr="00FD56D3" w:rsidRDefault="00FD56D3" w:rsidP="00FD56D3">
            <w:pPr>
              <w:ind w:right="452"/>
            </w:pPr>
            <w:r w:rsidRPr="00FD56D3">
              <w:t>Учимся задавать вопросы звуком, имитацией</w:t>
            </w:r>
            <w:r w:rsidRPr="00FD56D3">
              <w:rPr>
                <w:spacing w:val="-58"/>
              </w:rPr>
              <w:t xml:space="preserve"> </w:t>
            </w:r>
            <w:r w:rsidRPr="00FD56D3">
              <w:t>слова, словом, предложением. Поддержание</w:t>
            </w:r>
            <w:r w:rsidRPr="00FD56D3">
              <w:rPr>
                <w:spacing w:val="1"/>
              </w:rPr>
              <w:t xml:space="preserve"> </w:t>
            </w:r>
            <w:r w:rsidRPr="00FD56D3">
              <w:t>диалога на заданную тему (поддержание</w:t>
            </w:r>
            <w:r w:rsidRPr="00FD56D3">
              <w:rPr>
                <w:spacing w:val="1"/>
              </w:rPr>
              <w:t xml:space="preserve"> </w:t>
            </w:r>
            <w:r w:rsidRPr="00FD56D3">
              <w:t>зрительного контакта с</w:t>
            </w:r>
            <w:r w:rsidRPr="00FD56D3">
              <w:rPr>
                <w:spacing w:val="-1"/>
              </w:rPr>
              <w:t xml:space="preserve"> </w:t>
            </w:r>
            <w:r w:rsidRPr="00FD56D3">
              <w:t>собеседником).</w:t>
            </w:r>
          </w:p>
        </w:tc>
        <w:tc>
          <w:tcPr>
            <w:tcW w:w="1342" w:type="dxa"/>
          </w:tcPr>
          <w:p w:rsidR="00FD56D3" w:rsidRPr="00FD56D3" w:rsidRDefault="00FD56D3" w:rsidP="00FD56D3">
            <w:pPr>
              <w:adjustRightInd w:val="0"/>
              <w:rPr>
                <w:lang w:eastAsia="ru-RU"/>
              </w:rPr>
            </w:pPr>
          </w:p>
        </w:tc>
        <w:tc>
          <w:tcPr>
            <w:tcW w:w="2366" w:type="dxa"/>
            <w:vMerge/>
          </w:tcPr>
          <w:p w:rsidR="00FD56D3" w:rsidRPr="00FD56D3" w:rsidRDefault="00FD56D3" w:rsidP="00FD56D3">
            <w:pPr>
              <w:adjustRightInd w:val="0"/>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15.09.2025</w:t>
            </w:r>
          </w:p>
        </w:tc>
        <w:tc>
          <w:tcPr>
            <w:tcW w:w="3311" w:type="dxa"/>
          </w:tcPr>
          <w:p w:rsidR="00FD56D3" w:rsidRPr="00FD56D3" w:rsidRDefault="00FD56D3" w:rsidP="00FD56D3">
            <w:pPr>
              <w:spacing w:line="242" w:lineRule="auto"/>
              <w:ind w:right="921"/>
            </w:pPr>
            <w:r w:rsidRPr="00FD56D3">
              <w:t>Поддержание</w:t>
            </w:r>
            <w:r w:rsidRPr="00FD56D3">
              <w:rPr>
                <w:spacing w:val="-6"/>
              </w:rPr>
              <w:t xml:space="preserve"> </w:t>
            </w:r>
            <w:r w:rsidRPr="00FD56D3">
              <w:t>диалога</w:t>
            </w:r>
            <w:r w:rsidRPr="00FD56D3">
              <w:rPr>
                <w:spacing w:val="-9"/>
              </w:rPr>
              <w:t xml:space="preserve"> </w:t>
            </w:r>
            <w:r w:rsidRPr="00FD56D3">
              <w:t>на</w:t>
            </w:r>
            <w:r w:rsidRPr="00FD56D3">
              <w:rPr>
                <w:spacing w:val="-3"/>
              </w:rPr>
              <w:t xml:space="preserve"> </w:t>
            </w:r>
            <w:r w:rsidRPr="00FD56D3">
              <w:t>заданную</w:t>
            </w:r>
            <w:r w:rsidRPr="00FD56D3">
              <w:rPr>
                <w:spacing w:val="-6"/>
              </w:rPr>
              <w:t xml:space="preserve"> </w:t>
            </w:r>
            <w:r w:rsidRPr="00FD56D3">
              <w:t>тему,</w:t>
            </w:r>
            <w:r w:rsidRPr="00FD56D3">
              <w:rPr>
                <w:spacing w:val="-57"/>
              </w:rPr>
              <w:t xml:space="preserve"> </w:t>
            </w:r>
            <w:r w:rsidRPr="00FD56D3">
              <w:t>соблюдая</w:t>
            </w:r>
            <w:r w:rsidRPr="00FD56D3">
              <w:rPr>
                <w:spacing w:val="1"/>
              </w:rPr>
              <w:t xml:space="preserve"> </w:t>
            </w:r>
            <w:r w:rsidRPr="00FD56D3">
              <w:t>очерёдность</w:t>
            </w:r>
            <w:r w:rsidRPr="00FD56D3">
              <w:rPr>
                <w:spacing w:val="-2"/>
              </w:rPr>
              <w:t xml:space="preserve"> </w:t>
            </w:r>
            <w:r w:rsidRPr="00FD56D3">
              <w:t>в</w:t>
            </w:r>
            <w:r w:rsidRPr="00FD56D3">
              <w:rPr>
                <w:spacing w:val="-1"/>
              </w:rPr>
              <w:t xml:space="preserve"> </w:t>
            </w:r>
            <w:r w:rsidRPr="00FD56D3">
              <w:t>диалоге.</w:t>
            </w:r>
          </w:p>
        </w:tc>
        <w:tc>
          <w:tcPr>
            <w:tcW w:w="1342" w:type="dxa"/>
          </w:tcPr>
          <w:p w:rsidR="00FD56D3" w:rsidRPr="00FD56D3" w:rsidRDefault="00FD56D3" w:rsidP="00FD56D3">
            <w:pPr>
              <w:adjustRightInd w:val="0"/>
              <w:rPr>
                <w:lang w:eastAsia="ru-RU"/>
              </w:rPr>
            </w:pPr>
          </w:p>
        </w:tc>
        <w:tc>
          <w:tcPr>
            <w:tcW w:w="2366" w:type="dxa"/>
            <w:vMerge/>
          </w:tcPr>
          <w:p w:rsidR="00FD56D3" w:rsidRPr="00FD56D3" w:rsidRDefault="00FD56D3" w:rsidP="00FD56D3">
            <w:pPr>
              <w:adjustRightInd w:val="0"/>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17.09.2025</w:t>
            </w:r>
          </w:p>
        </w:tc>
        <w:tc>
          <w:tcPr>
            <w:tcW w:w="3311" w:type="dxa"/>
          </w:tcPr>
          <w:p w:rsidR="00FD56D3" w:rsidRPr="00FD56D3" w:rsidRDefault="00FD56D3" w:rsidP="00FD56D3">
            <w:pPr>
              <w:spacing w:line="237" w:lineRule="auto"/>
              <w:ind w:right="924"/>
            </w:pPr>
            <w:r w:rsidRPr="00FD56D3">
              <w:t>Поддержание</w:t>
            </w:r>
            <w:r w:rsidRPr="00FD56D3">
              <w:rPr>
                <w:spacing w:val="-6"/>
              </w:rPr>
              <w:t xml:space="preserve"> </w:t>
            </w:r>
            <w:r w:rsidRPr="00FD56D3">
              <w:t>диалога</w:t>
            </w:r>
            <w:r w:rsidRPr="00FD56D3">
              <w:rPr>
                <w:spacing w:val="-9"/>
              </w:rPr>
              <w:t xml:space="preserve"> </w:t>
            </w:r>
            <w:r w:rsidRPr="00FD56D3">
              <w:t>на</w:t>
            </w:r>
            <w:r w:rsidRPr="00FD56D3">
              <w:rPr>
                <w:spacing w:val="-6"/>
              </w:rPr>
              <w:t xml:space="preserve"> </w:t>
            </w:r>
            <w:r w:rsidRPr="00FD56D3">
              <w:t>заданную</w:t>
            </w:r>
            <w:r w:rsidRPr="00FD56D3">
              <w:rPr>
                <w:spacing w:val="-6"/>
              </w:rPr>
              <w:t xml:space="preserve"> </w:t>
            </w:r>
            <w:r w:rsidRPr="00FD56D3">
              <w:t>тему,</w:t>
            </w:r>
            <w:r w:rsidRPr="00FD56D3">
              <w:rPr>
                <w:spacing w:val="-57"/>
              </w:rPr>
              <w:t xml:space="preserve"> </w:t>
            </w:r>
            <w:r w:rsidRPr="00FD56D3">
              <w:t>соблюдая</w:t>
            </w:r>
            <w:r w:rsidRPr="00FD56D3">
              <w:rPr>
                <w:spacing w:val="1"/>
              </w:rPr>
              <w:t xml:space="preserve"> </w:t>
            </w:r>
            <w:r w:rsidRPr="00FD56D3">
              <w:t>очерёдность</w:t>
            </w:r>
            <w:r w:rsidRPr="00FD56D3">
              <w:rPr>
                <w:spacing w:val="-2"/>
              </w:rPr>
              <w:t xml:space="preserve"> </w:t>
            </w:r>
            <w:r w:rsidRPr="00FD56D3">
              <w:t>в</w:t>
            </w:r>
            <w:r w:rsidRPr="00FD56D3">
              <w:rPr>
                <w:spacing w:val="-1"/>
              </w:rPr>
              <w:t xml:space="preserve"> </w:t>
            </w:r>
            <w:r w:rsidRPr="00FD56D3">
              <w:t>диалоге.</w:t>
            </w:r>
          </w:p>
        </w:tc>
        <w:tc>
          <w:tcPr>
            <w:tcW w:w="1342" w:type="dxa"/>
          </w:tcPr>
          <w:p w:rsidR="00FD56D3" w:rsidRPr="00FD56D3" w:rsidRDefault="00FD56D3" w:rsidP="00FD56D3">
            <w:pPr>
              <w:adjustRightInd w:val="0"/>
              <w:rPr>
                <w:bCs/>
                <w:lang w:eastAsia="ru-RU"/>
              </w:rPr>
            </w:pPr>
          </w:p>
        </w:tc>
        <w:tc>
          <w:tcPr>
            <w:tcW w:w="2366" w:type="dxa"/>
            <w:vMerge/>
          </w:tcPr>
          <w:p w:rsidR="00FD56D3" w:rsidRPr="00FD56D3" w:rsidRDefault="00FD56D3" w:rsidP="00FD56D3">
            <w:pPr>
              <w:adjustRightInd w:val="0"/>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19.09.2025</w:t>
            </w:r>
          </w:p>
        </w:tc>
        <w:tc>
          <w:tcPr>
            <w:tcW w:w="3311" w:type="dxa"/>
          </w:tcPr>
          <w:p w:rsidR="00FD56D3" w:rsidRPr="00FD56D3" w:rsidRDefault="00FD56D3" w:rsidP="00FD56D3">
            <w:pPr>
              <w:spacing w:line="263" w:lineRule="exact"/>
            </w:pPr>
            <w:r w:rsidRPr="00FD56D3">
              <w:t>Прощание</w:t>
            </w:r>
            <w:r w:rsidRPr="00FD56D3">
              <w:rPr>
                <w:spacing w:val="-4"/>
              </w:rPr>
              <w:t xml:space="preserve"> </w:t>
            </w:r>
            <w:r w:rsidRPr="00FD56D3">
              <w:t>с</w:t>
            </w:r>
            <w:r w:rsidRPr="00FD56D3">
              <w:rPr>
                <w:spacing w:val="-4"/>
              </w:rPr>
              <w:t xml:space="preserve"> </w:t>
            </w:r>
            <w:r w:rsidRPr="00FD56D3">
              <w:t>собеседником</w:t>
            </w:r>
            <w:r w:rsidRPr="00FD56D3">
              <w:rPr>
                <w:spacing w:val="-5"/>
              </w:rPr>
              <w:t xml:space="preserve"> </w:t>
            </w:r>
            <w:r w:rsidRPr="00FD56D3">
              <w:t>звуком</w:t>
            </w:r>
            <w:r w:rsidRPr="00FD56D3">
              <w:rPr>
                <w:spacing w:val="-2"/>
              </w:rPr>
              <w:t xml:space="preserve"> </w:t>
            </w:r>
            <w:r w:rsidRPr="00FD56D3">
              <w:t>(словом).</w:t>
            </w:r>
          </w:p>
        </w:tc>
        <w:tc>
          <w:tcPr>
            <w:tcW w:w="1342" w:type="dxa"/>
          </w:tcPr>
          <w:p w:rsidR="00FD56D3" w:rsidRPr="00FD56D3" w:rsidRDefault="00FD56D3" w:rsidP="00FD56D3">
            <w:pPr>
              <w:adjustRightInd w:val="0"/>
              <w:rPr>
                <w:bCs/>
                <w:lang w:eastAsia="ru-RU"/>
              </w:rPr>
            </w:pPr>
          </w:p>
        </w:tc>
        <w:tc>
          <w:tcPr>
            <w:tcW w:w="2366" w:type="dxa"/>
            <w:vMerge/>
          </w:tcPr>
          <w:p w:rsidR="00FD56D3" w:rsidRPr="00FD56D3" w:rsidRDefault="00FD56D3" w:rsidP="00FD56D3">
            <w:pPr>
              <w:adjustRightInd w:val="0"/>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22.09.2025</w:t>
            </w:r>
          </w:p>
        </w:tc>
        <w:tc>
          <w:tcPr>
            <w:tcW w:w="3311" w:type="dxa"/>
          </w:tcPr>
          <w:p w:rsidR="00FD56D3" w:rsidRPr="00FD56D3" w:rsidRDefault="00FD56D3" w:rsidP="00FD56D3">
            <w:pPr>
              <w:ind w:right="228"/>
            </w:pPr>
            <w:r w:rsidRPr="00FD56D3">
              <w:t>Указание взглядом на объект при выражении</w:t>
            </w:r>
            <w:r w:rsidRPr="00FD56D3">
              <w:rPr>
                <w:spacing w:val="1"/>
              </w:rPr>
              <w:t xml:space="preserve"> </w:t>
            </w:r>
            <w:r w:rsidRPr="00FD56D3">
              <w:t>своих желаний, ответе на вопрос. Вступление в</w:t>
            </w:r>
            <w:r w:rsidRPr="00FD56D3">
              <w:rPr>
                <w:spacing w:val="-57"/>
              </w:rPr>
              <w:t xml:space="preserve"> </w:t>
            </w:r>
            <w:r w:rsidRPr="00FD56D3">
              <w:t>диалог всеми возможными средствами</w:t>
            </w:r>
            <w:r w:rsidRPr="00FD56D3">
              <w:rPr>
                <w:spacing w:val="1"/>
              </w:rPr>
              <w:t xml:space="preserve"> </w:t>
            </w:r>
            <w:r w:rsidRPr="00FD56D3">
              <w:t>коммуникации.</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24.09.2025</w:t>
            </w:r>
          </w:p>
        </w:tc>
        <w:tc>
          <w:tcPr>
            <w:tcW w:w="3311" w:type="dxa"/>
          </w:tcPr>
          <w:p w:rsidR="00FD56D3" w:rsidRPr="00FD56D3" w:rsidRDefault="00FD56D3" w:rsidP="00FD56D3">
            <w:pPr>
              <w:ind w:right="92"/>
              <w:jc w:val="both"/>
            </w:pPr>
            <w:r w:rsidRPr="00FD56D3">
              <w:t>Выражение</w:t>
            </w:r>
            <w:r w:rsidRPr="00FD56D3">
              <w:rPr>
                <w:spacing w:val="1"/>
              </w:rPr>
              <w:t xml:space="preserve"> </w:t>
            </w:r>
            <w:r w:rsidRPr="00FD56D3">
              <w:t>мимикой</w:t>
            </w:r>
            <w:r w:rsidRPr="00FD56D3">
              <w:rPr>
                <w:spacing w:val="1"/>
              </w:rPr>
              <w:t xml:space="preserve"> </w:t>
            </w:r>
            <w:r w:rsidRPr="00FD56D3">
              <w:t>согласия</w:t>
            </w:r>
            <w:r w:rsidRPr="00FD56D3">
              <w:rPr>
                <w:spacing w:val="1"/>
              </w:rPr>
              <w:t xml:space="preserve"> </w:t>
            </w:r>
            <w:r w:rsidRPr="00FD56D3">
              <w:t>(несогласия),</w:t>
            </w:r>
            <w:r w:rsidRPr="00FD56D3">
              <w:rPr>
                <w:spacing w:val="1"/>
              </w:rPr>
              <w:t xml:space="preserve"> </w:t>
            </w:r>
            <w:r w:rsidRPr="00FD56D3">
              <w:t>удовольствия</w:t>
            </w:r>
            <w:r w:rsidRPr="00FD56D3">
              <w:rPr>
                <w:spacing w:val="1"/>
              </w:rPr>
              <w:t xml:space="preserve"> </w:t>
            </w:r>
            <w:r w:rsidRPr="00FD56D3">
              <w:t>(неудовольствия).</w:t>
            </w:r>
            <w:r w:rsidRPr="00FD56D3">
              <w:rPr>
                <w:spacing w:val="1"/>
              </w:rPr>
              <w:t xml:space="preserve"> </w:t>
            </w:r>
            <w:r w:rsidRPr="00FD56D3">
              <w:t>Вступление</w:t>
            </w:r>
            <w:r w:rsidRPr="00FD56D3">
              <w:rPr>
                <w:spacing w:val="1"/>
              </w:rPr>
              <w:t xml:space="preserve"> </w:t>
            </w:r>
            <w:r w:rsidRPr="00FD56D3">
              <w:t>в</w:t>
            </w:r>
            <w:r w:rsidRPr="00FD56D3">
              <w:rPr>
                <w:spacing w:val="1"/>
              </w:rPr>
              <w:t xml:space="preserve"> </w:t>
            </w:r>
            <w:r w:rsidRPr="00FD56D3">
              <w:t>диалог</w:t>
            </w:r>
            <w:r w:rsidRPr="00FD56D3">
              <w:rPr>
                <w:spacing w:val="1"/>
              </w:rPr>
              <w:t xml:space="preserve"> </w:t>
            </w:r>
            <w:r w:rsidRPr="00FD56D3">
              <w:t>всеми</w:t>
            </w:r>
            <w:r w:rsidRPr="00FD56D3">
              <w:rPr>
                <w:spacing w:val="1"/>
              </w:rPr>
              <w:t xml:space="preserve"> </w:t>
            </w:r>
            <w:r w:rsidRPr="00FD56D3">
              <w:t>возможными</w:t>
            </w:r>
            <w:r w:rsidRPr="00FD56D3">
              <w:rPr>
                <w:spacing w:val="1"/>
              </w:rPr>
              <w:t xml:space="preserve"> </w:t>
            </w:r>
            <w:r w:rsidRPr="00FD56D3">
              <w:t>средствами</w:t>
            </w:r>
            <w:r w:rsidRPr="00FD56D3">
              <w:rPr>
                <w:spacing w:val="1"/>
              </w:rPr>
              <w:t xml:space="preserve"> </w:t>
            </w:r>
            <w:r w:rsidRPr="00FD56D3">
              <w:t>коммуникации.</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26.09.2025</w:t>
            </w:r>
          </w:p>
        </w:tc>
        <w:tc>
          <w:tcPr>
            <w:tcW w:w="3311" w:type="dxa"/>
          </w:tcPr>
          <w:p w:rsidR="00FD56D3" w:rsidRPr="00FD56D3" w:rsidRDefault="00FD56D3" w:rsidP="00FD56D3">
            <w:pPr>
              <w:ind w:right="677"/>
            </w:pPr>
            <w:r w:rsidRPr="00FD56D3">
              <w:t>Выражение</w:t>
            </w:r>
            <w:r w:rsidRPr="00FD56D3">
              <w:rPr>
                <w:spacing w:val="-6"/>
              </w:rPr>
              <w:t xml:space="preserve"> </w:t>
            </w:r>
            <w:r w:rsidRPr="00FD56D3">
              <w:t>мимикой</w:t>
            </w:r>
            <w:r w:rsidRPr="00FD56D3">
              <w:rPr>
                <w:spacing w:val="-7"/>
              </w:rPr>
              <w:t xml:space="preserve"> </w:t>
            </w:r>
            <w:r w:rsidRPr="00FD56D3">
              <w:t>благодарности,</w:t>
            </w:r>
            <w:r w:rsidRPr="00FD56D3">
              <w:rPr>
                <w:spacing w:val="-3"/>
              </w:rPr>
              <w:t xml:space="preserve"> </w:t>
            </w:r>
            <w:r w:rsidRPr="00FD56D3">
              <w:t>своих</w:t>
            </w:r>
            <w:r w:rsidRPr="00FD56D3">
              <w:rPr>
                <w:spacing w:val="-57"/>
              </w:rPr>
              <w:t xml:space="preserve"> </w:t>
            </w:r>
            <w:r w:rsidRPr="00FD56D3">
              <w:t>желаний. Вступление в диалог всеми</w:t>
            </w:r>
            <w:r w:rsidRPr="00FD56D3">
              <w:rPr>
                <w:spacing w:val="1"/>
              </w:rPr>
              <w:t xml:space="preserve"> </w:t>
            </w:r>
            <w:r w:rsidRPr="00FD56D3">
              <w:t>возможными</w:t>
            </w:r>
            <w:r w:rsidRPr="00FD56D3">
              <w:rPr>
                <w:spacing w:val="-1"/>
              </w:rPr>
              <w:t xml:space="preserve"> </w:t>
            </w:r>
            <w:r w:rsidRPr="00FD56D3">
              <w:t>средствами</w:t>
            </w:r>
            <w:r w:rsidRPr="00FD56D3">
              <w:rPr>
                <w:spacing w:val="-5"/>
              </w:rPr>
              <w:t xml:space="preserve"> </w:t>
            </w:r>
            <w:r w:rsidRPr="00FD56D3">
              <w:t>коммуникации.</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29.09.2025</w:t>
            </w:r>
          </w:p>
        </w:tc>
        <w:tc>
          <w:tcPr>
            <w:tcW w:w="3311" w:type="dxa"/>
          </w:tcPr>
          <w:p w:rsidR="00FD56D3" w:rsidRPr="00FD56D3" w:rsidRDefault="00FD56D3" w:rsidP="00FD56D3">
            <w:pPr>
              <w:ind w:right="321"/>
            </w:pPr>
            <w:r w:rsidRPr="00FD56D3">
              <w:t>Выражение</w:t>
            </w:r>
            <w:r w:rsidRPr="00FD56D3">
              <w:rPr>
                <w:spacing w:val="-5"/>
              </w:rPr>
              <w:t xml:space="preserve"> </w:t>
            </w:r>
            <w:r w:rsidRPr="00FD56D3">
              <w:t>мимикой</w:t>
            </w:r>
            <w:r w:rsidRPr="00FD56D3">
              <w:rPr>
                <w:spacing w:val="-7"/>
              </w:rPr>
              <w:t xml:space="preserve"> </w:t>
            </w:r>
            <w:r w:rsidRPr="00FD56D3">
              <w:t>приветствия</w:t>
            </w:r>
            <w:r w:rsidRPr="00FD56D3">
              <w:rPr>
                <w:spacing w:val="-8"/>
              </w:rPr>
              <w:t xml:space="preserve"> </w:t>
            </w:r>
            <w:r w:rsidRPr="00FD56D3">
              <w:t>(прощания).</w:t>
            </w:r>
            <w:r w:rsidRPr="00FD56D3">
              <w:rPr>
                <w:spacing w:val="-57"/>
              </w:rPr>
              <w:t xml:space="preserve"> </w:t>
            </w:r>
            <w:r w:rsidRPr="00FD56D3">
              <w:t>Вступление в диалог всеми возможными</w:t>
            </w:r>
            <w:r w:rsidRPr="00FD56D3">
              <w:rPr>
                <w:spacing w:val="1"/>
              </w:rPr>
              <w:t xml:space="preserve"> </w:t>
            </w:r>
            <w:r w:rsidRPr="00FD56D3">
              <w:t>средствами</w:t>
            </w:r>
            <w:r w:rsidRPr="00FD56D3">
              <w:rPr>
                <w:spacing w:val="2"/>
              </w:rPr>
              <w:t xml:space="preserve"> </w:t>
            </w:r>
            <w:r w:rsidRPr="00FD56D3">
              <w:t>коммуникации.</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01.10.2025</w:t>
            </w:r>
          </w:p>
        </w:tc>
        <w:tc>
          <w:tcPr>
            <w:tcW w:w="3311" w:type="dxa"/>
          </w:tcPr>
          <w:p w:rsidR="00FD56D3" w:rsidRPr="00FD56D3" w:rsidRDefault="00FD56D3" w:rsidP="00FD56D3">
            <w:pPr>
              <w:ind w:right="89"/>
              <w:jc w:val="both"/>
            </w:pPr>
            <w:r w:rsidRPr="00FD56D3">
              <w:t>Выражение</w:t>
            </w:r>
            <w:r w:rsidRPr="00FD56D3">
              <w:rPr>
                <w:spacing w:val="1"/>
              </w:rPr>
              <w:t xml:space="preserve"> </w:t>
            </w:r>
            <w:r w:rsidRPr="00FD56D3">
              <w:t>жестом</w:t>
            </w:r>
            <w:r w:rsidRPr="00FD56D3">
              <w:rPr>
                <w:spacing w:val="1"/>
              </w:rPr>
              <w:t xml:space="preserve"> </w:t>
            </w:r>
            <w:r w:rsidRPr="00FD56D3">
              <w:t>согласия</w:t>
            </w:r>
            <w:r w:rsidRPr="00FD56D3">
              <w:rPr>
                <w:spacing w:val="1"/>
              </w:rPr>
              <w:t xml:space="preserve"> </w:t>
            </w:r>
            <w:r w:rsidRPr="00FD56D3">
              <w:t>(несогласия),</w:t>
            </w:r>
            <w:r w:rsidRPr="00FD56D3">
              <w:rPr>
                <w:spacing w:val="1"/>
              </w:rPr>
              <w:t xml:space="preserve"> </w:t>
            </w:r>
            <w:r w:rsidRPr="00FD56D3">
              <w:t>приветствия (прощания).</w:t>
            </w:r>
            <w:r w:rsidRPr="00FD56D3">
              <w:rPr>
                <w:spacing w:val="1"/>
              </w:rPr>
              <w:t xml:space="preserve"> </w:t>
            </w:r>
            <w:r w:rsidRPr="00FD56D3">
              <w:t>Вступление</w:t>
            </w:r>
            <w:r w:rsidRPr="00FD56D3">
              <w:rPr>
                <w:spacing w:val="1"/>
              </w:rPr>
              <w:t xml:space="preserve"> </w:t>
            </w:r>
            <w:r w:rsidRPr="00FD56D3">
              <w:t>в</w:t>
            </w:r>
            <w:r w:rsidRPr="00FD56D3">
              <w:rPr>
                <w:spacing w:val="1"/>
              </w:rPr>
              <w:t xml:space="preserve"> </w:t>
            </w:r>
            <w:r w:rsidRPr="00FD56D3">
              <w:t>диалог</w:t>
            </w:r>
            <w:r w:rsidRPr="00FD56D3">
              <w:rPr>
                <w:spacing w:val="1"/>
              </w:rPr>
              <w:t xml:space="preserve"> </w:t>
            </w:r>
            <w:r w:rsidRPr="00FD56D3">
              <w:t>всеми</w:t>
            </w:r>
            <w:r w:rsidRPr="00FD56D3">
              <w:rPr>
                <w:spacing w:val="-6"/>
              </w:rPr>
              <w:t xml:space="preserve"> </w:t>
            </w:r>
            <w:r w:rsidRPr="00FD56D3">
              <w:t>возможными</w:t>
            </w:r>
            <w:r w:rsidRPr="00FD56D3">
              <w:rPr>
                <w:spacing w:val="-1"/>
              </w:rPr>
              <w:t xml:space="preserve"> </w:t>
            </w:r>
            <w:r w:rsidRPr="00FD56D3">
              <w:t>средствами</w:t>
            </w:r>
            <w:r w:rsidRPr="00FD56D3">
              <w:rPr>
                <w:spacing w:val="-5"/>
              </w:rPr>
              <w:t xml:space="preserve"> </w:t>
            </w:r>
            <w:r w:rsidRPr="00FD56D3">
              <w:t>коммуникации.</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03.10.2025</w:t>
            </w:r>
          </w:p>
        </w:tc>
        <w:tc>
          <w:tcPr>
            <w:tcW w:w="3311" w:type="dxa"/>
          </w:tcPr>
          <w:p w:rsidR="00FD56D3" w:rsidRPr="00FD56D3" w:rsidRDefault="00FD56D3" w:rsidP="00FD56D3">
            <w:pPr>
              <w:ind w:right="88"/>
              <w:jc w:val="both"/>
            </w:pPr>
            <w:r w:rsidRPr="00FD56D3">
              <w:t>Привлечение</w:t>
            </w:r>
            <w:r w:rsidRPr="00FD56D3">
              <w:rPr>
                <w:spacing w:val="1"/>
              </w:rPr>
              <w:t xml:space="preserve"> </w:t>
            </w:r>
            <w:r w:rsidRPr="00FD56D3">
              <w:t>к</w:t>
            </w:r>
            <w:r w:rsidRPr="00FD56D3">
              <w:rPr>
                <w:spacing w:val="1"/>
              </w:rPr>
              <w:t xml:space="preserve"> </w:t>
            </w:r>
            <w:r w:rsidRPr="00FD56D3">
              <w:t>себе</w:t>
            </w:r>
            <w:r w:rsidRPr="00FD56D3">
              <w:rPr>
                <w:spacing w:val="1"/>
              </w:rPr>
              <w:t xml:space="preserve"> </w:t>
            </w:r>
            <w:r w:rsidRPr="00FD56D3">
              <w:t>внимания</w:t>
            </w:r>
            <w:r w:rsidRPr="00FD56D3">
              <w:rPr>
                <w:spacing w:val="1"/>
              </w:rPr>
              <w:t xml:space="preserve"> </w:t>
            </w:r>
            <w:r w:rsidRPr="00FD56D3">
              <w:t>собеседника</w:t>
            </w:r>
            <w:r w:rsidRPr="00FD56D3">
              <w:rPr>
                <w:spacing w:val="1"/>
              </w:rPr>
              <w:t xml:space="preserve"> </w:t>
            </w:r>
            <w:r w:rsidRPr="00FD56D3">
              <w:t>звуком,</w:t>
            </w:r>
            <w:r w:rsidRPr="00FD56D3">
              <w:rPr>
                <w:spacing w:val="1"/>
              </w:rPr>
              <w:t xml:space="preserve"> </w:t>
            </w:r>
            <w:r w:rsidRPr="00FD56D3">
              <w:t>имитацией</w:t>
            </w:r>
            <w:r w:rsidRPr="00FD56D3">
              <w:rPr>
                <w:spacing w:val="1"/>
              </w:rPr>
              <w:t xml:space="preserve"> </w:t>
            </w:r>
            <w:r w:rsidRPr="00FD56D3">
              <w:t>слова,</w:t>
            </w:r>
            <w:r w:rsidRPr="00FD56D3">
              <w:rPr>
                <w:spacing w:val="1"/>
              </w:rPr>
              <w:t xml:space="preserve"> </w:t>
            </w:r>
            <w:r w:rsidRPr="00FD56D3">
              <w:t>словом.</w:t>
            </w:r>
            <w:r w:rsidRPr="00FD56D3">
              <w:rPr>
                <w:spacing w:val="1"/>
              </w:rPr>
              <w:t xml:space="preserve"> </w:t>
            </w:r>
            <w:r w:rsidRPr="00FD56D3">
              <w:t>Выражение</w:t>
            </w:r>
            <w:r w:rsidRPr="00FD56D3">
              <w:rPr>
                <w:spacing w:val="1"/>
              </w:rPr>
              <w:t xml:space="preserve"> </w:t>
            </w:r>
            <w:r w:rsidRPr="00FD56D3">
              <w:t>своих</w:t>
            </w:r>
            <w:r w:rsidRPr="00FD56D3">
              <w:rPr>
                <w:spacing w:val="1"/>
              </w:rPr>
              <w:t xml:space="preserve"> </w:t>
            </w:r>
            <w:r w:rsidRPr="00FD56D3">
              <w:t>желаний</w:t>
            </w:r>
            <w:r w:rsidRPr="00FD56D3">
              <w:rPr>
                <w:spacing w:val="1"/>
              </w:rPr>
              <w:t xml:space="preserve"> </w:t>
            </w:r>
            <w:r w:rsidRPr="00FD56D3">
              <w:t>звуком,</w:t>
            </w:r>
            <w:r w:rsidRPr="00FD56D3">
              <w:rPr>
                <w:spacing w:val="1"/>
              </w:rPr>
              <w:t xml:space="preserve"> </w:t>
            </w:r>
            <w:r w:rsidRPr="00FD56D3">
              <w:t>имитацией</w:t>
            </w:r>
            <w:r w:rsidRPr="00FD56D3">
              <w:rPr>
                <w:spacing w:val="61"/>
              </w:rPr>
              <w:t xml:space="preserve"> </w:t>
            </w:r>
            <w:r w:rsidRPr="00FD56D3">
              <w:t>слова,</w:t>
            </w:r>
            <w:r w:rsidRPr="00FD56D3">
              <w:rPr>
                <w:spacing w:val="1"/>
              </w:rPr>
              <w:t xml:space="preserve"> </w:t>
            </w:r>
            <w:r w:rsidRPr="00FD56D3">
              <w:t>словом.</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06.10.2025</w:t>
            </w:r>
          </w:p>
        </w:tc>
        <w:tc>
          <w:tcPr>
            <w:tcW w:w="3311" w:type="dxa"/>
          </w:tcPr>
          <w:p w:rsidR="00FD56D3" w:rsidRPr="00FD56D3" w:rsidRDefault="00FD56D3" w:rsidP="00FD56D3">
            <w:pPr>
              <w:ind w:right="90"/>
              <w:jc w:val="both"/>
            </w:pPr>
            <w:r w:rsidRPr="00FD56D3">
              <w:t>Обращение</w:t>
            </w:r>
            <w:r w:rsidRPr="00FD56D3">
              <w:rPr>
                <w:spacing w:val="1"/>
              </w:rPr>
              <w:t xml:space="preserve"> </w:t>
            </w:r>
            <w:r w:rsidRPr="00FD56D3">
              <w:t>с</w:t>
            </w:r>
            <w:r w:rsidRPr="00FD56D3">
              <w:rPr>
                <w:spacing w:val="1"/>
              </w:rPr>
              <w:t xml:space="preserve"> </w:t>
            </w:r>
            <w:r w:rsidRPr="00FD56D3">
              <w:t>просьбой</w:t>
            </w:r>
            <w:r w:rsidRPr="00FD56D3">
              <w:rPr>
                <w:spacing w:val="1"/>
              </w:rPr>
              <w:t xml:space="preserve"> </w:t>
            </w:r>
            <w:r w:rsidRPr="00FD56D3">
              <w:t>о</w:t>
            </w:r>
            <w:r w:rsidRPr="00FD56D3">
              <w:rPr>
                <w:spacing w:val="1"/>
              </w:rPr>
              <w:t xml:space="preserve"> </w:t>
            </w:r>
            <w:r w:rsidRPr="00FD56D3">
              <w:t>помощи</w:t>
            </w:r>
            <w:r w:rsidRPr="00FD56D3">
              <w:rPr>
                <w:spacing w:val="1"/>
              </w:rPr>
              <w:t xml:space="preserve"> </w:t>
            </w:r>
            <w:r w:rsidRPr="00FD56D3">
              <w:t>звуком,</w:t>
            </w:r>
            <w:r w:rsidRPr="00FD56D3">
              <w:rPr>
                <w:spacing w:val="1"/>
              </w:rPr>
              <w:t xml:space="preserve"> </w:t>
            </w:r>
            <w:r w:rsidRPr="00FD56D3">
              <w:t>имитацией слова, словом. Выражение согласия</w:t>
            </w:r>
            <w:r w:rsidRPr="00FD56D3">
              <w:rPr>
                <w:spacing w:val="1"/>
              </w:rPr>
              <w:t xml:space="preserve"> </w:t>
            </w:r>
            <w:r w:rsidRPr="00FD56D3">
              <w:t>(несогласия)</w:t>
            </w:r>
            <w:r w:rsidRPr="00FD56D3">
              <w:rPr>
                <w:spacing w:val="-4"/>
              </w:rPr>
              <w:t xml:space="preserve"> </w:t>
            </w:r>
            <w:r w:rsidRPr="00FD56D3">
              <w:t>звуком,</w:t>
            </w:r>
            <w:r w:rsidRPr="00FD56D3">
              <w:rPr>
                <w:spacing w:val="1"/>
              </w:rPr>
              <w:t xml:space="preserve"> </w:t>
            </w:r>
            <w:r w:rsidRPr="00FD56D3">
              <w:t>имитацией</w:t>
            </w:r>
            <w:r w:rsidRPr="00FD56D3">
              <w:rPr>
                <w:spacing w:val="-1"/>
              </w:rPr>
              <w:t xml:space="preserve"> </w:t>
            </w:r>
            <w:r w:rsidRPr="00FD56D3">
              <w:t>слова, словом.</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08.10.2025</w:t>
            </w:r>
          </w:p>
        </w:tc>
        <w:tc>
          <w:tcPr>
            <w:tcW w:w="3311" w:type="dxa"/>
          </w:tcPr>
          <w:p w:rsidR="00FD56D3" w:rsidRPr="00FD56D3" w:rsidRDefault="00FD56D3" w:rsidP="00FD56D3">
            <w:pPr>
              <w:ind w:right="89"/>
              <w:jc w:val="both"/>
            </w:pPr>
            <w:r w:rsidRPr="00FD56D3">
              <w:rPr>
                <w:i/>
              </w:rPr>
              <w:t>Импрессивная (экспрессивная) речь</w:t>
            </w:r>
            <w:r w:rsidRPr="00FD56D3">
              <w:rPr>
                <w:b/>
                <w:i/>
              </w:rPr>
              <w:t xml:space="preserve">. </w:t>
            </w:r>
            <w:r w:rsidRPr="00FD56D3">
              <w:t>Понимание</w:t>
            </w:r>
            <w:r w:rsidRPr="00FD56D3">
              <w:rPr>
                <w:spacing w:val="1"/>
              </w:rPr>
              <w:t xml:space="preserve"> </w:t>
            </w:r>
            <w:r w:rsidRPr="00FD56D3">
              <w:t>(называние)</w:t>
            </w:r>
            <w:r w:rsidRPr="00FD56D3">
              <w:rPr>
                <w:spacing w:val="1"/>
              </w:rPr>
              <w:t xml:space="preserve"> </w:t>
            </w:r>
            <w:r w:rsidRPr="00FD56D3">
              <w:t>слов</w:t>
            </w:r>
            <w:r w:rsidRPr="00FD56D3">
              <w:rPr>
                <w:spacing w:val="1"/>
              </w:rPr>
              <w:t xml:space="preserve"> </w:t>
            </w:r>
            <w:r w:rsidRPr="00FD56D3">
              <w:t>по</w:t>
            </w:r>
            <w:r w:rsidRPr="00FD56D3">
              <w:rPr>
                <w:spacing w:val="1"/>
              </w:rPr>
              <w:t xml:space="preserve"> </w:t>
            </w:r>
            <w:r w:rsidRPr="00FD56D3">
              <w:t>теме</w:t>
            </w:r>
            <w:r w:rsidRPr="00FD56D3">
              <w:rPr>
                <w:spacing w:val="1"/>
              </w:rPr>
              <w:t xml:space="preserve"> </w:t>
            </w:r>
            <w:r w:rsidRPr="00FD56D3">
              <w:t>семья:</w:t>
            </w:r>
            <w:r w:rsidRPr="00FD56D3">
              <w:rPr>
                <w:spacing w:val="1"/>
              </w:rPr>
              <w:t xml:space="preserve"> </w:t>
            </w:r>
            <w:r w:rsidRPr="00FD56D3">
              <w:t>мама,</w:t>
            </w:r>
            <w:r w:rsidRPr="00FD56D3">
              <w:rPr>
                <w:spacing w:val="1"/>
              </w:rPr>
              <w:t xml:space="preserve"> </w:t>
            </w:r>
            <w:r w:rsidRPr="00FD56D3">
              <w:t>папа,</w:t>
            </w:r>
            <w:r w:rsidRPr="00FD56D3">
              <w:rPr>
                <w:spacing w:val="1"/>
              </w:rPr>
              <w:t xml:space="preserve"> </w:t>
            </w:r>
            <w:r w:rsidRPr="00FD56D3">
              <w:t>дядя,</w:t>
            </w:r>
            <w:r w:rsidRPr="00FD56D3">
              <w:rPr>
                <w:spacing w:val="3"/>
              </w:rPr>
              <w:t xml:space="preserve"> </w:t>
            </w:r>
            <w:r w:rsidRPr="00FD56D3">
              <w:t>тётя,</w:t>
            </w:r>
            <w:r w:rsidRPr="00FD56D3">
              <w:rPr>
                <w:spacing w:val="60"/>
              </w:rPr>
              <w:t xml:space="preserve"> </w:t>
            </w:r>
            <w:r w:rsidRPr="00FD56D3">
              <w:t>бабушка,</w:t>
            </w:r>
            <w:r w:rsidRPr="00FD56D3">
              <w:rPr>
                <w:spacing w:val="3"/>
              </w:rPr>
              <w:t xml:space="preserve"> </w:t>
            </w:r>
            <w:r w:rsidRPr="00FD56D3">
              <w:t>дедушка,</w:t>
            </w:r>
            <w:r w:rsidRPr="00FD56D3">
              <w:rPr>
                <w:spacing w:val="3"/>
              </w:rPr>
              <w:t xml:space="preserve"> </w:t>
            </w:r>
            <w:r w:rsidRPr="00FD56D3">
              <w:t>брат,</w:t>
            </w:r>
            <w:r w:rsidRPr="00FD56D3">
              <w:rPr>
                <w:spacing w:val="59"/>
              </w:rPr>
              <w:t xml:space="preserve"> </w:t>
            </w:r>
            <w:r w:rsidRPr="00FD56D3">
              <w:t>сестра.</w:t>
            </w:r>
          </w:p>
          <w:p w:rsidR="00FD56D3" w:rsidRPr="00FD56D3" w:rsidRDefault="00FD56D3" w:rsidP="00FD56D3">
            <w:pPr>
              <w:spacing w:line="269" w:lineRule="exact"/>
              <w:jc w:val="both"/>
            </w:pPr>
            <w:r w:rsidRPr="00FD56D3">
              <w:t>Реагирование</w:t>
            </w:r>
            <w:r w:rsidRPr="00FD56D3">
              <w:rPr>
                <w:spacing w:val="-6"/>
              </w:rPr>
              <w:t xml:space="preserve"> </w:t>
            </w:r>
            <w:r w:rsidRPr="00FD56D3">
              <w:t>на</w:t>
            </w:r>
            <w:r w:rsidRPr="00FD56D3">
              <w:rPr>
                <w:spacing w:val="-2"/>
              </w:rPr>
              <w:t xml:space="preserve"> </w:t>
            </w:r>
            <w:r w:rsidRPr="00FD56D3">
              <w:t>собственное</w:t>
            </w:r>
            <w:r w:rsidRPr="00FD56D3">
              <w:rPr>
                <w:spacing w:val="-6"/>
              </w:rPr>
              <w:t xml:space="preserve"> </w:t>
            </w:r>
            <w:r w:rsidRPr="00FD56D3">
              <w:t>имя</w:t>
            </w:r>
            <w:r w:rsidRPr="00FD56D3">
              <w:rPr>
                <w:spacing w:val="-5"/>
              </w:rPr>
              <w:t xml:space="preserve"> </w:t>
            </w:r>
            <w:r w:rsidRPr="00FD56D3">
              <w:t>(фамилию).</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10.10.2025</w:t>
            </w:r>
          </w:p>
        </w:tc>
        <w:tc>
          <w:tcPr>
            <w:tcW w:w="3311" w:type="dxa"/>
          </w:tcPr>
          <w:p w:rsidR="00FD56D3" w:rsidRPr="00FD56D3" w:rsidRDefault="00FD56D3" w:rsidP="00FD56D3">
            <w:pPr>
              <w:spacing w:line="237" w:lineRule="auto"/>
            </w:pPr>
            <w:r w:rsidRPr="00FD56D3">
              <w:t>Понимание</w:t>
            </w:r>
            <w:r w:rsidRPr="00FD56D3">
              <w:rPr>
                <w:spacing w:val="9"/>
              </w:rPr>
              <w:t xml:space="preserve"> </w:t>
            </w:r>
            <w:r w:rsidRPr="00FD56D3">
              <w:t>(называние)</w:t>
            </w:r>
            <w:r w:rsidRPr="00FD56D3">
              <w:rPr>
                <w:spacing w:val="15"/>
              </w:rPr>
              <w:t xml:space="preserve"> </w:t>
            </w:r>
            <w:r w:rsidRPr="00FD56D3">
              <w:t>близких</w:t>
            </w:r>
            <w:r w:rsidRPr="00FD56D3">
              <w:rPr>
                <w:spacing w:val="10"/>
              </w:rPr>
              <w:t xml:space="preserve"> </w:t>
            </w:r>
            <w:r w:rsidRPr="00FD56D3">
              <w:t>по</w:t>
            </w:r>
            <w:r w:rsidRPr="00FD56D3">
              <w:rPr>
                <w:spacing w:val="13"/>
              </w:rPr>
              <w:t xml:space="preserve"> </w:t>
            </w:r>
            <w:r w:rsidRPr="00FD56D3">
              <w:t>значению</w:t>
            </w:r>
            <w:r w:rsidRPr="00FD56D3">
              <w:rPr>
                <w:spacing w:val="-57"/>
              </w:rPr>
              <w:t xml:space="preserve"> </w:t>
            </w:r>
            <w:r w:rsidRPr="00FD56D3">
              <w:t>слов</w:t>
            </w:r>
            <w:r w:rsidRPr="00FD56D3">
              <w:rPr>
                <w:spacing w:val="29"/>
              </w:rPr>
              <w:t xml:space="preserve"> </w:t>
            </w:r>
            <w:r w:rsidRPr="00FD56D3">
              <w:t>учитель,</w:t>
            </w:r>
            <w:r w:rsidRPr="00FD56D3">
              <w:rPr>
                <w:spacing w:val="34"/>
              </w:rPr>
              <w:t xml:space="preserve"> </w:t>
            </w:r>
            <w:r w:rsidRPr="00FD56D3">
              <w:t>воспитатель,</w:t>
            </w:r>
            <w:r w:rsidRPr="00FD56D3">
              <w:rPr>
                <w:spacing w:val="30"/>
              </w:rPr>
              <w:t xml:space="preserve"> </w:t>
            </w:r>
            <w:r w:rsidRPr="00FD56D3">
              <w:t>имена</w:t>
            </w:r>
            <w:r w:rsidRPr="00FD56D3">
              <w:rPr>
                <w:spacing w:val="26"/>
              </w:rPr>
              <w:t xml:space="preserve"> </w:t>
            </w:r>
            <w:r w:rsidRPr="00FD56D3">
              <w:t>и</w:t>
            </w:r>
            <w:r w:rsidRPr="00FD56D3">
              <w:rPr>
                <w:spacing w:val="28"/>
              </w:rPr>
              <w:t xml:space="preserve"> </w:t>
            </w:r>
            <w:r w:rsidRPr="00FD56D3">
              <w:t>отчества</w:t>
            </w:r>
          </w:p>
          <w:p w:rsidR="00FD56D3" w:rsidRPr="00FD56D3" w:rsidRDefault="00FD56D3" w:rsidP="00FD56D3">
            <w:pPr>
              <w:spacing w:line="267" w:lineRule="exact"/>
            </w:pPr>
            <w:r w:rsidRPr="00FD56D3">
              <w:t>педагогов.</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13.10.2025</w:t>
            </w:r>
          </w:p>
        </w:tc>
        <w:tc>
          <w:tcPr>
            <w:tcW w:w="3311" w:type="dxa"/>
          </w:tcPr>
          <w:p w:rsidR="00FD56D3" w:rsidRPr="00FD56D3" w:rsidRDefault="00FD56D3" w:rsidP="00FD56D3">
            <w:pPr>
              <w:spacing w:line="263" w:lineRule="exact"/>
            </w:pPr>
            <w:r w:rsidRPr="00FD56D3">
              <w:t>Понимание</w:t>
            </w:r>
            <w:r w:rsidRPr="00FD56D3">
              <w:rPr>
                <w:spacing w:val="62"/>
              </w:rPr>
              <w:t xml:space="preserve"> </w:t>
            </w:r>
            <w:r w:rsidRPr="00FD56D3">
              <w:t xml:space="preserve">(называние)  </w:t>
            </w:r>
            <w:r w:rsidRPr="00FD56D3">
              <w:rPr>
                <w:spacing w:val="8"/>
              </w:rPr>
              <w:t xml:space="preserve"> </w:t>
            </w:r>
            <w:r w:rsidRPr="00FD56D3">
              <w:t xml:space="preserve">слов,  </w:t>
            </w:r>
            <w:r w:rsidRPr="00FD56D3">
              <w:rPr>
                <w:spacing w:val="4"/>
              </w:rPr>
              <w:t xml:space="preserve"> </w:t>
            </w:r>
            <w:r w:rsidRPr="00FD56D3">
              <w:t>обозначающих</w:t>
            </w:r>
          </w:p>
          <w:p w:rsidR="00FD56D3" w:rsidRPr="00FD56D3" w:rsidRDefault="00FD56D3" w:rsidP="00FD56D3">
            <w:pPr>
              <w:spacing w:line="274" w:lineRule="exact"/>
              <w:ind w:right="92"/>
            </w:pPr>
            <w:r w:rsidRPr="00FD56D3">
              <w:t>предметы</w:t>
            </w:r>
            <w:r w:rsidRPr="00FD56D3">
              <w:rPr>
                <w:spacing w:val="10"/>
              </w:rPr>
              <w:t xml:space="preserve"> </w:t>
            </w:r>
            <w:r w:rsidRPr="00FD56D3">
              <w:t>и</w:t>
            </w:r>
            <w:r w:rsidRPr="00FD56D3">
              <w:rPr>
                <w:spacing w:val="9"/>
              </w:rPr>
              <w:t xml:space="preserve"> </w:t>
            </w:r>
            <w:r w:rsidRPr="00FD56D3">
              <w:t>их</w:t>
            </w:r>
            <w:r w:rsidRPr="00FD56D3">
              <w:rPr>
                <w:spacing w:val="3"/>
              </w:rPr>
              <w:t xml:space="preserve"> </w:t>
            </w:r>
            <w:r w:rsidRPr="00FD56D3">
              <w:t>признак</w:t>
            </w:r>
            <w:r w:rsidRPr="00FD56D3">
              <w:rPr>
                <w:spacing w:val="7"/>
              </w:rPr>
              <w:t xml:space="preserve"> </w:t>
            </w:r>
            <w:r w:rsidRPr="00FD56D3">
              <w:t>по</w:t>
            </w:r>
            <w:r w:rsidRPr="00FD56D3">
              <w:rPr>
                <w:spacing w:val="17"/>
              </w:rPr>
              <w:t xml:space="preserve"> </w:t>
            </w:r>
            <w:r w:rsidRPr="00FD56D3">
              <w:t>теме:</w:t>
            </w:r>
            <w:r w:rsidRPr="00FD56D3">
              <w:rPr>
                <w:spacing w:val="9"/>
              </w:rPr>
              <w:t xml:space="preserve"> </w:t>
            </w:r>
            <w:r w:rsidRPr="00FD56D3">
              <w:t>посуда,</w:t>
            </w:r>
            <w:r w:rsidRPr="00FD56D3">
              <w:rPr>
                <w:spacing w:val="9"/>
              </w:rPr>
              <w:t xml:space="preserve"> </w:t>
            </w:r>
            <w:r w:rsidRPr="00FD56D3">
              <w:t>мебель,</w:t>
            </w:r>
            <w:r w:rsidRPr="00FD56D3">
              <w:rPr>
                <w:spacing w:val="-57"/>
              </w:rPr>
              <w:t xml:space="preserve"> </w:t>
            </w:r>
            <w:r w:rsidRPr="00FD56D3">
              <w:t>бытовые приборы.</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15.10.2025</w:t>
            </w:r>
          </w:p>
        </w:tc>
        <w:tc>
          <w:tcPr>
            <w:tcW w:w="3311" w:type="dxa"/>
          </w:tcPr>
          <w:p w:rsidR="00FD56D3" w:rsidRPr="00FD56D3" w:rsidRDefault="00FD56D3" w:rsidP="00FD56D3">
            <w:pPr>
              <w:spacing w:line="261" w:lineRule="exact"/>
            </w:pPr>
            <w:r w:rsidRPr="00FD56D3">
              <w:t>Понимание</w:t>
            </w:r>
            <w:r w:rsidRPr="00FD56D3">
              <w:rPr>
                <w:spacing w:val="62"/>
              </w:rPr>
              <w:t xml:space="preserve"> </w:t>
            </w:r>
            <w:r w:rsidRPr="00FD56D3">
              <w:t xml:space="preserve">(называние)  </w:t>
            </w:r>
            <w:r w:rsidRPr="00FD56D3">
              <w:rPr>
                <w:spacing w:val="8"/>
              </w:rPr>
              <w:t xml:space="preserve"> </w:t>
            </w:r>
            <w:r w:rsidRPr="00FD56D3">
              <w:t xml:space="preserve">слов,  </w:t>
            </w:r>
            <w:r w:rsidRPr="00FD56D3">
              <w:rPr>
                <w:spacing w:val="4"/>
              </w:rPr>
              <w:t xml:space="preserve"> </w:t>
            </w:r>
            <w:r w:rsidRPr="00FD56D3">
              <w:t>обозначающих</w:t>
            </w:r>
          </w:p>
          <w:p w:rsidR="00FD56D3" w:rsidRPr="00FD56D3" w:rsidRDefault="00FD56D3" w:rsidP="00FD56D3">
            <w:pPr>
              <w:spacing w:line="270" w:lineRule="exact"/>
            </w:pPr>
            <w:r w:rsidRPr="00FD56D3">
              <w:t>предметы</w:t>
            </w:r>
            <w:r w:rsidRPr="00FD56D3">
              <w:rPr>
                <w:spacing w:val="1"/>
              </w:rPr>
              <w:t xml:space="preserve"> </w:t>
            </w:r>
            <w:r w:rsidRPr="00FD56D3">
              <w:t>и</w:t>
            </w:r>
            <w:r w:rsidRPr="00FD56D3">
              <w:rPr>
                <w:spacing w:val="-4"/>
              </w:rPr>
              <w:t xml:space="preserve"> </w:t>
            </w:r>
            <w:r w:rsidRPr="00FD56D3">
              <w:t>их</w:t>
            </w:r>
            <w:r w:rsidRPr="00FD56D3">
              <w:rPr>
                <w:spacing w:val="-6"/>
              </w:rPr>
              <w:t xml:space="preserve"> </w:t>
            </w:r>
            <w:r w:rsidRPr="00FD56D3">
              <w:t>признак</w:t>
            </w:r>
            <w:r w:rsidRPr="00FD56D3">
              <w:rPr>
                <w:spacing w:val="-6"/>
              </w:rPr>
              <w:t xml:space="preserve"> </w:t>
            </w:r>
            <w:r w:rsidRPr="00FD56D3">
              <w:t>по</w:t>
            </w:r>
            <w:r w:rsidRPr="00FD56D3">
              <w:rPr>
                <w:spacing w:val="3"/>
              </w:rPr>
              <w:t xml:space="preserve"> </w:t>
            </w:r>
            <w:r w:rsidRPr="00FD56D3">
              <w:t>теме:</w:t>
            </w:r>
            <w:r w:rsidRPr="00FD56D3">
              <w:rPr>
                <w:spacing w:val="-9"/>
              </w:rPr>
              <w:t xml:space="preserve"> </w:t>
            </w:r>
            <w:r w:rsidRPr="00FD56D3">
              <w:t>одежда,</w:t>
            </w:r>
            <w:r w:rsidRPr="00FD56D3">
              <w:rPr>
                <w:spacing w:val="-3"/>
              </w:rPr>
              <w:t xml:space="preserve"> </w:t>
            </w:r>
            <w:r w:rsidRPr="00FD56D3">
              <w:t>обувь.</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17.10.2025</w:t>
            </w:r>
          </w:p>
        </w:tc>
        <w:tc>
          <w:tcPr>
            <w:tcW w:w="3311" w:type="dxa"/>
          </w:tcPr>
          <w:p w:rsidR="00FD56D3" w:rsidRPr="00FD56D3" w:rsidRDefault="00FD56D3" w:rsidP="00FD56D3">
            <w:pPr>
              <w:ind w:right="95"/>
              <w:jc w:val="both"/>
            </w:pPr>
            <w:r w:rsidRPr="00FD56D3">
              <w:t>Понимание</w:t>
            </w:r>
            <w:r w:rsidRPr="00FD56D3">
              <w:rPr>
                <w:spacing w:val="1"/>
              </w:rPr>
              <w:t xml:space="preserve"> </w:t>
            </w:r>
            <w:r w:rsidRPr="00FD56D3">
              <w:t>(называние)</w:t>
            </w:r>
            <w:r w:rsidRPr="00FD56D3">
              <w:rPr>
                <w:spacing w:val="1"/>
              </w:rPr>
              <w:t xml:space="preserve"> </w:t>
            </w:r>
            <w:r w:rsidRPr="00FD56D3">
              <w:t>слов,</w:t>
            </w:r>
            <w:r w:rsidRPr="00FD56D3">
              <w:rPr>
                <w:spacing w:val="1"/>
              </w:rPr>
              <w:t xml:space="preserve"> </w:t>
            </w:r>
            <w:r w:rsidRPr="00FD56D3">
              <w:t>обозначающих</w:t>
            </w:r>
            <w:r w:rsidRPr="00FD56D3">
              <w:rPr>
                <w:spacing w:val="-57"/>
              </w:rPr>
              <w:t xml:space="preserve"> </w:t>
            </w:r>
            <w:r w:rsidRPr="00FD56D3">
              <w:t>предметы</w:t>
            </w:r>
            <w:r w:rsidRPr="00FD56D3">
              <w:rPr>
                <w:spacing w:val="1"/>
              </w:rPr>
              <w:t xml:space="preserve"> </w:t>
            </w:r>
            <w:r w:rsidRPr="00FD56D3">
              <w:t>и</w:t>
            </w:r>
            <w:r w:rsidRPr="00FD56D3">
              <w:rPr>
                <w:spacing w:val="1"/>
              </w:rPr>
              <w:t xml:space="preserve"> </w:t>
            </w:r>
            <w:r w:rsidRPr="00FD56D3">
              <w:t>их</w:t>
            </w:r>
            <w:r w:rsidRPr="00FD56D3">
              <w:rPr>
                <w:spacing w:val="1"/>
              </w:rPr>
              <w:t xml:space="preserve"> </w:t>
            </w:r>
            <w:r w:rsidRPr="00FD56D3">
              <w:t>признак</w:t>
            </w:r>
            <w:r w:rsidRPr="00FD56D3">
              <w:rPr>
                <w:spacing w:val="1"/>
              </w:rPr>
              <w:t xml:space="preserve"> </w:t>
            </w:r>
            <w:r w:rsidRPr="00FD56D3">
              <w:t>по</w:t>
            </w:r>
            <w:r w:rsidRPr="00FD56D3">
              <w:rPr>
                <w:spacing w:val="1"/>
              </w:rPr>
              <w:t xml:space="preserve"> </w:t>
            </w:r>
            <w:r w:rsidRPr="00FD56D3">
              <w:t>теме:</w:t>
            </w:r>
            <w:r w:rsidRPr="00FD56D3">
              <w:rPr>
                <w:spacing w:val="1"/>
              </w:rPr>
              <w:t xml:space="preserve"> </w:t>
            </w:r>
            <w:r w:rsidRPr="00FD56D3">
              <w:t>игрушки,</w:t>
            </w:r>
            <w:r w:rsidRPr="00FD56D3">
              <w:rPr>
                <w:spacing w:val="1"/>
              </w:rPr>
              <w:t xml:space="preserve"> </w:t>
            </w:r>
            <w:r w:rsidRPr="00FD56D3">
              <w:t>школьные</w:t>
            </w:r>
            <w:r w:rsidRPr="00FD56D3">
              <w:rPr>
                <w:spacing w:val="55"/>
              </w:rPr>
              <w:t xml:space="preserve"> </w:t>
            </w:r>
            <w:r w:rsidRPr="00FD56D3">
              <w:t>принадлежности,</w:t>
            </w:r>
            <w:r w:rsidRPr="00FD56D3">
              <w:rPr>
                <w:spacing w:val="58"/>
              </w:rPr>
              <w:t xml:space="preserve"> </w:t>
            </w:r>
            <w:r w:rsidRPr="00FD56D3">
              <w:t>спортивный</w:t>
            </w:r>
          </w:p>
          <w:p w:rsidR="00FD56D3" w:rsidRPr="00FD56D3" w:rsidRDefault="00FD56D3" w:rsidP="00FD56D3">
            <w:pPr>
              <w:spacing w:line="269" w:lineRule="exact"/>
            </w:pPr>
            <w:r w:rsidRPr="00FD56D3">
              <w:t>инвентарь.</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20.10.2025</w:t>
            </w:r>
          </w:p>
        </w:tc>
        <w:tc>
          <w:tcPr>
            <w:tcW w:w="3311" w:type="dxa"/>
          </w:tcPr>
          <w:p w:rsidR="00FD56D3" w:rsidRPr="00FD56D3" w:rsidRDefault="00FD56D3" w:rsidP="00FD56D3">
            <w:pPr>
              <w:spacing w:line="237" w:lineRule="auto"/>
              <w:ind w:right="482"/>
            </w:pPr>
            <w:r w:rsidRPr="00FD56D3">
              <w:t>Понимание</w:t>
            </w:r>
            <w:r w:rsidRPr="00FD56D3">
              <w:rPr>
                <w:spacing w:val="-8"/>
              </w:rPr>
              <w:t xml:space="preserve"> </w:t>
            </w:r>
            <w:r w:rsidRPr="00FD56D3">
              <w:t>(называние)</w:t>
            </w:r>
            <w:r w:rsidRPr="00FD56D3">
              <w:rPr>
                <w:spacing w:val="-5"/>
              </w:rPr>
              <w:t xml:space="preserve"> </w:t>
            </w:r>
            <w:r w:rsidRPr="00FD56D3">
              <w:t>слов,</w:t>
            </w:r>
            <w:r w:rsidRPr="00FD56D3">
              <w:rPr>
                <w:spacing w:val="-4"/>
              </w:rPr>
              <w:t xml:space="preserve"> </w:t>
            </w:r>
            <w:r w:rsidRPr="00FD56D3">
              <w:t>обозначающих</w:t>
            </w:r>
            <w:r w:rsidRPr="00FD56D3">
              <w:rPr>
                <w:spacing w:val="-57"/>
              </w:rPr>
              <w:t xml:space="preserve"> </w:t>
            </w:r>
            <w:r w:rsidRPr="00FD56D3">
              <w:t>предметы</w:t>
            </w:r>
            <w:r w:rsidRPr="00FD56D3">
              <w:rPr>
                <w:spacing w:val="2"/>
              </w:rPr>
              <w:t xml:space="preserve"> </w:t>
            </w:r>
            <w:r w:rsidRPr="00FD56D3">
              <w:t>и</w:t>
            </w:r>
            <w:r w:rsidRPr="00FD56D3">
              <w:rPr>
                <w:spacing w:val="-4"/>
              </w:rPr>
              <w:t xml:space="preserve"> </w:t>
            </w:r>
            <w:r w:rsidRPr="00FD56D3">
              <w:t>их</w:t>
            </w:r>
            <w:r w:rsidRPr="00FD56D3">
              <w:rPr>
                <w:spacing w:val="-5"/>
              </w:rPr>
              <w:t xml:space="preserve"> </w:t>
            </w:r>
            <w:r w:rsidRPr="00FD56D3">
              <w:t>признак</w:t>
            </w:r>
            <w:r w:rsidRPr="00FD56D3">
              <w:rPr>
                <w:spacing w:val="-5"/>
              </w:rPr>
              <w:t xml:space="preserve"> </w:t>
            </w:r>
            <w:r w:rsidRPr="00FD56D3">
              <w:t>по</w:t>
            </w:r>
            <w:r w:rsidRPr="00FD56D3">
              <w:rPr>
                <w:spacing w:val="4"/>
              </w:rPr>
              <w:t xml:space="preserve"> </w:t>
            </w:r>
            <w:r w:rsidRPr="00FD56D3">
              <w:t>теме:</w:t>
            </w:r>
            <w:r w:rsidRPr="00FD56D3">
              <w:rPr>
                <w:spacing w:val="-5"/>
              </w:rPr>
              <w:t xml:space="preserve"> </w:t>
            </w:r>
            <w:r w:rsidRPr="00FD56D3">
              <w:t>продукты</w:t>
            </w:r>
          </w:p>
          <w:p w:rsidR="00FD56D3" w:rsidRPr="00FD56D3" w:rsidRDefault="00FD56D3" w:rsidP="00FD56D3">
            <w:pPr>
              <w:spacing w:line="267" w:lineRule="exact"/>
            </w:pPr>
            <w:r w:rsidRPr="00FD56D3">
              <w:t>питания.</w:t>
            </w:r>
          </w:p>
        </w:tc>
        <w:tc>
          <w:tcPr>
            <w:tcW w:w="1342" w:type="dxa"/>
          </w:tcPr>
          <w:p w:rsidR="00FD56D3" w:rsidRPr="00FD56D3" w:rsidRDefault="00FD56D3" w:rsidP="00FD56D3">
            <w:pPr>
              <w:adjustRightInd w:val="0"/>
              <w:rPr>
                <w:bCs/>
                <w:lang w:eastAsia="ru-RU"/>
              </w:rPr>
            </w:pPr>
          </w:p>
        </w:tc>
        <w:tc>
          <w:tcPr>
            <w:tcW w:w="2366" w:type="dxa"/>
            <w:vMerge/>
          </w:tcPr>
          <w:p w:rsidR="00FD56D3" w:rsidRPr="00FD56D3" w:rsidRDefault="00FD56D3" w:rsidP="00FD56D3">
            <w:pPr>
              <w:adjustRightInd w:val="0"/>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22.10.2025</w:t>
            </w:r>
          </w:p>
        </w:tc>
        <w:tc>
          <w:tcPr>
            <w:tcW w:w="3311" w:type="dxa"/>
          </w:tcPr>
          <w:p w:rsidR="00FD56D3" w:rsidRPr="00FD56D3" w:rsidRDefault="00FD56D3" w:rsidP="00FD56D3">
            <w:pPr>
              <w:spacing w:line="263" w:lineRule="exact"/>
            </w:pPr>
            <w:r w:rsidRPr="00FD56D3">
              <w:t>Понимание</w:t>
            </w:r>
            <w:r w:rsidRPr="00FD56D3">
              <w:rPr>
                <w:spacing w:val="-7"/>
              </w:rPr>
              <w:t xml:space="preserve"> </w:t>
            </w:r>
            <w:r w:rsidRPr="00FD56D3">
              <w:t>(называние)</w:t>
            </w:r>
            <w:r w:rsidRPr="00FD56D3">
              <w:rPr>
                <w:spacing w:val="-4"/>
              </w:rPr>
              <w:t xml:space="preserve"> </w:t>
            </w:r>
            <w:r w:rsidRPr="00FD56D3">
              <w:t>слов,</w:t>
            </w:r>
            <w:r w:rsidRPr="00FD56D3">
              <w:rPr>
                <w:spacing w:val="-4"/>
              </w:rPr>
              <w:t xml:space="preserve"> </w:t>
            </w:r>
            <w:r w:rsidRPr="00FD56D3">
              <w:t>обозначающих</w:t>
            </w:r>
          </w:p>
          <w:p w:rsidR="00FD56D3" w:rsidRPr="00FD56D3" w:rsidRDefault="00FD56D3" w:rsidP="00FD56D3">
            <w:pPr>
              <w:spacing w:before="2" w:line="267" w:lineRule="exact"/>
            </w:pPr>
            <w:r w:rsidRPr="00FD56D3">
              <w:t>предметы</w:t>
            </w:r>
            <w:r w:rsidRPr="00FD56D3">
              <w:rPr>
                <w:spacing w:val="3"/>
              </w:rPr>
              <w:t xml:space="preserve"> </w:t>
            </w:r>
            <w:r w:rsidRPr="00FD56D3">
              <w:t>и</w:t>
            </w:r>
            <w:r w:rsidRPr="00FD56D3">
              <w:rPr>
                <w:spacing w:val="-3"/>
              </w:rPr>
              <w:t xml:space="preserve"> </w:t>
            </w:r>
            <w:r w:rsidRPr="00FD56D3">
              <w:t>их</w:t>
            </w:r>
            <w:r w:rsidRPr="00FD56D3">
              <w:rPr>
                <w:spacing w:val="-4"/>
              </w:rPr>
              <w:t xml:space="preserve"> </w:t>
            </w:r>
            <w:r w:rsidRPr="00FD56D3">
              <w:t>признак</w:t>
            </w:r>
            <w:r w:rsidRPr="00FD56D3">
              <w:rPr>
                <w:spacing w:val="-5"/>
              </w:rPr>
              <w:t xml:space="preserve"> </w:t>
            </w:r>
            <w:r w:rsidRPr="00FD56D3">
              <w:t>по</w:t>
            </w:r>
            <w:r w:rsidRPr="00FD56D3">
              <w:rPr>
                <w:spacing w:val="5"/>
              </w:rPr>
              <w:t xml:space="preserve"> </w:t>
            </w:r>
            <w:r w:rsidRPr="00FD56D3">
              <w:t>теме:</w:t>
            </w:r>
            <w:r w:rsidRPr="00FD56D3">
              <w:rPr>
                <w:spacing w:val="-7"/>
              </w:rPr>
              <w:t xml:space="preserve"> </w:t>
            </w:r>
            <w:r w:rsidRPr="00FD56D3">
              <w:t>овощи-фрукты.</w:t>
            </w:r>
          </w:p>
        </w:tc>
        <w:tc>
          <w:tcPr>
            <w:tcW w:w="1342" w:type="dxa"/>
          </w:tcPr>
          <w:p w:rsidR="00FD56D3" w:rsidRPr="00FD56D3" w:rsidRDefault="00FD56D3" w:rsidP="00FD56D3">
            <w:pPr>
              <w:rPr>
                <w:iCs/>
                <w:color w:val="000000"/>
                <w:lang w:eastAsia="ru-RU"/>
              </w:rPr>
            </w:pPr>
          </w:p>
        </w:tc>
        <w:tc>
          <w:tcPr>
            <w:tcW w:w="2366" w:type="dxa"/>
            <w:vMerge/>
          </w:tcPr>
          <w:p w:rsidR="00FD56D3" w:rsidRPr="00FD56D3" w:rsidRDefault="00FD56D3" w:rsidP="00FD56D3">
            <w:pPr>
              <w:rPr>
                <w:iCs/>
                <w:color w:val="000000"/>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24.10.2025</w:t>
            </w:r>
          </w:p>
        </w:tc>
        <w:tc>
          <w:tcPr>
            <w:tcW w:w="3311" w:type="dxa"/>
          </w:tcPr>
          <w:p w:rsidR="00FD56D3" w:rsidRPr="00FD56D3" w:rsidRDefault="00FD56D3" w:rsidP="00FD56D3">
            <w:pPr>
              <w:spacing w:line="237" w:lineRule="auto"/>
              <w:ind w:right="425"/>
            </w:pPr>
            <w:r w:rsidRPr="00FD56D3">
              <w:t>Понимание</w:t>
            </w:r>
            <w:r w:rsidRPr="00FD56D3">
              <w:rPr>
                <w:spacing w:val="-7"/>
              </w:rPr>
              <w:t xml:space="preserve"> </w:t>
            </w:r>
            <w:r w:rsidRPr="00FD56D3">
              <w:t>(называние)</w:t>
            </w:r>
            <w:r w:rsidRPr="00FD56D3">
              <w:rPr>
                <w:spacing w:val="55"/>
              </w:rPr>
              <w:t xml:space="preserve"> </w:t>
            </w:r>
            <w:r w:rsidRPr="00FD56D3">
              <w:t>слов,</w:t>
            </w:r>
            <w:r w:rsidRPr="00FD56D3">
              <w:rPr>
                <w:spacing w:val="-8"/>
              </w:rPr>
              <w:t xml:space="preserve"> </w:t>
            </w:r>
            <w:r w:rsidRPr="00FD56D3">
              <w:t>обозначающих</w:t>
            </w:r>
            <w:r w:rsidRPr="00FD56D3">
              <w:rPr>
                <w:spacing w:val="-57"/>
              </w:rPr>
              <w:t xml:space="preserve"> </w:t>
            </w:r>
            <w:r w:rsidRPr="00FD56D3">
              <w:t>предметы</w:t>
            </w:r>
            <w:r w:rsidRPr="00FD56D3">
              <w:rPr>
                <w:spacing w:val="2"/>
              </w:rPr>
              <w:t xml:space="preserve"> </w:t>
            </w:r>
            <w:r w:rsidRPr="00FD56D3">
              <w:t>и</w:t>
            </w:r>
            <w:r w:rsidRPr="00FD56D3">
              <w:rPr>
                <w:spacing w:val="-3"/>
              </w:rPr>
              <w:t xml:space="preserve"> </w:t>
            </w:r>
            <w:r w:rsidRPr="00FD56D3">
              <w:t>их</w:t>
            </w:r>
            <w:r w:rsidRPr="00FD56D3">
              <w:rPr>
                <w:spacing w:val="-4"/>
              </w:rPr>
              <w:t xml:space="preserve"> </w:t>
            </w:r>
            <w:r w:rsidRPr="00FD56D3">
              <w:t>признак</w:t>
            </w:r>
            <w:r w:rsidRPr="00FD56D3">
              <w:rPr>
                <w:spacing w:val="-6"/>
              </w:rPr>
              <w:t xml:space="preserve"> </w:t>
            </w:r>
            <w:r w:rsidRPr="00FD56D3">
              <w:t>по</w:t>
            </w:r>
            <w:r w:rsidRPr="00FD56D3">
              <w:rPr>
                <w:spacing w:val="5"/>
              </w:rPr>
              <w:t xml:space="preserve"> </w:t>
            </w:r>
            <w:r w:rsidRPr="00FD56D3">
              <w:t>теме:</w:t>
            </w:r>
            <w:r w:rsidRPr="00FD56D3">
              <w:rPr>
                <w:spacing w:val="-4"/>
              </w:rPr>
              <w:t xml:space="preserve"> </w:t>
            </w:r>
            <w:r w:rsidRPr="00FD56D3">
              <w:t>животные,</w:t>
            </w:r>
          </w:p>
          <w:p w:rsidR="00FD56D3" w:rsidRPr="00FD56D3" w:rsidRDefault="00FD56D3" w:rsidP="00FD56D3">
            <w:pPr>
              <w:spacing w:line="267" w:lineRule="exact"/>
            </w:pPr>
            <w:r w:rsidRPr="00FD56D3">
              <w:t>птицы,</w:t>
            </w:r>
            <w:r w:rsidRPr="00FD56D3">
              <w:rPr>
                <w:spacing w:val="-4"/>
              </w:rPr>
              <w:t xml:space="preserve"> </w:t>
            </w:r>
            <w:r w:rsidRPr="00FD56D3">
              <w:t>насекомые.</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05.11.2025</w:t>
            </w:r>
          </w:p>
        </w:tc>
        <w:tc>
          <w:tcPr>
            <w:tcW w:w="3311" w:type="dxa"/>
          </w:tcPr>
          <w:p w:rsidR="00FD56D3" w:rsidRPr="00FD56D3" w:rsidRDefault="00FD56D3" w:rsidP="00FD56D3">
            <w:pPr>
              <w:spacing w:line="263" w:lineRule="exact"/>
            </w:pPr>
            <w:r w:rsidRPr="00FD56D3">
              <w:t>Понимание</w:t>
            </w:r>
            <w:r w:rsidRPr="00FD56D3">
              <w:rPr>
                <w:spacing w:val="-7"/>
              </w:rPr>
              <w:t xml:space="preserve"> </w:t>
            </w:r>
            <w:r w:rsidRPr="00FD56D3">
              <w:t>(называние)</w:t>
            </w:r>
            <w:r w:rsidRPr="00FD56D3">
              <w:rPr>
                <w:spacing w:val="-4"/>
              </w:rPr>
              <w:t xml:space="preserve"> </w:t>
            </w:r>
            <w:r w:rsidRPr="00FD56D3">
              <w:t>слов,</w:t>
            </w:r>
            <w:r w:rsidRPr="00FD56D3">
              <w:rPr>
                <w:spacing w:val="-4"/>
              </w:rPr>
              <w:t xml:space="preserve"> </w:t>
            </w:r>
            <w:r w:rsidRPr="00FD56D3">
              <w:t>обозначающих</w:t>
            </w:r>
          </w:p>
          <w:p w:rsidR="00FD56D3" w:rsidRPr="00FD56D3" w:rsidRDefault="00FD56D3" w:rsidP="00FD56D3">
            <w:pPr>
              <w:spacing w:line="274" w:lineRule="exact"/>
              <w:ind w:right="374"/>
            </w:pPr>
            <w:r w:rsidRPr="00FD56D3">
              <w:t>предметы</w:t>
            </w:r>
            <w:r w:rsidRPr="00FD56D3">
              <w:rPr>
                <w:spacing w:val="1"/>
              </w:rPr>
              <w:t xml:space="preserve"> </w:t>
            </w:r>
            <w:r w:rsidRPr="00FD56D3">
              <w:t>и</w:t>
            </w:r>
            <w:r w:rsidRPr="00FD56D3">
              <w:rPr>
                <w:spacing w:val="-4"/>
              </w:rPr>
              <w:t xml:space="preserve"> </w:t>
            </w:r>
            <w:r w:rsidRPr="00FD56D3">
              <w:t>их</w:t>
            </w:r>
            <w:r w:rsidRPr="00FD56D3">
              <w:rPr>
                <w:spacing w:val="-5"/>
              </w:rPr>
              <w:t xml:space="preserve"> </w:t>
            </w:r>
            <w:r w:rsidRPr="00FD56D3">
              <w:t>признак</w:t>
            </w:r>
            <w:r w:rsidRPr="00FD56D3">
              <w:rPr>
                <w:spacing w:val="-6"/>
              </w:rPr>
              <w:t xml:space="preserve"> </w:t>
            </w:r>
            <w:r w:rsidRPr="00FD56D3">
              <w:t>по</w:t>
            </w:r>
            <w:r w:rsidRPr="00FD56D3">
              <w:rPr>
                <w:spacing w:val="3"/>
              </w:rPr>
              <w:t xml:space="preserve"> </w:t>
            </w:r>
            <w:r w:rsidRPr="00FD56D3">
              <w:t>теме:</w:t>
            </w:r>
            <w:r w:rsidRPr="00FD56D3">
              <w:rPr>
                <w:spacing w:val="-5"/>
              </w:rPr>
              <w:t xml:space="preserve"> </w:t>
            </w:r>
            <w:r w:rsidRPr="00FD56D3">
              <w:t>травы,</w:t>
            </w:r>
            <w:r w:rsidRPr="00FD56D3">
              <w:rPr>
                <w:spacing w:val="-3"/>
              </w:rPr>
              <w:t xml:space="preserve"> </w:t>
            </w:r>
            <w:r w:rsidRPr="00FD56D3">
              <w:t>цветы,</w:t>
            </w:r>
            <w:r w:rsidRPr="00FD56D3">
              <w:rPr>
                <w:spacing w:val="-57"/>
              </w:rPr>
              <w:t xml:space="preserve"> </w:t>
            </w:r>
            <w:r w:rsidRPr="00FD56D3">
              <w:t>деревья.</w:t>
            </w:r>
          </w:p>
        </w:tc>
        <w:tc>
          <w:tcPr>
            <w:tcW w:w="1342" w:type="dxa"/>
          </w:tcPr>
          <w:p w:rsidR="00FD56D3" w:rsidRPr="00FD56D3" w:rsidRDefault="00FD56D3" w:rsidP="00FD56D3">
            <w:pPr>
              <w:adjustRightInd w:val="0"/>
              <w:rPr>
                <w:bCs/>
                <w:lang w:eastAsia="ru-RU"/>
              </w:rPr>
            </w:pPr>
          </w:p>
        </w:tc>
        <w:tc>
          <w:tcPr>
            <w:tcW w:w="2366" w:type="dxa"/>
            <w:vMerge/>
          </w:tcPr>
          <w:p w:rsidR="00FD56D3" w:rsidRPr="00FD56D3" w:rsidRDefault="00FD56D3" w:rsidP="00FD56D3">
            <w:pPr>
              <w:adjustRightInd w:val="0"/>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07.11.2025</w:t>
            </w:r>
          </w:p>
        </w:tc>
        <w:tc>
          <w:tcPr>
            <w:tcW w:w="3311" w:type="dxa"/>
          </w:tcPr>
          <w:p w:rsidR="00FD56D3" w:rsidRPr="00FD56D3" w:rsidRDefault="00FD56D3" w:rsidP="00FD56D3">
            <w:pPr>
              <w:ind w:right="89"/>
              <w:jc w:val="both"/>
            </w:pPr>
            <w:r w:rsidRPr="00FD56D3">
              <w:rPr>
                <w:i/>
              </w:rPr>
              <w:t>Импрессивная (экспрессивная) речь</w:t>
            </w:r>
            <w:r w:rsidRPr="00FD56D3">
              <w:rPr>
                <w:b/>
                <w:i/>
              </w:rPr>
              <w:t xml:space="preserve">. </w:t>
            </w:r>
            <w:r w:rsidRPr="00FD56D3">
              <w:t>Понимание</w:t>
            </w:r>
            <w:r w:rsidRPr="00FD56D3">
              <w:rPr>
                <w:spacing w:val="1"/>
              </w:rPr>
              <w:t xml:space="preserve"> </w:t>
            </w:r>
            <w:r w:rsidRPr="00FD56D3">
              <w:t>(называние)</w:t>
            </w:r>
            <w:r w:rsidRPr="00FD56D3">
              <w:rPr>
                <w:spacing w:val="1"/>
              </w:rPr>
              <w:t xml:space="preserve"> </w:t>
            </w:r>
            <w:r w:rsidRPr="00FD56D3">
              <w:t>слов</w:t>
            </w:r>
            <w:r w:rsidRPr="00FD56D3">
              <w:rPr>
                <w:spacing w:val="1"/>
              </w:rPr>
              <w:t xml:space="preserve"> </w:t>
            </w:r>
            <w:r w:rsidRPr="00FD56D3">
              <w:t>по</w:t>
            </w:r>
            <w:r w:rsidRPr="00FD56D3">
              <w:rPr>
                <w:spacing w:val="1"/>
              </w:rPr>
              <w:t xml:space="preserve"> </w:t>
            </w:r>
            <w:r w:rsidRPr="00FD56D3">
              <w:t>теме</w:t>
            </w:r>
            <w:r w:rsidRPr="00FD56D3">
              <w:rPr>
                <w:spacing w:val="1"/>
              </w:rPr>
              <w:t xml:space="preserve"> </w:t>
            </w:r>
            <w:r w:rsidRPr="00FD56D3">
              <w:t>семья:</w:t>
            </w:r>
            <w:r w:rsidRPr="00FD56D3">
              <w:rPr>
                <w:spacing w:val="1"/>
              </w:rPr>
              <w:t xml:space="preserve"> </w:t>
            </w:r>
            <w:r w:rsidRPr="00FD56D3">
              <w:t>мама,</w:t>
            </w:r>
            <w:r w:rsidRPr="00FD56D3">
              <w:rPr>
                <w:spacing w:val="1"/>
              </w:rPr>
              <w:t xml:space="preserve"> </w:t>
            </w:r>
            <w:r w:rsidRPr="00FD56D3">
              <w:t>папа,</w:t>
            </w:r>
            <w:r w:rsidRPr="00FD56D3">
              <w:rPr>
                <w:spacing w:val="1"/>
              </w:rPr>
              <w:t xml:space="preserve"> </w:t>
            </w:r>
            <w:r w:rsidRPr="00FD56D3">
              <w:t>дядя,</w:t>
            </w:r>
            <w:r w:rsidRPr="00FD56D3">
              <w:rPr>
                <w:spacing w:val="3"/>
              </w:rPr>
              <w:t xml:space="preserve"> </w:t>
            </w:r>
            <w:r w:rsidRPr="00FD56D3">
              <w:t>тётя,</w:t>
            </w:r>
            <w:r w:rsidRPr="00FD56D3">
              <w:rPr>
                <w:spacing w:val="60"/>
              </w:rPr>
              <w:t xml:space="preserve"> </w:t>
            </w:r>
            <w:r w:rsidRPr="00FD56D3">
              <w:t>бабушка,</w:t>
            </w:r>
            <w:r w:rsidRPr="00FD56D3">
              <w:rPr>
                <w:spacing w:val="3"/>
              </w:rPr>
              <w:t xml:space="preserve"> </w:t>
            </w:r>
            <w:r w:rsidRPr="00FD56D3">
              <w:t>дедушка,</w:t>
            </w:r>
            <w:r w:rsidRPr="00FD56D3">
              <w:rPr>
                <w:spacing w:val="3"/>
              </w:rPr>
              <w:t xml:space="preserve"> </w:t>
            </w:r>
            <w:r w:rsidRPr="00FD56D3">
              <w:t>брат,</w:t>
            </w:r>
            <w:r w:rsidRPr="00FD56D3">
              <w:rPr>
                <w:spacing w:val="59"/>
              </w:rPr>
              <w:t xml:space="preserve"> </w:t>
            </w:r>
            <w:r w:rsidRPr="00FD56D3">
              <w:t>сестра.</w:t>
            </w:r>
          </w:p>
          <w:p w:rsidR="00FD56D3" w:rsidRPr="00FD56D3" w:rsidRDefault="00FD56D3" w:rsidP="00FD56D3">
            <w:pPr>
              <w:spacing w:line="269" w:lineRule="exact"/>
              <w:jc w:val="both"/>
            </w:pPr>
            <w:r w:rsidRPr="00FD56D3">
              <w:t>Реагирование</w:t>
            </w:r>
            <w:r w:rsidRPr="00FD56D3">
              <w:rPr>
                <w:spacing w:val="-6"/>
              </w:rPr>
              <w:t xml:space="preserve"> </w:t>
            </w:r>
            <w:r w:rsidRPr="00FD56D3">
              <w:t>на</w:t>
            </w:r>
            <w:r w:rsidRPr="00FD56D3">
              <w:rPr>
                <w:spacing w:val="-2"/>
              </w:rPr>
              <w:t xml:space="preserve"> </w:t>
            </w:r>
            <w:r w:rsidRPr="00FD56D3">
              <w:t>собственное</w:t>
            </w:r>
            <w:r w:rsidRPr="00FD56D3">
              <w:rPr>
                <w:spacing w:val="-6"/>
              </w:rPr>
              <w:t xml:space="preserve"> </w:t>
            </w:r>
            <w:r w:rsidRPr="00FD56D3">
              <w:t>имя</w:t>
            </w:r>
            <w:r w:rsidRPr="00FD56D3">
              <w:rPr>
                <w:spacing w:val="-5"/>
              </w:rPr>
              <w:t xml:space="preserve"> </w:t>
            </w:r>
            <w:r w:rsidRPr="00FD56D3">
              <w:t>(фамилию).</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10.11.2025</w:t>
            </w:r>
          </w:p>
        </w:tc>
        <w:tc>
          <w:tcPr>
            <w:tcW w:w="3311" w:type="dxa"/>
          </w:tcPr>
          <w:p w:rsidR="00FD56D3" w:rsidRPr="00FD56D3" w:rsidRDefault="00FD56D3" w:rsidP="00FD56D3">
            <w:pPr>
              <w:spacing w:line="237" w:lineRule="auto"/>
            </w:pPr>
            <w:r w:rsidRPr="00FD56D3">
              <w:t>Понимание</w:t>
            </w:r>
            <w:r w:rsidRPr="00FD56D3">
              <w:rPr>
                <w:spacing w:val="9"/>
              </w:rPr>
              <w:t xml:space="preserve"> </w:t>
            </w:r>
            <w:r w:rsidRPr="00FD56D3">
              <w:t>(называние)</w:t>
            </w:r>
            <w:r w:rsidRPr="00FD56D3">
              <w:rPr>
                <w:spacing w:val="15"/>
              </w:rPr>
              <w:t xml:space="preserve"> </w:t>
            </w:r>
            <w:r w:rsidRPr="00FD56D3">
              <w:t>близких</w:t>
            </w:r>
            <w:r w:rsidRPr="00FD56D3">
              <w:rPr>
                <w:spacing w:val="10"/>
              </w:rPr>
              <w:t xml:space="preserve"> </w:t>
            </w:r>
            <w:r w:rsidRPr="00FD56D3">
              <w:t>по</w:t>
            </w:r>
            <w:r w:rsidRPr="00FD56D3">
              <w:rPr>
                <w:spacing w:val="13"/>
              </w:rPr>
              <w:t xml:space="preserve"> </w:t>
            </w:r>
            <w:r w:rsidRPr="00FD56D3">
              <w:t>значению</w:t>
            </w:r>
            <w:r w:rsidRPr="00FD56D3">
              <w:rPr>
                <w:spacing w:val="-57"/>
              </w:rPr>
              <w:t xml:space="preserve"> </w:t>
            </w:r>
            <w:r w:rsidRPr="00FD56D3">
              <w:t>слов</w:t>
            </w:r>
            <w:r w:rsidRPr="00FD56D3">
              <w:rPr>
                <w:spacing w:val="29"/>
              </w:rPr>
              <w:t xml:space="preserve"> </w:t>
            </w:r>
            <w:r w:rsidRPr="00FD56D3">
              <w:t>учитель,</w:t>
            </w:r>
            <w:r w:rsidRPr="00FD56D3">
              <w:rPr>
                <w:spacing w:val="34"/>
              </w:rPr>
              <w:t xml:space="preserve"> </w:t>
            </w:r>
            <w:r w:rsidRPr="00FD56D3">
              <w:t>воспитатель,</w:t>
            </w:r>
            <w:r w:rsidRPr="00FD56D3">
              <w:rPr>
                <w:spacing w:val="30"/>
              </w:rPr>
              <w:t xml:space="preserve"> </w:t>
            </w:r>
            <w:r w:rsidRPr="00FD56D3">
              <w:t>имена</w:t>
            </w:r>
            <w:r w:rsidRPr="00FD56D3">
              <w:rPr>
                <w:spacing w:val="26"/>
              </w:rPr>
              <w:t xml:space="preserve"> </w:t>
            </w:r>
            <w:r w:rsidRPr="00FD56D3">
              <w:t>и</w:t>
            </w:r>
            <w:r w:rsidRPr="00FD56D3">
              <w:rPr>
                <w:spacing w:val="28"/>
              </w:rPr>
              <w:t xml:space="preserve"> </w:t>
            </w:r>
            <w:r w:rsidRPr="00FD56D3">
              <w:t>отчества</w:t>
            </w:r>
          </w:p>
          <w:p w:rsidR="00FD56D3" w:rsidRPr="00FD56D3" w:rsidRDefault="00FD56D3" w:rsidP="00FD56D3">
            <w:pPr>
              <w:spacing w:line="267" w:lineRule="exact"/>
            </w:pPr>
            <w:r w:rsidRPr="00FD56D3">
              <w:t>педагогов.</w:t>
            </w:r>
          </w:p>
        </w:tc>
        <w:tc>
          <w:tcPr>
            <w:tcW w:w="1342" w:type="dxa"/>
          </w:tcPr>
          <w:p w:rsidR="00FD56D3" w:rsidRPr="00FD56D3" w:rsidRDefault="00FD56D3" w:rsidP="00FD56D3">
            <w:pPr>
              <w:rPr>
                <w:iCs/>
                <w:color w:val="000000"/>
                <w:lang w:eastAsia="ru-RU"/>
              </w:rPr>
            </w:pPr>
          </w:p>
        </w:tc>
        <w:tc>
          <w:tcPr>
            <w:tcW w:w="2366" w:type="dxa"/>
            <w:vMerge/>
          </w:tcPr>
          <w:p w:rsidR="00FD56D3" w:rsidRPr="00FD56D3" w:rsidRDefault="00FD56D3" w:rsidP="00FD56D3">
            <w:pPr>
              <w:rPr>
                <w:iCs/>
                <w:color w:val="000000"/>
                <w:lang w:eastAsia="ru-RU"/>
              </w:rPr>
            </w:pPr>
          </w:p>
        </w:tc>
      </w:tr>
      <w:tr w:rsidR="00FD56D3" w:rsidRPr="00FD56D3" w:rsidTr="00FD56D3">
        <w:trPr>
          <w:gridAfter w:val="2"/>
          <w:wAfter w:w="22" w:type="dxa"/>
        </w:trPr>
        <w:tc>
          <w:tcPr>
            <w:tcW w:w="5393" w:type="dxa"/>
            <w:gridSpan w:val="3"/>
          </w:tcPr>
          <w:p w:rsidR="00FD56D3" w:rsidRPr="00FD56D3" w:rsidRDefault="00FD56D3" w:rsidP="00FD56D3">
            <w:pPr>
              <w:rPr>
                <w:iCs/>
                <w:color w:val="000000"/>
                <w:lang w:eastAsia="ru-RU"/>
              </w:rPr>
            </w:pPr>
            <w:r w:rsidRPr="00FD56D3">
              <w:rPr>
                <w:b/>
                <w:bCs/>
                <w:color w:val="000000"/>
                <w:shd w:val="clear" w:color="auto" w:fill="FFFFFF"/>
                <w:lang w:eastAsia="ru-RU"/>
              </w:rPr>
              <w:t xml:space="preserve">Развитие речи средствами вербальной и невербальной коммуникации </w:t>
            </w:r>
          </w:p>
        </w:tc>
        <w:tc>
          <w:tcPr>
            <w:tcW w:w="1342" w:type="dxa"/>
          </w:tcPr>
          <w:p w:rsidR="00FD56D3" w:rsidRPr="00FD56D3" w:rsidRDefault="00FD56D3" w:rsidP="00FD56D3">
            <w:pPr>
              <w:rPr>
                <w:b/>
                <w:bCs/>
                <w:color w:val="000000"/>
                <w:shd w:val="clear" w:color="auto" w:fill="FFFFFF"/>
                <w:lang w:eastAsia="ru-RU"/>
              </w:rPr>
            </w:pPr>
            <w:r w:rsidRPr="00FD56D3">
              <w:rPr>
                <w:b/>
                <w:bCs/>
                <w:color w:val="000000"/>
                <w:shd w:val="clear" w:color="auto" w:fill="FFFFFF"/>
                <w:lang w:eastAsia="ru-RU"/>
              </w:rPr>
              <w:t xml:space="preserve"> 38 часов</w:t>
            </w:r>
          </w:p>
        </w:tc>
        <w:tc>
          <w:tcPr>
            <w:tcW w:w="2366" w:type="dxa"/>
            <w:vMerge w:val="restart"/>
          </w:tcPr>
          <w:p w:rsidR="00FD56D3" w:rsidRPr="00FD56D3" w:rsidRDefault="00FD56D3" w:rsidP="00FD56D3">
            <w:pPr>
              <w:rPr>
                <w:rFonts w:eastAsia="Calibri"/>
              </w:rPr>
            </w:pPr>
            <w:r w:rsidRPr="00FD56D3">
              <w:rPr>
                <w:rFonts w:eastAsia="Calibri"/>
              </w:rPr>
              <w:t>Гражданское воспитание (1.1,1.4)</w:t>
            </w:r>
          </w:p>
          <w:p w:rsidR="00FD56D3" w:rsidRPr="00FD56D3" w:rsidRDefault="00FD56D3" w:rsidP="00FD56D3">
            <w:pPr>
              <w:rPr>
                <w:rFonts w:eastAsia="Calibri"/>
              </w:rPr>
            </w:pPr>
            <w:r w:rsidRPr="00FD56D3">
              <w:rPr>
                <w:rFonts w:eastAsia="Calibri"/>
              </w:rPr>
              <w:t>Патриотическое воспитание (2.1, 2.2,2.4)</w:t>
            </w:r>
          </w:p>
          <w:p w:rsidR="00FD56D3" w:rsidRPr="00FD56D3" w:rsidRDefault="00FD56D3" w:rsidP="00FD56D3">
            <w:pPr>
              <w:spacing w:before="100" w:beforeAutospacing="1" w:afterAutospacing="1"/>
              <w:rPr>
                <w:lang w:eastAsia="ru-RU"/>
              </w:rPr>
            </w:pPr>
            <w:r w:rsidRPr="00FD56D3">
              <w:rPr>
                <w:lang w:eastAsia="ru-RU"/>
              </w:rPr>
              <w:t>Эстетическое воспитание(4.1,4.3)</w:t>
            </w:r>
          </w:p>
          <w:p w:rsidR="00FD56D3" w:rsidRPr="00FD56D3" w:rsidRDefault="00FD56D3" w:rsidP="00FD56D3">
            <w:pPr>
              <w:rPr>
                <w:rFonts w:eastAsia="Calibri"/>
              </w:rPr>
            </w:pPr>
            <w:r w:rsidRPr="00FD56D3">
              <w:rPr>
                <w:rFonts w:eastAsia="Calibri"/>
              </w:rPr>
              <w:t>Духовно-нравственное-воспитание (3.1,3.2,3.3)</w:t>
            </w:r>
          </w:p>
          <w:p w:rsidR="00FD56D3" w:rsidRPr="00FD56D3" w:rsidRDefault="00FD56D3" w:rsidP="00FD56D3">
            <w:pPr>
              <w:rPr>
                <w:rFonts w:eastAsia="Calibri"/>
              </w:rPr>
            </w:pPr>
            <w:r w:rsidRPr="00FD56D3">
              <w:rPr>
                <w:rFonts w:eastAsia="Calibri"/>
              </w:rPr>
              <w:t>Трудовое воспитание(6.1)</w:t>
            </w:r>
          </w:p>
          <w:p w:rsidR="00FD56D3" w:rsidRPr="00FD56D3" w:rsidRDefault="00FD56D3" w:rsidP="00FD56D3">
            <w:pPr>
              <w:rPr>
                <w:b/>
                <w:bCs/>
                <w:color w:val="000000"/>
                <w:shd w:val="clear" w:color="auto" w:fill="FFFFFF"/>
                <w:lang w:eastAsia="ru-RU"/>
              </w:rPr>
            </w:pPr>
            <w:r w:rsidRPr="00FD56D3">
              <w:rPr>
                <w:lang w:eastAsia="ru-RU"/>
              </w:rPr>
              <w:t>Экологическое воспитание(7.1,7.2)</w:t>
            </w: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12.11.2025</w:t>
            </w:r>
          </w:p>
        </w:tc>
        <w:tc>
          <w:tcPr>
            <w:tcW w:w="3311" w:type="dxa"/>
          </w:tcPr>
          <w:p w:rsidR="00FD56D3" w:rsidRPr="00FD56D3" w:rsidRDefault="00FD56D3" w:rsidP="00FD56D3">
            <w:pPr>
              <w:rPr>
                <w:iCs/>
                <w:color w:val="000000"/>
                <w:lang w:eastAsia="ru-RU"/>
              </w:rPr>
            </w:pPr>
            <w:r w:rsidRPr="00FD56D3">
              <w:rPr>
                <w:lang w:eastAsia="ru-RU"/>
              </w:rPr>
              <w:t>Артикуляционная гимнастика для губ</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14.11.2025</w:t>
            </w:r>
          </w:p>
        </w:tc>
        <w:tc>
          <w:tcPr>
            <w:tcW w:w="3311" w:type="dxa"/>
          </w:tcPr>
          <w:p w:rsidR="00FD56D3" w:rsidRPr="00FD56D3" w:rsidRDefault="00FD56D3" w:rsidP="00FD56D3">
            <w:pPr>
              <w:rPr>
                <w:iCs/>
                <w:color w:val="000000"/>
                <w:lang w:eastAsia="ru-RU"/>
              </w:rPr>
            </w:pPr>
            <w:r w:rsidRPr="00FD56D3">
              <w:rPr>
                <w:bCs/>
                <w:lang w:eastAsia="ru-RU"/>
              </w:rPr>
              <w:t>Стихи А. Барто в речи учителя</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17.11.2025</w:t>
            </w:r>
          </w:p>
        </w:tc>
        <w:tc>
          <w:tcPr>
            <w:tcW w:w="3311" w:type="dxa"/>
          </w:tcPr>
          <w:p w:rsidR="00FD56D3" w:rsidRPr="00FD56D3" w:rsidRDefault="00FD56D3" w:rsidP="00FD56D3">
            <w:pPr>
              <w:rPr>
                <w:bCs/>
                <w:lang w:eastAsia="ru-RU"/>
              </w:rPr>
            </w:pPr>
            <w:r w:rsidRPr="00FD56D3">
              <w:rPr>
                <w:bCs/>
                <w:lang w:eastAsia="ru-RU"/>
              </w:rPr>
              <w:t>Стихи А. Барто в речи учителя</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19.11.2025</w:t>
            </w:r>
          </w:p>
        </w:tc>
        <w:tc>
          <w:tcPr>
            <w:tcW w:w="3311" w:type="dxa"/>
          </w:tcPr>
          <w:p w:rsidR="00FD56D3" w:rsidRPr="00FD56D3" w:rsidRDefault="00FD56D3" w:rsidP="00FD56D3">
            <w:pPr>
              <w:rPr>
                <w:iCs/>
                <w:color w:val="000000"/>
                <w:lang w:eastAsia="ru-RU"/>
              </w:rPr>
            </w:pPr>
            <w:r w:rsidRPr="00FD56D3">
              <w:rPr>
                <w:lang w:eastAsia="ru-RU"/>
              </w:rPr>
              <w:t>Артикуляционная гимнастика для языка</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21.11.2025</w:t>
            </w:r>
          </w:p>
        </w:tc>
        <w:tc>
          <w:tcPr>
            <w:tcW w:w="3311" w:type="dxa"/>
          </w:tcPr>
          <w:p w:rsidR="00FD56D3" w:rsidRPr="00FD56D3" w:rsidRDefault="00FD56D3" w:rsidP="00FD56D3">
            <w:pPr>
              <w:rPr>
                <w:iCs/>
                <w:color w:val="000000"/>
                <w:lang w:eastAsia="ru-RU"/>
              </w:rPr>
            </w:pPr>
            <w:r w:rsidRPr="00FD56D3">
              <w:rPr>
                <w:bCs/>
                <w:lang w:eastAsia="ru-RU"/>
              </w:rPr>
              <w:t>Дыхательная гимнастика</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24.11.2025</w:t>
            </w:r>
          </w:p>
        </w:tc>
        <w:tc>
          <w:tcPr>
            <w:tcW w:w="3311" w:type="dxa"/>
          </w:tcPr>
          <w:p w:rsidR="00FD56D3" w:rsidRPr="00FD56D3" w:rsidRDefault="00FD56D3" w:rsidP="00FD56D3">
            <w:pPr>
              <w:rPr>
                <w:iCs/>
                <w:color w:val="000000"/>
                <w:lang w:eastAsia="ru-RU"/>
              </w:rPr>
            </w:pPr>
            <w:r w:rsidRPr="00FD56D3">
              <w:rPr>
                <w:bCs/>
                <w:lang w:eastAsia="ru-RU"/>
              </w:rPr>
              <w:t>Произнесение звука [</w:t>
            </w:r>
            <w:r w:rsidRPr="00FD56D3">
              <w:rPr>
                <w:b/>
                <w:bCs/>
                <w:lang w:eastAsia="ru-RU"/>
              </w:rPr>
              <w:t>а]</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26.11.2025</w:t>
            </w:r>
          </w:p>
        </w:tc>
        <w:tc>
          <w:tcPr>
            <w:tcW w:w="3311" w:type="dxa"/>
          </w:tcPr>
          <w:p w:rsidR="00FD56D3" w:rsidRPr="00FD56D3" w:rsidRDefault="00FD56D3" w:rsidP="00FD56D3">
            <w:pPr>
              <w:rPr>
                <w:iCs/>
                <w:color w:val="000000"/>
                <w:lang w:eastAsia="ru-RU"/>
              </w:rPr>
            </w:pPr>
            <w:r w:rsidRPr="00FD56D3">
              <w:rPr>
                <w:bCs/>
                <w:lang w:eastAsia="ru-RU"/>
              </w:rPr>
              <w:t>Произнесение звука [</w:t>
            </w:r>
            <w:r w:rsidRPr="00FD56D3">
              <w:rPr>
                <w:b/>
                <w:bCs/>
                <w:lang w:eastAsia="ru-RU"/>
              </w:rPr>
              <w:t>а]</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28.11.2025</w:t>
            </w:r>
          </w:p>
        </w:tc>
        <w:tc>
          <w:tcPr>
            <w:tcW w:w="3311" w:type="dxa"/>
          </w:tcPr>
          <w:p w:rsidR="00FD56D3" w:rsidRPr="00FD56D3" w:rsidRDefault="00FD56D3" w:rsidP="00FD56D3">
            <w:pPr>
              <w:spacing w:after="200"/>
              <w:rPr>
                <w:rFonts w:eastAsia="Calibri"/>
                <w:bCs/>
              </w:rPr>
            </w:pPr>
            <w:r w:rsidRPr="00FD56D3">
              <w:rPr>
                <w:rFonts w:eastAsia="Calibri"/>
                <w:bCs/>
              </w:rPr>
              <w:t xml:space="preserve">Звукоподражание </w:t>
            </w:r>
            <w:r w:rsidRPr="00FD56D3">
              <w:rPr>
                <w:rFonts w:eastAsia="Calibri"/>
                <w:b/>
                <w:bCs/>
              </w:rPr>
              <w:t>а-а-а</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01.12.2025</w:t>
            </w:r>
          </w:p>
        </w:tc>
        <w:tc>
          <w:tcPr>
            <w:tcW w:w="3311" w:type="dxa"/>
          </w:tcPr>
          <w:p w:rsidR="00FD56D3" w:rsidRPr="00FD56D3" w:rsidRDefault="00FD56D3" w:rsidP="00FD56D3">
            <w:pPr>
              <w:spacing w:after="200"/>
              <w:rPr>
                <w:rFonts w:eastAsia="Calibri"/>
                <w:bCs/>
              </w:rPr>
            </w:pPr>
            <w:r w:rsidRPr="00FD56D3">
              <w:rPr>
                <w:rFonts w:eastAsia="Calibri"/>
                <w:bCs/>
              </w:rPr>
              <w:t xml:space="preserve">Звукоподражание </w:t>
            </w:r>
            <w:r w:rsidRPr="00FD56D3">
              <w:rPr>
                <w:rFonts w:eastAsia="Calibri"/>
                <w:b/>
                <w:bCs/>
              </w:rPr>
              <w:t>а-а-а</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03.12.2025</w:t>
            </w:r>
          </w:p>
        </w:tc>
        <w:tc>
          <w:tcPr>
            <w:tcW w:w="3311" w:type="dxa"/>
          </w:tcPr>
          <w:p w:rsidR="00FD56D3" w:rsidRPr="00FD56D3" w:rsidRDefault="00FD56D3" w:rsidP="00FD56D3">
            <w:pPr>
              <w:rPr>
                <w:iCs/>
                <w:color w:val="000000"/>
                <w:lang w:eastAsia="ru-RU"/>
              </w:rPr>
            </w:pPr>
            <w:r w:rsidRPr="00FD56D3">
              <w:rPr>
                <w:bCs/>
                <w:lang w:eastAsia="ru-RU"/>
              </w:rPr>
              <w:t>Произнесение звука [</w:t>
            </w:r>
            <w:r w:rsidRPr="00FD56D3">
              <w:rPr>
                <w:b/>
                <w:bCs/>
                <w:lang w:eastAsia="ru-RU"/>
              </w:rPr>
              <w:t>о]</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05.12.2025</w:t>
            </w:r>
          </w:p>
        </w:tc>
        <w:tc>
          <w:tcPr>
            <w:tcW w:w="3311" w:type="dxa"/>
          </w:tcPr>
          <w:p w:rsidR="00FD56D3" w:rsidRPr="00FD56D3" w:rsidRDefault="00FD56D3" w:rsidP="00FD56D3">
            <w:pPr>
              <w:rPr>
                <w:iCs/>
                <w:color w:val="000000"/>
                <w:lang w:eastAsia="ru-RU"/>
              </w:rPr>
            </w:pPr>
            <w:r w:rsidRPr="00FD56D3">
              <w:rPr>
                <w:bCs/>
                <w:lang w:eastAsia="ru-RU"/>
              </w:rPr>
              <w:t>Произнесение звука [</w:t>
            </w:r>
            <w:r w:rsidRPr="00FD56D3">
              <w:rPr>
                <w:b/>
                <w:bCs/>
                <w:lang w:eastAsia="ru-RU"/>
              </w:rPr>
              <w:t>о]</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08.12.2025</w:t>
            </w:r>
          </w:p>
        </w:tc>
        <w:tc>
          <w:tcPr>
            <w:tcW w:w="3311" w:type="dxa"/>
          </w:tcPr>
          <w:p w:rsidR="00FD56D3" w:rsidRPr="00FD56D3" w:rsidRDefault="00FD56D3" w:rsidP="00FD56D3">
            <w:pPr>
              <w:rPr>
                <w:iCs/>
                <w:color w:val="000000"/>
                <w:lang w:eastAsia="ru-RU"/>
              </w:rPr>
            </w:pPr>
            <w:r w:rsidRPr="00FD56D3">
              <w:rPr>
                <w:bCs/>
                <w:lang w:eastAsia="ru-RU"/>
              </w:rPr>
              <w:t xml:space="preserve">Звукоподражание </w:t>
            </w:r>
            <w:r w:rsidRPr="00FD56D3">
              <w:rPr>
                <w:b/>
                <w:bCs/>
                <w:lang w:eastAsia="ru-RU"/>
              </w:rPr>
              <w:t>о-о-о</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10.12.2025</w:t>
            </w:r>
          </w:p>
        </w:tc>
        <w:tc>
          <w:tcPr>
            <w:tcW w:w="3311" w:type="dxa"/>
          </w:tcPr>
          <w:p w:rsidR="00FD56D3" w:rsidRPr="00FD56D3" w:rsidRDefault="00FD56D3" w:rsidP="00FD56D3">
            <w:pPr>
              <w:rPr>
                <w:iCs/>
                <w:color w:val="000000"/>
                <w:lang w:eastAsia="ru-RU"/>
              </w:rPr>
            </w:pPr>
            <w:r w:rsidRPr="00FD56D3">
              <w:rPr>
                <w:bCs/>
                <w:lang w:eastAsia="ru-RU"/>
              </w:rPr>
              <w:t xml:space="preserve">Звукоподражание </w:t>
            </w:r>
            <w:r w:rsidRPr="00FD56D3">
              <w:rPr>
                <w:b/>
                <w:bCs/>
                <w:lang w:eastAsia="ru-RU"/>
              </w:rPr>
              <w:t>о-о-о</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Height w:val="357"/>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12.12.2025</w:t>
            </w:r>
          </w:p>
        </w:tc>
        <w:tc>
          <w:tcPr>
            <w:tcW w:w="3311" w:type="dxa"/>
          </w:tcPr>
          <w:p w:rsidR="00FD56D3" w:rsidRPr="00FD56D3" w:rsidRDefault="00FD56D3" w:rsidP="00FD56D3">
            <w:pPr>
              <w:rPr>
                <w:iCs/>
                <w:color w:val="000000"/>
                <w:lang w:eastAsia="ru-RU"/>
              </w:rPr>
            </w:pPr>
            <w:r w:rsidRPr="00FD56D3">
              <w:rPr>
                <w:bCs/>
                <w:lang w:eastAsia="ru-RU"/>
              </w:rPr>
              <w:t>Произнесение звука [</w:t>
            </w:r>
            <w:r w:rsidRPr="00FD56D3">
              <w:rPr>
                <w:b/>
                <w:bCs/>
                <w:lang w:eastAsia="ru-RU"/>
              </w:rPr>
              <w:t>у]</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15.12.2025</w:t>
            </w:r>
          </w:p>
        </w:tc>
        <w:tc>
          <w:tcPr>
            <w:tcW w:w="3311" w:type="dxa"/>
          </w:tcPr>
          <w:p w:rsidR="00FD56D3" w:rsidRPr="00FD56D3" w:rsidRDefault="00FD56D3" w:rsidP="00FD56D3">
            <w:pPr>
              <w:rPr>
                <w:iCs/>
                <w:color w:val="000000"/>
                <w:lang w:eastAsia="ru-RU"/>
              </w:rPr>
            </w:pPr>
            <w:r w:rsidRPr="00FD56D3">
              <w:rPr>
                <w:bCs/>
                <w:lang w:eastAsia="ru-RU"/>
              </w:rPr>
              <w:t>Произнесение звука [</w:t>
            </w:r>
            <w:r w:rsidRPr="00FD56D3">
              <w:rPr>
                <w:b/>
                <w:bCs/>
                <w:lang w:eastAsia="ru-RU"/>
              </w:rPr>
              <w:t>у]</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17.12.2025</w:t>
            </w:r>
          </w:p>
        </w:tc>
        <w:tc>
          <w:tcPr>
            <w:tcW w:w="3311" w:type="dxa"/>
          </w:tcPr>
          <w:p w:rsidR="00FD56D3" w:rsidRPr="00FD56D3" w:rsidRDefault="00FD56D3" w:rsidP="00FD56D3">
            <w:pPr>
              <w:spacing w:after="200"/>
              <w:rPr>
                <w:rFonts w:eastAsia="Calibri"/>
                <w:bCs/>
              </w:rPr>
            </w:pPr>
            <w:r w:rsidRPr="00FD56D3">
              <w:rPr>
                <w:rFonts w:eastAsia="Calibri"/>
                <w:bCs/>
              </w:rPr>
              <w:t>Произнесение звука [</w:t>
            </w:r>
            <w:r w:rsidRPr="00FD56D3">
              <w:rPr>
                <w:rFonts w:eastAsia="Calibri"/>
                <w:b/>
                <w:bCs/>
              </w:rPr>
              <w:t>и]</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19.12.2025</w:t>
            </w:r>
          </w:p>
        </w:tc>
        <w:tc>
          <w:tcPr>
            <w:tcW w:w="3311" w:type="dxa"/>
          </w:tcPr>
          <w:p w:rsidR="00FD56D3" w:rsidRPr="00FD56D3" w:rsidRDefault="00FD56D3" w:rsidP="00FD56D3">
            <w:pPr>
              <w:spacing w:after="200"/>
              <w:rPr>
                <w:rFonts w:eastAsia="Calibri"/>
                <w:b/>
                <w:bCs/>
              </w:rPr>
            </w:pPr>
            <w:r w:rsidRPr="00FD56D3">
              <w:rPr>
                <w:rFonts w:eastAsia="Calibri"/>
                <w:bCs/>
              </w:rPr>
              <w:t>Произнесение звука [</w:t>
            </w:r>
            <w:r w:rsidRPr="00FD56D3">
              <w:rPr>
                <w:rFonts w:eastAsia="Calibri"/>
                <w:b/>
                <w:bCs/>
              </w:rPr>
              <w:t>и]</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22.12.2025</w:t>
            </w:r>
          </w:p>
        </w:tc>
        <w:tc>
          <w:tcPr>
            <w:tcW w:w="3311" w:type="dxa"/>
          </w:tcPr>
          <w:p w:rsidR="00FD56D3" w:rsidRPr="00FD56D3" w:rsidRDefault="00FD56D3" w:rsidP="00FD56D3">
            <w:pPr>
              <w:spacing w:after="200"/>
              <w:rPr>
                <w:rFonts w:eastAsia="Calibri"/>
                <w:bCs/>
              </w:rPr>
            </w:pPr>
            <w:r w:rsidRPr="00FD56D3">
              <w:rPr>
                <w:rFonts w:eastAsia="Calibri"/>
                <w:bCs/>
              </w:rPr>
              <w:t xml:space="preserve">Звукоподражание </w:t>
            </w:r>
            <w:r w:rsidRPr="00FD56D3">
              <w:rPr>
                <w:rFonts w:eastAsia="Calibri"/>
                <w:b/>
                <w:bCs/>
              </w:rPr>
              <w:t>и-и-и</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24.12.2025</w:t>
            </w:r>
          </w:p>
        </w:tc>
        <w:tc>
          <w:tcPr>
            <w:tcW w:w="3311" w:type="dxa"/>
          </w:tcPr>
          <w:p w:rsidR="00FD56D3" w:rsidRPr="00FD56D3" w:rsidRDefault="00FD56D3" w:rsidP="00FD56D3">
            <w:pPr>
              <w:spacing w:after="200"/>
              <w:rPr>
                <w:rFonts w:eastAsia="Calibri"/>
                <w:bCs/>
              </w:rPr>
            </w:pPr>
            <w:r w:rsidRPr="00FD56D3">
              <w:rPr>
                <w:rFonts w:eastAsia="Calibri"/>
                <w:bCs/>
              </w:rPr>
              <w:t xml:space="preserve">Звукоподражание </w:t>
            </w:r>
            <w:r w:rsidRPr="00FD56D3">
              <w:rPr>
                <w:rFonts w:eastAsia="Calibri"/>
                <w:b/>
                <w:bCs/>
              </w:rPr>
              <w:t>и-и-и</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26.12.2025</w:t>
            </w:r>
          </w:p>
        </w:tc>
        <w:tc>
          <w:tcPr>
            <w:tcW w:w="3311" w:type="dxa"/>
          </w:tcPr>
          <w:p w:rsidR="00FD56D3" w:rsidRPr="00FD56D3" w:rsidRDefault="00FD56D3" w:rsidP="00FD56D3">
            <w:pPr>
              <w:spacing w:after="200"/>
              <w:rPr>
                <w:rFonts w:eastAsia="Calibri"/>
                <w:bCs/>
              </w:rPr>
            </w:pPr>
            <w:r w:rsidRPr="00FD56D3">
              <w:rPr>
                <w:rFonts w:eastAsia="Calibri"/>
                <w:bCs/>
              </w:rPr>
              <w:t>Произнесение звука [</w:t>
            </w:r>
            <w:r w:rsidRPr="00FD56D3">
              <w:rPr>
                <w:rFonts w:eastAsia="Calibri"/>
                <w:b/>
                <w:bCs/>
              </w:rPr>
              <w:t>у]</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29.12.2025</w:t>
            </w:r>
          </w:p>
        </w:tc>
        <w:tc>
          <w:tcPr>
            <w:tcW w:w="3311" w:type="dxa"/>
          </w:tcPr>
          <w:p w:rsidR="00FD56D3" w:rsidRPr="00FD56D3" w:rsidRDefault="00FD56D3" w:rsidP="00FD56D3">
            <w:pPr>
              <w:spacing w:after="200"/>
              <w:rPr>
                <w:rFonts w:eastAsia="Calibri"/>
                <w:b/>
                <w:bCs/>
              </w:rPr>
            </w:pPr>
            <w:r w:rsidRPr="00FD56D3">
              <w:rPr>
                <w:rFonts w:eastAsia="Calibri"/>
                <w:bCs/>
              </w:rPr>
              <w:t>Произнесение звука [</w:t>
            </w:r>
            <w:r w:rsidRPr="00FD56D3">
              <w:rPr>
                <w:rFonts w:eastAsia="Calibri"/>
                <w:b/>
                <w:bCs/>
              </w:rPr>
              <w:t>у]</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12.01.2026</w:t>
            </w:r>
          </w:p>
        </w:tc>
        <w:tc>
          <w:tcPr>
            <w:tcW w:w="3311" w:type="dxa"/>
          </w:tcPr>
          <w:p w:rsidR="00FD56D3" w:rsidRPr="00FD56D3" w:rsidRDefault="00FD56D3" w:rsidP="00FD56D3">
            <w:pPr>
              <w:spacing w:after="200"/>
              <w:rPr>
                <w:rFonts w:eastAsia="Calibri"/>
                <w:bCs/>
              </w:rPr>
            </w:pPr>
            <w:r w:rsidRPr="00FD56D3">
              <w:rPr>
                <w:rFonts w:eastAsia="Calibri"/>
                <w:bCs/>
              </w:rPr>
              <w:t xml:space="preserve">Звукоподражание </w:t>
            </w:r>
            <w:r w:rsidRPr="00FD56D3">
              <w:rPr>
                <w:rFonts w:eastAsia="Calibri"/>
                <w:b/>
                <w:bCs/>
              </w:rPr>
              <w:t>у-у-у</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14.01.2026</w:t>
            </w:r>
          </w:p>
        </w:tc>
        <w:tc>
          <w:tcPr>
            <w:tcW w:w="3311" w:type="dxa"/>
          </w:tcPr>
          <w:p w:rsidR="00FD56D3" w:rsidRPr="00FD56D3" w:rsidRDefault="00FD56D3" w:rsidP="00FD56D3">
            <w:pPr>
              <w:spacing w:after="200"/>
              <w:rPr>
                <w:rFonts w:eastAsia="Calibri"/>
                <w:bCs/>
              </w:rPr>
            </w:pPr>
            <w:r w:rsidRPr="00FD56D3">
              <w:rPr>
                <w:rFonts w:eastAsia="Calibri"/>
                <w:bCs/>
              </w:rPr>
              <w:t xml:space="preserve">Звукоподражание </w:t>
            </w:r>
            <w:r w:rsidRPr="00FD56D3">
              <w:rPr>
                <w:rFonts w:eastAsia="Calibri"/>
                <w:b/>
                <w:bCs/>
              </w:rPr>
              <w:t>у-у-у</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16.01.2026</w:t>
            </w:r>
          </w:p>
        </w:tc>
        <w:tc>
          <w:tcPr>
            <w:tcW w:w="3311" w:type="dxa"/>
          </w:tcPr>
          <w:p w:rsidR="00FD56D3" w:rsidRPr="00FD56D3" w:rsidRDefault="00FD56D3" w:rsidP="00FD56D3">
            <w:pPr>
              <w:rPr>
                <w:iCs/>
                <w:color w:val="000000"/>
                <w:lang w:eastAsia="ru-RU"/>
              </w:rPr>
            </w:pPr>
            <w:r w:rsidRPr="00FD56D3">
              <w:rPr>
                <w:bCs/>
                <w:lang w:eastAsia="ru-RU"/>
              </w:rPr>
              <w:t>Понимание слов, обозначающих игрушки</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19.01.2026</w:t>
            </w:r>
          </w:p>
        </w:tc>
        <w:tc>
          <w:tcPr>
            <w:tcW w:w="3311" w:type="dxa"/>
          </w:tcPr>
          <w:p w:rsidR="00FD56D3" w:rsidRPr="00FD56D3" w:rsidRDefault="00FD56D3" w:rsidP="00FD56D3">
            <w:pPr>
              <w:rPr>
                <w:iCs/>
                <w:color w:val="000000"/>
                <w:lang w:eastAsia="ru-RU"/>
              </w:rPr>
            </w:pPr>
            <w:r w:rsidRPr="00FD56D3">
              <w:rPr>
                <w:bCs/>
                <w:lang w:eastAsia="ru-RU"/>
              </w:rPr>
              <w:t>Произнесение звука [</w:t>
            </w:r>
            <w:r w:rsidRPr="00FD56D3">
              <w:rPr>
                <w:b/>
                <w:bCs/>
                <w:lang w:eastAsia="ru-RU"/>
              </w:rPr>
              <w:t>м]</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21.01.2026</w:t>
            </w:r>
          </w:p>
        </w:tc>
        <w:tc>
          <w:tcPr>
            <w:tcW w:w="3311" w:type="dxa"/>
          </w:tcPr>
          <w:p w:rsidR="00FD56D3" w:rsidRPr="00FD56D3" w:rsidRDefault="00FD56D3" w:rsidP="00FD56D3">
            <w:pPr>
              <w:spacing w:after="200"/>
              <w:rPr>
                <w:rFonts w:eastAsia="Calibri"/>
                <w:bCs/>
              </w:rPr>
            </w:pPr>
            <w:r w:rsidRPr="00FD56D3">
              <w:rPr>
                <w:rFonts w:eastAsia="Calibri"/>
                <w:bCs/>
              </w:rPr>
              <w:t>Произнесение звука [</w:t>
            </w:r>
            <w:r w:rsidRPr="00FD56D3">
              <w:rPr>
                <w:rFonts w:eastAsia="Calibri"/>
                <w:b/>
                <w:bCs/>
              </w:rPr>
              <w:t>м]</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23.01.2026</w:t>
            </w:r>
          </w:p>
        </w:tc>
        <w:tc>
          <w:tcPr>
            <w:tcW w:w="3311" w:type="dxa"/>
          </w:tcPr>
          <w:p w:rsidR="00FD56D3" w:rsidRPr="00FD56D3" w:rsidRDefault="00FD56D3" w:rsidP="00FD56D3">
            <w:pPr>
              <w:spacing w:after="200"/>
              <w:rPr>
                <w:rFonts w:eastAsia="Calibri"/>
                <w:bCs/>
              </w:rPr>
            </w:pPr>
            <w:r w:rsidRPr="00FD56D3">
              <w:rPr>
                <w:rFonts w:eastAsia="Calibri"/>
                <w:bCs/>
              </w:rPr>
              <w:t xml:space="preserve">Звукоподражание </w:t>
            </w:r>
            <w:r w:rsidRPr="00FD56D3">
              <w:rPr>
                <w:rFonts w:eastAsia="Calibri"/>
                <w:b/>
                <w:bCs/>
              </w:rPr>
              <w:t>м-м-м</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26.01.2026</w:t>
            </w:r>
          </w:p>
        </w:tc>
        <w:tc>
          <w:tcPr>
            <w:tcW w:w="3311" w:type="dxa"/>
          </w:tcPr>
          <w:p w:rsidR="00FD56D3" w:rsidRPr="00FD56D3" w:rsidRDefault="00FD56D3" w:rsidP="00FD56D3">
            <w:pPr>
              <w:spacing w:after="200"/>
              <w:rPr>
                <w:rFonts w:eastAsia="Calibri"/>
                <w:bCs/>
              </w:rPr>
            </w:pPr>
            <w:r w:rsidRPr="00FD56D3">
              <w:rPr>
                <w:rFonts w:eastAsia="Calibri"/>
                <w:bCs/>
              </w:rPr>
              <w:t xml:space="preserve">Звукоподражание </w:t>
            </w:r>
            <w:r w:rsidRPr="00FD56D3">
              <w:rPr>
                <w:rFonts w:eastAsia="Calibri"/>
                <w:b/>
                <w:bCs/>
              </w:rPr>
              <w:t>м-м-м</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28.01.2026</w:t>
            </w:r>
          </w:p>
        </w:tc>
        <w:tc>
          <w:tcPr>
            <w:tcW w:w="3311" w:type="dxa"/>
          </w:tcPr>
          <w:p w:rsidR="00FD56D3" w:rsidRPr="00FD56D3" w:rsidRDefault="00FD56D3" w:rsidP="00FD56D3">
            <w:pPr>
              <w:spacing w:after="200"/>
              <w:rPr>
                <w:rFonts w:eastAsia="Calibri"/>
                <w:bCs/>
              </w:rPr>
            </w:pPr>
            <w:r w:rsidRPr="00FD56D3">
              <w:rPr>
                <w:rFonts w:eastAsia="Calibri"/>
                <w:bCs/>
              </w:rPr>
              <w:t>Произнесение звука [</w:t>
            </w:r>
            <w:r w:rsidRPr="00FD56D3">
              <w:rPr>
                <w:rFonts w:eastAsia="Calibri"/>
                <w:b/>
                <w:bCs/>
              </w:rPr>
              <w:t>п]</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30.01.2026</w:t>
            </w:r>
          </w:p>
        </w:tc>
        <w:tc>
          <w:tcPr>
            <w:tcW w:w="3311" w:type="dxa"/>
          </w:tcPr>
          <w:p w:rsidR="00FD56D3" w:rsidRPr="00FD56D3" w:rsidRDefault="00FD56D3" w:rsidP="00FD56D3">
            <w:pPr>
              <w:spacing w:after="200"/>
              <w:rPr>
                <w:rFonts w:eastAsia="Calibri"/>
                <w:bCs/>
              </w:rPr>
            </w:pPr>
            <w:r w:rsidRPr="00FD56D3">
              <w:rPr>
                <w:rFonts w:eastAsia="Calibri"/>
                <w:bCs/>
              </w:rPr>
              <w:t>Произнесение звука [</w:t>
            </w:r>
            <w:r w:rsidRPr="00FD56D3">
              <w:rPr>
                <w:rFonts w:eastAsia="Calibri"/>
                <w:b/>
                <w:bCs/>
              </w:rPr>
              <w:t>п]</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02.02.2026</w:t>
            </w:r>
          </w:p>
        </w:tc>
        <w:tc>
          <w:tcPr>
            <w:tcW w:w="3311" w:type="dxa"/>
          </w:tcPr>
          <w:p w:rsidR="00FD56D3" w:rsidRPr="00FD56D3" w:rsidRDefault="00FD56D3" w:rsidP="00FD56D3">
            <w:pPr>
              <w:spacing w:after="200"/>
              <w:rPr>
                <w:rFonts w:eastAsia="Calibri"/>
                <w:bCs/>
              </w:rPr>
            </w:pPr>
            <w:r w:rsidRPr="00FD56D3">
              <w:rPr>
                <w:rFonts w:eastAsia="Calibri"/>
                <w:bCs/>
              </w:rPr>
              <w:t xml:space="preserve">Звукоподражание </w:t>
            </w:r>
            <w:r w:rsidRPr="00FD56D3">
              <w:rPr>
                <w:rFonts w:eastAsia="Calibri"/>
                <w:b/>
                <w:bCs/>
              </w:rPr>
              <w:t>п-п-п</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04.02.2026</w:t>
            </w:r>
          </w:p>
        </w:tc>
        <w:tc>
          <w:tcPr>
            <w:tcW w:w="3311" w:type="dxa"/>
          </w:tcPr>
          <w:p w:rsidR="00FD56D3" w:rsidRPr="00FD56D3" w:rsidRDefault="00FD56D3" w:rsidP="00FD56D3">
            <w:pPr>
              <w:spacing w:after="200"/>
              <w:rPr>
                <w:rFonts w:eastAsia="Calibri"/>
                <w:bCs/>
              </w:rPr>
            </w:pPr>
            <w:r w:rsidRPr="00FD56D3">
              <w:rPr>
                <w:rFonts w:eastAsia="Calibri"/>
                <w:bCs/>
              </w:rPr>
              <w:t xml:space="preserve">Звукоподражание </w:t>
            </w:r>
            <w:r w:rsidRPr="00FD56D3">
              <w:rPr>
                <w:rFonts w:eastAsia="Calibri"/>
                <w:b/>
                <w:bCs/>
              </w:rPr>
              <w:t>п-п-п</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06.02.2026</w:t>
            </w:r>
          </w:p>
        </w:tc>
        <w:tc>
          <w:tcPr>
            <w:tcW w:w="3311" w:type="dxa"/>
          </w:tcPr>
          <w:p w:rsidR="00FD56D3" w:rsidRPr="00FD56D3" w:rsidRDefault="00FD56D3" w:rsidP="00FD56D3">
            <w:pPr>
              <w:spacing w:after="200"/>
              <w:rPr>
                <w:rFonts w:eastAsia="Calibri"/>
                <w:bCs/>
              </w:rPr>
            </w:pPr>
            <w:r w:rsidRPr="00FD56D3">
              <w:rPr>
                <w:rFonts w:eastAsia="Calibri"/>
                <w:bCs/>
              </w:rPr>
              <w:t xml:space="preserve">Выражение желания звуковым комплексом </w:t>
            </w:r>
            <w:r w:rsidRPr="00FD56D3">
              <w:rPr>
                <w:rFonts w:eastAsia="Calibri"/>
                <w:b/>
                <w:bCs/>
              </w:rPr>
              <w:t xml:space="preserve">пи – </w:t>
            </w:r>
            <w:r w:rsidRPr="00FD56D3">
              <w:rPr>
                <w:rFonts w:eastAsia="Calibri"/>
                <w:bCs/>
              </w:rPr>
              <w:t>пить</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09.02.2026</w:t>
            </w:r>
          </w:p>
        </w:tc>
        <w:tc>
          <w:tcPr>
            <w:tcW w:w="3311" w:type="dxa"/>
          </w:tcPr>
          <w:p w:rsidR="00FD56D3" w:rsidRPr="00FD56D3" w:rsidRDefault="00FD56D3" w:rsidP="00FD56D3">
            <w:pPr>
              <w:spacing w:after="200"/>
              <w:rPr>
                <w:rFonts w:eastAsia="Calibri"/>
                <w:bCs/>
              </w:rPr>
            </w:pPr>
            <w:r w:rsidRPr="00FD56D3">
              <w:rPr>
                <w:rFonts w:eastAsia="Calibri"/>
                <w:bCs/>
              </w:rPr>
              <w:t xml:space="preserve">Выражение желания звуковым комплексом </w:t>
            </w:r>
            <w:r w:rsidRPr="00FD56D3">
              <w:rPr>
                <w:rFonts w:eastAsia="Calibri"/>
                <w:b/>
                <w:bCs/>
              </w:rPr>
              <w:t xml:space="preserve">ам – </w:t>
            </w:r>
            <w:r w:rsidRPr="00FD56D3">
              <w:rPr>
                <w:rFonts w:eastAsia="Calibri"/>
                <w:bCs/>
              </w:rPr>
              <w:t>кушать</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11.02.2026</w:t>
            </w:r>
          </w:p>
        </w:tc>
        <w:tc>
          <w:tcPr>
            <w:tcW w:w="3311" w:type="dxa"/>
          </w:tcPr>
          <w:p w:rsidR="00FD56D3" w:rsidRPr="00FD56D3" w:rsidRDefault="00FD56D3" w:rsidP="00FD56D3">
            <w:pPr>
              <w:rPr>
                <w:iCs/>
                <w:color w:val="000000"/>
                <w:lang w:eastAsia="ru-RU"/>
              </w:rPr>
            </w:pPr>
            <w:r w:rsidRPr="00FD56D3">
              <w:rPr>
                <w:bCs/>
                <w:lang w:eastAsia="ru-RU"/>
              </w:rPr>
              <w:t>Понимание слов, обозначающих животных</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13.02.2026</w:t>
            </w:r>
          </w:p>
        </w:tc>
        <w:tc>
          <w:tcPr>
            <w:tcW w:w="3311" w:type="dxa"/>
          </w:tcPr>
          <w:p w:rsidR="00FD56D3" w:rsidRPr="00FD56D3" w:rsidRDefault="00FD56D3" w:rsidP="00FD56D3">
            <w:pPr>
              <w:rPr>
                <w:iCs/>
                <w:color w:val="000000"/>
                <w:lang w:eastAsia="ru-RU"/>
              </w:rPr>
            </w:pPr>
            <w:r w:rsidRPr="00FD56D3">
              <w:rPr>
                <w:bCs/>
                <w:lang w:eastAsia="ru-RU"/>
              </w:rPr>
              <w:t>Звукоподражание героям сказки</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16.02.2026</w:t>
            </w:r>
          </w:p>
        </w:tc>
        <w:tc>
          <w:tcPr>
            <w:tcW w:w="3311" w:type="dxa"/>
          </w:tcPr>
          <w:p w:rsidR="00FD56D3" w:rsidRPr="00FD56D3" w:rsidRDefault="00FD56D3" w:rsidP="00FD56D3">
            <w:pPr>
              <w:rPr>
                <w:bCs/>
                <w:lang w:eastAsia="ru-RU"/>
              </w:rPr>
            </w:pPr>
            <w:r w:rsidRPr="00FD56D3">
              <w:rPr>
                <w:bCs/>
                <w:lang w:eastAsia="ru-RU"/>
              </w:rPr>
              <w:t>Звукоподражание героям сказки</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18.02.2026</w:t>
            </w:r>
          </w:p>
        </w:tc>
        <w:tc>
          <w:tcPr>
            <w:tcW w:w="3311" w:type="dxa"/>
          </w:tcPr>
          <w:p w:rsidR="00FD56D3" w:rsidRPr="00FD56D3" w:rsidRDefault="00FD56D3" w:rsidP="00FD56D3">
            <w:pPr>
              <w:rPr>
                <w:iCs/>
                <w:color w:val="000000"/>
                <w:lang w:eastAsia="ru-RU"/>
              </w:rPr>
            </w:pPr>
            <w:r w:rsidRPr="00FD56D3">
              <w:rPr>
                <w:bCs/>
                <w:lang w:eastAsia="ru-RU"/>
              </w:rPr>
              <w:t>Произнесение звука</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5393" w:type="dxa"/>
            <w:gridSpan w:val="3"/>
          </w:tcPr>
          <w:p w:rsidR="00FD56D3" w:rsidRPr="00FD56D3" w:rsidRDefault="00FD56D3" w:rsidP="00FD56D3">
            <w:pPr>
              <w:spacing w:after="200"/>
              <w:jc w:val="center"/>
              <w:rPr>
                <w:rFonts w:eastAsia="Calibri"/>
                <w:b/>
                <w:bCs/>
                <w:color w:val="000000"/>
                <w:shd w:val="clear" w:color="auto" w:fill="FFFFFF"/>
              </w:rPr>
            </w:pPr>
            <w:r w:rsidRPr="00FD56D3">
              <w:rPr>
                <w:rFonts w:eastAsia="Calibri"/>
                <w:b/>
                <w:color w:val="000000"/>
                <w:shd w:val="clear" w:color="auto" w:fill="FFFFFF"/>
              </w:rPr>
              <w:t xml:space="preserve">Коррекция моторики </w:t>
            </w:r>
          </w:p>
        </w:tc>
        <w:tc>
          <w:tcPr>
            <w:tcW w:w="1342" w:type="dxa"/>
            <w:vAlign w:val="bottom"/>
          </w:tcPr>
          <w:p w:rsidR="00FD56D3" w:rsidRPr="00FD56D3" w:rsidRDefault="00FD56D3" w:rsidP="00FD56D3">
            <w:pPr>
              <w:rPr>
                <w:rFonts w:eastAsia="Calibri"/>
                <w:color w:val="000000"/>
              </w:rPr>
            </w:pPr>
            <w:r w:rsidRPr="00FD56D3">
              <w:rPr>
                <w:rFonts w:eastAsia="Calibri"/>
                <w:color w:val="000000"/>
              </w:rPr>
              <w:t>34 часа</w:t>
            </w:r>
          </w:p>
        </w:tc>
        <w:tc>
          <w:tcPr>
            <w:tcW w:w="2366" w:type="dxa"/>
            <w:vMerge w:val="restart"/>
          </w:tcPr>
          <w:p w:rsidR="00FD56D3" w:rsidRPr="00FD56D3" w:rsidRDefault="00FD56D3" w:rsidP="00FD56D3">
            <w:pPr>
              <w:rPr>
                <w:rFonts w:eastAsia="Calibri"/>
              </w:rPr>
            </w:pPr>
            <w:r w:rsidRPr="00FD56D3">
              <w:rPr>
                <w:rFonts w:eastAsia="Calibri"/>
              </w:rPr>
              <w:t>Гражданское воспитание (1.1,1.4)</w:t>
            </w:r>
          </w:p>
          <w:p w:rsidR="00FD56D3" w:rsidRPr="00FD56D3" w:rsidRDefault="00FD56D3" w:rsidP="00FD56D3">
            <w:pPr>
              <w:rPr>
                <w:rFonts w:eastAsia="Calibri"/>
              </w:rPr>
            </w:pPr>
            <w:r w:rsidRPr="00FD56D3">
              <w:rPr>
                <w:rFonts w:eastAsia="Calibri"/>
              </w:rPr>
              <w:t>Патриотическое воспитание (2.1, 2.2,2.4)</w:t>
            </w:r>
          </w:p>
          <w:p w:rsidR="00FD56D3" w:rsidRPr="00FD56D3" w:rsidRDefault="00FD56D3" w:rsidP="00FD56D3">
            <w:pPr>
              <w:spacing w:before="100" w:beforeAutospacing="1" w:afterAutospacing="1"/>
              <w:rPr>
                <w:lang w:eastAsia="ru-RU"/>
              </w:rPr>
            </w:pPr>
            <w:r w:rsidRPr="00FD56D3">
              <w:rPr>
                <w:lang w:eastAsia="ru-RU"/>
              </w:rPr>
              <w:t>Эстетическое воспитание(4.1,4.3)</w:t>
            </w:r>
          </w:p>
          <w:p w:rsidR="00FD56D3" w:rsidRPr="00FD56D3" w:rsidRDefault="00FD56D3" w:rsidP="00FD56D3">
            <w:pPr>
              <w:rPr>
                <w:rFonts w:eastAsia="Calibri"/>
              </w:rPr>
            </w:pPr>
            <w:r w:rsidRPr="00FD56D3">
              <w:rPr>
                <w:rFonts w:eastAsia="Calibri"/>
              </w:rPr>
              <w:t>Духовно-нравственное-воспитание (3.1,3.2,3.3)</w:t>
            </w:r>
          </w:p>
          <w:p w:rsidR="00FD56D3" w:rsidRPr="00FD56D3" w:rsidRDefault="00FD56D3" w:rsidP="00FD56D3">
            <w:pPr>
              <w:rPr>
                <w:rFonts w:eastAsia="Calibri"/>
              </w:rPr>
            </w:pPr>
            <w:r w:rsidRPr="00FD56D3">
              <w:rPr>
                <w:rFonts w:eastAsia="Calibri"/>
              </w:rPr>
              <w:t>Трудовое воспитание(6.1)</w:t>
            </w:r>
          </w:p>
          <w:p w:rsidR="00FD56D3" w:rsidRPr="00FD56D3" w:rsidRDefault="00FD56D3" w:rsidP="00FD56D3">
            <w:pPr>
              <w:spacing w:after="200"/>
              <w:jc w:val="center"/>
              <w:rPr>
                <w:rFonts w:eastAsia="Calibri"/>
                <w:b/>
                <w:color w:val="000000"/>
                <w:shd w:val="clear" w:color="auto" w:fill="FFFFFF"/>
              </w:rPr>
            </w:pPr>
            <w:r w:rsidRPr="00FD56D3">
              <w:rPr>
                <w:rFonts w:eastAsia="Calibri"/>
              </w:rPr>
              <w:t xml:space="preserve">Экологическое </w:t>
            </w:r>
            <w:r w:rsidRPr="00FD56D3">
              <w:rPr>
                <w:rFonts w:eastAsia="Calibri"/>
              </w:rPr>
              <w:lastRenderedPageBreak/>
              <w:t>воспитание(7.1,7.2)</w:t>
            </w: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20.02.2026</w:t>
            </w:r>
          </w:p>
        </w:tc>
        <w:tc>
          <w:tcPr>
            <w:tcW w:w="3311" w:type="dxa"/>
          </w:tcPr>
          <w:p w:rsidR="00FD56D3" w:rsidRPr="00FD56D3" w:rsidRDefault="00FD56D3" w:rsidP="00FD56D3">
            <w:pPr>
              <w:rPr>
                <w:iCs/>
                <w:color w:val="000000"/>
                <w:lang w:eastAsia="ru-RU"/>
              </w:rPr>
            </w:pPr>
            <w:r w:rsidRPr="00FD56D3">
              <w:rPr>
                <w:bCs/>
                <w:lang w:eastAsia="ru-RU"/>
              </w:rPr>
              <w:t>Массаж пальцев</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25.02.2026</w:t>
            </w:r>
          </w:p>
        </w:tc>
        <w:tc>
          <w:tcPr>
            <w:tcW w:w="3311" w:type="dxa"/>
          </w:tcPr>
          <w:p w:rsidR="00FD56D3" w:rsidRPr="00FD56D3" w:rsidRDefault="00FD56D3" w:rsidP="00FD56D3">
            <w:pPr>
              <w:rPr>
                <w:iCs/>
                <w:color w:val="000000"/>
                <w:lang w:eastAsia="ru-RU"/>
              </w:rPr>
            </w:pPr>
            <w:r w:rsidRPr="00FD56D3">
              <w:rPr>
                <w:bCs/>
                <w:lang w:eastAsia="ru-RU"/>
              </w:rPr>
              <w:t>Массаж пальцев с помощью шарика</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27.02.2026</w:t>
            </w:r>
          </w:p>
        </w:tc>
        <w:tc>
          <w:tcPr>
            <w:tcW w:w="3311" w:type="dxa"/>
          </w:tcPr>
          <w:p w:rsidR="00FD56D3" w:rsidRPr="00FD56D3" w:rsidRDefault="00FD56D3" w:rsidP="00FD56D3">
            <w:pPr>
              <w:rPr>
                <w:iCs/>
                <w:color w:val="000000"/>
                <w:lang w:eastAsia="ru-RU"/>
              </w:rPr>
            </w:pPr>
            <w:r w:rsidRPr="00FD56D3">
              <w:rPr>
                <w:bCs/>
                <w:lang w:eastAsia="ru-RU"/>
              </w:rPr>
              <w:t>Развитие движений пальцев</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02.03.2026</w:t>
            </w:r>
          </w:p>
        </w:tc>
        <w:tc>
          <w:tcPr>
            <w:tcW w:w="3311" w:type="dxa"/>
          </w:tcPr>
          <w:p w:rsidR="00FD56D3" w:rsidRPr="00FD56D3" w:rsidRDefault="00FD56D3" w:rsidP="00FD56D3">
            <w:pPr>
              <w:rPr>
                <w:bCs/>
                <w:lang w:eastAsia="ru-RU"/>
              </w:rPr>
            </w:pPr>
            <w:r w:rsidRPr="00FD56D3">
              <w:rPr>
                <w:bCs/>
                <w:lang w:eastAsia="ru-RU"/>
              </w:rPr>
              <w:t>Развитие движений пальцев</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04.03.2026</w:t>
            </w:r>
          </w:p>
        </w:tc>
        <w:tc>
          <w:tcPr>
            <w:tcW w:w="3311" w:type="dxa"/>
          </w:tcPr>
          <w:p w:rsidR="00FD56D3" w:rsidRPr="00FD56D3" w:rsidRDefault="00FD56D3" w:rsidP="00FD56D3">
            <w:pPr>
              <w:rPr>
                <w:iCs/>
                <w:color w:val="000000"/>
                <w:lang w:eastAsia="ru-RU"/>
              </w:rPr>
            </w:pPr>
            <w:r w:rsidRPr="00FD56D3">
              <w:rPr>
                <w:lang w:eastAsia="ru-RU"/>
              </w:rPr>
              <w:t>Развитие движений кисти</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06.03.2026</w:t>
            </w:r>
          </w:p>
        </w:tc>
        <w:tc>
          <w:tcPr>
            <w:tcW w:w="3311" w:type="dxa"/>
          </w:tcPr>
          <w:p w:rsidR="00FD56D3" w:rsidRPr="00FD56D3" w:rsidRDefault="00FD56D3" w:rsidP="00FD56D3">
            <w:pPr>
              <w:rPr>
                <w:iCs/>
                <w:color w:val="000000"/>
                <w:lang w:eastAsia="ru-RU"/>
              </w:rPr>
            </w:pPr>
            <w:r w:rsidRPr="00FD56D3">
              <w:rPr>
                <w:lang w:eastAsia="ru-RU"/>
              </w:rPr>
              <w:t>Упражнения на вытянутых руках</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11.03.2026</w:t>
            </w:r>
          </w:p>
        </w:tc>
        <w:tc>
          <w:tcPr>
            <w:tcW w:w="3311" w:type="dxa"/>
          </w:tcPr>
          <w:p w:rsidR="00FD56D3" w:rsidRPr="00FD56D3" w:rsidRDefault="00FD56D3" w:rsidP="00FD56D3">
            <w:pPr>
              <w:rPr>
                <w:iCs/>
                <w:color w:val="000000"/>
                <w:lang w:eastAsia="ru-RU"/>
              </w:rPr>
            </w:pPr>
            <w:r w:rsidRPr="00FD56D3">
              <w:rPr>
                <w:lang w:eastAsia="ru-RU"/>
              </w:rPr>
              <w:t>Упражнения с пирамидками</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13.03.2026</w:t>
            </w:r>
          </w:p>
        </w:tc>
        <w:tc>
          <w:tcPr>
            <w:tcW w:w="3311" w:type="dxa"/>
          </w:tcPr>
          <w:p w:rsidR="00FD56D3" w:rsidRPr="00FD56D3" w:rsidRDefault="00FD56D3" w:rsidP="00FD56D3">
            <w:pPr>
              <w:rPr>
                <w:iCs/>
                <w:color w:val="000000"/>
                <w:lang w:eastAsia="ru-RU"/>
              </w:rPr>
            </w:pPr>
            <w:r w:rsidRPr="00FD56D3">
              <w:rPr>
                <w:lang w:eastAsia="ru-RU"/>
              </w:rPr>
              <w:t>Упражнения с геометрическими фигурами</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16.03.2026</w:t>
            </w:r>
          </w:p>
        </w:tc>
        <w:tc>
          <w:tcPr>
            <w:tcW w:w="3311" w:type="dxa"/>
          </w:tcPr>
          <w:p w:rsidR="00FD56D3" w:rsidRPr="00FD56D3" w:rsidRDefault="00FD56D3" w:rsidP="00FD56D3">
            <w:pPr>
              <w:rPr>
                <w:lang w:eastAsia="ru-RU"/>
              </w:rPr>
            </w:pPr>
            <w:r w:rsidRPr="00FD56D3">
              <w:rPr>
                <w:lang w:eastAsia="ru-RU"/>
              </w:rPr>
              <w:t>Упражнения с геометрическими фигурами</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18.03.2026</w:t>
            </w:r>
          </w:p>
        </w:tc>
        <w:tc>
          <w:tcPr>
            <w:tcW w:w="3311" w:type="dxa"/>
          </w:tcPr>
          <w:p w:rsidR="00FD56D3" w:rsidRPr="00FD56D3" w:rsidRDefault="00FD56D3" w:rsidP="00FD56D3">
            <w:pPr>
              <w:rPr>
                <w:iCs/>
                <w:color w:val="000000"/>
                <w:lang w:eastAsia="ru-RU"/>
              </w:rPr>
            </w:pPr>
            <w:r w:rsidRPr="00FD56D3">
              <w:rPr>
                <w:lang w:eastAsia="ru-RU"/>
              </w:rPr>
              <w:t>Упражнения с пазлами</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20.03.2026</w:t>
            </w:r>
          </w:p>
        </w:tc>
        <w:tc>
          <w:tcPr>
            <w:tcW w:w="3311" w:type="dxa"/>
          </w:tcPr>
          <w:p w:rsidR="00FD56D3" w:rsidRPr="00FD56D3" w:rsidRDefault="00FD56D3" w:rsidP="00FD56D3">
            <w:pPr>
              <w:rPr>
                <w:iCs/>
                <w:color w:val="000000"/>
                <w:lang w:eastAsia="ru-RU"/>
              </w:rPr>
            </w:pPr>
            <w:r w:rsidRPr="00FD56D3">
              <w:rPr>
                <w:lang w:eastAsia="ru-RU"/>
              </w:rPr>
              <w:t>Складывание разрезных картинок</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23.03.2026</w:t>
            </w:r>
          </w:p>
        </w:tc>
        <w:tc>
          <w:tcPr>
            <w:tcW w:w="3311" w:type="dxa"/>
          </w:tcPr>
          <w:p w:rsidR="00FD56D3" w:rsidRPr="00FD56D3" w:rsidRDefault="00FD56D3" w:rsidP="00FD56D3">
            <w:pPr>
              <w:rPr>
                <w:iCs/>
                <w:color w:val="000000"/>
                <w:lang w:eastAsia="ru-RU"/>
              </w:rPr>
            </w:pPr>
            <w:r w:rsidRPr="00FD56D3">
              <w:rPr>
                <w:lang w:eastAsia="ru-RU"/>
              </w:rPr>
              <w:t>Динамическая координация движений</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25.03.2026</w:t>
            </w:r>
          </w:p>
        </w:tc>
        <w:tc>
          <w:tcPr>
            <w:tcW w:w="3311" w:type="dxa"/>
          </w:tcPr>
          <w:p w:rsidR="00FD56D3" w:rsidRPr="00FD56D3" w:rsidRDefault="00FD56D3" w:rsidP="00FD56D3">
            <w:pPr>
              <w:rPr>
                <w:iCs/>
                <w:color w:val="000000"/>
                <w:lang w:eastAsia="ru-RU"/>
              </w:rPr>
            </w:pPr>
            <w:r w:rsidRPr="00FD56D3">
              <w:rPr>
                <w:lang w:eastAsia="ru-RU"/>
              </w:rPr>
              <w:t>Упражнения с «сухим бассейном»</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27.03.2026</w:t>
            </w:r>
          </w:p>
        </w:tc>
        <w:tc>
          <w:tcPr>
            <w:tcW w:w="3311" w:type="dxa"/>
          </w:tcPr>
          <w:p w:rsidR="00FD56D3" w:rsidRPr="00FD56D3" w:rsidRDefault="00FD56D3" w:rsidP="00FD56D3">
            <w:pPr>
              <w:spacing w:after="200"/>
              <w:rPr>
                <w:rFonts w:eastAsia="Calibri"/>
                <w:bCs/>
              </w:rPr>
            </w:pPr>
            <w:r w:rsidRPr="00FD56D3">
              <w:rPr>
                <w:rFonts w:eastAsia="Calibri"/>
              </w:rPr>
              <w:t>Узнавание предмета по контуру</w:t>
            </w:r>
          </w:p>
        </w:tc>
        <w:tc>
          <w:tcPr>
            <w:tcW w:w="1342" w:type="dxa"/>
          </w:tcPr>
          <w:p w:rsidR="00FD56D3" w:rsidRPr="00FD56D3" w:rsidRDefault="00FD56D3" w:rsidP="00FD56D3">
            <w:pPr>
              <w:spacing w:after="200"/>
              <w:rPr>
                <w:rFonts w:eastAsia="Calibri"/>
              </w:rPr>
            </w:pPr>
          </w:p>
        </w:tc>
        <w:tc>
          <w:tcPr>
            <w:tcW w:w="2366" w:type="dxa"/>
            <w:vMerge/>
          </w:tcPr>
          <w:p w:rsidR="00FD56D3" w:rsidRPr="00FD56D3" w:rsidRDefault="00FD56D3" w:rsidP="00FD56D3">
            <w:pPr>
              <w:spacing w:after="200"/>
              <w:rPr>
                <w:rFonts w:eastAsia="Calibri"/>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06.04.2026</w:t>
            </w:r>
          </w:p>
        </w:tc>
        <w:tc>
          <w:tcPr>
            <w:tcW w:w="3311" w:type="dxa"/>
          </w:tcPr>
          <w:p w:rsidR="00FD56D3" w:rsidRPr="00FD56D3" w:rsidRDefault="00FD56D3" w:rsidP="00FD56D3">
            <w:pPr>
              <w:spacing w:after="200"/>
              <w:rPr>
                <w:rFonts w:eastAsia="Calibri"/>
                <w:bCs/>
              </w:rPr>
            </w:pPr>
            <w:r w:rsidRPr="00FD56D3">
              <w:rPr>
                <w:rFonts w:eastAsia="Calibri"/>
              </w:rPr>
              <w:t>Соотнесение контура с предметом</w:t>
            </w:r>
          </w:p>
        </w:tc>
        <w:tc>
          <w:tcPr>
            <w:tcW w:w="1342" w:type="dxa"/>
          </w:tcPr>
          <w:p w:rsidR="00FD56D3" w:rsidRPr="00FD56D3" w:rsidRDefault="00FD56D3" w:rsidP="00FD56D3">
            <w:pPr>
              <w:spacing w:after="200"/>
              <w:rPr>
                <w:rFonts w:eastAsia="Calibri"/>
              </w:rPr>
            </w:pPr>
          </w:p>
        </w:tc>
        <w:tc>
          <w:tcPr>
            <w:tcW w:w="2366" w:type="dxa"/>
            <w:vMerge/>
          </w:tcPr>
          <w:p w:rsidR="00FD56D3" w:rsidRPr="00FD56D3" w:rsidRDefault="00FD56D3" w:rsidP="00FD56D3">
            <w:pPr>
              <w:spacing w:after="200"/>
              <w:rPr>
                <w:rFonts w:eastAsia="Calibri"/>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08.04.2026</w:t>
            </w:r>
          </w:p>
        </w:tc>
        <w:tc>
          <w:tcPr>
            <w:tcW w:w="3311" w:type="dxa"/>
          </w:tcPr>
          <w:p w:rsidR="00FD56D3" w:rsidRPr="00FD56D3" w:rsidRDefault="00FD56D3" w:rsidP="00FD56D3">
            <w:pPr>
              <w:rPr>
                <w:iCs/>
                <w:color w:val="000000"/>
                <w:lang w:eastAsia="ru-RU"/>
              </w:rPr>
            </w:pPr>
            <w:r w:rsidRPr="00FD56D3">
              <w:rPr>
                <w:lang w:eastAsia="ru-RU"/>
              </w:rPr>
              <w:t>Развитие кинестетического восприятия</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10.04.2026</w:t>
            </w:r>
          </w:p>
        </w:tc>
        <w:tc>
          <w:tcPr>
            <w:tcW w:w="3311" w:type="dxa"/>
          </w:tcPr>
          <w:p w:rsidR="00FD56D3" w:rsidRPr="00FD56D3" w:rsidRDefault="00FD56D3" w:rsidP="00FD56D3">
            <w:pPr>
              <w:rPr>
                <w:iCs/>
                <w:color w:val="000000"/>
                <w:lang w:eastAsia="ru-RU"/>
              </w:rPr>
            </w:pPr>
            <w:r w:rsidRPr="00FD56D3">
              <w:rPr>
                <w:lang w:eastAsia="ru-RU"/>
              </w:rPr>
              <w:t>Узнавание «зашумленных» предметов</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13.04.2026</w:t>
            </w:r>
          </w:p>
        </w:tc>
        <w:tc>
          <w:tcPr>
            <w:tcW w:w="3311" w:type="dxa"/>
          </w:tcPr>
          <w:p w:rsidR="00FD56D3" w:rsidRPr="00FD56D3" w:rsidRDefault="00FD56D3" w:rsidP="00FD56D3">
            <w:pPr>
              <w:spacing w:after="200"/>
              <w:rPr>
                <w:rFonts w:eastAsia="Calibri"/>
                <w:bCs/>
              </w:rPr>
            </w:pPr>
            <w:r w:rsidRPr="00FD56D3">
              <w:rPr>
                <w:rFonts w:eastAsia="Calibri"/>
              </w:rPr>
              <w:t>Верх-низ альбома, доски</w:t>
            </w:r>
          </w:p>
        </w:tc>
        <w:tc>
          <w:tcPr>
            <w:tcW w:w="1342" w:type="dxa"/>
          </w:tcPr>
          <w:p w:rsidR="00FD56D3" w:rsidRPr="00FD56D3" w:rsidRDefault="00FD56D3" w:rsidP="00FD56D3">
            <w:pPr>
              <w:spacing w:after="200"/>
              <w:rPr>
                <w:rFonts w:eastAsia="Calibri"/>
              </w:rPr>
            </w:pPr>
          </w:p>
        </w:tc>
        <w:tc>
          <w:tcPr>
            <w:tcW w:w="2366" w:type="dxa"/>
            <w:vMerge/>
          </w:tcPr>
          <w:p w:rsidR="00FD56D3" w:rsidRPr="00FD56D3" w:rsidRDefault="00FD56D3" w:rsidP="00FD56D3">
            <w:pPr>
              <w:spacing w:after="200"/>
              <w:rPr>
                <w:rFonts w:eastAsia="Calibri"/>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15.04.2026</w:t>
            </w:r>
          </w:p>
        </w:tc>
        <w:tc>
          <w:tcPr>
            <w:tcW w:w="3311" w:type="dxa"/>
          </w:tcPr>
          <w:p w:rsidR="00FD56D3" w:rsidRPr="00FD56D3" w:rsidRDefault="00FD56D3" w:rsidP="00FD56D3">
            <w:pPr>
              <w:spacing w:after="200"/>
              <w:rPr>
                <w:rFonts w:eastAsia="Calibri"/>
              </w:rPr>
            </w:pPr>
            <w:r w:rsidRPr="00FD56D3">
              <w:rPr>
                <w:rFonts w:eastAsia="Calibri"/>
              </w:rPr>
              <w:t>Верх-низ доски</w:t>
            </w:r>
          </w:p>
        </w:tc>
        <w:tc>
          <w:tcPr>
            <w:tcW w:w="1342" w:type="dxa"/>
          </w:tcPr>
          <w:p w:rsidR="00FD56D3" w:rsidRPr="00FD56D3" w:rsidRDefault="00FD56D3" w:rsidP="00FD56D3">
            <w:pPr>
              <w:spacing w:after="200"/>
              <w:rPr>
                <w:rFonts w:eastAsia="Calibri"/>
              </w:rPr>
            </w:pPr>
          </w:p>
        </w:tc>
        <w:tc>
          <w:tcPr>
            <w:tcW w:w="2366" w:type="dxa"/>
            <w:vMerge/>
          </w:tcPr>
          <w:p w:rsidR="00FD56D3" w:rsidRPr="00FD56D3" w:rsidRDefault="00FD56D3" w:rsidP="00FD56D3">
            <w:pPr>
              <w:spacing w:after="200"/>
              <w:rPr>
                <w:rFonts w:eastAsia="Calibri"/>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17.04.2026</w:t>
            </w:r>
          </w:p>
        </w:tc>
        <w:tc>
          <w:tcPr>
            <w:tcW w:w="3311" w:type="dxa"/>
          </w:tcPr>
          <w:p w:rsidR="00FD56D3" w:rsidRPr="00FD56D3" w:rsidRDefault="00FD56D3" w:rsidP="00FD56D3">
            <w:pPr>
              <w:spacing w:after="200"/>
              <w:rPr>
                <w:rFonts w:eastAsia="Calibri"/>
                <w:bCs/>
              </w:rPr>
            </w:pPr>
            <w:r w:rsidRPr="00FD56D3">
              <w:rPr>
                <w:rFonts w:eastAsia="Calibri"/>
              </w:rPr>
              <w:t>Различение зеленого цвета</w:t>
            </w:r>
          </w:p>
        </w:tc>
        <w:tc>
          <w:tcPr>
            <w:tcW w:w="1342" w:type="dxa"/>
          </w:tcPr>
          <w:p w:rsidR="00FD56D3" w:rsidRPr="00FD56D3" w:rsidRDefault="00FD56D3" w:rsidP="00FD56D3">
            <w:pPr>
              <w:spacing w:after="200"/>
              <w:rPr>
                <w:rFonts w:eastAsia="Calibri"/>
              </w:rPr>
            </w:pPr>
          </w:p>
        </w:tc>
        <w:tc>
          <w:tcPr>
            <w:tcW w:w="2366" w:type="dxa"/>
            <w:vMerge/>
          </w:tcPr>
          <w:p w:rsidR="00FD56D3" w:rsidRPr="00FD56D3" w:rsidRDefault="00FD56D3" w:rsidP="00FD56D3">
            <w:pPr>
              <w:spacing w:after="200"/>
              <w:rPr>
                <w:rFonts w:eastAsia="Calibri"/>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20.04.2026</w:t>
            </w:r>
          </w:p>
        </w:tc>
        <w:tc>
          <w:tcPr>
            <w:tcW w:w="3311" w:type="dxa"/>
          </w:tcPr>
          <w:p w:rsidR="00FD56D3" w:rsidRPr="00FD56D3" w:rsidRDefault="00FD56D3" w:rsidP="00FD56D3">
            <w:pPr>
              <w:spacing w:after="200"/>
              <w:rPr>
                <w:rFonts w:eastAsia="Calibri"/>
                <w:bCs/>
              </w:rPr>
            </w:pPr>
            <w:r w:rsidRPr="00FD56D3">
              <w:rPr>
                <w:rFonts w:eastAsia="Calibri"/>
                <w:bCs/>
              </w:rPr>
              <w:t>Обведение по трафарету круга</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22.04.2026</w:t>
            </w:r>
          </w:p>
        </w:tc>
        <w:tc>
          <w:tcPr>
            <w:tcW w:w="3311" w:type="dxa"/>
          </w:tcPr>
          <w:p w:rsidR="00FD56D3" w:rsidRPr="00FD56D3" w:rsidRDefault="00FD56D3" w:rsidP="00FD56D3">
            <w:pPr>
              <w:rPr>
                <w:iCs/>
                <w:color w:val="000000"/>
                <w:lang w:eastAsia="ru-RU"/>
              </w:rPr>
            </w:pPr>
            <w:r w:rsidRPr="00FD56D3">
              <w:rPr>
                <w:bCs/>
                <w:lang w:eastAsia="ru-RU"/>
              </w:rPr>
              <w:t>Обведение по трафарету квадрата</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24.04.2026</w:t>
            </w:r>
          </w:p>
        </w:tc>
        <w:tc>
          <w:tcPr>
            <w:tcW w:w="3311" w:type="dxa"/>
          </w:tcPr>
          <w:p w:rsidR="00FD56D3" w:rsidRPr="00FD56D3" w:rsidRDefault="00FD56D3" w:rsidP="00FD56D3">
            <w:pPr>
              <w:rPr>
                <w:iCs/>
                <w:color w:val="000000"/>
                <w:lang w:eastAsia="ru-RU"/>
              </w:rPr>
            </w:pPr>
            <w:r w:rsidRPr="00FD56D3">
              <w:rPr>
                <w:bCs/>
                <w:lang w:eastAsia="ru-RU"/>
              </w:rPr>
              <w:t>Обведение по трафарету прямоугольника</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27.04.2026</w:t>
            </w:r>
          </w:p>
        </w:tc>
        <w:tc>
          <w:tcPr>
            <w:tcW w:w="3311" w:type="dxa"/>
          </w:tcPr>
          <w:p w:rsidR="00FD56D3" w:rsidRPr="00FD56D3" w:rsidRDefault="00FD56D3" w:rsidP="00FD56D3">
            <w:pPr>
              <w:rPr>
                <w:iCs/>
                <w:color w:val="000000"/>
                <w:lang w:eastAsia="ru-RU"/>
              </w:rPr>
            </w:pPr>
            <w:r w:rsidRPr="00FD56D3">
              <w:rPr>
                <w:bCs/>
                <w:lang w:eastAsia="ru-RU"/>
              </w:rPr>
              <w:t>Штриховка круга</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29.04.2026</w:t>
            </w:r>
          </w:p>
        </w:tc>
        <w:tc>
          <w:tcPr>
            <w:tcW w:w="3311" w:type="dxa"/>
          </w:tcPr>
          <w:p w:rsidR="00FD56D3" w:rsidRPr="00FD56D3" w:rsidRDefault="00FD56D3" w:rsidP="00FD56D3">
            <w:pPr>
              <w:rPr>
                <w:iCs/>
                <w:color w:val="000000"/>
                <w:lang w:eastAsia="ru-RU"/>
              </w:rPr>
            </w:pPr>
            <w:r w:rsidRPr="00FD56D3">
              <w:rPr>
                <w:bCs/>
                <w:lang w:eastAsia="ru-RU"/>
              </w:rPr>
              <w:t>Штриховка квадрата</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04.05.2026</w:t>
            </w:r>
          </w:p>
        </w:tc>
        <w:tc>
          <w:tcPr>
            <w:tcW w:w="3311" w:type="dxa"/>
          </w:tcPr>
          <w:p w:rsidR="00FD56D3" w:rsidRPr="00FD56D3" w:rsidRDefault="00FD56D3" w:rsidP="00FD56D3">
            <w:pPr>
              <w:rPr>
                <w:iCs/>
                <w:color w:val="000000"/>
                <w:lang w:eastAsia="ru-RU"/>
              </w:rPr>
            </w:pPr>
            <w:r w:rsidRPr="00FD56D3">
              <w:rPr>
                <w:bCs/>
                <w:lang w:eastAsia="ru-RU"/>
              </w:rPr>
              <w:t>Штриховка прямоугольника</w:t>
            </w:r>
          </w:p>
        </w:tc>
        <w:tc>
          <w:tcPr>
            <w:tcW w:w="1342" w:type="dxa"/>
          </w:tcPr>
          <w:p w:rsidR="00FD56D3" w:rsidRPr="00FD56D3" w:rsidRDefault="00FD56D3" w:rsidP="00FD56D3">
            <w:pPr>
              <w:rPr>
                <w:bCs/>
                <w:lang w:eastAsia="ru-RU"/>
              </w:rPr>
            </w:pPr>
          </w:p>
        </w:tc>
        <w:tc>
          <w:tcPr>
            <w:tcW w:w="2366" w:type="dxa"/>
            <w:vMerge/>
          </w:tcPr>
          <w:p w:rsidR="00FD56D3" w:rsidRPr="00FD56D3" w:rsidRDefault="00FD56D3" w:rsidP="00FD56D3">
            <w:pPr>
              <w:rPr>
                <w:bCs/>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06.05.2026</w:t>
            </w:r>
          </w:p>
        </w:tc>
        <w:tc>
          <w:tcPr>
            <w:tcW w:w="3311" w:type="dxa"/>
          </w:tcPr>
          <w:p w:rsidR="00FD56D3" w:rsidRPr="00FD56D3" w:rsidRDefault="00FD56D3" w:rsidP="00FD56D3">
            <w:pPr>
              <w:spacing w:after="200"/>
              <w:rPr>
                <w:rFonts w:eastAsia="Calibri"/>
                <w:bCs/>
              </w:rPr>
            </w:pPr>
            <w:r w:rsidRPr="00FD56D3">
              <w:rPr>
                <w:rFonts w:eastAsia="Calibri"/>
                <w:bCs/>
              </w:rPr>
              <w:t>Письмо точек по руке учителя</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08.05.2026</w:t>
            </w:r>
          </w:p>
        </w:tc>
        <w:tc>
          <w:tcPr>
            <w:tcW w:w="3311" w:type="dxa"/>
          </w:tcPr>
          <w:p w:rsidR="00FD56D3" w:rsidRPr="00FD56D3" w:rsidRDefault="00FD56D3" w:rsidP="00FD56D3">
            <w:pPr>
              <w:spacing w:after="200"/>
              <w:rPr>
                <w:rFonts w:eastAsia="Calibri"/>
                <w:bCs/>
              </w:rPr>
            </w:pPr>
            <w:r w:rsidRPr="00FD56D3">
              <w:rPr>
                <w:rFonts w:eastAsia="Calibri"/>
              </w:rPr>
              <w:t>Письмо горизонтальных линий</w:t>
            </w:r>
          </w:p>
        </w:tc>
        <w:tc>
          <w:tcPr>
            <w:tcW w:w="1342" w:type="dxa"/>
          </w:tcPr>
          <w:p w:rsidR="00FD56D3" w:rsidRPr="00FD56D3" w:rsidRDefault="00FD56D3" w:rsidP="00FD56D3">
            <w:pPr>
              <w:spacing w:after="200"/>
              <w:rPr>
                <w:rFonts w:eastAsia="Calibri"/>
              </w:rPr>
            </w:pPr>
          </w:p>
        </w:tc>
        <w:tc>
          <w:tcPr>
            <w:tcW w:w="2366" w:type="dxa"/>
            <w:vMerge/>
          </w:tcPr>
          <w:p w:rsidR="00FD56D3" w:rsidRPr="00FD56D3" w:rsidRDefault="00FD56D3" w:rsidP="00FD56D3">
            <w:pPr>
              <w:spacing w:after="200"/>
              <w:rPr>
                <w:rFonts w:eastAsia="Calibri"/>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13.05.2026</w:t>
            </w:r>
          </w:p>
        </w:tc>
        <w:tc>
          <w:tcPr>
            <w:tcW w:w="3311" w:type="dxa"/>
          </w:tcPr>
          <w:p w:rsidR="00FD56D3" w:rsidRPr="00FD56D3" w:rsidRDefault="00FD56D3" w:rsidP="00FD56D3">
            <w:pPr>
              <w:rPr>
                <w:iCs/>
                <w:color w:val="000000"/>
                <w:lang w:eastAsia="ru-RU"/>
              </w:rPr>
            </w:pPr>
            <w:r w:rsidRPr="00FD56D3">
              <w:rPr>
                <w:lang w:eastAsia="ru-RU"/>
              </w:rPr>
              <w:t>Письмо вертикальных линий по наждачной бумаге</w:t>
            </w:r>
          </w:p>
        </w:tc>
        <w:tc>
          <w:tcPr>
            <w:tcW w:w="1342" w:type="dxa"/>
          </w:tcPr>
          <w:p w:rsidR="00FD56D3" w:rsidRPr="00FD56D3" w:rsidRDefault="00FD56D3" w:rsidP="00FD56D3">
            <w:pPr>
              <w:rPr>
                <w:lang w:eastAsia="ru-RU"/>
              </w:rPr>
            </w:pPr>
          </w:p>
        </w:tc>
        <w:tc>
          <w:tcPr>
            <w:tcW w:w="2366" w:type="dxa"/>
            <w:vMerge/>
          </w:tcPr>
          <w:p w:rsidR="00FD56D3" w:rsidRPr="00FD56D3" w:rsidRDefault="00FD56D3" w:rsidP="00FD56D3">
            <w:pPr>
              <w:rPr>
                <w:lang w:eastAsia="ru-RU"/>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15.05.2026</w:t>
            </w:r>
          </w:p>
        </w:tc>
        <w:tc>
          <w:tcPr>
            <w:tcW w:w="3311" w:type="dxa"/>
          </w:tcPr>
          <w:p w:rsidR="00FD56D3" w:rsidRPr="00FD56D3" w:rsidRDefault="00FD56D3" w:rsidP="00FD56D3">
            <w:pPr>
              <w:spacing w:after="200"/>
              <w:rPr>
                <w:rFonts w:eastAsia="Calibri"/>
                <w:bCs/>
              </w:rPr>
            </w:pPr>
            <w:r w:rsidRPr="00FD56D3">
              <w:rPr>
                <w:rFonts w:eastAsia="Calibri"/>
                <w:bCs/>
              </w:rPr>
              <w:t>Письмо палочки с петлёй</w:t>
            </w:r>
          </w:p>
        </w:tc>
        <w:tc>
          <w:tcPr>
            <w:tcW w:w="1342" w:type="dxa"/>
          </w:tcPr>
          <w:p w:rsidR="00FD56D3" w:rsidRPr="00FD56D3" w:rsidRDefault="00FD56D3" w:rsidP="00FD56D3">
            <w:pPr>
              <w:spacing w:after="200"/>
              <w:rPr>
                <w:rFonts w:eastAsia="Calibri"/>
                <w:bCs/>
              </w:rPr>
            </w:pPr>
          </w:p>
        </w:tc>
        <w:tc>
          <w:tcPr>
            <w:tcW w:w="2366" w:type="dxa"/>
            <w:vMerge/>
          </w:tcPr>
          <w:p w:rsidR="00FD56D3" w:rsidRPr="00FD56D3" w:rsidRDefault="00FD56D3" w:rsidP="00FD56D3">
            <w:pPr>
              <w:spacing w:after="200"/>
              <w:rPr>
                <w:rFonts w:eastAsia="Calibri"/>
                <w:bCs/>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18.05.2026</w:t>
            </w:r>
          </w:p>
        </w:tc>
        <w:tc>
          <w:tcPr>
            <w:tcW w:w="3311" w:type="dxa"/>
          </w:tcPr>
          <w:p w:rsidR="00FD56D3" w:rsidRPr="00FD56D3" w:rsidRDefault="00FD56D3" w:rsidP="00FD56D3">
            <w:pPr>
              <w:spacing w:after="200"/>
              <w:rPr>
                <w:rFonts w:eastAsia="Calibri"/>
                <w:bCs/>
              </w:rPr>
            </w:pPr>
            <w:r w:rsidRPr="00FD56D3">
              <w:rPr>
                <w:rFonts w:eastAsia="Calibri"/>
              </w:rPr>
              <w:t>Письмо овалов</w:t>
            </w:r>
          </w:p>
        </w:tc>
        <w:tc>
          <w:tcPr>
            <w:tcW w:w="1342" w:type="dxa"/>
          </w:tcPr>
          <w:p w:rsidR="00FD56D3" w:rsidRPr="00FD56D3" w:rsidRDefault="00FD56D3" w:rsidP="00FD56D3">
            <w:pPr>
              <w:spacing w:after="200"/>
              <w:rPr>
                <w:rFonts w:eastAsia="Calibri"/>
              </w:rPr>
            </w:pPr>
          </w:p>
        </w:tc>
        <w:tc>
          <w:tcPr>
            <w:tcW w:w="2366" w:type="dxa"/>
            <w:vMerge/>
          </w:tcPr>
          <w:p w:rsidR="00FD56D3" w:rsidRPr="00FD56D3" w:rsidRDefault="00FD56D3" w:rsidP="00FD56D3">
            <w:pPr>
              <w:spacing w:after="200"/>
              <w:rPr>
                <w:rFonts w:eastAsia="Calibri"/>
              </w:rPr>
            </w:pPr>
          </w:p>
        </w:tc>
      </w:tr>
      <w:tr w:rsidR="00FD56D3" w:rsidRPr="00FD56D3" w:rsidTr="00FD56D3">
        <w:trPr>
          <w:gridAfter w:val="2"/>
          <w:wAfter w:w="22" w:type="dxa"/>
        </w:trPr>
        <w:tc>
          <w:tcPr>
            <w:tcW w:w="796" w:type="dxa"/>
          </w:tcPr>
          <w:p w:rsidR="00FD56D3" w:rsidRPr="00FD56D3" w:rsidRDefault="00FD56D3" w:rsidP="00C45CB6">
            <w:pPr>
              <w:numPr>
                <w:ilvl w:val="0"/>
                <w:numId w:val="34"/>
              </w:numPr>
              <w:spacing w:after="200" w:line="276" w:lineRule="auto"/>
              <w:rPr>
                <w:iCs/>
                <w:color w:val="000000"/>
                <w:lang w:eastAsia="ru-RU"/>
              </w:rPr>
            </w:pP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20.05.2026</w:t>
            </w:r>
          </w:p>
        </w:tc>
        <w:tc>
          <w:tcPr>
            <w:tcW w:w="3311" w:type="dxa"/>
          </w:tcPr>
          <w:p w:rsidR="00FD56D3" w:rsidRPr="00FD56D3" w:rsidRDefault="00FD56D3" w:rsidP="00FD56D3">
            <w:pPr>
              <w:spacing w:after="200"/>
              <w:rPr>
                <w:rFonts w:eastAsia="Calibri"/>
                <w:bCs/>
              </w:rPr>
            </w:pPr>
            <w:r w:rsidRPr="00FD56D3">
              <w:rPr>
                <w:rFonts w:eastAsia="Calibri"/>
              </w:rPr>
              <w:t>Письмо наклонных палочек по карандашу</w:t>
            </w:r>
          </w:p>
        </w:tc>
        <w:tc>
          <w:tcPr>
            <w:tcW w:w="1342" w:type="dxa"/>
          </w:tcPr>
          <w:p w:rsidR="00FD56D3" w:rsidRPr="00FD56D3" w:rsidRDefault="00FD56D3" w:rsidP="00FD56D3">
            <w:pPr>
              <w:spacing w:after="200"/>
              <w:rPr>
                <w:rFonts w:eastAsia="Calibri"/>
              </w:rPr>
            </w:pPr>
          </w:p>
        </w:tc>
        <w:tc>
          <w:tcPr>
            <w:tcW w:w="2366" w:type="dxa"/>
            <w:vMerge/>
          </w:tcPr>
          <w:p w:rsidR="00FD56D3" w:rsidRPr="00FD56D3" w:rsidRDefault="00FD56D3" w:rsidP="00FD56D3">
            <w:pPr>
              <w:spacing w:after="200"/>
              <w:rPr>
                <w:rFonts w:eastAsia="Calibri"/>
              </w:rPr>
            </w:pPr>
          </w:p>
        </w:tc>
      </w:tr>
      <w:tr w:rsidR="00FD56D3" w:rsidRPr="00FD56D3" w:rsidTr="00FD56D3">
        <w:trPr>
          <w:gridAfter w:val="1"/>
          <w:wAfter w:w="14" w:type="dxa"/>
        </w:trPr>
        <w:tc>
          <w:tcPr>
            <w:tcW w:w="796" w:type="dxa"/>
          </w:tcPr>
          <w:p w:rsidR="00FD56D3" w:rsidRPr="00FD56D3" w:rsidRDefault="00FD56D3" w:rsidP="00FD56D3">
            <w:pPr>
              <w:rPr>
                <w:iCs/>
                <w:color w:val="000000"/>
                <w:lang w:eastAsia="ru-RU"/>
              </w:rPr>
            </w:pPr>
            <w:r w:rsidRPr="00FD56D3">
              <w:rPr>
                <w:iCs/>
                <w:color w:val="000000"/>
                <w:lang w:eastAsia="ru-RU"/>
              </w:rPr>
              <w:t xml:space="preserve">98. </w:t>
            </w: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22.05.2026</w:t>
            </w:r>
          </w:p>
        </w:tc>
        <w:tc>
          <w:tcPr>
            <w:tcW w:w="3311" w:type="dxa"/>
          </w:tcPr>
          <w:p w:rsidR="00FD56D3" w:rsidRPr="00FD56D3" w:rsidRDefault="00FD56D3" w:rsidP="00FD56D3">
            <w:pPr>
              <w:spacing w:after="200"/>
              <w:rPr>
                <w:rFonts w:eastAsia="Calibri"/>
                <w:bCs/>
              </w:rPr>
            </w:pPr>
            <w:r w:rsidRPr="00FD56D3">
              <w:rPr>
                <w:rFonts w:eastAsia="Calibri"/>
              </w:rPr>
              <w:t>Письмо наклонных палочек по карандашу</w:t>
            </w:r>
          </w:p>
        </w:tc>
        <w:tc>
          <w:tcPr>
            <w:tcW w:w="1342" w:type="dxa"/>
          </w:tcPr>
          <w:p w:rsidR="00FD56D3" w:rsidRPr="00FD56D3" w:rsidRDefault="00FD56D3" w:rsidP="00FD56D3">
            <w:pPr>
              <w:spacing w:after="200"/>
              <w:rPr>
                <w:rFonts w:eastAsia="Calibri"/>
              </w:rPr>
            </w:pPr>
          </w:p>
        </w:tc>
        <w:tc>
          <w:tcPr>
            <w:tcW w:w="2374" w:type="dxa"/>
            <w:gridSpan w:val="2"/>
            <w:shd w:val="clear" w:color="auto" w:fill="auto"/>
          </w:tcPr>
          <w:p w:rsidR="00FD56D3" w:rsidRPr="00FD56D3" w:rsidRDefault="00FD56D3" w:rsidP="00FD56D3">
            <w:pPr>
              <w:spacing w:after="160" w:line="259" w:lineRule="auto"/>
              <w:rPr>
                <w:rFonts w:ascii="Calibri" w:eastAsia="Calibri" w:hAnsi="Calibri"/>
              </w:rPr>
            </w:pPr>
          </w:p>
        </w:tc>
      </w:tr>
      <w:tr w:rsidR="00FD56D3" w:rsidRPr="00FD56D3" w:rsidTr="00FD56D3">
        <w:tc>
          <w:tcPr>
            <w:tcW w:w="796" w:type="dxa"/>
          </w:tcPr>
          <w:p w:rsidR="00FD56D3" w:rsidRPr="00FD56D3" w:rsidRDefault="00FD56D3" w:rsidP="00FD56D3">
            <w:pPr>
              <w:rPr>
                <w:iCs/>
                <w:color w:val="000000"/>
                <w:lang w:eastAsia="ru-RU"/>
              </w:rPr>
            </w:pPr>
            <w:r w:rsidRPr="00FD56D3">
              <w:rPr>
                <w:iCs/>
                <w:color w:val="000000"/>
                <w:lang w:eastAsia="ru-RU"/>
              </w:rPr>
              <w:t>99.</w:t>
            </w:r>
          </w:p>
        </w:tc>
        <w:tc>
          <w:tcPr>
            <w:tcW w:w="1286" w:type="dxa"/>
            <w:vAlign w:val="bottom"/>
          </w:tcPr>
          <w:p w:rsidR="00FD56D3" w:rsidRPr="00FD56D3" w:rsidRDefault="00FD56D3" w:rsidP="00FD56D3">
            <w:pPr>
              <w:spacing w:after="200" w:line="276" w:lineRule="auto"/>
              <w:rPr>
                <w:rFonts w:eastAsia="Calibri"/>
                <w:color w:val="000000"/>
              </w:rPr>
            </w:pPr>
            <w:r w:rsidRPr="00FD56D3">
              <w:rPr>
                <w:rFonts w:eastAsia="Calibri"/>
                <w:color w:val="000000"/>
              </w:rPr>
              <w:t>25.05.2025</w:t>
            </w:r>
          </w:p>
        </w:tc>
        <w:tc>
          <w:tcPr>
            <w:tcW w:w="3311" w:type="dxa"/>
          </w:tcPr>
          <w:p w:rsidR="00FD56D3" w:rsidRPr="00FD56D3" w:rsidRDefault="00FD56D3" w:rsidP="00FD56D3">
            <w:pPr>
              <w:spacing w:after="200"/>
              <w:rPr>
                <w:rFonts w:eastAsia="Calibri"/>
              </w:rPr>
            </w:pPr>
            <w:r w:rsidRPr="00FD56D3">
              <w:rPr>
                <w:rFonts w:eastAsia="Calibri"/>
              </w:rPr>
              <w:t>Письмо овалов</w:t>
            </w:r>
          </w:p>
        </w:tc>
        <w:tc>
          <w:tcPr>
            <w:tcW w:w="1342" w:type="dxa"/>
          </w:tcPr>
          <w:p w:rsidR="00FD56D3" w:rsidRPr="00FD56D3" w:rsidRDefault="00FD56D3" w:rsidP="00FD56D3">
            <w:pPr>
              <w:spacing w:after="200"/>
              <w:rPr>
                <w:rFonts w:eastAsia="Calibri"/>
              </w:rPr>
            </w:pPr>
          </w:p>
        </w:tc>
        <w:tc>
          <w:tcPr>
            <w:tcW w:w="2388" w:type="dxa"/>
            <w:gridSpan w:val="3"/>
            <w:shd w:val="clear" w:color="auto" w:fill="auto"/>
          </w:tcPr>
          <w:p w:rsidR="00FD56D3" w:rsidRPr="00FD56D3" w:rsidRDefault="00FD56D3" w:rsidP="00FD56D3">
            <w:pPr>
              <w:spacing w:after="160" w:line="259" w:lineRule="auto"/>
              <w:rPr>
                <w:rFonts w:ascii="Calibri" w:eastAsia="Calibri" w:hAnsi="Calibri"/>
              </w:rPr>
            </w:pPr>
          </w:p>
        </w:tc>
      </w:tr>
    </w:tbl>
    <w:p w:rsidR="00FD56D3" w:rsidRPr="00FD56D3" w:rsidRDefault="00FD56D3" w:rsidP="00FD56D3">
      <w:pPr>
        <w:widowControl/>
        <w:autoSpaceDE/>
        <w:autoSpaceDN/>
        <w:spacing w:after="200" w:line="276" w:lineRule="auto"/>
        <w:rPr>
          <w:rFonts w:ascii="Calibri" w:eastAsia="Calibri" w:hAnsi="Calibri"/>
        </w:rPr>
      </w:pPr>
    </w:p>
    <w:p w:rsidR="002270F4" w:rsidRDefault="002270F4" w:rsidP="00FD56D3">
      <w:pPr>
        <w:pStyle w:val="2"/>
        <w:tabs>
          <w:tab w:val="left" w:pos="2456"/>
        </w:tabs>
        <w:spacing w:before="3" w:line="271" w:lineRule="auto"/>
        <w:ind w:right="1386" w:firstLine="424"/>
        <w:rPr>
          <w:b w:val="0"/>
          <w:highlight w:val="yellow"/>
        </w:rPr>
      </w:pPr>
    </w:p>
    <w:p w:rsidR="00F04A4A" w:rsidRDefault="00F04A4A" w:rsidP="00FD56D3">
      <w:pPr>
        <w:pStyle w:val="2"/>
        <w:tabs>
          <w:tab w:val="left" w:pos="2456"/>
        </w:tabs>
        <w:spacing w:before="3" w:line="271" w:lineRule="auto"/>
        <w:ind w:right="1386" w:firstLine="424"/>
        <w:rPr>
          <w:b w:val="0"/>
          <w:highlight w:val="yellow"/>
        </w:rPr>
      </w:pPr>
    </w:p>
    <w:p w:rsidR="00F04A4A" w:rsidRDefault="00F04A4A" w:rsidP="00FD56D3">
      <w:pPr>
        <w:pStyle w:val="2"/>
        <w:tabs>
          <w:tab w:val="left" w:pos="2456"/>
        </w:tabs>
        <w:spacing w:before="3" w:line="271" w:lineRule="auto"/>
        <w:ind w:right="1386" w:firstLine="424"/>
        <w:rPr>
          <w:b w:val="0"/>
          <w:highlight w:val="yellow"/>
        </w:rPr>
      </w:pPr>
    </w:p>
    <w:p w:rsidR="00F04A4A" w:rsidRDefault="00F04A4A" w:rsidP="00FD56D3">
      <w:pPr>
        <w:pStyle w:val="2"/>
        <w:tabs>
          <w:tab w:val="left" w:pos="2456"/>
        </w:tabs>
        <w:spacing w:before="3" w:line="271" w:lineRule="auto"/>
        <w:ind w:right="1386" w:firstLine="424"/>
        <w:rPr>
          <w:b w:val="0"/>
          <w:highlight w:val="yellow"/>
        </w:rPr>
      </w:pPr>
    </w:p>
    <w:p w:rsidR="002270F4" w:rsidRDefault="002270F4" w:rsidP="002270F4">
      <w:pPr>
        <w:pStyle w:val="2"/>
        <w:tabs>
          <w:tab w:val="left" w:pos="2456"/>
        </w:tabs>
        <w:spacing w:before="3" w:line="271" w:lineRule="auto"/>
        <w:ind w:right="1386"/>
        <w:rPr>
          <w:b w:val="0"/>
          <w:highlight w:val="yellow"/>
        </w:rPr>
      </w:pPr>
    </w:p>
    <w:p w:rsidR="002270F4" w:rsidRPr="002270F4" w:rsidRDefault="002270F4" w:rsidP="002270F4">
      <w:pPr>
        <w:pStyle w:val="2"/>
        <w:tabs>
          <w:tab w:val="left" w:pos="2456"/>
        </w:tabs>
        <w:spacing w:before="3" w:line="271" w:lineRule="auto"/>
        <w:ind w:right="1386"/>
        <w:rPr>
          <w:b w:val="0"/>
          <w:highlight w:val="yellow"/>
        </w:rPr>
      </w:pPr>
    </w:p>
    <w:p w:rsidR="00CF5DE4" w:rsidRDefault="00F61109" w:rsidP="00F61109">
      <w:pPr>
        <w:pStyle w:val="2"/>
        <w:ind w:left="1606"/>
      </w:pPr>
      <w:r>
        <w:rPr>
          <w:color w:val="006FC0"/>
        </w:rPr>
        <w:t>2.1.2.</w:t>
      </w:r>
      <w:r w:rsidR="00D81BBD">
        <w:rPr>
          <w:color w:val="006FC0"/>
        </w:rPr>
        <w:t>Рабочая</w:t>
      </w:r>
      <w:r w:rsidR="00D81BBD">
        <w:rPr>
          <w:color w:val="006FC0"/>
          <w:spacing w:val="-12"/>
        </w:rPr>
        <w:t xml:space="preserve"> </w:t>
      </w:r>
      <w:r w:rsidR="00D81BBD">
        <w:rPr>
          <w:color w:val="006FC0"/>
        </w:rPr>
        <w:t>программа</w:t>
      </w:r>
      <w:r w:rsidR="00D81BBD">
        <w:rPr>
          <w:color w:val="006FC0"/>
          <w:spacing w:val="-12"/>
        </w:rPr>
        <w:t xml:space="preserve"> </w:t>
      </w:r>
      <w:r w:rsidR="00D81BBD">
        <w:rPr>
          <w:color w:val="006FC0"/>
        </w:rPr>
        <w:t>по</w:t>
      </w:r>
      <w:r w:rsidR="00D81BBD">
        <w:rPr>
          <w:color w:val="006FC0"/>
          <w:spacing w:val="-12"/>
        </w:rPr>
        <w:t xml:space="preserve"> </w:t>
      </w:r>
      <w:r w:rsidR="00D81BBD">
        <w:rPr>
          <w:color w:val="006FC0"/>
        </w:rPr>
        <w:t>учебному</w:t>
      </w:r>
      <w:r w:rsidR="00D81BBD">
        <w:rPr>
          <w:color w:val="006FC0"/>
          <w:spacing w:val="-12"/>
        </w:rPr>
        <w:t xml:space="preserve"> </w:t>
      </w:r>
      <w:r w:rsidR="00D81BBD">
        <w:rPr>
          <w:color w:val="006FC0"/>
        </w:rPr>
        <w:t>предмету</w:t>
      </w:r>
      <w:r w:rsidR="00D81BBD">
        <w:rPr>
          <w:color w:val="006FC0"/>
          <w:spacing w:val="-12"/>
        </w:rPr>
        <w:t xml:space="preserve"> </w:t>
      </w:r>
      <w:r w:rsidR="00D81BBD">
        <w:rPr>
          <w:color w:val="006FC0"/>
        </w:rPr>
        <w:t>"Математические</w:t>
      </w:r>
      <w:r w:rsidR="00D81BBD">
        <w:rPr>
          <w:color w:val="006FC0"/>
          <w:spacing w:val="-13"/>
        </w:rPr>
        <w:t xml:space="preserve"> </w:t>
      </w:r>
      <w:r w:rsidR="00D81BBD">
        <w:rPr>
          <w:color w:val="006FC0"/>
        </w:rPr>
        <w:t>представления" предметной области "Математика"</w:t>
      </w:r>
    </w:p>
    <w:p w:rsidR="00CF5DE4" w:rsidRDefault="00CF5DE4">
      <w:pPr>
        <w:pStyle w:val="a3"/>
        <w:spacing w:before="5"/>
        <w:rPr>
          <w:b/>
          <w:sz w:val="23"/>
        </w:rPr>
      </w:pPr>
    </w:p>
    <w:p w:rsidR="00FD56D3" w:rsidRPr="00FD56D3" w:rsidRDefault="00FD56D3" w:rsidP="00FD56D3">
      <w:pPr>
        <w:adjustRightInd w:val="0"/>
        <w:jc w:val="center"/>
        <w:rPr>
          <w:rFonts w:eastAsia="Calibri"/>
          <w:b/>
          <w:sz w:val="24"/>
          <w:szCs w:val="24"/>
        </w:rPr>
      </w:pPr>
      <w:r w:rsidRPr="00FD56D3">
        <w:rPr>
          <w:rFonts w:eastAsia="Calibri"/>
          <w:b/>
          <w:sz w:val="24"/>
          <w:szCs w:val="24"/>
        </w:rPr>
        <w:t>Пояснительная записка</w:t>
      </w:r>
    </w:p>
    <w:p w:rsidR="00FD56D3" w:rsidRPr="00FD56D3" w:rsidRDefault="00FD56D3" w:rsidP="00FD56D3">
      <w:pPr>
        <w:widowControl/>
        <w:autoSpaceDE/>
        <w:autoSpaceDN/>
        <w:jc w:val="both"/>
        <w:rPr>
          <w:rFonts w:eastAsia="SimSun"/>
          <w:sz w:val="24"/>
          <w:szCs w:val="24"/>
          <w:lang w:eastAsia="ru-RU"/>
        </w:rPr>
      </w:pPr>
      <w:r w:rsidRPr="00FD56D3">
        <w:rPr>
          <w:sz w:val="24"/>
          <w:szCs w:val="24"/>
          <w:lang w:eastAsia="ru-RU"/>
        </w:rPr>
        <w:t xml:space="preserve">Адаптированная рабочая программа для обучающихся с умственной отсталостью (интеллектуальными нарушениями) </w:t>
      </w:r>
      <w:r w:rsidRPr="00FD56D3">
        <w:rPr>
          <w:sz w:val="24"/>
          <w:szCs w:val="24"/>
          <w:u w:val="single"/>
          <w:lang w:eastAsia="ru-RU"/>
        </w:rPr>
        <w:t xml:space="preserve">по математическим представлениям </w:t>
      </w:r>
      <w:r w:rsidRPr="00FD56D3">
        <w:rPr>
          <w:sz w:val="24"/>
          <w:szCs w:val="24"/>
          <w:lang w:eastAsia="ru-RU"/>
        </w:rPr>
        <w:t>составлена на основе следующих нормативных документов:</w:t>
      </w:r>
    </w:p>
    <w:p w:rsidR="00FD56D3" w:rsidRPr="00FD56D3" w:rsidRDefault="00FD56D3" w:rsidP="00FD56D3">
      <w:pPr>
        <w:widowControl/>
        <w:autoSpaceDE/>
        <w:autoSpaceDN/>
        <w:jc w:val="both"/>
        <w:rPr>
          <w:sz w:val="24"/>
          <w:szCs w:val="24"/>
          <w:lang w:eastAsia="ru-RU"/>
        </w:rPr>
      </w:pPr>
    </w:p>
    <w:p w:rsidR="00FD56D3" w:rsidRPr="00906FCC" w:rsidRDefault="00FD56D3" w:rsidP="00C45CB6">
      <w:pPr>
        <w:pStyle w:val="a6"/>
        <w:widowControl/>
        <w:numPr>
          <w:ilvl w:val="0"/>
          <w:numId w:val="61"/>
        </w:numPr>
        <w:autoSpaceDE/>
        <w:autoSpaceDN/>
        <w:spacing w:after="200" w:line="276" w:lineRule="auto"/>
        <w:contextualSpacing/>
        <w:rPr>
          <w:rFonts w:eastAsia="Calibri"/>
          <w:sz w:val="24"/>
          <w:szCs w:val="24"/>
          <w:lang w:eastAsia="ar-SA"/>
        </w:rPr>
      </w:pPr>
      <w:r w:rsidRPr="00906FCC">
        <w:rPr>
          <w:rFonts w:eastAsia="Calibri"/>
          <w:sz w:val="24"/>
          <w:szCs w:val="24"/>
          <w:lang w:eastAsia="ar-SA"/>
        </w:rPr>
        <w:t>Федеральный закон № 273-ФЗ от 29.12.2012 «Об образовании в Российской Федерации» с изменениями от 2 июля 2021 года</w:t>
      </w:r>
    </w:p>
    <w:p w:rsidR="00FD56D3" w:rsidRPr="00906FCC" w:rsidRDefault="00FD56D3" w:rsidP="00C45CB6">
      <w:pPr>
        <w:pStyle w:val="a6"/>
        <w:widowControl/>
        <w:numPr>
          <w:ilvl w:val="0"/>
          <w:numId w:val="61"/>
        </w:numPr>
        <w:autoSpaceDE/>
        <w:autoSpaceDN/>
        <w:spacing w:after="200" w:line="276" w:lineRule="auto"/>
        <w:contextualSpacing/>
        <w:rPr>
          <w:rFonts w:eastAsia="Calibri"/>
          <w:sz w:val="24"/>
          <w:szCs w:val="24"/>
        </w:rPr>
      </w:pPr>
      <w:r w:rsidRPr="00906FCC">
        <w:rPr>
          <w:rFonts w:eastAsia="Calibri"/>
          <w:sz w:val="24"/>
          <w:szCs w:val="24"/>
        </w:rPr>
        <w:t>Приказ Министерства образования и науки РФ № 1599 от 19.12.2014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FD56D3" w:rsidRPr="00FD56D3" w:rsidRDefault="00FD56D3" w:rsidP="00C45CB6">
      <w:pPr>
        <w:widowControl/>
        <w:numPr>
          <w:ilvl w:val="0"/>
          <w:numId w:val="61"/>
        </w:numPr>
        <w:autoSpaceDE/>
        <w:autoSpaceDN/>
        <w:spacing w:after="200" w:line="276" w:lineRule="auto"/>
        <w:contextualSpacing/>
        <w:rPr>
          <w:rFonts w:eastAsia="Calibri"/>
          <w:sz w:val="24"/>
          <w:szCs w:val="24"/>
          <w:lang w:eastAsia="ru-RU"/>
        </w:rPr>
      </w:pPr>
      <w:r w:rsidRPr="00FD56D3">
        <w:rPr>
          <w:rFonts w:eastAsia="Calibri"/>
          <w:sz w:val="24"/>
          <w:szCs w:val="24"/>
        </w:rPr>
        <w:t xml:space="preserve">Приказ Министерства просвещения Российской Федерации от 24.11.2022 № 1026 "Об утверждении </w:t>
      </w:r>
      <w:r w:rsidRPr="00FD56D3">
        <w:rPr>
          <w:rFonts w:eastAsia="Calibri"/>
          <w:color w:val="4D4D4D"/>
          <w:sz w:val="24"/>
          <w:szCs w:val="24"/>
        </w:rPr>
        <w:t xml:space="preserve">федеральной </w:t>
      </w:r>
      <w:r w:rsidRPr="00FD56D3">
        <w:rPr>
          <w:rFonts w:eastAsia="Calibri"/>
          <w:sz w:val="24"/>
          <w:szCs w:val="24"/>
        </w:rPr>
        <w:t>адаптированной основной общеобразовательной программы обучающихся с умственной отсталостью (интеллектуальными нарушениями)»</w:t>
      </w:r>
    </w:p>
    <w:p w:rsidR="00FD56D3" w:rsidRPr="00FD56D3" w:rsidRDefault="00FD56D3" w:rsidP="00C45CB6">
      <w:pPr>
        <w:widowControl/>
        <w:numPr>
          <w:ilvl w:val="0"/>
          <w:numId w:val="61"/>
        </w:numPr>
        <w:autoSpaceDE/>
        <w:autoSpaceDN/>
        <w:spacing w:after="200" w:line="276" w:lineRule="auto"/>
        <w:contextualSpacing/>
        <w:rPr>
          <w:rFonts w:eastAsia="Calibri"/>
          <w:sz w:val="24"/>
          <w:szCs w:val="24"/>
        </w:rPr>
      </w:pPr>
      <w:r w:rsidRPr="00FD56D3">
        <w:rPr>
          <w:rFonts w:eastAsia="Calibri"/>
          <w:sz w:val="24"/>
          <w:szCs w:val="24"/>
        </w:rPr>
        <w:t>Приказ Министерства просвещения Российской Федерации от 21.07.2023 № 556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FD56D3" w:rsidRPr="00FD56D3" w:rsidRDefault="00FD56D3" w:rsidP="00C45CB6">
      <w:pPr>
        <w:widowControl/>
        <w:numPr>
          <w:ilvl w:val="0"/>
          <w:numId w:val="61"/>
        </w:numPr>
        <w:autoSpaceDE/>
        <w:autoSpaceDN/>
        <w:spacing w:after="200" w:line="276" w:lineRule="auto"/>
        <w:contextualSpacing/>
        <w:rPr>
          <w:rFonts w:eastAsia="Calibri"/>
          <w:sz w:val="24"/>
          <w:szCs w:val="24"/>
        </w:rPr>
      </w:pPr>
      <w:r w:rsidRPr="00FD56D3">
        <w:rPr>
          <w:rFonts w:eastAsia="Calibri"/>
          <w:sz w:val="24"/>
          <w:szCs w:val="24"/>
        </w:rPr>
        <w:t>Санитарные нормы и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28.09.2020 г. №28);</w:t>
      </w:r>
    </w:p>
    <w:p w:rsidR="00FD56D3" w:rsidRPr="00FD56D3" w:rsidRDefault="00FD56D3" w:rsidP="00C45CB6">
      <w:pPr>
        <w:widowControl/>
        <w:numPr>
          <w:ilvl w:val="0"/>
          <w:numId w:val="61"/>
        </w:numPr>
        <w:autoSpaceDE/>
        <w:autoSpaceDN/>
        <w:spacing w:after="200" w:line="276" w:lineRule="auto"/>
        <w:contextualSpacing/>
        <w:rPr>
          <w:color w:val="000000"/>
          <w:sz w:val="24"/>
          <w:szCs w:val="24"/>
        </w:rPr>
      </w:pPr>
      <w:r w:rsidRPr="00FD56D3">
        <w:rPr>
          <w:rFonts w:eastAsia="Calibri"/>
          <w:sz w:val="24"/>
          <w:szCs w:val="24"/>
        </w:rPr>
        <w:t xml:space="preserve">Адаптированная основная образовательная программа для обучающихся с умственной отсталостью (интеллектуальными нарушениями) </w:t>
      </w:r>
      <w:r>
        <w:rPr>
          <w:rFonts w:eastAsia="Calibri"/>
          <w:sz w:val="24"/>
          <w:szCs w:val="24"/>
        </w:rPr>
        <w:t>МБОУ СОШ №7 г. Сальска (утвержде</w:t>
      </w:r>
      <w:r w:rsidRPr="00FD56D3">
        <w:rPr>
          <w:rFonts w:eastAsia="Calibri"/>
          <w:sz w:val="24"/>
          <w:szCs w:val="24"/>
        </w:rPr>
        <w:t>на приказом директора от 29.08.2025 №180);</w:t>
      </w:r>
    </w:p>
    <w:p w:rsidR="00FD56D3" w:rsidRPr="00FD56D3" w:rsidRDefault="00FD56D3" w:rsidP="00C45CB6">
      <w:pPr>
        <w:widowControl/>
        <w:numPr>
          <w:ilvl w:val="0"/>
          <w:numId w:val="61"/>
        </w:numPr>
        <w:autoSpaceDE/>
        <w:autoSpaceDN/>
        <w:spacing w:after="200" w:line="276" w:lineRule="auto"/>
        <w:contextualSpacing/>
        <w:rPr>
          <w:rFonts w:eastAsia="Calibri"/>
          <w:sz w:val="24"/>
          <w:szCs w:val="24"/>
        </w:rPr>
      </w:pPr>
      <w:r w:rsidRPr="00FD56D3">
        <w:rPr>
          <w:rFonts w:eastAsia="Calibri"/>
          <w:sz w:val="24"/>
          <w:szCs w:val="24"/>
        </w:rPr>
        <w:t xml:space="preserve">Программа воспитания </w:t>
      </w:r>
      <w:r>
        <w:rPr>
          <w:rFonts w:eastAsia="Calibri"/>
          <w:sz w:val="24"/>
          <w:szCs w:val="24"/>
        </w:rPr>
        <w:t>МБОУ СОШ №7 г. Сальска (утвержде</w:t>
      </w:r>
      <w:r w:rsidRPr="00FD56D3">
        <w:rPr>
          <w:rFonts w:eastAsia="Calibri"/>
          <w:sz w:val="24"/>
          <w:szCs w:val="24"/>
        </w:rPr>
        <w:t>на приказом директора от 29.08.2025 №180);</w:t>
      </w:r>
    </w:p>
    <w:p w:rsidR="00FD56D3" w:rsidRPr="00FD56D3" w:rsidRDefault="00FD56D3" w:rsidP="00C45CB6">
      <w:pPr>
        <w:widowControl/>
        <w:numPr>
          <w:ilvl w:val="0"/>
          <w:numId w:val="61"/>
        </w:numPr>
        <w:autoSpaceDE/>
        <w:autoSpaceDN/>
        <w:spacing w:after="200" w:line="276" w:lineRule="auto"/>
        <w:contextualSpacing/>
        <w:jc w:val="both"/>
        <w:rPr>
          <w:sz w:val="24"/>
          <w:szCs w:val="24"/>
          <w:lang w:eastAsia="ru-RU"/>
        </w:rPr>
      </w:pPr>
      <w:r w:rsidRPr="00FD56D3">
        <w:rPr>
          <w:rFonts w:eastAsia="Calibri"/>
          <w:sz w:val="24"/>
          <w:szCs w:val="24"/>
        </w:rPr>
        <w:t xml:space="preserve">Индивидуальный учебный план ОУ (утверждён приказом директора от 29.08.2025 № 183) </w:t>
      </w:r>
    </w:p>
    <w:p w:rsidR="00FD56D3" w:rsidRPr="00FD56D3" w:rsidRDefault="00FD56D3" w:rsidP="00C45CB6">
      <w:pPr>
        <w:widowControl/>
        <w:numPr>
          <w:ilvl w:val="0"/>
          <w:numId w:val="61"/>
        </w:numPr>
        <w:autoSpaceDE/>
        <w:autoSpaceDN/>
        <w:spacing w:after="200" w:line="276" w:lineRule="auto"/>
        <w:contextualSpacing/>
        <w:jc w:val="both"/>
        <w:rPr>
          <w:rFonts w:eastAsia="Calibri"/>
          <w:sz w:val="24"/>
          <w:szCs w:val="24"/>
        </w:rPr>
      </w:pPr>
      <w:r w:rsidRPr="00FD56D3">
        <w:rPr>
          <w:rFonts w:eastAsia="Calibri"/>
          <w:sz w:val="24"/>
          <w:szCs w:val="24"/>
        </w:rPr>
        <w:t>Календарный учебный график ОУ (утверждён приказом директора от 29.05.2025 №136).</w:t>
      </w:r>
    </w:p>
    <w:p w:rsidR="00FD56D3" w:rsidRPr="00FD56D3" w:rsidRDefault="00FD56D3" w:rsidP="00FD56D3">
      <w:pPr>
        <w:widowControl/>
        <w:autoSpaceDE/>
        <w:autoSpaceDN/>
        <w:jc w:val="both"/>
        <w:rPr>
          <w:rFonts w:eastAsia="Calibri"/>
          <w:b/>
          <w:sz w:val="24"/>
          <w:szCs w:val="24"/>
        </w:rPr>
      </w:pPr>
      <w:r w:rsidRPr="00FD56D3">
        <w:rPr>
          <w:rFonts w:eastAsia="Calibri"/>
          <w:b/>
          <w:sz w:val="24"/>
          <w:szCs w:val="24"/>
        </w:rPr>
        <w:t xml:space="preserve">Цель: </w:t>
      </w:r>
      <w:r w:rsidRPr="00FD56D3">
        <w:rPr>
          <w:rFonts w:eastAsia="Calibri"/>
          <w:color w:val="000000"/>
          <w:sz w:val="24"/>
          <w:szCs w:val="24"/>
          <w:shd w:val="clear" w:color="auto" w:fill="FFFFFF"/>
        </w:rPr>
        <w:t>формирование элементарных математических представлений и умения применять их в повседневной жизни.</w:t>
      </w:r>
    </w:p>
    <w:p w:rsidR="00FD56D3" w:rsidRPr="00FD56D3" w:rsidRDefault="00FD56D3" w:rsidP="00FD56D3">
      <w:pPr>
        <w:widowControl/>
        <w:autoSpaceDE/>
        <w:autoSpaceDN/>
        <w:jc w:val="both"/>
        <w:rPr>
          <w:rFonts w:eastAsia="Calibri"/>
          <w:b/>
          <w:sz w:val="24"/>
          <w:szCs w:val="24"/>
        </w:rPr>
      </w:pPr>
      <w:r w:rsidRPr="00FD56D3">
        <w:rPr>
          <w:rFonts w:eastAsia="Calibri"/>
          <w:b/>
          <w:sz w:val="24"/>
          <w:szCs w:val="24"/>
        </w:rPr>
        <w:t>Задачи:</w:t>
      </w:r>
    </w:p>
    <w:p w:rsidR="00FD56D3" w:rsidRPr="00FD56D3" w:rsidRDefault="00FD56D3" w:rsidP="00C45CB6">
      <w:pPr>
        <w:widowControl/>
        <w:numPr>
          <w:ilvl w:val="0"/>
          <w:numId w:val="40"/>
        </w:numPr>
        <w:shd w:val="clear" w:color="auto" w:fill="FFFFFF"/>
        <w:autoSpaceDE/>
        <w:autoSpaceDN/>
        <w:spacing w:after="200" w:line="276" w:lineRule="auto"/>
        <w:ind w:left="426"/>
        <w:jc w:val="both"/>
        <w:rPr>
          <w:color w:val="000000"/>
          <w:sz w:val="24"/>
          <w:szCs w:val="24"/>
        </w:rPr>
      </w:pPr>
      <w:r w:rsidRPr="00FD56D3">
        <w:rPr>
          <w:color w:val="000000"/>
          <w:sz w:val="24"/>
          <w:szCs w:val="24"/>
        </w:rPr>
        <w:t>сформировать представления о форме, величине; количественные (дочисловые), пространственные, временные представления;</w:t>
      </w:r>
    </w:p>
    <w:p w:rsidR="00FD56D3" w:rsidRPr="00FD56D3" w:rsidRDefault="00FD56D3" w:rsidP="00C45CB6">
      <w:pPr>
        <w:widowControl/>
        <w:numPr>
          <w:ilvl w:val="0"/>
          <w:numId w:val="40"/>
        </w:numPr>
        <w:shd w:val="clear" w:color="auto" w:fill="FFFFFF"/>
        <w:autoSpaceDE/>
        <w:autoSpaceDN/>
        <w:spacing w:after="200" w:line="276" w:lineRule="auto"/>
        <w:ind w:left="426"/>
        <w:jc w:val="both"/>
        <w:rPr>
          <w:color w:val="000000"/>
          <w:sz w:val="24"/>
          <w:szCs w:val="24"/>
        </w:rPr>
      </w:pPr>
      <w:r w:rsidRPr="00FD56D3">
        <w:rPr>
          <w:color w:val="000000"/>
          <w:sz w:val="24"/>
          <w:szCs w:val="24"/>
        </w:rPr>
        <w:t>сформировать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FD56D3" w:rsidRPr="00FD56D3" w:rsidRDefault="00FD56D3" w:rsidP="00C45CB6">
      <w:pPr>
        <w:widowControl/>
        <w:numPr>
          <w:ilvl w:val="0"/>
          <w:numId w:val="40"/>
        </w:numPr>
        <w:shd w:val="clear" w:color="auto" w:fill="FFFFFF"/>
        <w:autoSpaceDE/>
        <w:autoSpaceDN/>
        <w:spacing w:after="200" w:line="276" w:lineRule="auto"/>
        <w:ind w:left="426"/>
        <w:jc w:val="both"/>
        <w:rPr>
          <w:color w:val="000000"/>
          <w:sz w:val="24"/>
          <w:szCs w:val="24"/>
        </w:rPr>
      </w:pPr>
      <w:r w:rsidRPr="00FD56D3">
        <w:rPr>
          <w:color w:val="000000"/>
          <w:sz w:val="24"/>
          <w:szCs w:val="24"/>
        </w:rPr>
        <w:t>сформировать способностью пользоваться математическими знаниями</w:t>
      </w:r>
    </w:p>
    <w:p w:rsidR="00FD56D3" w:rsidRPr="00FD56D3" w:rsidRDefault="00FD56D3" w:rsidP="00C45CB6">
      <w:pPr>
        <w:widowControl/>
        <w:numPr>
          <w:ilvl w:val="0"/>
          <w:numId w:val="40"/>
        </w:numPr>
        <w:shd w:val="clear" w:color="auto" w:fill="FFFFFF"/>
        <w:autoSpaceDE/>
        <w:autoSpaceDN/>
        <w:spacing w:after="200" w:line="276" w:lineRule="auto"/>
        <w:ind w:left="426"/>
        <w:jc w:val="both"/>
        <w:rPr>
          <w:color w:val="000000"/>
          <w:sz w:val="24"/>
          <w:szCs w:val="24"/>
        </w:rPr>
      </w:pPr>
      <w:r w:rsidRPr="00FD56D3">
        <w:rPr>
          <w:color w:val="000000"/>
          <w:sz w:val="24"/>
          <w:szCs w:val="24"/>
        </w:rPr>
        <w:lastRenderedPageBreak/>
        <w:t>при решении соответствующих возрасту житейских задач.</w:t>
      </w:r>
    </w:p>
    <w:p w:rsidR="00FD56D3" w:rsidRPr="00FD56D3" w:rsidRDefault="00FD56D3" w:rsidP="00FD56D3">
      <w:pPr>
        <w:widowControl/>
        <w:shd w:val="clear" w:color="auto" w:fill="FFFFFF"/>
        <w:autoSpaceDE/>
        <w:autoSpaceDN/>
        <w:ind w:firstLine="709"/>
        <w:jc w:val="both"/>
        <w:rPr>
          <w:bCs/>
          <w:color w:val="000000"/>
          <w:sz w:val="24"/>
          <w:szCs w:val="24"/>
        </w:rPr>
      </w:pPr>
      <w:r w:rsidRPr="00FD56D3">
        <w:rPr>
          <w:bCs/>
          <w:color w:val="000000"/>
          <w:sz w:val="24"/>
          <w:szCs w:val="24"/>
        </w:rPr>
        <w:t xml:space="preserve">На обучение предмета «Математические представления» отводится 68 часов в год (2 часа в неделю). В соответствии с государственными праздниками, с Режимом школы, Учебным планом школы, календарным учебным графиком, со школьным расписанием, фактически будет проведено 68 часов. </w:t>
      </w:r>
    </w:p>
    <w:p w:rsidR="00FD56D3" w:rsidRPr="00FD56D3" w:rsidRDefault="00FD56D3" w:rsidP="00FD56D3">
      <w:pPr>
        <w:widowControl/>
        <w:shd w:val="clear" w:color="auto" w:fill="FFFFFF"/>
        <w:autoSpaceDE/>
        <w:autoSpaceDN/>
        <w:jc w:val="both"/>
        <w:rPr>
          <w:bCs/>
          <w:color w:val="000000"/>
          <w:sz w:val="24"/>
          <w:szCs w:val="24"/>
        </w:rPr>
      </w:pPr>
    </w:p>
    <w:p w:rsidR="00FD56D3" w:rsidRPr="00FD56D3" w:rsidRDefault="00FD56D3" w:rsidP="00FD56D3">
      <w:pPr>
        <w:widowControl/>
        <w:shd w:val="clear" w:color="auto" w:fill="FFFFFF"/>
        <w:autoSpaceDE/>
        <w:autoSpaceDN/>
        <w:jc w:val="center"/>
        <w:rPr>
          <w:b/>
          <w:bCs/>
          <w:color w:val="000000"/>
          <w:sz w:val="24"/>
          <w:szCs w:val="24"/>
        </w:rPr>
      </w:pPr>
      <w:r w:rsidRPr="00FD56D3">
        <w:rPr>
          <w:b/>
          <w:bCs/>
          <w:color w:val="000000"/>
          <w:sz w:val="24"/>
          <w:szCs w:val="24"/>
        </w:rPr>
        <w:t>Основные виды и формы организации учебной деятельности:</w:t>
      </w:r>
    </w:p>
    <w:p w:rsidR="00FD56D3" w:rsidRPr="00FD56D3" w:rsidRDefault="00FD56D3" w:rsidP="00FD56D3">
      <w:pPr>
        <w:widowControl/>
        <w:shd w:val="clear" w:color="auto" w:fill="FFFFFF"/>
        <w:autoSpaceDE/>
        <w:autoSpaceDN/>
        <w:jc w:val="both"/>
        <w:rPr>
          <w:b/>
          <w:color w:val="000000"/>
          <w:sz w:val="24"/>
          <w:szCs w:val="24"/>
        </w:rPr>
      </w:pPr>
      <w:r w:rsidRPr="00FD56D3">
        <w:rPr>
          <w:b/>
          <w:iCs/>
          <w:color w:val="000000"/>
          <w:sz w:val="24"/>
          <w:szCs w:val="24"/>
        </w:rPr>
        <w:t>Технологии, используемые в образовательном процессе</w:t>
      </w:r>
    </w:p>
    <w:p w:rsidR="00FD56D3" w:rsidRPr="00FD56D3" w:rsidRDefault="00FD56D3" w:rsidP="00C45CB6">
      <w:pPr>
        <w:widowControl/>
        <w:numPr>
          <w:ilvl w:val="0"/>
          <w:numId w:val="33"/>
        </w:numPr>
        <w:shd w:val="clear" w:color="auto" w:fill="FFFFFF"/>
        <w:autoSpaceDE/>
        <w:autoSpaceDN/>
        <w:spacing w:after="200" w:line="276" w:lineRule="auto"/>
        <w:jc w:val="both"/>
        <w:rPr>
          <w:color w:val="000000"/>
          <w:sz w:val="24"/>
          <w:szCs w:val="24"/>
        </w:rPr>
      </w:pPr>
      <w:r w:rsidRPr="00FD56D3">
        <w:rPr>
          <w:color w:val="000000"/>
          <w:sz w:val="24"/>
          <w:szCs w:val="24"/>
        </w:rPr>
        <w:t>личностно-ориентированные,</w:t>
      </w:r>
    </w:p>
    <w:p w:rsidR="00FD56D3" w:rsidRPr="00FD56D3" w:rsidRDefault="00FD56D3" w:rsidP="00C45CB6">
      <w:pPr>
        <w:widowControl/>
        <w:numPr>
          <w:ilvl w:val="0"/>
          <w:numId w:val="33"/>
        </w:numPr>
        <w:shd w:val="clear" w:color="auto" w:fill="FFFFFF"/>
        <w:autoSpaceDE/>
        <w:autoSpaceDN/>
        <w:spacing w:after="200" w:line="276" w:lineRule="auto"/>
        <w:jc w:val="both"/>
        <w:rPr>
          <w:color w:val="000000"/>
          <w:sz w:val="24"/>
          <w:szCs w:val="24"/>
        </w:rPr>
      </w:pPr>
      <w:r w:rsidRPr="00FD56D3">
        <w:rPr>
          <w:color w:val="000000"/>
          <w:sz w:val="24"/>
          <w:szCs w:val="24"/>
        </w:rPr>
        <w:t>уровневая дифференциация,</w:t>
      </w:r>
    </w:p>
    <w:p w:rsidR="00FD56D3" w:rsidRPr="00FD56D3" w:rsidRDefault="00FD56D3" w:rsidP="00C45CB6">
      <w:pPr>
        <w:widowControl/>
        <w:numPr>
          <w:ilvl w:val="0"/>
          <w:numId w:val="33"/>
        </w:numPr>
        <w:shd w:val="clear" w:color="auto" w:fill="FFFFFF"/>
        <w:autoSpaceDE/>
        <w:autoSpaceDN/>
        <w:spacing w:after="200" w:line="276" w:lineRule="auto"/>
        <w:jc w:val="both"/>
        <w:rPr>
          <w:color w:val="000000"/>
          <w:sz w:val="24"/>
          <w:szCs w:val="24"/>
        </w:rPr>
      </w:pPr>
      <w:r w:rsidRPr="00FD56D3">
        <w:rPr>
          <w:color w:val="000000"/>
          <w:sz w:val="24"/>
          <w:szCs w:val="24"/>
        </w:rPr>
        <w:t>информационно-коммуникативные,</w:t>
      </w:r>
    </w:p>
    <w:p w:rsidR="00FD56D3" w:rsidRPr="00FD56D3" w:rsidRDefault="00FD56D3" w:rsidP="00C45CB6">
      <w:pPr>
        <w:widowControl/>
        <w:numPr>
          <w:ilvl w:val="0"/>
          <w:numId w:val="33"/>
        </w:numPr>
        <w:shd w:val="clear" w:color="auto" w:fill="FFFFFF"/>
        <w:autoSpaceDE/>
        <w:autoSpaceDN/>
        <w:spacing w:after="200" w:line="276" w:lineRule="auto"/>
        <w:jc w:val="both"/>
        <w:rPr>
          <w:color w:val="000000"/>
          <w:sz w:val="24"/>
          <w:szCs w:val="24"/>
        </w:rPr>
      </w:pPr>
      <w:r w:rsidRPr="00FD56D3">
        <w:rPr>
          <w:color w:val="000000"/>
          <w:sz w:val="24"/>
          <w:szCs w:val="24"/>
        </w:rPr>
        <w:t>здоровье-сберегающие,</w:t>
      </w:r>
    </w:p>
    <w:p w:rsidR="00FD56D3" w:rsidRPr="00FD56D3" w:rsidRDefault="00FD56D3" w:rsidP="00C45CB6">
      <w:pPr>
        <w:widowControl/>
        <w:numPr>
          <w:ilvl w:val="0"/>
          <w:numId w:val="33"/>
        </w:numPr>
        <w:shd w:val="clear" w:color="auto" w:fill="FFFFFF"/>
        <w:autoSpaceDE/>
        <w:autoSpaceDN/>
        <w:spacing w:after="200" w:line="276" w:lineRule="auto"/>
        <w:jc w:val="both"/>
        <w:rPr>
          <w:color w:val="000000"/>
          <w:sz w:val="24"/>
          <w:szCs w:val="24"/>
        </w:rPr>
      </w:pPr>
      <w:r w:rsidRPr="00FD56D3">
        <w:rPr>
          <w:color w:val="000000"/>
          <w:sz w:val="24"/>
          <w:szCs w:val="24"/>
        </w:rPr>
        <w:t>игровые и др.</w:t>
      </w:r>
    </w:p>
    <w:p w:rsidR="00FD56D3" w:rsidRPr="00FD56D3" w:rsidRDefault="00FD56D3" w:rsidP="00FD56D3">
      <w:pPr>
        <w:widowControl/>
        <w:shd w:val="clear" w:color="auto" w:fill="FFFFFF"/>
        <w:autoSpaceDE/>
        <w:autoSpaceDN/>
        <w:jc w:val="both"/>
        <w:rPr>
          <w:b/>
          <w:iCs/>
          <w:color w:val="000000"/>
          <w:sz w:val="24"/>
          <w:szCs w:val="24"/>
        </w:rPr>
      </w:pPr>
      <w:r w:rsidRPr="00FD56D3">
        <w:rPr>
          <w:b/>
          <w:iCs/>
          <w:color w:val="000000"/>
          <w:sz w:val="24"/>
          <w:szCs w:val="24"/>
        </w:rPr>
        <w:t>Виды деятельности обучающихся на уроке</w:t>
      </w:r>
    </w:p>
    <w:p w:rsidR="00FD56D3" w:rsidRPr="00FD56D3" w:rsidRDefault="00FD56D3" w:rsidP="00C45CB6">
      <w:pPr>
        <w:widowControl/>
        <w:numPr>
          <w:ilvl w:val="0"/>
          <w:numId w:val="33"/>
        </w:numPr>
        <w:shd w:val="clear" w:color="auto" w:fill="FFFFFF"/>
        <w:autoSpaceDE/>
        <w:autoSpaceDN/>
        <w:spacing w:after="200" w:line="276" w:lineRule="auto"/>
        <w:jc w:val="both"/>
        <w:rPr>
          <w:color w:val="000000"/>
          <w:sz w:val="24"/>
          <w:szCs w:val="24"/>
        </w:rPr>
      </w:pPr>
      <w:r w:rsidRPr="00FD56D3">
        <w:rPr>
          <w:color w:val="000000"/>
          <w:sz w:val="24"/>
          <w:szCs w:val="24"/>
        </w:rPr>
        <w:t>беседа,</w:t>
      </w:r>
    </w:p>
    <w:p w:rsidR="00FD56D3" w:rsidRPr="00FD56D3" w:rsidRDefault="00FD56D3" w:rsidP="00C45CB6">
      <w:pPr>
        <w:widowControl/>
        <w:numPr>
          <w:ilvl w:val="0"/>
          <w:numId w:val="33"/>
        </w:numPr>
        <w:shd w:val="clear" w:color="auto" w:fill="FFFFFF"/>
        <w:autoSpaceDE/>
        <w:autoSpaceDN/>
        <w:spacing w:after="200" w:line="276" w:lineRule="auto"/>
        <w:jc w:val="both"/>
        <w:rPr>
          <w:color w:val="000000"/>
          <w:sz w:val="24"/>
          <w:szCs w:val="24"/>
        </w:rPr>
      </w:pPr>
      <w:r w:rsidRPr="00FD56D3">
        <w:rPr>
          <w:color w:val="000000"/>
          <w:sz w:val="24"/>
          <w:szCs w:val="24"/>
        </w:rPr>
        <w:t>работа с различными предметами,</w:t>
      </w:r>
    </w:p>
    <w:p w:rsidR="00FD56D3" w:rsidRPr="00FD56D3" w:rsidRDefault="00FD56D3" w:rsidP="00C45CB6">
      <w:pPr>
        <w:widowControl/>
        <w:numPr>
          <w:ilvl w:val="0"/>
          <w:numId w:val="33"/>
        </w:numPr>
        <w:shd w:val="clear" w:color="auto" w:fill="FFFFFF"/>
        <w:autoSpaceDE/>
        <w:autoSpaceDN/>
        <w:spacing w:after="200" w:line="276" w:lineRule="auto"/>
        <w:jc w:val="both"/>
        <w:rPr>
          <w:color w:val="000000"/>
          <w:sz w:val="24"/>
          <w:szCs w:val="24"/>
        </w:rPr>
      </w:pPr>
      <w:r w:rsidRPr="00FD56D3">
        <w:rPr>
          <w:color w:val="000000"/>
          <w:sz w:val="24"/>
          <w:szCs w:val="24"/>
        </w:rPr>
        <w:t>совместная практическая деятельность учащегося и учителя</w:t>
      </w:r>
    </w:p>
    <w:p w:rsidR="00FD56D3" w:rsidRPr="00FD56D3" w:rsidRDefault="00FD56D3" w:rsidP="00FD56D3">
      <w:pPr>
        <w:widowControl/>
        <w:autoSpaceDE/>
        <w:autoSpaceDN/>
        <w:jc w:val="both"/>
        <w:rPr>
          <w:rFonts w:eastAsia="Calibri"/>
          <w:b/>
          <w:sz w:val="24"/>
          <w:szCs w:val="24"/>
          <w:u w:val="single"/>
        </w:rPr>
      </w:pPr>
    </w:p>
    <w:p w:rsidR="00FD56D3" w:rsidRPr="00FD56D3" w:rsidRDefault="00FD56D3" w:rsidP="00FD56D3">
      <w:pPr>
        <w:widowControl/>
        <w:autoSpaceDE/>
        <w:autoSpaceDN/>
        <w:jc w:val="center"/>
        <w:rPr>
          <w:rFonts w:eastAsia="Calibri"/>
          <w:b/>
          <w:sz w:val="24"/>
          <w:szCs w:val="24"/>
        </w:rPr>
      </w:pPr>
      <w:r w:rsidRPr="00FD56D3">
        <w:rPr>
          <w:rFonts w:eastAsia="Calibri"/>
          <w:b/>
          <w:sz w:val="24"/>
          <w:szCs w:val="24"/>
        </w:rPr>
        <w:t>Общая характеристика учебного предмета</w:t>
      </w:r>
    </w:p>
    <w:p w:rsidR="00FD56D3" w:rsidRPr="00FD56D3" w:rsidRDefault="00FD56D3" w:rsidP="00FD56D3">
      <w:pPr>
        <w:widowControl/>
        <w:shd w:val="clear" w:color="auto" w:fill="FFFFFF"/>
        <w:autoSpaceDE/>
        <w:autoSpaceDN/>
        <w:ind w:firstLine="709"/>
        <w:jc w:val="both"/>
        <w:rPr>
          <w:color w:val="000000"/>
          <w:sz w:val="24"/>
          <w:szCs w:val="24"/>
        </w:rPr>
      </w:pPr>
      <w:r w:rsidRPr="00FD56D3">
        <w:rPr>
          <w:color w:val="000000"/>
          <w:sz w:val="24"/>
          <w:szCs w:val="24"/>
        </w:rPr>
        <w:t>  В повседневной жизни, участвуя в разных видах деятельности, ребенок с РАС нередко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др.</w:t>
      </w:r>
    </w:p>
    <w:p w:rsidR="00FD56D3" w:rsidRPr="00FD56D3" w:rsidRDefault="00FD56D3" w:rsidP="00FD56D3">
      <w:pPr>
        <w:widowControl/>
        <w:shd w:val="clear" w:color="auto" w:fill="FFFFFF"/>
        <w:autoSpaceDE/>
        <w:autoSpaceDN/>
        <w:ind w:firstLine="709"/>
        <w:jc w:val="both"/>
        <w:rPr>
          <w:color w:val="000000"/>
          <w:sz w:val="24"/>
          <w:szCs w:val="24"/>
        </w:rPr>
      </w:pPr>
      <w:r w:rsidRPr="00FD56D3">
        <w:rPr>
          <w:color w:val="000000"/>
          <w:sz w:val="24"/>
          <w:szCs w:val="24"/>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ситуаций, в которых дети непроизвольно осваивают доступные для них элементы математики, является основным подходом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 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задач.</w:t>
      </w:r>
    </w:p>
    <w:p w:rsidR="00FD56D3" w:rsidRPr="00FD56D3" w:rsidRDefault="00FD56D3" w:rsidP="00FD56D3">
      <w:pPr>
        <w:widowControl/>
        <w:shd w:val="clear" w:color="auto" w:fill="FFFFFF"/>
        <w:autoSpaceDE/>
        <w:autoSpaceDN/>
        <w:ind w:firstLine="709"/>
        <w:jc w:val="both"/>
        <w:rPr>
          <w:color w:val="000000"/>
          <w:sz w:val="24"/>
          <w:szCs w:val="24"/>
        </w:rPr>
      </w:pPr>
      <w:r w:rsidRPr="00FD56D3">
        <w:rPr>
          <w:color w:val="000000"/>
          <w:sz w:val="24"/>
          <w:szCs w:val="24"/>
        </w:rPr>
        <w:t>  Занятия по предмету «Математические представления» проводятся 2 раза в неделю. На них ведущая роль принадлежит педагогу. Для обучения создаются такие условия, которые дают возможность каждому ребенку работать в доступном темпе, проявляя возможную самостоятельность. Учитель подбирает материал по объему и компонует по степени сложности, исходя из особенностей элементарного математического развития каждого ребенка. </w:t>
      </w:r>
    </w:p>
    <w:p w:rsidR="00FD56D3" w:rsidRPr="00FD56D3" w:rsidRDefault="00FD56D3" w:rsidP="00FD56D3">
      <w:pPr>
        <w:widowControl/>
        <w:shd w:val="clear" w:color="auto" w:fill="FFFFFF"/>
        <w:autoSpaceDE/>
        <w:autoSpaceDN/>
        <w:ind w:firstLine="709"/>
        <w:jc w:val="both"/>
        <w:rPr>
          <w:color w:val="000000"/>
          <w:sz w:val="24"/>
          <w:szCs w:val="24"/>
        </w:rPr>
      </w:pPr>
      <w:r w:rsidRPr="00FD56D3">
        <w:rPr>
          <w:color w:val="000000"/>
          <w:sz w:val="24"/>
          <w:szCs w:val="24"/>
        </w:rPr>
        <w:t>В процессе урока учитель использует различные виды деятельности: игровую (сюжетно-ролевую, дидактическую, театрализованную, подвижную игру), элементарную трудовую (хозяйственно-бытовой и ручной труд), конструктивную, изобразительную (лепка, рисование, аппликация), которые будут способствовать расширению, повторению и закреплению математических представлений.</w:t>
      </w:r>
    </w:p>
    <w:p w:rsidR="00FD56D3" w:rsidRPr="00FD56D3" w:rsidRDefault="00FD56D3" w:rsidP="00FD56D3">
      <w:pPr>
        <w:widowControl/>
        <w:shd w:val="clear" w:color="auto" w:fill="FFFFFF"/>
        <w:autoSpaceDE/>
        <w:autoSpaceDN/>
        <w:ind w:firstLine="709"/>
        <w:jc w:val="both"/>
        <w:rPr>
          <w:color w:val="000000"/>
          <w:sz w:val="24"/>
          <w:szCs w:val="24"/>
        </w:rPr>
      </w:pPr>
      <w:r w:rsidRPr="00FD56D3">
        <w:rPr>
          <w:color w:val="000000"/>
          <w:sz w:val="24"/>
          <w:szCs w:val="24"/>
        </w:rPr>
        <w:t>Индивидуальные формы работы на занятиях по формированию математических представлений органически сочетаются с фронтальными и групповыми.</w:t>
      </w:r>
    </w:p>
    <w:p w:rsidR="00FD56D3" w:rsidRPr="00FD56D3" w:rsidRDefault="00FD56D3" w:rsidP="00FD56D3">
      <w:pPr>
        <w:widowControl/>
        <w:shd w:val="clear" w:color="auto" w:fill="FFFFFF"/>
        <w:autoSpaceDE/>
        <w:autoSpaceDN/>
        <w:ind w:firstLine="709"/>
        <w:jc w:val="both"/>
        <w:rPr>
          <w:color w:val="000000"/>
          <w:sz w:val="24"/>
          <w:szCs w:val="24"/>
        </w:rPr>
      </w:pPr>
      <w:r w:rsidRPr="00FD56D3">
        <w:rPr>
          <w:color w:val="000000"/>
          <w:sz w:val="24"/>
          <w:szCs w:val="24"/>
        </w:rPr>
        <w:t>Дидактический материал подобран в соответствии с содержанием и задачами урока-занятия, с учетом уровня развития математических представлений и речи детей.</w:t>
      </w:r>
    </w:p>
    <w:p w:rsidR="00FD56D3" w:rsidRPr="00FD56D3" w:rsidRDefault="00FD56D3" w:rsidP="00FD56D3">
      <w:pPr>
        <w:widowControl/>
        <w:autoSpaceDE/>
        <w:autoSpaceDN/>
        <w:jc w:val="both"/>
        <w:rPr>
          <w:rFonts w:eastAsia="Calibri"/>
          <w:b/>
          <w:sz w:val="24"/>
          <w:szCs w:val="24"/>
          <w:u w:val="single"/>
        </w:rPr>
      </w:pPr>
    </w:p>
    <w:p w:rsidR="00FD56D3" w:rsidRPr="00FD56D3" w:rsidRDefault="00FD56D3" w:rsidP="00FD56D3">
      <w:pPr>
        <w:widowControl/>
        <w:shd w:val="clear" w:color="auto" w:fill="FFFFFF"/>
        <w:autoSpaceDE/>
        <w:autoSpaceDN/>
        <w:jc w:val="center"/>
        <w:rPr>
          <w:b/>
          <w:bCs/>
          <w:color w:val="000000"/>
          <w:sz w:val="24"/>
          <w:szCs w:val="24"/>
        </w:rPr>
      </w:pPr>
      <w:r w:rsidRPr="00FD56D3">
        <w:rPr>
          <w:b/>
          <w:bCs/>
          <w:color w:val="000000"/>
          <w:sz w:val="24"/>
          <w:szCs w:val="24"/>
        </w:rPr>
        <w:t>Планируемые результаты освоения учебного предмета, курса</w:t>
      </w:r>
    </w:p>
    <w:p w:rsidR="00FD56D3" w:rsidRPr="00FD56D3" w:rsidRDefault="00FD56D3" w:rsidP="00FD56D3">
      <w:pPr>
        <w:widowControl/>
        <w:shd w:val="clear" w:color="auto" w:fill="FFFFFF"/>
        <w:autoSpaceDE/>
        <w:autoSpaceDN/>
        <w:jc w:val="both"/>
        <w:rPr>
          <w:bCs/>
          <w:color w:val="000000"/>
          <w:sz w:val="24"/>
          <w:szCs w:val="24"/>
        </w:rPr>
      </w:pPr>
      <w:r w:rsidRPr="00FD56D3">
        <w:rPr>
          <w:bCs/>
          <w:color w:val="000000"/>
          <w:sz w:val="24"/>
          <w:szCs w:val="24"/>
        </w:rPr>
        <w:t>Планируемые результаты обучения</w:t>
      </w:r>
    </w:p>
    <w:p w:rsidR="00FD56D3" w:rsidRPr="00FD56D3" w:rsidRDefault="00FD56D3" w:rsidP="00FD56D3">
      <w:pPr>
        <w:widowControl/>
        <w:shd w:val="clear" w:color="auto" w:fill="FFFFFF"/>
        <w:autoSpaceDE/>
        <w:autoSpaceDN/>
        <w:jc w:val="both"/>
        <w:rPr>
          <w:b/>
          <w:color w:val="000000"/>
          <w:sz w:val="24"/>
          <w:szCs w:val="24"/>
        </w:rPr>
      </w:pPr>
      <w:r w:rsidRPr="00FD56D3">
        <w:rPr>
          <w:b/>
          <w:i/>
          <w:iCs/>
          <w:color w:val="000000"/>
          <w:sz w:val="24"/>
          <w:szCs w:val="24"/>
        </w:rPr>
        <w:t>личностные </w:t>
      </w:r>
    </w:p>
    <w:p w:rsidR="00FD56D3" w:rsidRPr="00FD56D3" w:rsidRDefault="00FD56D3" w:rsidP="00C45CB6">
      <w:pPr>
        <w:widowControl/>
        <w:numPr>
          <w:ilvl w:val="0"/>
          <w:numId w:val="37"/>
        </w:numPr>
        <w:autoSpaceDE/>
        <w:autoSpaceDN/>
        <w:adjustRightInd w:val="0"/>
        <w:spacing w:after="200" w:line="276" w:lineRule="auto"/>
        <w:contextualSpacing/>
        <w:jc w:val="both"/>
        <w:rPr>
          <w:rFonts w:eastAsia="Calibri"/>
          <w:sz w:val="24"/>
          <w:szCs w:val="24"/>
        </w:rPr>
      </w:pPr>
      <w:r w:rsidRPr="00FD56D3">
        <w:rPr>
          <w:rFonts w:eastAsia="Calibri"/>
          <w:sz w:val="24"/>
          <w:szCs w:val="24"/>
        </w:rPr>
        <w:t>основы персональной идентичности, осознание своей принадлежности к определенному полу, осознание себя как "Я";</w:t>
      </w:r>
    </w:p>
    <w:p w:rsidR="00FD56D3" w:rsidRPr="00FD56D3" w:rsidRDefault="00FD56D3" w:rsidP="00C45CB6">
      <w:pPr>
        <w:widowControl/>
        <w:numPr>
          <w:ilvl w:val="0"/>
          <w:numId w:val="37"/>
        </w:numPr>
        <w:autoSpaceDE/>
        <w:autoSpaceDN/>
        <w:adjustRightInd w:val="0"/>
        <w:spacing w:after="200" w:line="276" w:lineRule="auto"/>
        <w:contextualSpacing/>
        <w:jc w:val="both"/>
        <w:rPr>
          <w:rFonts w:eastAsia="Calibri"/>
          <w:sz w:val="24"/>
          <w:szCs w:val="24"/>
        </w:rPr>
      </w:pPr>
      <w:r w:rsidRPr="00FD56D3">
        <w:rPr>
          <w:rFonts w:eastAsia="Calibri"/>
          <w:sz w:val="24"/>
          <w:szCs w:val="24"/>
        </w:rPr>
        <w:t xml:space="preserve"> социально-эмоциональное участие в процессе общения и совместной деятельности;</w:t>
      </w:r>
    </w:p>
    <w:p w:rsidR="00FD56D3" w:rsidRPr="00FD56D3" w:rsidRDefault="00FD56D3" w:rsidP="00C45CB6">
      <w:pPr>
        <w:widowControl/>
        <w:numPr>
          <w:ilvl w:val="0"/>
          <w:numId w:val="37"/>
        </w:numPr>
        <w:autoSpaceDE/>
        <w:autoSpaceDN/>
        <w:adjustRightInd w:val="0"/>
        <w:spacing w:after="200" w:line="276" w:lineRule="auto"/>
        <w:contextualSpacing/>
        <w:jc w:val="both"/>
        <w:rPr>
          <w:rFonts w:eastAsia="Calibri"/>
          <w:sz w:val="24"/>
          <w:szCs w:val="24"/>
        </w:rPr>
      </w:pPr>
      <w:r w:rsidRPr="00FD56D3">
        <w:rPr>
          <w:rFonts w:eastAsia="Calibri"/>
          <w:sz w:val="24"/>
          <w:szCs w:val="24"/>
        </w:rPr>
        <w:t xml:space="preserve"> формирование социально ориентированного взгляда на окружающий мир в его органичном единстве и разнообразии природной и социальной частей;</w:t>
      </w:r>
    </w:p>
    <w:p w:rsidR="00FD56D3" w:rsidRPr="00FD56D3" w:rsidRDefault="00FD56D3" w:rsidP="00C45CB6">
      <w:pPr>
        <w:widowControl/>
        <w:numPr>
          <w:ilvl w:val="0"/>
          <w:numId w:val="37"/>
        </w:numPr>
        <w:autoSpaceDE/>
        <w:autoSpaceDN/>
        <w:adjustRightInd w:val="0"/>
        <w:spacing w:after="200" w:line="276" w:lineRule="auto"/>
        <w:contextualSpacing/>
        <w:jc w:val="both"/>
        <w:rPr>
          <w:rFonts w:eastAsia="Calibri"/>
          <w:sz w:val="24"/>
          <w:szCs w:val="24"/>
        </w:rPr>
      </w:pPr>
      <w:r w:rsidRPr="00FD56D3">
        <w:rPr>
          <w:rFonts w:eastAsia="Calibri"/>
          <w:sz w:val="24"/>
          <w:szCs w:val="24"/>
        </w:rPr>
        <w:t xml:space="preserve"> формирование уважительного отношения к окружающим;</w:t>
      </w:r>
    </w:p>
    <w:p w:rsidR="00FD56D3" w:rsidRPr="00FD56D3" w:rsidRDefault="00FD56D3" w:rsidP="00C45CB6">
      <w:pPr>
        <w:widowControl/>
        <w:numPr>
          <w:ilvl w:val="0"/>
          <w:numId w:val="37"/>
        </w:numPr>
        <w:autoSpaceDE/>
        <w:autoSpaceDN/>
        <w:adjustRightInd w:val="0"/>
        <w:spacing w:after="200" w:line="276" w:lineRule="auto"/>
        <w:contextualSpacing/>
        <w:jc w:val="both"/>
        <w:rPr>
          <w:rFonts w:eastAsia="Calibri"/>
          <w:sz w:val="24"/>
          <w:szCs w:val="24"/>
        </w:rPr>
      </w:pPr>
      <w:r w:rsidRPr="00FD56D3">
        <w:rPr>
          <w:rFonts w:eastAsia="Calibri"/>
          <w:sz w:val="24"/>
          <w:szCs w:val="24"/>
        </w:rPr>
        <w:t xml:space="preserve"> овладение начальными навыками адаптации в динамично изменяющемся и развивающемся мире;</w:t>
      </w:r>
    </w:p>
    <w:p w:rsidR="00FD56D3" w:rsidRPr="00FD56D3" w:rsidRDefault="00FD56D3" w:rsidP="00C45CB6">
      <w:pPr>
        <w:widowControl/>
        <w:numPr>
          <w:ilvl w:val="0"/>
          <w:numId w:val="37"/>
        </w:numPr>
        <w:autoSpaceDE/>
        <w:autoSpaceDN/>
        <w:adjustRightInd w:val="0"/>
        <w:spacing w:after="200" w:line="276" w:lineRule="auto"/>
        <w:contextualSpacing/>
        <w:jc w:val="both"/>
        <w:rPr>
          <w:rFonts w:eastAsia="Calibri"/>
          <w:sz w:val="24"/>
          <w:szCs w:val="24"/>
        </w:rPr>
      </w:pPr>
      <w:r w:rsidRPr="00FD56D3">
        <w:rPr>
          <w:rFonts w:eastAsia="Calibri"/>
          <w:sz w:val="24"/>
          <w:szCs w:val="24"/>
        </w:rPr>
        <w:t xml:space="preserve">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FD56D3" w:rsidRPr="00FD56D3" w:rsidRDefault="00FD56D3" w:rsidP="00C45CB6">
      <w:pPr>
        <w:widowControl/>
        <w:numPr>
          <w:ilvl w:val="0"/>
          <w:numId w:val="37"/>
        </w:numPr>
        <w:autoSpaceDE/>
        <w:autoSpaceDN/>
        <w:adjustRightInd w:val="0"/>
        <w:spacing w:after="200" w:line="276" w:lineRule="auto"/>
        <w:contextualSpacing/>
        <w:jc w:val="both"/>
        <w:rPr>
          <w:rFonts w:eastAsia="Calibri"/>
          <w:sz w:val="24"/>
          <w:szCs w:val="24"/>
        </w:rPr>
      </w:pPr>
      <w:r w:rsidRPr="00FD56D3">
        <w:rPr>
          <w:rFonts w:eastAsia="Calibri"/>
          <w:sz w:val="24"/>
          <w:szCs w:val="24"/>
        </w:rPr>
        <w:t xml:space="preserve"> развитие самостоятельности и личной ответственности за свои поступки на основе представлений о нравственных нормах, общепринятых правилах;</w:t>
      </w:r>
    </w:p>
    <w:p w:rsidR="00FD56D3" w:rsidRPr="00FD56D3" w:rsidRDefault="00FD56D3" w:rsidP="00C45CB6">
      <w:pPr>
        <w:widowControl/>
        <w:numPr>
          <w:ilvl w:val="0"/>
          <w:numId w:val="37"/>
        </w:numPr>
        <w:autoSpaceDE/>
        <w:autoSpaceDN/>
        <w:adjustRightInd w:val="0"/>
        <w:spacing w:after="200" w:line="276" w:lineRule="auto"/>
        <w:contextualSpacing/>
        <w:jc w:val="both"/>
        <w:rPr>
          <w:rFonts w:eastAsia="Calibri"/>
          <w:sz w:val="24"/>
          <w:szCs w:val="24"/>
        </w:rPr>
      </w:pPr>
      <w:r w:rsidRPr="00FD56D3">
        <w:rPr>
          <w:rFonts w:eastAsia="Calibri"/>
          <w:sz w:val="24"/>
          <w:szCs w:val="24"/>
        </w:rPr>
        <w:t xml:space="preserve"> формирование эстетических потребностей, ценностей и чувств;</w:t>
      </w:r>
    </w:p>
    <w:p w:rsidR="00FD56D3" w:rsidRPr="00FD56D3" w:rsidRDefault="00FD56D3" w:rsidP="00C45CB6">
      <w:pPr>
        <w:widowControl/>
        <w:numPr>
          <w:ilvl w:val="0"/>
          <w:numId w:val="37"/>
        </w:numPr>
        <w:autoSpaceDE/>
        <w:autoSpaceDN/>
        <w:adjustRightInd w:val="0"/>
        <w:spacing w:after="200" w:line="276" w:lineRule="auto"/>
        <w:contextualSpacing/>
        <w:jc w:val="both"/>
        <w:rPr>
          <w:rFonts w:eastAsia="Calibri"/>
          <w:sz w:val="24"/>
          <w:szCs w:val="24"/>
        </w:rPr>
      </w:pPr>
      <w:r w:rsidRPr="00FD56D3">
        <w:rPr>
          <w:rFonts w:eastAsia="Calibri"/>
          <w:sz w:val="24"/>
          <w:szCs w:val="24"/>
        </w:rPr>
        <w:t xml:space="preserve"> развитие этических чувств, доброжелательности и эмоционально-нравственной отзывчивости, понимания и сопереживания чувствам других людей;</w:t>
      </w:r>
    </w:p>
    <w:p w:rsidR="00FD56D3" w:rsidRPr="00FD56D3" w:rsidRDefault="00FD56D3" w:rsidP="00C45CB6">
      <w:pPr>
        <w:widowControl/>
        <w:numPr>
          <w:ilvl w:val="0"/>
          <w:numId w:val="37"/>
        </w:numPr>
        <w:autoSpaceDE/>
        <w:autoSpaceDN/>
        <w:adjustRightInd w:val="0"/>
        <w:spacing w:after="200" w:line="276" w:lineRule="auto"/>
        <w:contextualSpacing/>
        <w:jc w:val="both"/>
        <w:rPr>
          <w:rFonts w:eastAsia="Calibri"/>
          <w:sz w:val="24"/>
          <w:szCs w:val="24"/>
        </w:rPr>
      </w:pPr>
      <w:r w:rsidRPr="00FD56D3">
        <w:rPr>
          <w:rFonts w:eastAsia="Calibri"/>
          <w:sz w:val="24"/>
          <w:szCs w:val="24"/>
        </w:rPr>
        <w:t xml:space="preserve">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FD56D3" w:rsidRPr="00FD56D3" w:rsidRDefault="00FD56D3" w:rsidP="00C45CB6">
      <w:pPr>
        <w:widowControl/>
        <w:numPr>
          <w:ilvl w:val="0"/>
          <w:numId w:val="37"/>
        </w:numPr>
        <w:autoSpaceDE/>
        <w:autoSpaceDN/>
        <w:spacing w:after="200" w:line="276" w:lineRule="auto"/>
        <w:contextualSpacing/>
        <w:jc w:val="both"/>
        <w:rPr>
          <w:rFonts w:eastAsia="Calibri"/>
          <w:sz w:val="24"/>
          <w:szCs w:val="24"/>
        </w:rPr>
      </w:pPr>
      <w:r w:rsidRPr="00FD56D3">
        <w:rPr>
          <w:rFonts w:eastAsia="Calibri"/>
          <w:sz w:val="24"/>
          <w:szCs w:val="24"/>
        </w:rPr>
        <w:t xml:space="preserve">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FD56D3" w:rsidRPr="00FD56D3" w:rsidRDefault="00FD56D3" w:rsidP="00FD56D3">
      <w:pPr>
        <w:widowControl/>
        <w:shd w:val="clear" w:color="auto" w:fill="FFFFFF"/>
        <w:autoSpaceDE/>
        <w:autoSpaceDN/>
        <w:jc w:val="both"/>
        <w:rPr>
          <w:b/>
          <w:color w:val="000000"/>
          <w:sz w:val="24"/>
          <w:szCs w:val="24"/>
        </w:rPr>
      </w:pPr>
      <w:r w:rsidRPr="00FD56D3">
        <w:rPr>
          <w:b/>
          <w:i/>
          <w:iCs/>
          <w:color w:val="000000"/>
          <w:sz w:val="24"/>
          <w:szCs w:val="24"/>
        </w:rPr>
        <w:t xml:space="preserve">предметные </w:t>
      </w:r>
    </w:p>
    <w:p w:rsidR="00FD56D3" w:rsidRPr="00FD56D3" w:rsidRDefault="00FD56D3" w:rsidP="00C45CB6">
      <w:pPr>
        <w:widowControl/>
        <w:numPr>
          <w:ilvl w:val="0"/>
          <w:numId w:val="38"/>
        </w:numPr>
        <w:autoSpaceDE/>
        <w:autoSpaceDN/>
        <w:spacing w:after="200" w:line="276" w:lineRule="auto"/>
        <w:jc w:val="both"/>
        <w:rPr>
          <w:sz w:val="24"/>
          <w:szCs w:val="24"/>
        </w:rPr>
      </w:pPr>
      <w:r w:rsidRPr="00FD56D3">
        <w:rPr>
          <w:sz w:val="24"/>
          <w:szCs w:val="24"/>
        </w:rPr>
        <w:t>Умение различать и сравнивать предметы по форме, величине.</w:t>
      </w:r>
    </w:p>
    <w:p w:rsidR="00FD56D3" w:rsidRPr="00FD56D3" w:rsidRDefault="00FD56D3" w:rsidP="00C45CB6">
      <w:pPr>
        <w:widowControl/>
        <w:numPr>
          <w:ilvl w:val="0"/>
          <w:numId w:val="38"/>
        </w:numPr>
        <w:autoSpaceDE/>
        <w:autoSpaceDN/>
        <w:spacing w:after="200" w:line="276" w:lineRule="auto"/>
        <w:jc w:val="both"/>
        <w:rPr>
          <w:sz w:val="24"/>
          <w:szCs w:val="24"/>
        </w:rPr>
      </w:pPr>
      <w:r w:rsidRPr="00FD56D3">
        <w:rPr>
          <w:sz w:val="24"/>
          <w:szCs w:val="24"/>
        </w:rPr>
        <w:t>Умение ориентироваться в схеме тела, в пространстве и на плоскости. </w:t>
      </w:r>
    </w:p>
    <w:p w:rsidR="00FD56D3" w:rsidRPr="00FD56D3" w:rsidRDefault="00FD56D3" w:rsidP="00C45CB6">
      <w:pPr>
        <w:widowControl/>
        <w:numPr>
          <w:ilvl w:val="0"/>
          <w:numId w:val="38"/>
        </w:numPr>
        <w:autoSpaceDE/>
        <w:autoSpaceDN/>
        <w:spacing w:after="200" w:line="276" w:lineRule="auto"/>
        <w:jc w:val="both"/>
        <w:rPr>
          <w:sz w:val="24"/>
          <w:szCs w:val="24"/>
        </w:rPr>
      </w:pPr>
      <w:r w:rsidRPr="00FD56D3">
        <w:rPr>
          <w:sz w:val="24"/>
          <w:szCs w:val="24"/>
        </w:rPr>
        <w:t>Умение различать, сравнивать и преобразовывать множества (один – много).</w:t>
      </w:r>
    </w:p>
    <w:p w:rsidR="00FD56D3" w:rsidRPr="00FD56D3" w:rsidRDefault="00FD56D3" w:rsidP="00C45CB6">
      <w:pPr>
        <w:widowControl/>
        <w:numPr>
          <w:ilvl w:val="0"/>
          <w:numId w:val="38"/>
        </w:numPr>
        <w:autoSpaceDE/>
        <w:autoSpaceDN/>
        <w:spacing w:after="200" w:line="276" w:lineRule="auto"/>
        <w:jc w:val="both"/>
        <w:rPr>
          <w:sz w:val="24"/>
          <w:szCs w:val="24"/>
        </w:rPr>
      </w:pPr>
      <w:r w:rsidRPr="00FD56D3">
        <w:rPr>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FD56D3" w:rsidRPr="00FD56D3" w:rsidRDefault="00FD56D3" w:rsidP="00C45CB6">
      <w:pPr>
        <w:widowControl/>
        <w:numPr>
          <w:ilvl w:val="0"/>
          <w:numId w:val="38"/>
        </w:numPr>
        <w:autoSpaceDE/>
        <w:autoSpaceDN/>
        <w:spacing w:after="200" w:line="276" w:lineRule="auto"/>
        <w:jc w:val="both"/>
        <w:rPr>
          <w:sz w:val="24"/>
          <w:szCs w:val="24"/>
        </w:rPr>
      </w:pPr>
      <w:r w:rsidRPr="00FD56D3">
        <w:rPr>
          <w:sz w:val="24"/>
          <w:szCs w:val="24"/>
        </w:rPr>
        <w:t>Умение соотносить число с соответствующим количеством предметов, обозначать его цифрой. </w:t>
      </w:r>
    </w:p>
    <w:p w:rsidR="00FD56D3" w:rsidRPr="00FD56D3" w:rsidRDefault="00FD56D3" w:rsidP="00C45CB6">
      <w:pPr>
        <w:widowControl/>
        <w:numPr>
          <w:ilvl w:val="0"/>
          <w:numId w:val="38"/>
        </w:numPr>
        <w:shd w:val="clear" w:color="auto" w:fill="FFFFFF"/>
        <w:autoSpaceDE/>
        <w:autoSpaceDN/>
        <w:spacing w:after="200" w:line="276" w:lineRule="auto"/>
        <w:jc w:val="both"/>
        <w:rPr>
          <w:rFonts w:eastAsia="Calibri"/>
          <w:color w:val="000000"/>
          <w:sz w:val="24"/>
          <w:szCs w:val="24"/>
        </w:rPr>
      </w:pPr>
      <w:r w:rsidRPr="00FD56D3">
        <w:rPr>
          <w:sz w:val="24"/>
          <w:szCs w:val="24"/>
        </w:rPr>
        <w:t xml:space="preserve">Умение пересчитывать предметы в доступных ребенку пределах, сформированность </w:t>
      </w:r>
      <w:r w:rsidRPr="00FD56D3">
        <w:rPr>
          <w:i/>
          <w:iCs/>
          <w:sz w:val="24"/>
          <w:szCs w:val="24"/>
        </w:rPr>
        <w:t>базовых учебных действий</w:t>
      </w:r>
      <w:r w:rsidRPr="00FD56D3">
        <w:rPr>
          <w:sz w:val="24"/>
          <w:szCs w:val="24"/>
        </w:rPr>
        <w:t xml:space="preserve"> (Программа формирования базовых УД у обучающихся направлена на развитие способности у детей овладевать содержанием адаптированной основной образовательной программой общего образования для обучающихся с </w:t>
      </w:r>
      <w:r w:rsidRPr="00FD56D3">
        <w:rPr>
          <w:rFonts w:eastAsia="Calibri"/>
          <w:bCs/>
          <w:color w:val="000000"/>
          <w:sz w:val="24"/>
          <w:szCs w:val="24"/>
          <w:shd w:val="clear" w:color="auto" w:fill="FFFFFF"/>
        </w:rPr>
        <w:t>РАС (вариант 8.2)</w:t>
      </w:r>
    </w:p>
    <w:p w:rsidR="00FD56D3" w:rsidRPr="00FD56D3" w:rsidRDefault="00FD56D3" w:rsidP="00FD56D3">
      <w:pPr>
        <w:widowControl/>
        <w:shd w:val="clear" w:color="auto" w:fill="FFFFFF"/>
        <w:autoSpaceDE/>
        <w:autoSpaceDN/>
        <w:ind w:left="720"/>
        <w:jc w:val="both"/>
        <w:rPr>
          <w:rFonts w:eastAsia="Calibri"/>
          <w:color w:val="000000"/>
          <w:sz w:val="24"/>
          <w:szCs w:val="24"/>
        </w:rPr>
      </w:pPr>
    </w:p>
    <w:p w:rsidR="00FD56D3" w:rsidRPr="00FD56D3" w:rsidRDefault="00FD56D3" w:rsidP="00FD56D3">
      <w:pPr>
        <w:widowControl/>
        <w:autoSpaceDE/>
        <w:autoSpaceDN/>
        <w:ind w:firstLine="709"/>
        <w:jc w:val="both"/>
        <w:rPr>
          <w:rFonts w:eastAsia="Calibri"/>
          <w:bCs/>
          <w:color w:val="000000"/>
          <w:sz w:val="24"/>
          <w:szCs w:val="24"/>
          <w:shd w:val="clear" w:color="auto" w:fill="FFFFFF"/>
        </w:rPr>
      </w:pPr>
      <w:r w:rsidRPr="00FD56D3">
        <w:rPr>
          <w:rFonts w:eastAsia="Calibri"/>
          <w:bCs/>
          <w:color w:val="000000"/>
          <w:sz w:val="24"/>
          <w:szCs w:val="24"/>
          <w:shd w:val="clear" w:color="auto" w:fill="FFFFFF"/>
        </w:rPr>
        <w:t>Сформированность базовых учебных действий (Программа формирования базовых учебных действий у обучающихся направлена на развитие способности у детей овладевать содержанием адаптированной основной образовательной программой общего образования для обучающихся с РАС (вариант 8.2)</w:t>
      </w:r>
    </w:p>
    <w:p w:rsidR="00FD56D3" w:rsidRPr="00FD56D3" w:rsidRDefault="00FD56D3" w:rsidP="00FD56D3">
      <w:pPr>
        <w:widowControl/>
        <w:autoSpaceDE/>
        <w:autoSpaceDN/>
        <w:jc w:val="both"/>
        <w:rPr>
          <w:rFonts w:eastAsia="Calibri"/>
          <w:b/>
          <w:sz w:val="24"/>
          <w:szCs w:val="24"/>
          <w:u w:val="single"/>
        </w:rPr>
      </w:pPr>
    </w:p>
    <w:p w:rsidR="00FD56D3" w:rsidRPr="00FD56D3" w:rsidRDefault="00FD56D3" w:rsidP="00FD56D3">
      <w:pPr>
        <w:widowControl/>
        <w:autoSpaceDE/>
        <w:autoSpaceDN/>
        <w:jc w:val="center"/>
        <w:rPr>
          <w:rFonts w:eastAsia="Calibri"/>
          <w:b/>
          <w:bCs/>
          <w:color w:val="000000"/>
          <w:sz w:val="24"/>
          <w:szCs w:val="24"/>
          <w:shd w:val="clear" w:color="auto" w:fill="FFFFFF"/>
        </w:rPr>
      </w:pPr>
      <w:r w:rsidRPr="00FD56D3">
        <w:rPr>
          <w:rFonts w:eastAsia="Calibri"/>
          <w:b/>
          <w:bCs/>
          <w:color w:val="000000"/>
          <w:sz w:val="24"/>
          <w:szCs w:val="24"/>
          <w:shd w:val="clear" w:color="auto" w:fill="FFFFFF"/>
        </w:rPr>
        <w:t>Содержание учебного предмета</w:t>
      </w:r>
    </w:p>
    <w:p w:rsidR="00FD56D3" w:rsidRPr="00FD56D3" w:rsidRDefault="00F04A4A" w:rsidP="00F04A4A">
      <w:pPr>
        <w:widowControl/>
        <w:autoSpaceDE/>
        <w:autoSpaceDN/>
        <w:ind w:left="709"/>
        <w:rPr>
          <w:rFonts w:eastAsia="Calibri"/>
          <w:bCs/>
          <w:color w:val="000000"/>
          <w:sz w:val="24"/>
          <w:szCs w:val="24"/>
          <w:shd w:val="clear" w:color="auto" w:fill="FFFFFF"/>
        </w:rPr>
      </w:pPr>
      <w:r>
        <w:rPr>
          <w:rFonts w:eastAsia="Calibri"/>
          <w:bCs/>
          <w:color w:val="000000"/>
          <w:sz w:val="24"/>
          <w:szCs w:val="24"/>
          <w:shd w:val="clear" w:color="auto" w:fill="FFFFFF"/>
        </w:rPr>
        <w:t xml:space="preserve">Материал </w:t>
      </w:r>
      <w:r w:rsidR="00FD56D3" w:rsidRPr="00FD56D3">
        <w:rPr>
          <w:rFonts w:eastAsia="Calibri"/>
          <w:bCs/>
          <w:color w:val="000000"/>
          <w:sz w:val="24"/>
          <w:szCs w:val="24"/>
          <w:shd w:val="clear" w:color="auto" w:fill="FFFFFF"/>
        </w:rPr>
        <w:t>предмета «Математические представления» представлен следующими содержательными линиями:</w:t>
      </w:r>
    </w:p>
    <w:p w:rsidR="00FD56D3" w:rsidRPr="00FD56D3" w:rsidRDefault="00FD56D3" w:rsidP="00C45CB6">
      <w:pPr>
        <w:widowControl/>
        <w:numPr>
          <w:ilvl w:val="0"/>
          <w:numId w:val="39"/>
        </w:numPr>
        <w:autoSpaceDE/>
        <w:autoSpaceDN/>
        <w:spacing w:after="200" w:line="276" w:lineRule="auto"/>
        <w:contextualSpacing/>
        <w:jc w:val="both"/>
        <w:rPr>
          <w:rFonts w:eastAsia="Calibri"/>
          <w:b/>
          <w:bCs/>
          <w:color w:val="000000"/>
          <w:sz w:val="24"/>
          <w:szCs w:val="24"/>
          <w:shd w:val="clear" w:color="auto" w:fill="FFFFFF"/>
        </w:rPr>
      </w:pPr>
      <w:r w:rsidRPr="00FD56D3">
        <w:rPr>
          <w:rFonts w:eastAsia="Calibri"/>
          <w:b/>
          <w:bCs/>
          <w:color w:val="000000"/>
          <w:sz w:val="24"/>
          <w:szCs w:val="24"/>
          <w:shd w:val="clear" w:color="auto" w:fill="FFFFFF"/>
        </w:rPr>
        <w:t xml:space="preserve">Количественные представления </w:t>
      </w:r>
    </w:p>
    <w:p w:rsidR="00FD56D3" w:rsidRPr="00FD56D3" w:rsidRDefault="00FD56D3" w:rsidP="00FD56D3">
      <w:pPr>
        <w:widowControl/>
        <w:shd w:val="clear" w:color="auto" w:fill="FFFFFF"/>
        <w:autoSpaceDE/>
        <w:autoSpaceDN/>
        <w:ind w:firstLine="709"/>
        <w:jc w:val="both"/>
        <w:rPr>
          <w:color w:val="000000"/>
          <w:sz w:val="24"/>
          <w:szCs w:val="24"/>
        </w:rPr>
      </w:pPr>
      <w:r w:rsidRPr="00FD56D3">
        <w:rPr>
          <w:color w:val="000000"/>
          <w:sz w:val="24"/>
          <w:szCs w:val="24"/>
        </w:rPr>
        <w:lastRenderedPageBreak/>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FD56D3" w:rsidRPr="00FD56D3" w:rsidRDefault="00FD56D3" w:rsidP="00C45CB6">
      <w:pPr>
        <w:widowControl/>
        <w:numPr>
          <w:ilvl w:val="0"/>
          <w:numId w:val="39"/>
        </w:numPr>
        <w:autoSpaceDE/>
        <w:autoSpaceDN/>
        <w:spacing w:after="200" w:line="276" w:lineRule="auto"/>
        <w:contextualSpacing/>
        <w:jc w:val="both"/>
        <w:rPr>
          <w:rFonts w:eastAsia="Calibri"/>
          <w:b/>
          <w:bCs/>
          <w:color w:val="000000"/>
          <w:sz w:val="24"/>
          <w:szCs w:val="24"/>
          <w:shd w:val="clear" w:color="auto" w:fill="FFFFFF"/>
        </w:rPr>
      </w:pPr>
      <w:r w:rsidRPr="00FD56D3">
        <w:rPr>
          <w:rFonts w:eastAsia="Calibri"/>
          <w:b/>
          <w:bCs/>
          <w:color w:val="000000"/>
          <w:sz w:val="24"/>
          <w:szCs w:val="24"/>
          <w:shd w:val="clear" w:color="auto" w:fill="FFFFFF"/>
        </w:rPr>
        <w:t xml:space="preserve">Представления о величине </w:t>
      </w:r>
    </w:p>
    <w:p w:rsidR="00FD56D3" w:rsidRPr="00FD56D3" w:rsidRDefault="00FD56D3" w:rsidP="00FD56D3">
      <w:pPr>
        <w:widowControl/>
        <w:autoSpaceDE/>
        <w:autoSpaceDN/>
        <w:ind w:firstLine="709"/>
        <w:jc w:val="both"/>
        <w:rPr>
          <w:color w:val="000000"/>
          <w:sz w:val="24"/>
          <w:szCs w:val="24"/>
        </w:rPr>
      </w:pPr>
      <w:r w:rsidRPr="00FD56D3">
        <w:rPr>
          <w:color w:val="000000"/>
          <w:sz w:val="24"/>
          <w:szCs w:val="24"/>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FD56D3" w:rsidRPr="00FD56D3" w:rsidRDefault="00FD56D3" w:rsidP="00C45CB6">
      <w:pPr>
        <w:widowControl/>
        <w:numPr>
          <w:ilvl w:val="0"/>
          <w:numId w:val="39"/>
        </w:numPr>
        <w:autoSpaceDE/>
        <w:autoSpaceDN/>
        <w:spacing w:after="200" w:line="276" w:lineRule="auto"/>
        <w:contextualSpacing/>
        <w:jc w:val="both"/>
        <w:rPr>
          <w:rFonts w:eastAsia="Calibri"/>
          <w:b/>
          <w:bCs/>
          <w:color w:val="000000"/>
          <w:sz w:val="24"/>
          <w:szCs w:val="24"/>
          <w:shd w:val="clear" w:color="auto" w:fill="FFFFFF"/>
        </w:rPr>
      </w:pPr>
      <w:r w:rsidRPr="00FD56D3">
        <w:rPr>
          <w:rFonts w:eastAsia="Calibri"/>
          <w:b/>
          <w:bCs/>
          <w:color w:val="000000"/>
          <w:sz w:val="24"/>
          <w:szCs w:val="24"/>
          <w:shd w:val="clear" w:color="auto" w:fill="FFFFFF"/>
        </w:rPr>
        <w:t xml:space="preserve">Представление о форме </w:t>
      </w:r>
    </w:p>
    <w:p w:rsidR="00FD56D3" w:rsidRPr="00FD56D3" w:rsidRDefault="00FD56D3" w:rsidP="00FD56D3">
      <w:pPr>
        <w:widowControl/>
        <w:autoSpaceDE/>
        <w:autoSpaceDN/>
        <w:ind w:firstLine="709"/>
        <w:jc w:val="both"/>
        <w:rPr>
          <w:color w:val="000000"/>
          <w:sz w:val="24"/>
          <w:szCs w:val="24"/>
        </w:rPr>
      </w:pPr>
      <w:r w:rsidRPr="00FD56D3">
        <w:rPr>
          <w:color w:val="000000"/>
          <w:sz w:val="24"/>
          <w:szCs w:val="24"/>
        </w:rPr>
        <w:t>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FD56D3" w:rsidRPr="00FD56D3" w:rsidRDefault="00FD56D3" w:rsidP="00C45CB6">
      <w:pPr>
        <w:widowControl/>
        <w:numPr>
          <w:ilvl w:val="0"/>
          <w:numId w:val="39"/>
        </w:numPr>
        <w:autoSpaceDE/>
        <w:autoSpaceDN/>
        <w:spacing w:after="200" w:line="276" w:lineRule="auto"/>
        <w:contextualSpacing/>
        <w:jc w:val="both"/>
        <w:rPr>
          <w:b/>
          <w:color w:val="000000"/>
          <w:sz w:val="24"/>
          <w:szCs w:val="24"/>
        </w:rPr>
      </w:pPr>
      <w:r w:rsidRPr="00FD56D3">
        <w:rPr>
          <w:b/>
          <w:color w:val="000000"/>
          <w:sz w:val="24"/>
          <w:szCs w:val="24"/>
        </w:rPr>
        <w:t xml:space="preserve">Пространственные представления </w:t>
      </w:r>
    </w:p>
    <w:p w:rsidR="00FD56D3" w:rsidRPr="00FD56D3" w:rsidRDefault="00FD56D3" w:rsidP="00FD56D3">
      <w:pPr>
        <w:widowControl/>
        <w:autoSpaceDE/>
        <w:autoSpaceDN/>
        <w:ind w:firstLine="709"/>
        <w:jc w:val="both"/>
        <w:rPr>
          <w:color w:val="000000"/>
          <w:sz w:val="24"/>
          <w:szCs w:val="24"/>
        </w:rPr>
      </w:pPr>
      <w:r w:rsidRPr="00FD56D3">
        <w:rPr>
          <w:color w:val="000000"/>
          <w:sz w:val="24"/>
          <w:szCs w:val="24"/>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FD56D3" w:rsidRPr="00FD56D3" w:rsidRDefault="00FD56D3" w:rsidP="00C45CB6">
      <w:pPr>
        <w:widowControl/>
        <w:numPr>
          <w:ilvl w:val="0"/>
          <w:numId w:val="39"/>
        </w:numPr>
        <w:autoSpaceDE/>
        <w:autoSpaceDN/>
        <w:spacing w:after="200" w:line="276" w:lineRule="auto"/>
        <w:contextualSpacing/>
        <w:jc w:val="both"/>
        <w:rPr>
          <w:b/>
          <w:color w:val="000000"/>
          <w:sz w:val="24"/>
          <w:szCs w:val="24"/>
        </w:rPr>
      </w:pPr>
      <w:r w:rsidRPr="00FD56D3">
        <w:rPr>
          <w:b/>
          <w:color w:val="000000"/>
          <w:sz w:val="24"/>
          <w:szCs w:val="24"/>
        </w:rPr>
        <w:t xml:space="preserve">Временные представления </w:t>
      </w:r>
    </w:p>
    <w:p w:rsidR="00FD56D3" w:rsidRPr="00FD56D3" w:rsidRDefault="00FD56D3" w:rsidP="00FD56D3">
      <w:pPr>
        <w:widowControl/>
        <w:autoSpaceDE/>
        <w:autoSpaceDN/>
        <w:ind w:firstLine="709"/>
        <w:jc w:val="both"/>
        <w:rPr>
          <w:color w:val="000000"/>
          <w:sz w:val="24"/>
          <w:szCs w:val="24"/>
        </w:rPr>
      </w:pPr>
      <w:r w:rsidRPr="00FD56D3">
        <w:rPr>
          <w:color w:val="000000"/>
          <w:sz w:val="24"/>
          <w:szCs w:val="24"/>
        </w:rP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w:t>
      </w:r>
      <w:r w:rsidRPr="00FD56D3">
        <w:rPr>
          <w:color w:val="000000"/>
          <w:sz w:val="24"/>
          <w:szCs w:val="24"/>
        </w:rPr>
        <w:lastRenderedPageBreak/>
        <w:t>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FD56D3" w:rsidRPr="00FD56D3" w:rsidRDefault="00FD56D3" w:rsidP="00FD56D3">
      <w:pPr>
        <w:widowControl/>
        <w:autoSpaceDE/>
        <w:autoSpaceDN/>
        <w:jc w:val="both"/>
        <w:rPr>
          <w:rFonts w:eastAsia="Calibri"/>
          <w:b/>
          <w:sz w:val="24"/>
          <w:szCs w:val="24"/>
          <w:u w:val="single"/>
        </w:rPr>
      </w:pPr>
    </w:p>
    <w:p w:rsidR="00FD56D3" w:rsidRPr="00FD56D3" w:rsidRDefault="00FD56D3" w:rsidP="00FD56D3">
      <w:pPr>
        <w:widowControl/>
        <w:autoSpaceDE/>
        <w:autoSpaceDN/>
        <w:rPr>
          <w:rFonts w:eastAsia="Calibri"/>
          <w:b/>
          <w:sz w:val="24"/>
          <w:szCs w:val="24"/>
          <w:u w:val="single"/>
        </w:rPr>
      </w:pPr>
    </w:p>
    <w:p w:rsidR="00FD56D3" w:rsidRPr="00FD56D3" w:rsidRDefault="00FD56D3" w:rsidP="00FD56D3">
      <w:pPr>
        <w:widowControl/>
        <w:autoSpaceDE/>
        <w:autoSpaceDN/>
        <w:jc w:val="center"/>
        <w:rPr>
          <w:rFonts w:eastAsia="Calibri"/>
          <w:b/>
          <w:sz w:val="24"/>
          <w:szCs w:val="24"/>
        </w:rPr>
      </w:pPr>
      <w:r w:rsidRPr="00FD56D3">
        <w:rPr>
          <w:rFonts w:eastAsia="Calibri"/>
          <w:b/>
          <w:sz w:val="24"/>
          <w:szCs w:val="24"/>
        </w:rPr>
        <w:t>Календарно-тематическое планирование</w:t>
      </w:r>
    </w:p>
    <w:tbl>
      <w:tblPr>
        <w:tblpPr w:leftFromText="180" w:rightFromText="180" w:vertAnchor="text" w:horzAnchor="margin" w:tblpY="145"/>
        <w:tblW w:w="10463" w:type="dxa"/>
        <w:shd w:val="clear" w:color="auto" w:fill="FFFFFF"/>
        <w:tblCellMar>
          <w:top w:w="105" w:type="dxa"/>
          <w:left w:w="105" w:type="dxa"/>
          <w:bottom w:w="105" w:type="dxa"/>
          <w:right w:w="105" w:type="dxa"/>
        </w:tblCellMar>
        <w:tblLook w:val="04A0" w:firstRow="1" w:lastRow="0" w:firstColumn="1" w:lastColumn="0" w:noHBand="0" w:noVBand="1"/>
      </w:tblPr>
      <w:tblGrid>
        <w:gridCol w:w="775"/>
        <w:gridCol w:w="1310"/>
        <w:gridCol w:w="4274"/>
        <w:gridCol w:w="778"/>
        <w:gridCol w:w="3326"/>
      </w:tblGrid>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 п/п</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Дата</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Тема урока</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rPr>
            </w:pPr>
            <w:r w:rsidRPr="00FD56D3">
              <w:rPr>
                <w:color w:val="000000"/>
                <w:sz w:val="24"/>
                <w:szCs w:val="24"/>
              </w:rPr>
              <w:t>Кол-во часов</w:t>
            </w:r>
          </w:p>
        </w:tc>
        <w:tc>
          <w:tcPr>
            <w:tcW w:w="3326"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rPr>
            </w:pPr>
            <w:r w:rsidRPr="00FD56D3">
              <w:rPr>
                <w:color w:val="000000"/>
                <w:sz w:val="24"/>
                <w:szCs w:val="24"/>
              </w:rPr>
              <w:t>Реализация  воспитательного потенциала урока (модуль «Школьный урок»</w:t>
            </w:r>
          </w:p>
        </w:tc>
      </w:tr>
      <w:tr w:rsidR="00FD56D3" w:rsidRPr="00FD56D3" w:rsidTr="00FD56D3">
        <w:trPr>
          <w:trHeight w:val="57"/>
        </w:trPr>
        <w:tc>
          <w:tcPr>
            <w:tcW w:w="635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rPr>
                <w:rFonts w:eastAsia="Calibri"/>
                <w:b/>
                <w:bCs/>
                <w:color w:val="000000"/>
                <w:sz w:val="24"/>
                <w:szCs w:val="24"/>
                <w:shd w:val="clear" w:color="auto" w:fill="FFFFFF"/>
              </w:rPr>
            </w:pPr>
            <w:r w:rsidRPr="00FD56D3">
              <w:rPr>
                <w:rFonts w:eastAsia="Calibri"/>
                <w:b/>
                <w:bCs/>
                <w:color w:val="000000"/>
                <w:sz w:val="24"/>
                <w:szCs w:val="24"/>
                <w:shd w:val="clear" w:color="auto" w:fill="FFFFFF"/>
              </w:rPr>
              <w:t xml:space="preserve">Представления о величине </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rPr>
                <w:rFonts w:eastAsia="Calibri"/>
                <w:b/>
                <w:bCs/>
                <w:color w:val="000000"/>
                <w:sz w:val="24"/>
                <w:szCs w:val="24"/>
                <w:shd w:val="clear" w:color="auto" w:fill="FFFFFF"/>
              </w:rPr>
            </w:pPr>
            <w:r w:rsidRPr="00FD56D3">
              <w:rPr>
                <w:rFonts w:eastAsia="Calibri"/>
                <w:b/>
                <w:bCs/>
                <w:color w:val="000000"/>
                <w:sz w:val="24"/>
                <w:szCs w:val="24"/>
                <w:shd w:val="clear" w:color="auto" w:fill="FFFFFF"/>
              </w:rPr>
              <w:t>13</w:t>
            </w:r>
          </w:p>
        </w:tc>
        <w:tc>
          <w:tcPr>
            <w:tcW w:w="3326" w:type="dxa"/>
            <w:vMerge w:val="restart"/>
            <w:tcBorders>
              <w:top w:val="single" w:sz="6" w:space="0" w:color="00000A"/>
              <w:left w:val="single" w:sz="6" w:space="0" w:color="00000A"/>
              <w:right w:val="single" w:sz="6" w:space="0" w:color="00000A"/>
            </w:tcBorders>
            <w:shd w:val="clear" w:color="auto" w:fill="FFFFFF"/>
          </w:tcPr>
          <w:p w:rsidR="00FD56D3" w:rsidRPr="00FD56D3" w:rsidRDefault="00FD56D3" w:rsidP="00FD56D3">
            <w:pPr>
              <w:widowControl/>
              <w:autoSpaceDE/>
              <w:autoSpaceDN/>
              <w:rPr>
                <w:rFonts w:eastAsia="Calibri"/>
                <w:bCs/>
                <w:color w:val="000000"/>
                <w:sz w:val="24"/>
                <w:szCs w:val="24"/>
                <w:shd w:val="clear" w:color="auto" w:fill="FFFFFF"/>
              </w:rPr>
            </w:pPr>
            <w:r w:rsidRPr="00FD56D3">
              <w:rPr>
                <w:rFonts w:eastAsia="Calibri"/>
                <w:bCs/>
                <w:color w:val="000000"/>
                <w:sz w:val="24"/>
                <w:szCs w:val="24"/>
                <w:shd w:val="clear" w:color="auto" w:fill="FFFFFF"/>
              </w:rPr>
              <w:t>Гражданское воспитание (1.1, 1.7)</w:t>
            </w:r>
          </w:p>
          <w:p w:rsidR="00FD56D3" w:rsidRPr="00FD56D3" w:rsidRDefault="00FD56D3" w:rsidP="00FD56D3">
            <w:pPr>
              <w:widowControl/>
              <w:autoSpaceDE/>
              <w:autoSpaceDN/>
              <w:rPr>
                <w:rFonts w:eastAsia="Calibri"/>
                <w:bCs/>
                <w:color w:val="000000"/>
                <w:sz w:val="24"/>
                <w:szCs w:val="24"/>
                <w:shd w:val="clear" w:color="auto" w:fill="FFFFFF"/>
              </w:rPr>
            </w:pPr>
          </w:p>
          <w:p w:rsidR="00FD56D3" w:rsidRPr="00FD56D3" w:rsidRDefault="00FD56D3" w:rsidP="00FD56D3">
            <w:pPr>
              <w:widowControl/>
              <w:autoSpaceDE/>
              <w:autoSpaceDN/>
              <w:rPr>
                <w:rFonts w:eastAsia="Calibri"/>
                <w:bCs/>
                <w:color w:val="000000"/>
                <w:sz w:val="24"/>
                <w:szCs w:val="24"/>
                <w:shd w:val="clear" w:color="auto" w:fill="FFFFFF"/>
              </w:rPr>
            </w:pPr>
            <w:r w:rsidRPr="00FD56D3">
              <w:rPr>
                <w:rFonts w:eastAsia="Calibri"/>
                <w:bCs/>
                <w:color w:val="000000"/>
                <w:sz w:val="24"/>
                <w:szCs w:val="24"/>
                <w:shd w:val="clear" w:color="auto" w:fill="FFFFFF"/>
              </w:rPr>
              <w:t>Патриотическое воспитание (2.2)</w:t>
            </w:r>
          </w:p>
          <w:p w:rsidR="00FD56D3" w:rsidRPr="00FD56D3" w:rsidRDefault="00FD56D3" w:rsidP="00FD56D3">
            <w:pPr>
              <w:widowControl/>
              <w:autoSpaceDE/>
              <w:autoSpaceDN/>
              <w:rPr>
                <w:rFonts w:eastAsia="Calibri"/>
                <w:bCs/>
                <w:color w:val="000000"/>
                <w:sz w:val="24"/>
                <w:szCs w:val="24"/>
                <w:shd w:val="clear" w:color="auto" w:fill="FFFFFF"/>
              </w:rPr>
            </w:pPr>
          </w:p>
          <w:p w:rsidR="00FD56D3" w:rsidRPr="00FD56D3" w:rsidRDefault="00FD56D3" w:rsidP="00FD56D3">
            <w:pPr>
              <w:widowControl/>
              <w:autoSpaceDE/>
              <w:autoSpaceDN/>
              <w:rPr>
                <w:rFonts w:eastAsia="Calibri"/>
                <w:bCs/>
                <w:color w:val="000000"/>
                <w:sz w:val="24"/>
                <w:szCs w:val="24"/>
                <w:shd w:val="clear" w:color="auto" w:fill="FFFFFF"/>
              </w:rPr>
            </w:pPr>
            <w:r w:rsidRPr="00FD56D3">
              <w:rPr>
                <w:rFonts w:eastAsia="Calibri"/>
                <w:bCs/>
                <w:color w:val="000000"/>
                <w:sz w:val="24"/>
                <w:szCs w:val="24"/>
                <w:shd w:val="clear" w:color="auto" w:fill="FFFFFF"/>
              </w:rPr>
              <w:t>Духовно-нравственное воспитание (3.1, 3.5)</w:t>
            </w:r>
          </w:p>
          <w:p w:rsidR="00FD56D3" w:rsidRPr="00FD56D3" w:rsidRDefault="00FD56D3" w:rsidP="00FD56D3">
            <w:pPr>
              <w:widowControl/>
              <w:autoSpaceDE/>
              <w:autoSpaceDN/>
              <w:rPr>
                <w:rFonts w:eastAsia="Calibri"/>
                <w:bCs/>
                <w:color w:val="000000"/>
                <w:sz w:val="24"/>
                <w:szCs w:val="24"/>
                <w:shd w:val="clear" w:color="auto" w:fill="FFFFFF"/>
              </w:rPr>
            </w:pPr>
          </w:p>
          <w:p w:rsidR="00FD56D3" w:rsidRPr="00FD56D3" w:rsidRDefault="00FD56D3" w:rsidP="00FD56D3">
            <w:pPr>
              <w:widowControl/>
              <w:autoSpaceDE/>
              <w:autoSpaceDN/>
              <w:rPr>
                <w:rFonts w:eastAsia="Calibri"/>
                <w:bCs/>
                <w:color w:val="000000"/>
                <w:sz w:val="24"/>
                <w:szCs w:val="24"/>
                <w:shd w:val="clear" w:color="auto" w:fill="FFFFFF"/>
              </w:rPr>
            </w:pPr>
            <w:r w:rsidRPr="00FD56D3">
              <w:rPr>
                <w:rFonts w:eastAsia="Calibri"/>
                <w:bCs/>
                <w:color w:val="000000"/>
                <w:sz w:val="24"/>
                <w:szCs w:val="24"/>
                <w:shd w:val="clear" w:color="auto" w:fill="FFFFFF"/>
              </w:rPr>
              <w:t>Эстетическое воспитание (4.3)</w:t>
            </w:r>
          </w:p>
          <w:p w:rsidR="00FD56D3" w:rsidRPr="00FD56D3" w:rsidRDefault="00FD56D3" w:rsidP="00FD56D3">
            <w:pPr>
              <w:widowControl/>
              <w:autoSpaceDE/>
              <w:autoSpaceDN/>
              <w:rPr>
                <w:rFonts w:eastAsia="Calibri"/>
                <w:bCs/>
                <w:color w:val="000000"/>
                <w:sz w:val="24"/>
                <w:szCs w:val="24"/>
                <w:shd w:val="clear" w:color="auto" w:fill="FFFFFF"/>
              </w:rPr>
            </w:pPr>
          </w:p>
          <w:p w:rsidR="00FD56D3" w:rsidRPr="00FD56D3" w:rsidRDefault="00FD56D3" w:rsidP="00FD56D3">
            <w:pPr>
              <w:widowControl/>
              <w:autoSpaceDE/>
              <w:autoSpaceDN/>
              <w:rPr>
                <w:rFonts w:eastAsia="Calibri"/>
                <w:b/>
                <w:bCs/>
                <w:color w:val="000000"/>
                <w:sz w:val="24"/>
                <w:szCs w:val="24"/>
                <w:shd w:val="clear" w:color="auto" w:fill="FFFFFF"/>
              </w:rPr>
            </w:pPr>
            <w:r w:rsidRPr="00FD56D3">
              <w:rPr>
                <w:rFonts w:eastAsia="Calibri"/>
                <w:bCs/>
                <w:color w:val="000000"/>
                <w:sz w:val="24"/>
                <w:szCs w:val="24"/>
                <w:shd w:val="clear" w:color="auto" w:fill="FFFFFF"/>
              </w:rPr>
              <w:t>Трудовое воспитание (6.3)</w:t>
            </w: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1.</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02.09.2025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tabs>
                <w:tab w:val="left" w:pos="2479"/>
              </w:tabs>
              <w:ind w:left="104"/>
              <w:rPr>
                <w:sz w:val="24"/>
                <w:szCs w:val="24"/>
              </w:rPr>
            </w:pPr>
            <w:r w:rsidRPr="00FD56D3">
              <w:rPr>
                <w:sz w:val="24"/>
                <w:szCs w:val="24"/>
              </w:rPr>
              <w:t>Различение</w:t>
            </w:r>
            <w:r w:rsidRPr="00FD56D3">
              <w:rPr>
                <w:sz w:val="24"/>
                <w:szCs w:val="24"/>
              </w:rPr>
              <w:tab/>
              <w:t>однородных</w:t>
            </w:r>
          </w:p>
          <w:p w:rsidR="00FD56D3" w:rsidRPr="00FD56D3" w:rsidRDefault="00FD56D3" w:rsidP="00FD56D3">
            <w:pPr>
              <w:ind w:left="104" w:right="103"/>
              <w:rPr>
                <w:sz w:val="24"/>
                <w:szCs w:val="24"/>
              </w:rPr>
            </w:pPr>
            <w:r w:rsidRPr="00FD56D3">
              <w:rPr>
                <w:sz w:val="24"/>
                <w:szCs w:val="24"/>
              </w:rPr>
              <w:t>(разнородных</w:t>
            </w:r>
            <w:r w:rsidRPr="00FD56D3">
              <w:rPr>
                <w:spacing w:val="-6"/>
                <w:sz w:val="24"/>
                <w:szCs w:val="24"/>
              </w:rPr>
              <w:t xml:space="preserve"> </w:t>
            </w:r>
            <w:r w:rsidRPr="00FD56D3">
              <w:rPr>
                <w:sz w:val="24"/>
                <w:szCs w:val="24"/>
              </w:rPr>
              <w:t>по</w:t>
            </w:r>
            <w:r w:rsidRPr="00FD56D3">
              <w:rPr>
                <w:spacing w:val="-1"/>
                <w:sz w:val="24"/>
                <w:szCs w:val="24"/>
              </w:rPr>
              <w:t xml:space="preserve"> </w:t>
            </w:r>
            <w:r w:rsidRPr="00FD56D3">
              <w:rPr>
                <w:sz w:val="24"/>
                <w:szCs w:val="24"/>
              </w:rPr>
              <w:t>одному</w:t>
            </w:r>
            <w:r w:rsidRPr="00FD56D3">
              <w:rPr>
                <w:spacing w:val="-10"/>
                <w:sz w:val="24"/>
                <w:szCs w:val="24"/>
              </w:rPr>
              <w:t xml:space="preserve"> </w:t>
            </w:r>
            <w:r w:rsidRPr="00FD56D3">
              <w:rPr>
                <w:sz w:val="24"/>
                <w:szCs w:val="24"/>
              </w:rPr>
              <w:t>признаку)</w:t>
            </w:r>
            <w:r w:rsidRPr="00FD56D3">
              <w:rPr>
                <w:spacing w:val="-57"/>
                <w:sz w:val="24"/>
                <w:szCs w:val="24"/>
              </w:rPr>
              <w:t xml:space="preserve"> </w:t>
            </w:r>
            <w:r w:rsidRPr="00FD56D3">
              <w:rPr>
                <w:sz w:val="24"/>
                <w:szCs w:val="24"/>
              </w:rPr>
              <w:t>предметов</w:t>
            </w:r>
            <w:r w:rsidRPr="00FD56D3">
              <w:rPr>
                <w:spacing w:val="-2"/>
                <w:sz w:val="24"/>
                <w:szCs w:val="24"/>
              </w:rPr>
              <w:t xml:space="preserve"> </w:t>
            </w:r>
            <w:r w:rsidRPr="00FD56D3">
              <w:rPr>
                <w:sz w:val="24"/>
                <w:szCs w:val="24"/>
              </w:rPr>
              <w:t>по</w:t>
            </w:r>
            <w:r w:rsidRPr="00FD56D3">
              <w:rPr>
                <w:spacing w:val="2"/>
                <w:sz w:val="24"/>
                <w:szCs w:val="24"/>
              </w:rPr>
              <w:t xml:space="preserve"> </w:t>
            </w:r>
            <w:r w:rsidRPr="00FD56D3">
              <w:rPr>
                <w:sz w:val="24"/>
                <w:szCs w:val="24"/>
              </w:rPr>
              <w:t>величине.</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2.</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04.09.2025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tabs>
                <w:tab w:val="left" w:pos="1289"/>
                <w:tab w:val="left" w:pos="1452"/>
                <w:tab w:val="left" w:pos="2171"/>
                <w:tab w:val="left" w:pos="2488"/>
                <w:tab w:val="left" w:pos="3495"/>
              </w:tabs>
              <w:ind w:left="104" w:right="99"/>
              <w:rPr>
                <w:sz w:val="24"/>
                <w:szCs w:val="24"/>
              </w:rPr>
            </w:pPr>
            <w:r w:rsidRPr="00FD56D3">
              <w:rPr>
                <w:sz w:val="24"/>
                <w:szCs w:val="24"/>
              </w:rPr>
              <w:t>Сравнение</w:t>
            </w:r>
            <w:r w:rsidRPr="00FD56D3">
              <w:rPr>
                <w:sz w:val="24"/>
                <w:szCs w:val="24"/>
              </w:rPr>
              <w:tab/>
            </w:r>
            <w:r w:rsidRPr="00FD56D3">
              <w:rPr>
                <w:sz w:val="24"/>
                <w:szCs w:val="24"/>
              </w:rPr>
              <w:tab/>
              <w:t>двух</w:t>
            </w:r>
            <w:r w:rsidRPr="00FD56D3">
              <w:rPr>
                <w:sz w:val="24"/>
                <w:szCs w:val="24"/>
              </w:rPr>
              <w:tab/>
              <w:t>предметов</w:t>
            </w:r>
            <w:r w:rsidRPr="00FD56D3">
              <w:rPr>
                <w:sz w:val="24"/>
                <w:szCs w:val="24"/>
              </w:rPr>
              <w:tab/>
            </w:r>
            <w:r w:rsidRPr="00FD56D3">
              <w:rPr>
                <w:spacing w:val="-2"/>
                <w:sz w:val="24"/>
                <w:szCs w:val="24"/>
              </w:rPr>
              <w:t>по</w:t>
            </w:r>
            <w:r w:rsidRPr="00FD56D3">
              <w:rPr>
                <w:spacing w:val="-57"/>
                <w:sz w:val="24"/>
                <w:szCs w:val="24"/>
              </w:rPr>
              <w:t xml:space="preserve"> </w:t>
            </w:r>
            <w:r w:rsidRPr="00FD56D3">
              <w:rPr>
                <w:sz w:val="24"/>
                <w:szCs w:val="24"/>
              </w:rPr>
              <w:t>величине</w:t>
            </w:r>
            <w:r w:rsidRPr="00FD56D3">
              <w:rPr>
                <w:sz w:val="24"/>
                <w:szCs w:val="24"/>
              </w:rPr>
              <w:tab/>
              <w:t>способом</w:t>
            </w:r>
            <w:r w:rsidRPr="00FD56D3">
              <w:rPr>
                <w:sz w:val="24"/>
                <w:szCs w:val="24"/>
              </w:rPr>
              <w:tab/>
            </w:r>
            <w:r w:rsidRPr="00FD56D3">
              <w:rPr>
                <w:spacing w:val="-1"/>
                <w:sz w:val="24"/>
                <w:szCs w:val="24"/>
              </w:rPr>
              <w:t>приложения</w:t>
            </w:r>
          </w:p>
          <w:p w:rsidR="00FD56D3" w:rsidRPr="00FD56D3" w:rsidRDefault="00FD56D3" w:rsidP="00FD56D3">
            <w:pPr>
              <w:tabs>
                <w:tab w:val="left" w:pos="2282"/>
                <w:tab w:val="left" w:pos="3169"/>
              </w:tabs>
              <w:ind w:left="104" w:right="101"/>
              <w:rPr>
                <w:sz w:val="24"/>
                <w:szCs w:val="24"/>
              </w:rPr>
            </w:pPr>
            <w:r w:rsidRPr="00FD56D3">
              <w:rPr>
                <w:sz w:val="24"/>
                <w:szCs w:val="24"/>
              </w:rPr>
              <w:t>(приставления),</w:t>
            </w:r>
            <w:r w:rsidRPr="00FD56D3">
              <w:rPr>
                <w:sz w:val="24"/>
                <w:szCs w:val="24"/>
              </w:rPr>
              <w:tab/>
              <w:t>"на</w:t>
            </w:r>
            <w:r w:rsidRPr="00FD56D3">
              <w:rPr>
                <w:sz w:val="24"/>
                <w:szCs w:val="24"/>
              </w:rPr>
              <w:tab/>
            </w:r>
            <w:r w:rsidRPr="00FD56D3">
              <w:rPr>
                <w:spacing w:val="-2"/>
                <w:sz w:val="24"/>
                <w:szCs w:val="24"/>
              </w:rPr>
              <w:t>глаз",</w:t>
            </w:r>
            <w:r w:rsidRPr="00FD56D3">
              <w:rPr>
                <w:spacing w:val="-57"/>
                <w:sz w:val="24"/>
                <w:szCs w:val="24"/>
              </w:rPr>
              <w:t xml:space="preserve"> </w:t>
            </w:r>
            <w:r w:rsidRPr="00FD56D3">
              <w:rPr>
                <w:sz w:val="24"/>
                <w:szCs w:val="24"/>
              </w:rPr>
              <w:t>наложения.</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3.</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09.09.2025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tabs>
                <w:tab w:val="left" w:pos="2446"/>
              </w:tabs>
              <w:ind w:left="104" w:right="96"/>
              <w:rPr>
                <w:sz w:val="24"/>
                <w:szCs w:val="24"/>
              </w:rPr>
            </w:pPr>
            <w:r w:rsidRPr="00FD56D3">
              <w:rPr>
                <w:sz w:val="24"/>
                <w:szCs w:val="24"/>
              </w:rPr>
              <w:t>Определение среднего по величине</w:t>
            </w:r>
            <w:r w:rsidRPr="00FD56D3">
              <w:rPr>
                <w:spacing w:val="-57"/>
                <w:sz w:val="24"/>
                <w:szCs w:val="24"/>
              </w:rPr>
              <w:t xml:space="preserve"> </w:t>
            </w:r>
            <w:r w:rsidRPr="00FD56D3">
              <w:rPr>
                <w:sz w:val="24"/>
                <w:szCs w:val="24"/>
              </w:rPr>
              <w:t>предмета</w:t>
            </w:r>
            <w:r w:rsidRPr="00FD56D3">
              <w:rPr>
                <w:spacing w:val="1"/>
                <w:sz w:val="24"/>
                <w:szCs w:val="24"/>
              </w:rPr>
              <w:t xml:space="preserve"> </w:t>
            </w:r>
            <w:r w:rsidRPr="00FD56D3">
              <w:rPr>
                <w:sz w:val="24"/>
                <w:szCs w:val="24"/>
              </w:rPr>
              <w:t>из</w:t>
            </w:r>
            <w:r w:rsidRPr="00FD56D3">
              <w:rPr>
                <w:spacing w:val="1"/>
                <w:sz w:val="24"/>
                <w:szCs w:val="24"/>
              </w:rPr>
              <w:t xml:space="preserve"> </w:t>
            </w:r>
            <w:r w:rsidRPr="00FD56D3">
              <w:rPr>
                <w:sz w:val="24"/>
                <w:szCs w:val="24"/>
              </w:rPr>
              <w:t>трех</w:t>
            </w:r>
            <w:r w:rsidRPr="00FD56D3">
              <w:rPr>
                <w:spacing w:val="1"/>
                <w:sz w:val="24"/>
                <w:szCs w:val="24"/>
              </w:rPr>
              <w:t xml:space="preserve"> </w:t>
            </w:r>
            <w:r w:rsidRPr="00FD56D3">
              <w:rPr>
                <w:sz w:val="24"/>
                <w:szCs w:val="24"/>
              </w:rPr>
              <w:t>предложенных</w:t>
            </w:r>
            <w:r w:rsidRPr="00FD56D3">
              <w:rPr>
                <w:spacing w:val="1"/>
                <w:sz w:val="24"/>
                <w:szCs w:val="24"/>
              </w:rPr>
              <w:t xml:space="preserve"> </w:t>
            </w:r>
            <w:r w:rsidRPr="00FD56D3">
              <w:rPr>
                <w:sz w:val="24"/>
                <w:szCs w:val="24"/>
              </w:rPr>
              <w:t>предметов.</w:t>
            </w:r>
            <w:r w:rsidRPr="00FD56D3">
              <w:rPr>
                <w:sz w:val="24"/>
                <w:szCs w:val="24"/>
              </w:rPr>
              <w:tab/>
            </w:r>
            <w:r w:rsidRPr="00FD56D3">
              <w:rPr>
                <w:spacing w:val="-1"/>
                <w:sz w:val="24"/>
                <w:szCs w:val="24"/>
              </w:rPr>
              <w:t>Составление</w:t>
            </w:r>
            <w:r w:rsidRPr="00FD56D3">
              <w:rPr>
                <w:spacing w:val="-58"/>
                <w:sz w:val="24"/>
                <w:szCs w:val="24"/>
              </w:rPr>
              <w:t xml:space="preserve"> </w:t>
            </w:r>
            <w:r w:rsidRPr="00FD56D3">
              <w:rPr>
                <w:sz w:val="24"/>
                <w:szCs w:val="24"/>
              </w:rPr>
              <w:t>упорядоченного</w:t>
            </w:r>
            <w:r w:rsidRPr="00FD56D3">
              <w:rPr>
                <w:spacing w:val="3"/>
                <w:sz w:val="24"/>
                <w:szCs w:val="24"/>
              </w:rPr>
              <w:t xml:space="preserve"> </w:t>
            </w:r>
            <w:r w:rsidRPr="00FD56D3">
              <w:rPr>
                <w:sz w:val="24"/>
                <w:szCs w:val="24"/>
              </w:rPr>
              <w:t>ряда</w:t>
            </w:r>
            <w:r w:rsidRPr="00FD56D3">
              <w:rPr>
                <w:spacing w:val="3"/>
                <w:sz w:val="24"/>
                <w:szCs w:val="24"/>
              </w:rPr>
              <w:t xml:space="preserve"> </w:t>
            </w:r>
            <w:r w:rsidRPr="00FD56D3">
              <w:rPr>
                <w:sz w:val="24"/>
                <w:szCs w:val="24"/>
              </w:rPr>
              <w:t>по</w:t>
            </w:r>
            <w:r w:rsidRPr="00FD56D3">
              <w:rPr>
                <w:spacing w:val="9"/>
                <w:sz w:val="24"/>
                <w:szCs w:val="24"/>
              </w:rPr>
              <w:t xml:space="preserve"> </w:t>
            </w:r>
            <w:r w:rsidRPr="00FD56D3">
              <w:rPr>
                <w:sz w:val="24"/>
                <w:szCs w:val="24"/>
              </w:rPr>
              <w:t>убыванию</w:t>
            </w:r>
          </w:p>
          <w:p w:rsidR="00FD56D3" w:rsidRPr="00FD56D3" w:rsidRDefault="00FD56D3" w:rsidP="00FD56D3">
            <w:pPr>
              <w:ind w:left="104"/>
              <w:rPr>
                <w:sz w:val="24"/>
                <w:szCs w:val="24"/>
              </w:rPr>
            </w:pPr>
            <w:r w:rsidRPr="00FD56D3">
              <w:rPr>
                <w:sz w:val="24"/>
                <w:szCs w:val="24"/>
              </w:rPr>
              <w:t>(по</w:t>
            </w:r>
            <w:r w:rsidRPr="00FD56D3">
              <w:rPr>
                <w:spacing w:val="1"/>
                <w:sz w:val="24"/>
                <w:szCs w:val="24"/>
              </w:rPr>
              <w:t xml:space="preserve"> </w:t>
            </w:r>
            <w:r w:rsidRPr="00FD56D3">
              <w:rPr>
                <w:sz w:val="24"/>
                <w:szCs w:val="24"/>
              </w:rPr>
              <w:t>возрастанию).</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4.</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11.09.2025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ind w:left="104"/>
              <w:rPr>
                <w:sz w:val="24"/>
                <w:szCs w:val="24"/>
              </w:rPr>
            </w:pPr>
            <w:r w:rsidRPr="00FD56D3">
              <w:rPr>
                <w:sz w:val="24"/>
                <w:szCs w:val="24"/>
              </w:rPr>
              <w:t>Понятие</w:t>
            </w:r>
            <w:r w:rsidRPr="00FD56D3">
              <w:rPr>
                <w:spacing w:val="-3"/>
                <w:sz w:val="24"/>
                <w:szCs w:val="24"/>
              </w:rPr>
              <w:t xml:space="preserve"> </w:t>
            </w:r>
            <w:r w:rsidRPr="00FD56D3">
              <w:rPr>
                <w:sz w:val="24"/>
                <w:szCs w:val="24"/>
              </w:rPr>
              <w:t>предметов</w:t>
            </w:r>
            <w:r w:rsidRPr="00FD56D3">
              <w:rPr>
                <w:spacing w:val="-5"/>
                <w:sz w:val="24"/>
                <w:szCs w:val="24"/>
              </w:rPr>
              <w:t xml:space="preserve"> </w:t>
            </w:r>
            <w:r w:rsidRPr="00FD56D3">
              <w:rPr>
                <w:sz w:val="24"/>
                <w:szCs w:val="24"/>
              </w:rPr>
              <w:t>по</w:t>
            </w:r>
            <w:r w:rsidRPr="00FD56D3">
              <w:rPr>
                <w:spacing w:val="1"/>
                <w:sz w:val="24"/>
                <w:szCs w:val="24"/>
              </w:rPr>
              <w:t xml:space="preserve"> </w:t>
            </w:r>
            <w:r w:rsidRPr="00FD56D3">
              <w:rPr>
                <w:sz w:val="24"/>
                <w:szCs w:val="24"/>
              </w:rPr>
              <w:t>длине.</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5.</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16.09.2025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ind w:left="104"/>
              <w:rPr>
                <w:sz w:val="24"/>
                <w:szCs w:val="24"/>
              </w:rPr>
            </w:pPr>
            <w:r w:rsidRPr="00FD56D3">
              <w:rPr>
                <w:sz w:val="24"/>
                <w:szCs w:val="24"/>
              </w:rPr>
              <w:t>Сравнение</w:t>
            </w:r>
            <w:r w:rsidRPr="00FD56D3">
              <w:rPr>
                <w:spacing w:val="-3"/>
                <w:sz w:val="24"/>
                <w:szCs w:val="24"/>
              </w:rPr>
              <w:t xml:space="preserve"> </w:t>
            </w:r>
            <w:r w:rsidRPr="00FD56D3">
              <w:rPr>
                <w:sz w:val="24"/>
                <w:szCs w:val="24"/>
              </w:rPr>
              <w:t>предметов</w:t>
            </w:r>
            <w:r w:rsidRPr="00FD56D3">
              <w:rPr>
                <w:spacing w:val="-4"/>
                <w:sz w:val="24"/>
                <w:szCs w:val="24"/>
              </w:rPr>
              <w:t xml:space="preserve"> </w:t>
            </w:r>
            <w:r w:rsidRPr="00FD56D3">
              <w:rPr>
                <w:sz w:val="24"/>
                <w:szCs w:val="24"/>
              </w:rPr>
              <w:t>по</w:t>
            </w:r>
            <w:r w:rsidRPr="00FD56D3">
              <w:rPr>
                <w:spacing w:val="3"/>
                <w:sz w:val="24"/>
                <w:szCs w:val="24"/>
              </w:rPr>
              <w:t xml:space="preserve"> </w:t>
            </w:r>
            <w:r w:rsidRPr="00FD56D3">
              <w:rPr>
                <w:sz w:val="24"/>
                <w:szCs w:val="24"/>
              </w:rPr>
              <w:t>длине</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6.</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18.09.2025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ind w:left="104"/>
              <w:rPr>
                <w:sz w:val="24"/>
                <w:szCs w:val="24"/>
              </w:rPr>
            </w:pPr>
            <w:r w:rsidRPr="00FD56D3">
              <w:rPr>
                <w:sz w:val="24"/>
                <w:szCs w:val="24"/>
              </w:rPr>
              <w:t>Понятие</w:t>
            </w:r>
            <w:r w:rsidRPr="00FD56D3">
              <w:rPr>
                <w:spacing w:val="13"/>
                <w:sz w:val="24"/>
                <w:szCs w:val="24"/>
              </w:rPr>
              <w:t xml:space="preserve"> </w:t>
            </w:r>
            <w:r w:rsidRPr="00FD56D3">
              <w:rPr>
                <w:sz w:val="24"/>
                <w:szCs w:val="24"/>
              </w:rPr>
              <w:t>предметов</w:t>
            </w:r>
            <w:r w:rsidRPr="00FD56D3">
              <w:rPr>
                <w:spacing w:val="14"/>
                <w:sz w:val="24"/>
                <w:szCs w:val="24"/>
              </w:rPr>
              <w:t xml:space="preserve"> </w:t>
            </w:r>
            <w:r w:rsidRPr="00FD56D3">
              <w:rPr>
                <w:sz w:val="24"/>
                <w:szCs w:val="24"/>
              </w:rPr>
              <w:t>по</w:t>
            </w:r>
            <w:r w:rsidRPr="00FD56D3">
              <w:rPr>
                <w:spacing w:val="12"/>
                <w:sz w:val="24"/>
                <w:szCs w:val="24"/>
              </w:rPr>
              <w:t xml:space="preserve"> </w:t>
            </w:r>
            <w:r w:rsidRPr="00FD56D3">
              <w:rPr>
                <w:sz w:val="24"/>
                <w:szCs w:val="24"/>
              </w:rPr>
              <w:t>ширине.</w:t>
            </w:r>
            <w:r w:rsidRPr="00FD56D3">
              <w:rPr>
                <w:spacing w:val="-57"/>
                <w:sz w:val="24"/>
                <w:szCs w:val="24"/>
              </w:rPr>
              <w:t xml:space="preserve"> </w:t>
            </w:r>
            <w:r w:rsidRPr="00FD56D3">
              <w:rPr>
                <w:sz w:val="24"/>
                <w:szCs w:val="24"/>
              </w:rPr>
              <w:t>Сравнение</w:t>
            </w:r>
            <w:r w:rsidRPr="00FD56D3">
              <w:rPr>
                <w:spacing w:val="-2"/>
                <w:sz w:val="24"/>
                <w:szCs w:val="24"/>
              </w:rPr>
              <w:t xml:space="preserve"> </w:t>
            </w:r>
            <w:r w:rsidRPr="00FD56D3">
              <w:rPr>
                <w:sz w:val="24"/>
                <w:szCs w:val="24"/>
              </w:rPr>
              <w:t>предметов</w:t>
            </w:r>
            <w:r w:rsidRPr="00FD56D3">
              <w:rPr>
                <w:spacing w:val="-3"/>
                <w:sz w:val="24"/>
                <w:szCs w:val="24"/>
              </w:rPr>
              <w:t xml:space="preserve"> </w:t>
            </w:r>
            <w:r w:rsidRPr="00FD56D3">
              <w:rPr>
                <w:sz w:val="24"/>
                <w:szCs w:val="24"/>
              </w:rPr>
              <w:t>по</w:t>
            </w:r>
            <w:r w:rsidRPr="00FD56D3">
              <w:rPr>
                <w:spacing w:val="-1"/>
                <w:sz w:val="24"/>
                <w:szCs w:val="24"/>
              </w:rPr>
              <w:t xml:space="preserve"> </w:t>
            </w:r>
            <w:r w:rsidRPr="00FD56D3">
              <w:rPr>
                <w:sz w:val="24"/>
                <w:szCs w:val="24"/>
              </w:rPr>
              <w:t>ширине.</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7.</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23.09.2025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ind w:left="104"/>
              <w:rPr>
                <w:sz w:val="24"/>
                <w:szCs w:val="24"/>
              </w:rPr>
            </w:pPr>
            <w:r w:rsidRPr="00FD56D3">
              <w:rPr>
                <w:sz w:val="24"/>
                <w:szCs w:val="24"/>
              </w:rPr>
              <w:t>Различение</w:t>
            </w:r>
            <w:r w:rsidRPr="00FD56D3">
              <w:rPr>
                <w:spacing w:val="1"/>
                <w:sz w:val="24"/>
                <w:szCs w:val="24"/>
              </w:rPr>
              <w:t xml:space="preserve"> </w:t>
            </w:r>
            <w:r w:rsidRPr="00FD56D3">
              <w:rPr>
                <w:sz w:val="24"/>
                <w:szCs w:val="24"/>
              </w:rPr>
              <w:t>предметов</w:t>
            </w:r>
            <w:r w:rsidRPr="00FD56D3">
              <w:rPr>
                <w:spacing w:val="1"/>
                <w:sz w:val="24"/>
                <w:szCs w:val="24"/>
              </w:rPr>
              <w:t xml:space="preserve"> </w:t>
            </w:r>
            <w:r w:rsidRPr="00FD56D3">
              <w:rPr>
                <w:sz w:val="24"/>
                <w:szCs w:val="24"/>
              </w:rPr>
              <w:t>по</w:t>
            </w:r>
            <w:r w:rsidRPr="00FD56D3">
              <w:rPr>
                <w:spacing w:val="1"/>
                <w:sz w:val="24"/>
                <w:szCs w:val="24"/>
              </w:rPr>
              <w:t xml:space="preserve"> </w:t>
            </w:r>
            <w:r w:rsidRPr="00FD56D3">
              <w:rPr>
                <w:sz w:val="24"/>
                <w:szCs w:val="24"/>
              </w:rPr>
              <w:t>высоте.</w:t>
            </w:r>
            <w:r w:rsidRPr="00FD56D3">
              <w:rPr>
                <w:spacing w:val="-57"/>
                <w:sz w:val="24"/>
                <w:szCs w:val="24"/>
              </w:rPr>
              <w:t xml:space="preserve"> </w:t>
            </w:r>
            <w:r w:rsidRPr="00FD56D3">
              <w:rPr>
                <w:sz w:val="24"/>
                <w:szCs w:val="24"/>
              </w:rPr>
              <w:t>Сравнение</w:t>
            </w:r>
            <w:r w:rsidRPr="00FD56D3">
              <w:rPr>
                <w:spacing w:val="-1"/>
                <w:sz w:val="24"/>
                <w:szCs w:val="24"/>
              </w:rPr>
              <w:t xml:space="preserve"> </w:t>
            </w:r>
            <w:r w:rsidRPr="00FD56D3">
              <w:rPr>
                <w:sz w:val="24"/>
                <w:szCs w:val="24"/>
              </w:rPr>
              <w:t>предметов</w:t>
            </w:r>
            <w:r w:rsidRPr="00FD56D3">
              <w:rPr>
                <w:spacing w:val="-2"/>
                <w:sz w:val="24"/>
                <w:szCs w:val="24"/>
              </w:rPr>
              <w:t xml:space="preserve"> </w:t>
            </w:r>
            <w:r w:rsidRPr="00FD56D3">
              <w:rPr>
                <w:sz w:val="24"/>
                <w:szCs w:val="24"/>
              </w:rPr>
              <w:t>по высоте</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8.</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25.09.2025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tabs>
                <w:tab w:val="left" w:pos="1495"/>
                <w:tab w:val="left" w:pos="2780"/>
                <w:tab w:val="left" w:pos="3241"/>
              </w:tabs>
              <w:ind w:left="104"/>
              <w:rPr>
                <w:sz w:val="24"/>
                <w:szCs w:val="24"/>
              </w:rPr>
            </w:pPr>
            <w:r w:rsidRPr="00FD56D3">
              <w:rPr>
                <w:sz w:val="24"/>
                <w:szCs w:val="24"/>
              </w:rPr>
              <w:t>Различение</w:t>
            </w:r>
            <w:r w:rsidRPr="00FD56D3">
              <w:rPr>
                <w:sz w:val="24"/>
                <w:szCs w:val="24"/>
              </w:rPr>
              <w:tab/>
              <w:t>предметов</w:t>
            </w:r>
            <w:r w:rsidRPr="00FD56D3">
              <w:rPr>
                <w:sz w:val="24"/>
                <w:szCs w:val="24"/>
              </w:rPr>
              <w:tab/>
              <w:t>по</w:t>
            </w:r>
            <w:r w:rsidRPr="00FD56D3">
              <w:rPr>
                <w:sz w:val="24"/>
                <w:szCs w:val="24"/>
              </w:rPr>
              <w:tab/>
              <w:t>весу.</w:t>
            </w:r>
          </w:p>
          <w:p w:rsidR="00FD56D3" w:rsidRPr="00FD56D3" w:rsidRDefault="00FD56D3" w:rsidP="00FD56D3">
            <w:pPr>
              <w:spacing w:before="3"/>
              <w:ind w:left="104"/>
              <w:rPr>
                <w:sz w:val="24"/>
                <w:szCs w:val="24"/>
              </w:rPr>
            </w:pPr>
            <w:r w:rsidRPr="00FD56D3">
              <w:rPr>
                <w:sz w:val="24"/>
                <w:szCs w:val="24"/>
              </w:rPr>
              <w:t>Сравнение</w:t>
            </w:r>
            <w:r w:rsidRPr="00FD56D3">
              <w:rPr>
                <w:spacing w:val="-2"/>
                <w:sz w:val="24"/>
                <w:szCs w:val="24"/>
              </w:rPr>
              <w:t xml:space="preserve"> </w:t>
            </w:r>
            <w:r w:rsidRPr="00FD56D3">
              <w:rPr>
                <w:sz w:val="24"/>
                <w:szCs w:val="24"/>
              </w:rPr>
              <w:t>предметов</w:t>
            </w:r>
            <w:r w:rsidRPr="00FD56D3">
              <w:rPr>
                <w:spacing w:val="-3"/>
                <w:sz w:val="24"/>
                <w:szCs w:val="24"/>
              </w:rPr>
              <w:t xml:space="preserve"> </w:t>
            </w:r>
            <w:r w:rsidRPr="00FD56D3">
              <w:rPr>
                <w:sz w:val="24"/>
                <w:szCs w:val="24"/>
              </w:rPr>
              <w:t>по весу</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9.</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30.09.2025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ind w:left="104" w:right="93"/>
              <w:rPr>
                <w:sz w:val="24"/>
                <w:szCs w:val="24"/>
              </w:rPr>
            </w:pPr>
            <w:r w:rsidRPr="00FD56D3">
              <w:rPr>
                <w:sz w:val="24"/>
                <w:szCs w:val="24"/>
              </w:rPr>
              <w:t>Различение предметов по толщине.</w:t>
            </w:r>
            <w:r w:rsidRPr="00FD56D3">
              <w:rPr>
                <w:spacing w:val="-57"/>
                <w:sz w:val="24"/>
                <w:szCs w:val="24"/>
              </w:rPr>
              <w:t xml:space="preserve"> </w:t>
            </w:r>
            <w:r w:rsidRPr="00FD56D3">
              <w:rPr>
                <w:sz w:val="24"/>
                <w:szCs w:val="24"/>
              </w:rPr>
              <w:t>Сравнение</w:t>
            </w:r>
            <w:r w:rsidRPr="00FD56D3">
              <w:rPr>
                <w:spacing w:val="-3"/>
                <w:sz w:val="24"/>
                <w:szCs w:val="24"/>
              </w:rPr>
              <w:t xml:space="preserve"> </w:t>
            </w:r>
            <w:r w:rsidRPr="00FD56D3">
              <w:rPr>
                <w:sz w:val="24"/>
                <w:szCs w:val="24"/>
              </w:rPr>
              <w:t>предметов</w:t>
            </w:r>
            <w:r w:rsidRPr="00FD56D3">
              <w:rPr>
                <w:spacing w:val="-4"/>
                <w:sz w:val="24"/>
                <w:szCs w:val="24"/>
              </w:rPr>
              <w:t xml:space="preserve"> </w:t>
            </w:r>
            <w:r w:rsidRPr="00FD56D3">
              <w:rPr>
                <w:sz w:val="24"/>
                <w:szCs w:val="24"/>
              </w:rPr>
              <w:t>по</w:t>
            </w:r>
            <w:r w:rsidRPr="00FD56D3">
              <w:rPr>
                <w:spacing w:val="2"/>
                <w:sz w:val="24"/>
                <w:szCs w:val="24"/>
              </w:rPr>
              <w:t xml:space="preserve"> </w:t>
            </w:r>
            <w:r w:rsidRPr="00FD56D3">
              <w:rPr>
                <w:sz w:val="24"/>
                <w:szCs w:val="24"/>
              </w:rPr>
              <w:t>толщине</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10.</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02.10.2025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ind w:left="104" w:right="100"/>
              <w:rPr>
                <w:sz w:val="24"/>
                <w:szCs w:val="24"/>
              </w:rPr>
            </w:pPr>
            <w:r w:rsidRPr="00FD56D3">
              <w:rPr>
                <w:sz w:val="24"/>
                <w:szCs w:val="24"/>
              </w:rPr>
              <w:t>Различение</w:t>
            </w:r>
            <w:r w:rsidRPr="00FD56D3">
              <w:rPr>
                <w:spacing w:val="18"/>
                <w:sz w:val="24"/>
                <w:szCs w:val="24"/>
              </w:rPr>
              <w:t xml:space="preserve"> </w:t>
            </w:r>
            <w:r w:rsidRPr="00FD56D3">
              <w:rPr>
                <w:sz w:val="24"/>
                <w:szCs w:val="24"/>
              </w:rPr>
              <w:t>предметов</w:t>
            </w:r>
            <w:r w:rsidRPr="00FD56D3">
              <w:rPr>
                <w:spacing w:val="21"/>
                <w:sz w:val="24"/>
                <w:szCs w:val="24"/>
              </w:rPr>
              <w:t xml:space="preserve"> </w:t>
            </w:r>
            <w:r w:rsidRPr="00FD56D3">
              <w:rPr>
                <w:sz w:val="24"/>
                <w:szCs w:val="24"/>
              </w:rPr>
              <w:t>по</w:t>
            </w:r>
            <w:r w:rsidRPr="00FD56D3">
              <w:rPr>
                <w:spacing w:val="23"/>
                <w:sz w:val="24"/>
                <w:szCs w:val="24"/>
              </w:rPr>
              <w:t xml:space="preserve"> </w:t>
            </w:r>
            <w:r w:rsidRPr="00FD56D3">
              <w:rPr>
                <w:sz w:val="24"/>
                <w:szCs w:val="24"/>
              </w:rPr>
              <w:t>глубине.</w:t>
            </w:r>
            <w:r w:rsidRPr="00FD56D3">
              <w:rPr>
                <w:spacing w:val="-57"/>
                <w:sz w:val="24"/>
                <w:szCs w:val="24"/>
              </w:rPr>
              <w:t xml:space="preserve"> </w:t>
            </w:r>
            <w:r w:rsidRPr="00FD56D3">
              <w:rPr>
                <w:sz w:val="24"/>
                <w:szCs w:val="24"/>
              </w:rPr>
              <w:t>Сравнение</w:t>
            </w:r>
            <w:r w:rsidRPr="00FD56D3">
              <w:rPr>
                <w:spacing w:val="-3"/>
                <w:sz w:val="24"/>
                <w:szCs w:val="24"/>
              </w:rPr>
              <w:t xml:space="preserve"> </w:t>
            </w:r>
            <w:r w:rsidRPr="00FD56D3">
              <w:rPr>
                <w:sz w:val="24"/>
                <w:szCs w:val="24"/>
              </w:rPr>
              <w:t>предметов</w:t>
            </w:r>
            <w:r w:rsidRPr="00FD56D3">
              <w:rPr>
                <w:spacing w:val="-4"/>
                <w:sz w:val="24"/>
                <w:szCs w:val="24"/>
              </w:rPr>
              <w:t xml:space="preserve"> </w:t>
            </w:r>
            <w:r w:rsidRPr="00FD56D3">
              <w:rPr>
                <w:sz w:val="24"/>
                <w:szCs w:val="24"/>
              </w:rPr>
              <w:t>по</w:t>
            </w:r>
            <w:r w:rsidRPr="00FD56D3">
              <w:rPr>
                <w:spacing w:val="-1"/>
                <w:sz w:val="24"/>
                <w:szCs w:val="24"/>
              </w:rPr>
              <w:t xml:space="preserve"> </w:t>
            </w:r>
            <w:r w:rsidRPr="00FD56D3">
              <w:rPr>
                <w:sz w:val="24"/>
                <w:szCs w:val="24"/>
              </w:rPr>
              <w:t>глубине.</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11.</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07.10.2025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tabs>
                <w:tab w:val="left" w:pos="1471"/>
                <w:tab w:val="left" w:pos="1658"/>
                <w:tab w:val="left" w:pos="1821"/>
              </w:tabs>
              <w:ind w:left="104" w:right="74"/>
              <w:rPr>
                <w:sz w:val="24"/>
                <w:szCs w:val="24"/>
              </w:rPr>
            </w:pPr>
            <w:r w:rsidRPr="00FD56D3">
              <w:rPr>
                <w:sz w:val="24"/>
                <w:szCs w:val="24"/>
              </w:rPr>
              <w:t>Измерение</w:t>
            </w:r>
            <w:r w:rsidRPr="00FD56D3">
              <w:rPr>
                <w:sz w:val="24"/>
                <w:szCs w:val="24"/>
              </w:rPr>
              <w:tab/>
              <w:t>с</w:t>
            </w:r>
            <w:r w:rsidRPr="00FD56D3">
              <w:rPr>
                <w:sz w:val="24"/>
                <w:szCs w:val="24"/>
              </w:rPr>
              <w:tab/>
            </w:r>
            <w:r w:rsidRPr="00FD56D3">
              <w:rPr>
                <w:sz w:val="24"/>
                <w:szCs w:val="24"/>
              </w:rPr>
              <w:tab/>
            </w:r>
            <w:r w:rsidRPr="00FD56D3">
              <w:rPr>
                <w:spacing w:val="-1"/>
                <w:sz w:val="24"/>
                <w:szCs w:val="24"/>
              </w:rPr>
              <w:t>помощью</w:t>
            </w:r>
            <w:r w:rsidRPr="00FD56D3">
              <w:rPr>
                <w:spacing w:val="-57"/>
                <w:sz w:val="24"/>
                <w:szCs w:val="24"/>
              </w:rPr>
              <w:t xml:space="preserve"> </w:t>
            </w:r>
            <w:r w:rsidRPr="00FD56D3">
              <w:rPr>
                <w:sz w:val="24"/>
                <w:szCs w:val="24"/>
              </w:rPr>
              <w:t>Узнавание</w:t>
            </w:r>
            <w:r w:rsidRPr="00FD56D3">
              <w:rPr>
                <w:sz w:val="24"/>
                <w:szCs w:val="24"/>
              </w:rPr>
              <w:tab/>
            </w:r>
            <w:r w:rsidRPr="00FD56D3">
              <w:rPr>
                <w:sz w:val="24"/>
                <w:szCs w:val="24"/>
              </w:rPr>
              <w:tab/>
              <w:t>линейки</w:t>
            </w:r>
          </w:p>
          <w:p w:rsidR="00FD56D3" w:rsidRPr="00FD56D3" w:rsidRDefault="00FD56D3" w:rsidP="00FD56D3">
            <w:pPr>
              <w:ind w:left="104"/>
              <w:rPr>
                <w:sz w:val="24"/>
                <w:szCs w:val="24"/>
              </w:rPr>
            </w:pPr>
            <w:r w:rsidRPr="00FD56D3">
              <w:rPr>
                <w:sz w:val="24"/>
                <w:szCs w:val="24"/>
              </w:rPr>
              <w:t>делений),</w:t>
            </w:r>
            <w:r w:rsidRPr="00FD56D3">
              <w:rPr>
                <w:spacing w:val="1"/>
                <w:sz w:val="24"/>
                <w:szCs w:val="24"/>
              </w:rPr>
              <w:t xml:space="preserve"> </w:t>
            </w:r>
            <w:r w:rsidRPr="00FD56D3">
              <w:rPr>
                <w:sz w:val="24"/>
                <w:szCs w:val="24"/>
              </w:rPr>
              <w:t>ее</w:t>
            </w:r>
            <w:r w:rsidRPr="00FD56D3">
              <w:rPr>
                <w:spacing w:val="-7"/>
                <w:sz w:val="24"/>
                <w:szCs w:val="24"/>
              </w:rPr>
              <w:t xml:space="preserve"> </w:t>
            </w:r>
            <w:r w:rsidRPr="00FD56D3">
              <w:rPr>
                <w:sz w:val="24"/>
                <w:szCs w:val="24"/>
              </w:rPr>
              <w:t>назначение</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12.</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09.10.2025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tabs>
                <w:tab w:val="left" w:pos="2479"/>
              </w:tabs>
              <w:ind w:left="104"/>
              <w:rPr>
                <w:sz w:val="24"/>
                <w:szCs w:val="24"/>
              </w:rPr>
            </w:pPr>
            <w:r w:rsidRPr="00FD56D3">
              <w:rPr>
                <w:sz w:val="24"/>
                <w:szCs w:val="24"/>
              </w:rPr>
              <w:t>Различение</w:t>
            </w:r>
            <w:r w:rsidRPr="00FD56D3">
              <w:rPr>
                <w:sz w:val="24"/>
                <w:szCs w:val="24"/>
              </w:rPr>
              <w:tab/>
              <w:t>однородных</w:t>
            </w:r>
          </w:p>
          <w:p w:rsidR="00FD56D3" w:rsidRPr="00FD56D3" w:rsidRDefault="00FD56D3" w:rsidP="00FD56D3">
            <w:pPr>
              <w:ind w:left="104" w:right="103"/>
              <w:rPr>
                <w:sz w:val="24"/>
                <w:szCs w:val="24"/>
              </w:rPr>
            </w:pPr>
            <w:r w:rsidRPr="00FD56D3">
              <w:rPr>
                <w:sz w:val="24"/>
                <w:szCs w:val="24"/>
              </w:rPr>
              <w:lastRenderedPageBreak/>
              <w:t>(разнородных</w:t>
            </w:r>
            <w:r w:rsidRPr="00FD56D3">
              <w:rPr>
                <w:spacing w:val="-6"/>
                <w:sz w:val="24"/>
                <w:szCs w:val="24"/>
              </w:rPr>
              <w:t xml:space="preserve"> </w:t>
            </w:r>
            <w:r w:rsidRPr="00FD56D3">
              <w:rPr>
                <w:sz w:val="24"/>
                <w:szCs w:val="24"/>
              </w:rPr>
              <w:t>по</w:t>
            </w:r>
            <w:r w:rsidRPr="00FD56D3">
              <w:rPr>
                <w:spacing w:val="-1"/>
                <w:sz w:val="24"/>
                <w:szCs w:val="24"/>
              </w:rPr>
              <w:t xml:space="preserve"> </w:t>
            </w:r>
            <w:r w:rsidRPr="00FD56D3">
              <w:rPr>
                <w:sz w:val="24"/>
                <w:szCs w:val="24"/>
              </w:rPr>
              <w:t>одному</w:t>
            </w:r>
            <w:r w:rsidRPr="00FD56D3">
              <w:rPr>
                <w:spacing w:val="-10"/>
                <w:sz w:val="24"/>
                <w:szCs w:val="24"/>
              </w:rPr>
              <w:t xml:space="preserve"> </w:t>
            </w:r>
            <w:r w:rsidRPr="00FD56D3">
              <w:rPr>
                <w:sz w:val="24"/>
                <w:szCs w:val="24"/>
              </w:rPr>
              <w:t>признаку)</w:t>
            </w:r>
            <w:r w:rsidRPr="00FD56D3">
              <w:rPr>
                <w:spacing w:val="-57"/>
                <w:sz w:val="24"/>
                <w:szCs w:val="24"/>
              </w:rPr>
              <w:t xml:space="preserve"> </w:t>
            </w:r>
            <w:r w:rsidRPr="00FD56D3">
              <w:rPr>
                <w:sz w:val="24"/>
                <w:szCs w:val="24"/>
              </w:rPr>
              <w:t>предметов</w:t>
            </w:r>
            <w:r w:rsidRPr="00FD56D3">
              <w:rPr>
                <w:spacing w:val="-2"/>
                <w:sz w:val="24"/>
                <w:szCs w:val="24"/>
              </w:rPr>
              <w:t xml:space="preserve"> </w:t>
            </w:r>
            <w:r w:rsidRPr="00FD56D3">
              <w:rPr>
                <w:sz w:val="24"/>
                <w:szCs w:val="24"/>
              </w:rPr>
              <w:t>по</w:t>
            </w:r>
            <w:r w:rsidRPr="00FD56D3">
              <w:rPr>
                <w:spacing w:val="2"/>
                <w:sz w:val="24"/>
                <w:szCs w:val="24"/>
              </w:rPr>
              <w:t xml:space="preserve"> </w:t>
            </w:r>
            <w:r w:rsidRPr="00FD56D3">
              <w:rPr>
                <w:sz w:val="24"/>
                <w:szCs w:val="24"/>
              </w:rPr>
              <w:t>величине.</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lastRenderedPageBreak/>
              <w:t>13.</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14.10.2025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Повторение изученного материала</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635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b/>
                <w:bCs/>
                <w:iCs/>
                <w:color w:val="000000"/>
                <w:sz w:val="24"/>
                <w:szCs w:val="24"/>
                <w:lang w:eastAsia="ru-RU"/>
              </w:rPr>
              <w:t xml:space="preserve">Количественные представления </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b/>
                <w:bCs/>
                <w:iCs/>
                <w:color w:val="000000"/>
                <w:sz w:val="24"/>
                <w:szCs w:val="24"/>
                <w:lang w:eastAsia="ru-RU"/>
              </w:rPr>
            </w:pPr>
            <w:r w:rsidRPr="00FD56D3">
              <w:rPr>
                <w:b/>
                <w:bCs/>
                <w:iCs/>
                <w:color w:val="000000"/>
                <w:sz w:val="24"/>
                <w:szCs w:val="24"/>
                <w:lang w:eastAsia="ru-RU"/>
              </w:rPr>
              <w:t>8</w:t>
            </w:r>
          </w:p>
        </w:tc>
        <w:tc>
          <w:tcPr>
            <w:tcW w:w="3326" w:type="dxa"/>
            <w:vMerge w:val="restart"/>
            <w:tcBorders>
              <w:top w:val="single" w:sz="6" w:space="0" w:color="00000A"/>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bCs/>
                <w:iCs/>
                <w:color w:val="000000"/>
                <w:sz w:val="24"/>
                <w:szCs w:val="24"/>
              </w:rPr>
            </w:pPr>
            <w:r w:rsidRPr="00FD56D3">
              <w:rPr>
                <w:bCs/>
                <w:iCs/>
                <w:color w:val="000000"/>
                <w:sz w:val="24"/>
                <w:szCs w:val="24"/>
              </w:rPr>
              <w:t>Гражданское воспитание (1.3, 1.6)</w:t>
            </w:r>
          </w:p>
          <w:p w:rsidR="00FD56D3" w:rsidRPr="00FD56D3" w:rsidRDefault="00FD56D3" w:rsidP="00FD56D3">
            <w:pPr>
              <w:widowControl/>
              <w:autoSpaceDE/>
              <w:autoSpaceDN/>
              <w:spacing w:after="166"/>
              <w:rPr>
                <w:bCs/>
                <w:iCs/>
                <w:color w:val="000000"/>
                <w:sz w:val="24"/>
                <w:szCs w:val="24"/>
              </w:rPr>
            </w:pPr>
            <w:r w:rsidRPr="00FD56D3">
              <w:rPr>
                <w:bCs/>
                <w:iCs/>
                <w:color w:val="000000"/>
                <w:sz w:val="24"/>
                <w:szCs w:val="24"/>
              </w:rPr>
              <w:t>Патриотическое воспитание (2.1)</w:t>
            </w:r>
          </w:p>
          <w:p w:rsidR="00FD56D3" w:rsidRPr="00FD56D3" w:rsidRDefault="00FD56D3" w:rsidP="00FD56D3">
            <w:pPr>
              <w:widowControl/>
              <w:autoSpaceDE/>
              <w:autoSpaceDN/>
              <w:spacing w:after="166"/>
              <w:rPr>
                <w:bCs/>
                <w:iCs/>
                <w:color w:val="000000"/>
                <w:sz w:val="24"/>
                <w:szCs w:val="24"/>
              </w:rPr>
            </w:pPr>
            <w:r w:rsidRPr="00FD56D3">
              <w:rPr>
                <w:bCs/>
                <w:iCs/>
                <w:color w:val="000000"/>
                <w:sz w:val="24"/>
                <w:szCs w:val="24"/>
              </w:rPr>
              <w:t>Духовно-нравственное воспитание (3.2, 3.4)</w:t>
            </w:r>
          </w:p>
          <w:p w:rsidR="00FD56D3" w:rsidRPr="00FD56D3" w:rsidRDefault="00FD56D3" w:rsidP="00FD56D3">
            <w:pPr>
              <w:widowControl/>
              <w:autoSpaceDE/>
              <w:autoSpaceDN/>
              <w:spacing w:after="166"/>
              <w:rPr>
                <w:bCs/>
                <w:iCs/>
                <w:color w:val="000000"/>
                <w:sz w:val="24"/>
                <w:szCs w:val="24"/>
              </w:rPr>
            </w:pPr>
            <w:r w:rsidRPr="00FD56D3">
              <w:rPr>
                <w:bCs/>
                <w:iCs/>
                <w:color w:val="000000"/>
                <w:sz w:val="24"/>
                <w:szCs w:val="24"/>
              </w:rPr>
              <w:t>Эстетическое воспитание (4.6)</w:t>
            </w:r>
          </w:p>
          <w:p w:rsidR="00FD56D3" w:rsidRPr="00FD56D3" w:rsidRDefault="00FD56D3" w:rsidP="00FD56D3">
            <w:pPr>
              <w:widowControl/>
              <w:autoSpaceDE/>
              <w:autoSpaceDN/>
              <w:spacing w:after="166"/>
              <w:rPr>
                <w:bCs/>
                <w:iCs/>
                <w:color w:val="000000"/>
                <w:sz w:val="24"/>
                <w:szCs w:val="24"/>
              </w:rPr>
            </w:pPr>
            <w:r w:rsidRPr="00FD56D3">
              <w:rPr>
                <w:bCs/>
                <w:iCs/>
                <w:color w:val="000000"/>
                <w:sz w:val="24"/>
                <w:szCs w:val="24"/>
              </w:rPr>
              <w:t>Экологическое (7.1)</w:t>
            </w:r>
          </w:p>
          <w:p w:rsidR="00FD56D3" w:rsidRPr="00FD56D3" w:rsidRDefault="00FD56D3" w:rsidP="00FD56D3">
            <w:pPr>
              <w:widowControl/>
              <w:autoSpaceDE/>
              <w:autoSpaceDN/>
              <w:spacing w:after="166"/>
              <w:rPr>
                <w:b/>
                <w:bCs/>
                <w:iCs/>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14.</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16.10.2025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ind w:left="104"/>
              <w:rPr>
                <w:sz w:val="24"/>
                <w:szCs w:val="24"/>
              </w:rPr>
            </w:pPr>
            <w:r w:rsidRPr="00FD56D3">
              <w:rPr>
                <w:sz w:val="24"/>
                <w:szCs w:val="24"/>
              </w:rPr>
              <w:t>Нахождение</w:t>
            </w:r>
          </w:p>
          <w:p w:rsidR="00FD56D3" w:rsidRPr="00FD56D3" w:rsidRDefault="00FD56D3" w:rsidP="00FD56D3">
            <w:pPr>
              <w:ind w:left="104"/>
              <w:rPr>
                <w:sz w:val="24"/>
                <w:szCs w:val="24"/>
              </w:rPr>
            </w:pPr>
            <w:r w:rsidRPr="00FD56D3">
              <w:rPr>
                <w:sz w:val="24"/>
                <w:szCs w:val="24"/>
              </w:rPr>
              <w:t>предметов.</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15.</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21.10.2025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ind w:left="104"/>
              <w:rPr>
                <w:sz w:val="24"/>
                <w:szCs w:val="24"/>
              </w:rPr>
            </w:pPr>
            <w:r w:rsidRPr="00FD56D3">
              <w:rPr>
                <w:sz w:val="24"/>
                <w:szCs w:val="24"/>
              </w:rPr>
              <w:t>Объединение</w:t>
            </w:r>
            <w:r w:rsidRPr="00FD56D3">
              <w:rPr>
                <w:spacing w:val="1"/>
                <w:sz w:val="24"/>
                <w:szCs w:val="24"/>
              </w:rPr>
              <w:t xml:space="preserve"> </w:t>
            </w:r>
            <w:r w:rsidRPr="00FD56D3">
              <w:rPr>
                <w:sz w:val="24"/>
                <w:szCs w:val="24"/>
              </w:rPr>
              <w:t>предметов</w:t>
            </w:r>
            <w:r w:rsidRPr="00FD56D3">
              <w:rPr>
                <w:spacing w:val="1"/>
                <w:sz w:val="24"/>
                <w:szCs w:val="24"/>
              </w:rPr>
              <w:t xml:space="preserve"> </w:t>
            </w:r>
            <w:r w:rsidRPr="00FD56D3">
              <w:rPr>
                <w:sz w:val="24"/>
                <w:szCs w:val="24"/>
              </w:rPr>
              <w:t>в</w:t>
            </w:r>
            <w:r w:rsidRPr="00FD56D3">
              <w:rPr>
                <w:spacing w:val="1"/>
                <w:sz w:val="24"/>
                <w:szCs w:val="24"/>
              </w:rPr>
              <w:t xml:space="preserve"> </w:t>
            </w:r>
            <w:r w:rsidRPr="00FD56D3">
              <w:rPr>
                <w:sz w:val="24"/>
                <w:szCs w:val="24"/>
              </w:rPr>
              <w:t>единое</w:t>
            </w:r>
            <w:r w:rsidRPr="00FD56D3">
              <w:rPr>
                <w:spacing w:val="-57"/>
                <w:sz w:val="24"/>
                <w:szCs w:val="24"/>
              </w:rPr>
              <w:t xml:space="preserve"> </w:t>
            </w:r>
            <w:r w:rsidRPr="00FD56D3">
              <w:rPr>
                <w:sz w:val="24"/>
                <w:szCs w:val="24"/>
              </w:rPr>
              <w:t>множество.</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16.</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23.10.2025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tabs>
                <w:tab w:val="left" w:pos="1596"/>
                <w:tab w:val="left" w:pos="2910"/>
              </w:tabs>
              <w:ind w:left="104" w:right="101"/>
              <w:rPr>
                <w:sz w:val="24"/>
                <w:szCs w:val="24"/>
              </w:rPr>
            </w:pPr>
            <w:r w:rsidRPr="00FD56D3">
              <w:rPr>
                <w:sz w:val="24"/>
                <w:szCs w:val="24"/>
              </w:rPr>
              <w:t>Сравнение и</w:t>
            </w:r>
            <w:r w:rsidRPr="00FD56D3">
              <w:rPr>
                <w:spacing w:val="1"/>
                <w:sz w:val="24"/>
                <w:szCs w:val="24"/>
              </w:rPr>
              <w:t xml:space="preserve"> </w:t>
            </w:r>
            <w:r w:rsidRPr="00FD56D3">
              <w:rPr>
                <w:sz w:val="24"/>
                <w:szCs w:val="24"/>
              </w:rPr>
              <w:t>различение</w:t>
            </w:r>
            <w:r w:rsidRPr="00FD56D3">
              <w:rPr>
                <w:spacing w:val="1"/>
                <w:sz w:val="24"/>
                <w:szCs w:val="24"/>
              </w:rPr>
              <w:t xml:space="preserve"> </w:t>
            </w:r>
            <w:r w:rsidRPr="00FD56D3">
              <w:rPr>
                <w:sz w:val="24"/>
                <w:szCs w:val="24"/>
              </w:rPr>
              <w:t>множеств.</w:t>
            </w:r>
            <w:r w:rsidRPr="00FD56D3">
              <w:rPr>
                <w:spacing w:val="-57"/>
                <w:sz w:val="24"/>
                <w:szCs w:val="24"/>
              </w:rPr>
              <w:t xml:space="preserve"> </w:t>
            </w:r>
            <w:r w:rsidRPr="00FD56D3">
              <w:rPr>
                <w:sz w:val="24"/>
                <w:szCs w:val="24"/>
              </w:rPr>
              <w:t>Различение</w:t>
            </w:r>
            <w:r w:rsidRPr="00FD56D3">
              <w:rPr>
                <w:sz w:val="24"/>
                <w:szCs w:val="24"/>
              </w:rPr>
              <w:tab/>
              <w:t>множеств</w:t>
            </w:r>
            <w:r w:rsidRPr="00FD56D3">
              <w:rPr>
                <w:sz w:val="24"/>
                <w:szCs w:val="24"/>
              </w:rPr>
              <w:tab/>
            </w:r>
            <w:r w:rsidRPr="00FD56D3">
              <w:rPr>
                <w:spacing w:val="-1"/>
                <w:sz w:val="24"/>
                <w:szCs w:val="24"/>
              </w:rPr>
              <w:t>("один",</w:t>
            </w:r>
          </w:p>
          <w:p w:rsidR="00FD56D3" w:rsidRPr="00FD56D3" w:rsidRDefault="00FD56D3" w:rsidP="00FD56D3">
            <w:pPr>
              <w:ind w:left="104"/>
              <w:rPr>
                <w:sz w:val="24"/>
                <w:szCs w:val="24"/>
              </w:rPr>
            </w:pPr>
            <w:r w:rsidRPr="00FD56D3">
              <w:rPr>
                <w:sz w:val="24"/>
                <w:szCs w:val="24"/>
              </w:rPr>
              <w:t>"много", "мало",</w:t>
            </w:r>
            <w:r w:rsidRPr="00FD56D3">
              <w:rPr>
                <w:spacing w:val="-4"/>
                <w:sz w:val="24"/>
                <w:szCs w:val="24"/>
              </w:rPr>
              <w:t xml:space="preserve"> </w:t>
            </w:r>
            <w:r w:rsidRPr="00FD56D3">
              <w:rPr>
                <w:sz w:val="24"/>
                <w:szCs w:val="24"/>
              </w:rPr>
              <w:t>"пусто").</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17.</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06.11.2025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tabs>
                <w:tab w:val="left" w:pos="2748"/>
              </w:tabs>
              <w:ind w:left="104"/>
              <w:rPr>
                <w:sz w:val="24"/>
                <w:szCs w:val="24"/>
              </w:rPr>
            </w:pPr>
            <w:r w:rsidRPr="00FD56D3">
              <w:rPr>
                <w:sz w:val="24"/>
                <w:szCs w:val="24"/>
              </w:rPr>
              <w:t>Преобразование</w:t>
            </w:r>
            <w:r w:rsidRPr="00FD56D3">
              <w:rPr>
                <w:sz w:val="24"/>
                <w:szCs w:val="24"/>
              </w:rPr>
              <w:tab/>
              <w:t>множеств</w:t>
            </w:r>
          </w:p>
          <w:p w:rsidR="00FD56D3" w:rsidRPr="00FD56D3" w:rsidRDefault="00FD56D3" w:rsidP="00FD56D3">
            <w:pPr>
              <w:tabs>
                <w:tab w:val="left" w:pos="2417"/>
              </w:tabs>
              <w:ind w:left="104" w:right="100"/>
              <w:rPr>
                <w:sz w:val="24"/>
                <w:szCs w:val="24"/>
              </w:rPr>
            </w:pPr>
            <w:r w:rsidRPr="00FD56D3">
              <w:rPr>
                <w:sz w:val="24"/>
                <w:szCs w:val="24"/>
              </w:rPr>
              <w:t>(увеличение,</w:t>
            </w:r>
            <w:r w:rsidRPr="00FD56D3">
              <w:rPr>
                <w:sz w:val="24"/>
                <w:szCs w:val="24"/>
              </w:rPr>
              <w:tab/>
            </w:r>
            <w:r w:rsidRPr="00FD56D3">
              <w:rPr>
                <w:spacing w:val="-1"/>
                <w:sz w:val="24"/>
                <w:szCs w:val="24"/>
              </w:rPr>
              <w:t>уменьшение,</w:t>
            </w:r>
            <w:r w:rsidRPr="00FD56D3">
              <w:rPr>
                <w:spacing w:val="-57"/>
                <w:sz w:val="24"/>
                <w:szCs w:val="24"/>
              </w:rPr>
              <w:t xml:space="preserve"> </w:t>
            </w:r>
            <w:r w:rsidRPr="00FD56D3">
              <w:rPr>
                <w:sz w:val="24"/>
                <w:szCs w:val="24"/>
              </w:rPr>
              <w:t>уравнивание множеств)</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18.</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11.11.2025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ind w:left="104"/>
              <w:rPr>
                <w:sz w:val="24"/>
                <w:szCs w:val="24"/>
              </w:rPr>
            </w:pPr>
            <w:r w:rsidRPr="00FD56D3">
              <w:rPr>
                <w:sz w:val="24"/>
                <w:szCs w:val="24"/>
              </w:rPr>
              <w:t>Пересчет</w:t>
            </w:r>
            <w:r w:rsidRPr="00FD56D3">
              <w:rPr>
                <w:spacing w:val="33"/>
                <w:sz w:val="24"/>
                <w:szCs w:val="24"/>
              </w:rPr>
              <w:t xml:space="preserve"> </w:t>
            </w:r>
            <w:r w:rsidRPr="00FD56D3">
              <w:rPr>
                <w:sz w:val="24"/>
                <w:szCs w:val="24"/>
              </w:rPr>
              <w:t>предметов</w:t>
            </w:r>
            <w:r w:rsidRPr="00FD56D3">
              <w:rPr>
                <w:spacing w:val="89"/>
                <w:sz w:val="24"/>
                <w:szCs w:val="24"/>
              </w:rPr>
              <w:t xml:space="preserve"> </w:t>
            </w:r>
            <w:r w:rsidRPr="00FD56D3">
              <w:rPr>
                <w:sz w:val="24"/>
                <w:szCs w:val="24"/>
              </w:rPr>
              <w:t>по</w:t>
            </w:r>
            <w:r w:rsidRPr="00FD56D3">
              <w:rPr>
                <w:spacing w:val="92"/>
                <w:sz w:val="24"/>
                <w:szCs w:val="24"/>
              </w:rPr>
              <w:t xml:space="preserve"> </w:t>
            </w:r>
            <w:r w:rsidRPr="00FD56D3">
              <w:rPr>
                <w:sz w:val="24"/>
                <w:szCs w:val="24"/>
              </w:rPr>
              <w:t>единице.</w:t>
            </w:r>
          </w:p>
          <w:p w:rsidR="00FD56D3" w:rsidRPr="00FD56D3" w:rsidRDefault="00FD56D3" w:rsidP="00FD56D3">
            <w:pPr>
              <w:ind w:left="104"/>
              <w:rPr>
                <w:sz w:val="24"/>
                <w:szCs w:val="24"/>
              </w:rPr>
            </w:pPr>
            <w:r w:rsidRPr="00FD56D3">
              <w:rPr>
                <w:sz w:val="24"/>
                <w:szCs w:val="24"/>
              </w:rPr>
              <w:t>Узнавание</w:t>
            </w:r>
            <w:r w:rsidRPr="00FD56D3">
              <w:rPr>
                <w:spacing w:val="-4"/>
                <w:sz w:val="24"/>
                <w:szCs w:val="24"/>
              </w:rPr>
              <w:t xml:space="preserve"> </w:t>
            </w:r>
            <w:r w:rsidRPr="00FD56D3">
              <w:rPr>
                <w:sz w:val="24"/>
                <w:szCs w:val="24"/>
              </w:rPr>
              <w:t>цифр.</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19.</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13.11.2025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tabs>
                <w:tab w:val="left" w:pos="1142"/>
              </w:tabs>
              <w:ind w:left="104" w:right="80"/>
              <w:rPr>
                <w:sz w:val="24"/>
                <w:szCs w:val="24"/>
              </w:rPr>
            </w:pPr>
            <w:r w:rsidRPr="00FD56D3">
              <w:rPr>
                <w:sz w:val="24"/>
                <w:szCs w:val="24"/>
              </w:rPr>
              <w:t>Счет</w:t>
            </w:r>
            <w:r w:rsidRPr="00FD56D3">
              <w:rPr>
                <w:sz w:val="24"/>
                <w:szCs w:val="24"/>
              </w:rPr>
              <w:tab/>
              <w:t>равными</w:t>
            </w:r>
            <w:r w:rsidRPr="00FD56D3">
              <w:rPr>
                <w:spacing w:val="1"/>
                <w:sz w:val="24"/>
                <w:szCs w:val="24"/>
              </w:rPr>
              <w:t xml:space="preserve"> </w:t>
            </w:r>
            <w:r w:rsidRPr="00FD56D3">
              <w:rPr>
                <w:sz w:val="24"/>
                <w:szCs w:val="24"/>
              </w:rPr>
              <w:t>группами</w:t>
            </w:r>
            <w:r w:rsidRPr="00FD56D3">
              <w:rPr>
                <w:spacing w:val="-3"/>
                <w:sz w:val="24"/>
                <w:szCs w:val="24"/>
              </w:rPr>
              <w:t xml:space="preserve"> </w:t>
            </w:r>
            <w:r w:rsidRPr="00FD56D3">
              <w:rPr>
                <w:sz w:val="24"/>
                <w:szCs w:val="24"/>
              </w:rPr>
              <w:t>(по</w:t>
            </w:r>
            <w:r w:rsidRPr="00FD56D3">
              <w:rPr>
                <w:spacing w:val="-1"/>
                <w:sz w:val="24"/>
                <w:szCs w:val="24"/>
              </w:rPr>
              <w:t xml:space="preserve"> </w:t>
            </w:r>
            <w:r w:rsidRPr="00FD56D3">
              <w:rPr>
                <w:sz w:val="24"/>
                <w:szCs w:val="24"/>
              </w:rPr>
              <w:t>2,</w:t>
            </w:r>
            <w:r w:rsidRPr="00FD56D3">
              <w:rPr>
                <w:spacing w:val="-2"/>
                <w:sz w:val="24"/>
                <w:szCs w:val="24"/>
              </w:rPr>
              <w:t xml:space="preserve"> </w:t>
            </w:r>
            <w:r w:rsidRPr="00FD56D3">
              <w:rPr>
                <w:sz w:val="24"/>
                <w:szCs w:val="24"/>
              </w:rPr>
              <w:t>по</w:t>
            </w:r>
            <w:r w:rsidRPr="00FD56D3">
              <w:rPr>
                <w:spacing w:val="-4"/>
                <w:sz w:val="24"/>
                <w:szCs w:val="24"/>
              </w:rPr>
              <w:t xml:space="preserve"> </w:t>
            </w:r>
            <w:r w:rsidRPr="00FD56D3">
              <w:rPr>
                <w:sz w:val="24"/>
                <w:szCs w:val="24"/>
              </w:rPr>
              <w:t>3).</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20.</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18.11.2025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ind w:left="104"/>
              <w:rPr>
                <w:sz w:val="24"/>
                <w:szCs w:val="24"/>
              </w:rPr>
            </w:pPr>
            <w:r w:rsidRPr="00FD56D3">
              <w:rPr>
                <w:sz w:val="24"/>
                <w:szCs w:val="24"/>
              </w:rPr>
              <w:t>Соотнесение</w:t>
            </w:r>
            <w:r w:rsidRPr="00FD56D3">
              <w:rPr>
                <w:spacing w:val="-13"/>
                <w:sz w:val="24"/>
                <w:szCs w:val="24"/>
              </w:rPr>
              <w:t xml:space="preserve"> </w:t>
            </w:r>
            <w:r w:rsidRPr="00FD56D3">
              <w:rPr>
                <w:sz w:val="24"/>
                <w:szCs w:val="24"/>
              </w:rPr>
              <w:t>количества</w:t>
            </w:r>
            <w:r w:rsidRPr="00FD56D3">
              <w:rPr>
                <w:spacing w:val="-8"/>
                <w:sz w:val="24"/>
                <w:szCs w:val="24"/>
              </w:rPr>
              <w:t xml:space="preserve"> </w:t>
            </w:r>
            <w:r w:rsidRPr="00FD56D3">
              <w:rPr>
                <w:sz w:val="24"/>
                <w:szCs w:val="24"/>
              </w:rPr>
              <w:t>предметов</w:t>
            </w:r>
          </w:p>
          <w:p w:rsidR="00FD56D3" w:rsidRPr="00FD56D3" w:rsidRDefault="00FD56D3" w:rsidP="00FD56D3">
            <w:pPr>
              <w:tabs>
                <w:tab w:val="left" w:pos="483"/>
                <w:tab w:val="left" w:pos="1562"/>
                <w:tab w:val="left" w:pos="3164"/>
              </w:tabs>
              <w:ind w:left="104" w:right="98"/>
              <w:rPr>
                <w:sz w:val="24"/>
                <w:szCs w:val="24"/>
              </w:rPr>
            </w:pPr>
            <w:r w:rsidRPr="00FD56D3">
              <w:rPr>
                <w:sz w:val="24"/>
                <w:szCs w:val="24"/>
              </w:rPr>
              <w:t>с</w:t>
            </w:r>
            <w:r w:rsidRPr="00FD56D3">
              <w:rPr>
                <w:sz w:val="24"/>
                <w:szCs w:val="24"/>
              </w:rPr>
              <w:tab/>
              <w:t>числом.</w:t>
            </w:r>
            <w:r w:rsidRPr="00FD56D3">
              <w:rPr>
                <w:sz w:val="24"/>
                <w:szCs w:val="24"/>
              </w:rPr>
              <w:tab/>
              <w:t>Обозначение</w:t>
            </w:r>
            <w:r w:rsidRPr="00FD56D3">
              <w:rPr>
                <w:sz w:val="24"/>
                <w:szCs w:val="24"/>
              </w:rPr>
              <w:tab/>
            </w:r>
            <w:r w:rsidRPr="00FD56D3">
              <w:rPr>
                <w:spacing w:val="-1"/>
                <w:sz w:val="24"/>
                <w:szCs w:val="24"/>
              </w:rPr>
              <w:t>числа</w:t>
            </w:r>
            <w:r w:rsidRPr="00FD56D3">
              <w:rPr>
                <w:spacing w:val="-57"/>
                <w:sz w:val="24"/>
                <w:szCs w:val="24"/>
              </w:rPr>
              <w:t xml:space="preserve"> </w:t>
            </w:r>
            <w:r w:rsidRPr="00FD56D3">
              <w:rPr>
                <w:sz w:val="24"/>
                <w:szCs w:val="24"/>
              </w:rPr>
              <w:t>цифрой.</w:t>
            </w:r>
            <w:r w:rsidRPr="00FD56D3">
              <w:rPr>
                <w:spacing w:val="2"/>
                <w:sz w:val="24"/>
                <w:szCs w:val="24"/>
              </w:rPr>
              <w:t xml:space="preserve"> </w:t>
            </w:r>
            <w:r w:rsidRPr="00FD56D3">
              <w:rPr>
                <w:sz w:val="24"/>
                <w:szCs w:val="24"/>
              </w:rPr>
              <w:t>Написание цифры.</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21.</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20.11.2025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ind w:left="104"/>
              <w:rPr>
                <w:sz w:val="24"/>
                <w:szCs w:val="24"/>
              </w:rPr>
            </w:pPr>
            <w:r w:rsidRPr="00FD56D3">
              <w:rPr>
                <w:sz w:val="24"/>
                <w:szCs w:val="24"/>
              </w:rPr>
              <w:t>Знание</w:t>
            </w:r>
            <w:r w:rsidRPr="00FD56D3">
              <w:rPr>
                <w:spacing w:val="18"/>
                <w:sz w:val="24"/>
                <w:szCs w:val="24"/>
              </w:rPr>
              <w:t xml:space="preserve"> </w:t>
            </w:r>
            <w:r w:rsidRPr="00FD56D3">
              <w:rPr>
                <w:sz w:val="24"/>
                <w:szCs w:val="24"/>
              </w:rPr>
              <w:t>отрезка</w:t>
            </w:r>
            <w:r w:rsidRPr="00FD56D3">
              <w:rPr>
                <w:spacing w:val="19"/>
                <w:sz w:val="24"/>
                <w:szCs w:val="24"/>
              </w:rPr>
              <w:t xml:space="preserve"> </w:t>
            </w:r>
            <w:r w:rsidRPr="00FD56D3">
              <w:rPr>
                <w:sz w:val="24"/>
                <w:szCs w:val="24"/>
              </w:rPr>
              <w:t>числового</w:t>
            </w:r>
            <w:r w:rsidRPr="00FD56D3">
              <w:rPr>
                <w:spacing w:val="23"/>
                <w:sz w:val="24"/>
                <w:szCs w:val="24"/>
              </w:rPr>
              <w:t xml:space="preserve"> </w:t>
            </w:r>
            <w:r w:rsidRPr="00FD56D3">
              <w:rPr>
                <w:sz w:val="24"/>
                <w:szCs w:val="24"/>
              </w:rPr>
              <w:t>ряда</w:t>
            </w:r>
            <w:r w:rsidRPr="00FD56D3">
              <w:rPr>
                <w:spacing w:val="19"/>
                <w:sz w:val="24"/>
                <w:szCs w:val="24"/>
              </w:rPr>
              <w:t xml:space="preserve"> </w:t>
            </w:r>
            <w:r w:rsidRPr="00FD56D3">
              <w:rPr>
                <w:sz w:val="24"/>
                <w:szCs w:val="24"/>
              </w:rPr>
              <w:t>1</w:t>
            </w:r>
            <w:r w:rsidRPr="00FD56D3">
              <w:rPr>
                <w:spacing w:val="22"/>
                <w:sz w:val="24"/>
                <w:szCs w:val="24"/>
              </w:rPr>
              <w:t xml:space="preserve"> </w:t>
            </w:r>
            <w:r w:rsidRPr="00FD56D3">
              <w:rPr>
                <w:sz w:val="24"/>
                <w:szCs w:val="24"/>
              </w:rPr>
              <w:t>–</w:t>
            </w:r>
          </w:p>
          <w:p w:rsidR="00FD56D3" w:rsidRPr="00FD56D3" w:rsidRDefault="00FD56D3" w:rsidP="00FD56D3">
            <w:pPr>
              <w:ind w:left="104"/>
              <w:rPr>
                <w:sz w:val="24"/>
                <w:szCs w:val="24"/>
              </w:rPr>
            </w:pPr>
            <w:r w:rsidRPr="00FD56D3">
              <w:rPr>
                <w:sz w:val="24"/>
                <w:szCs w:val="24"/>
              </w:rPr>
              <w:t>3.</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635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b/>
                <w:bCs/>
                <w:iCs/>
                <w:color w:val="000000"/>
                <w:sz w:val="24"/>
                <w:szCs w:val="24"/>
                <w:lang w:eastAsia="ru-RU"/>
              </w:rPr>
              <w:t xml:space="preserve">Временные представления </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b/>
                <w:bCs/>
                <w:iCs/>
                <w:color w:val="000000"/>
                <w:sz w:val="24"/>
                <w:szCs w:val="24"/>
                <w:lang w:eastAsia="ru-RU"/>
              </w:rPr>
            </w:pPr>
            <w:r w:rsidRPr="00FD56D3">
              <w:rPr>
                <w:b/>
                <w:bCs/>
                <w:iCs/>
                <w:color w:val="000000"/>
                <w:sz w:val="24"/>
                <w:szCs w:val="24"/>
                <w:lang w:eastAsia="ru-RU"/>
              </w:rPr>
              <w:t>9</w:t>
            </w:r>
          </w:p>
        </w:tc>
        <w:tc>
          <w:tcPr>
            <w:tcW w:w="3326" w:type="dxa"/>
            <w:vMerge w:val="restart"/>
            <w:tcBorders>
              <w:top w:val="single" w:sz="6" w:space="0" w:color="00000A"/>
              <w:left w:val="single" w:sz="6" w:space="0" w:color="00000A"/>
              <w:right w:val="single" w:sz="6" w:space="0" w:color="00000A"/>
            </w:tcBorders>
            <w:shd w:val="clear" w:color="auto" w:fill="FFFFFF"/>
          </w:tcPr>
          <w:p w:rsidR="00FD56D3" w:rsidRPr="00FD56D3" w:rsidRDefault="00FD56D3" w:rsidP="00FD56D3">
            <w:pPr>
              <w:widowControl/>
              <w:autoSpaceDE/>
              <w:autoSpaceDN/>
              <w:rPr>
                <w:rFonts w:eastAsia="Calibri"/>
                <w:sz w:val="24"/>
                <w:szCs w:val="24"/>
              </w:rPr>
            </w:pPr>
            <w:r w:rsidRPr="00FD56D3">
              <w:rPr>
                <w:rFonts w:eastAsia="Calibri"/>
                <w:sz w:val="24"/>
                <w:szCs w:val="24"/>
              </w:rPr>
              <w:t>Гражданское воспитание: (1.5, 1.6)</w:t>
            </w:r>
          </w:p>
          <w:p w:rsidR="00FD56D3" w:rsidRPr="00FD56D3" w:rsidRDefault="00FD56D3" w:rsidP="00FD56D3">
            <w:pPr>
              <w:widowControl/>
              <w:autoSpaceDE/>
              <w:autoSpaceDN/>
              <w:rPr>
                <w:rFonts w:eastAsia="Calibri"/>
                <w:sz w:val="24"/>
                <w:szCs w:val="24"/>
              </w:rPr>
            </w:pPr>
          </w:p>
          <w:p w:rsidR="00FD56D3" w:rsidRPr="00FD56D3" w:rsidRDefault="00FD56D3" w:rsidP="00FD56D3">
            <w:pPr>
              <w:widowControl/>
              <w:autoSpaceDE/>
              <w:autoSpaceDN/>
              <w:rPr>
                <w:rFonts w:eastAsia="Calibri"/>
                <w:sz w:val="24"/>
                <w:szCs w:val="24"/>
              </w:rPr>
            </w:pPr>
            <w:r w:rsidRPr="00FD56D3">
              <w:rPr>
                <w:rFonts w:eastAsia="Calibri"/>
                <w:sz w:val="24"/>
                <w:szCs w:val="24"/>
              </w:rPr>
              <w:t>Патриотическое воспитание (2.4.)</w:t>
            </w:r>
          </w:p>
          <w:p w:rsidR="00FD56D3" w:rsidRPr="00FD56D3" w:rsidRDefault="00FD56D3" w:rsidP="00FD56D3">
            <w:pPr>
              <w:widowControl/>
              <w:autoSpaceDE/>
              <w:autoSpaceDN/>
              <w:rPr>
                <w:rFonts w:eastAsia="Calibri"/>
                <w:sz w:val="24"/>
                <w:szCs w:val="24"/>
              </w:rPr>
            </w:pPr>
          </w:p>
          <w:p w:rsidR="00FD56D3" w:rsidRPr="00FD56D3" w:rsidRDefault="00FD56D3" w:rsidP="00FD56D3">
            <w:pPr>
              <w:widowControl/>
              <w:autoSpaceDE/>
              <w:autoSpaceDN/>
              <w:rPr>
                <w:rFonts w:eastAsia="Calibri"/>
                <w:sz w:val="24"/>
                <w:szCs w:val="24"/>
              </w:rPr>
            </w:pPr>
            <w:r w:rsidRPr="00FD56D3">
              <w:rPr>
                <w:rFonts w:eastAsia="Calibri"/>
                <w:sz w:val="24"/>
                <w:szCs w:val="24"/>
              </w:rPr>
              <w:t>Эстетическое (4.4, 4.6)</w:t>
            </w:r>
          </w:p>
          <w:p w:rsidR="00FD56D3" w:rsidRPr="00FD56D3" w:rsidRDefault="00FD56D3" w:rsidP="00FD56D3">
            <w:pPr>
              <w:widowControl/>
              <w:autoSpaceDE/>
              <w:autoSpaceDN/>
              <w:spacing w:after="166"/>
              <w:rPr>
                <w:rFonts w:eastAsia="Calibri"/>
                <w:sz w:val="24"/>
                <w:szCs w:val="24"/>
              </w:rPr>
            </w:pPr>
          </w:p>
          <w:p w:rsidR="00FD56D3" w:rsidRPr="00FD56D3" w:rsidRDefault="00FD56D3" w:rsidP="00FD56D3">
            <w:pPr>
              <w:widowControl/>
              <w:autoSpaceDE/>
              <w:autoSpaceDN/>
              <w:spacing w:after="166"/>
              <w:rPr>
                <w:b/>
                <w:bCs/>
                <w:iCs/>
                <w:color w:val="000000"/>
                <w:sz w:val="24"/>
                <w:szCs w:val="24"/>
                <w:lang w:eastAsia="ru-RU"/>
              </w:rPr>
            </w:pPr>
            <w:r w:rsidRPr="00FD56D3">
              <w:rPr>
                <w:rFonts w:eastAsia="Calibri"/>
                <w:sz w:val="24"/>
                <w:szCs w:val="24"/>
              </w:rPr>
              <w:t>Трудовое (6.1)</w:t>
            </w: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22.</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25.11.2025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Времена года</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23.</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27.11.2025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Времена года</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24.</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02.12.2025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 xml:space="preserve">Сутки </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25.</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04.12.2025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Сутки</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26.</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09.12.2025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Промежутки времени</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27.</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11.12.2025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b/>
                <w:color w:val="000000"/>
                <w:sz w:val="24"/>
                <w:szCs w:val="24"/>
                <w:lang w:eastAsia="ru-RU"/>
              </w:rPr>
            </w:pPr>
            <w:r w:rsidRPr="00FD56D3">
              <w:rPr>
                <w:color w:val="000000"/>
                <w:sz w:val="24"/>
                <w:szCs w:val="24"/>
                <w:lang w:eastAsia="ru-RU"/>
              </w:rPr>
              <w:t>Промежутки времени</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28.</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16.12.2025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Определение времени по часам</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lastRenderedPageBreak/>
              <w:t>29.</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18.12.2025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Определение времени по часам</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lastRenderedPageBreak/>
              <w:t>30.</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23.12.2025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Повторение изученного материала</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635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rFonts w:eastAsia="Calibri"/>
                <w:b/>
                <w:bCs/>
                <w:color w:val="000000"/>
                <w:sz w:val="24"/>
                <w:szCs w:val="24"/>
                <w:shd w:val="clear" w:color="auto" w:fill="FFFFFF"/>
              </w:rPr>
              <w:t>Пространственные представления (в пространстве)</w:t>
            </w:r>
            <w:r w:rsidRPr="00FD56D3">
              <w:rPr>
                <w:b/>
                <w:bCs/>
                <w:i/>
                <w:iCs/>
                <w:color w:val="000000"/>
                <w:sz w:val="24"/>
                <w:szCs w:val="24"/>
                <w:lang w:eastAsia="ru-RU"/>
              </w:rPr>
              <w:t xml:space="preserve">  </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b/>
                <w:bCs/>
                <w:color w:val="000000"/>
                <w:sz w:val="24"/>
                <w:szCs w:val="24"/>
                <w:shd w:val="clear" w:color="auto" w:fill="FFFFFF"/>
              </w:rPr>
            </w:pPr>
            <w:r w:rsidRPr="00FD56D3">
              <w:rPr>
                <w:rFonts w:eastAsia="Calibri"/>
                <w:b/>
                <w:bCs/>
                <w:color w:val="000000"/>
                <w:sz w:val="24"/>
                <w:szCs w:val="24"/>
                <w:shd w:val="clear" w:color="auto" w:fill="FFFFFF"/>
              </w:rPr>
              <w:t>6</w:t>
            </w:r>
          </w:p>
        </w:tc>
        <w:tc>
          <w:tcPr>
            <w:tcW w:w="3326" w:type="dxa"/>
            <w:vMerge w:val="restart"/>
            <w:tcBorders>
              <w:top w:val="single" w:sz="6" w:space="0" w:color="00000A"/>
              <w:left w:val="single" w:sz="6" w:space="0" w:color="00000A"/>
              <w:right w:val="single" w:sz="6" w:space="0" w:color="00000A"/>
            </w:tcBorders>
            <w:shd w:val="clear" w:color="auto" w:fill="FFFFFF"/>
          </w:tcPr>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Гражданское</w:t>
            </w: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воспитание (1.4)</w:t>
            </w:r>
          </w:p>
          <w:p w:rsidR="00FD56D3" w:rsidRPr="00FD56D3" w:rsidRDefault="00FD56D3" w:rsidP="00FD56D3">
            <w:pPr>
              <w:widowControl/>
              <w:shd w:val="clear" w:color="auto" w:fill="FFFFFF"/>
              <w:autoSpaceDE/>
              <w:autoSpaceDN/>
              <w:rPr>
                <w:color w:val="000000"/>
                <w:sz w:val="24"/>
                <w:szCs w:val="24"/>
              </w:rPr>
            </w:pP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Патриотическое</w:t>
            </w: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воспитание(2.2,2.5)</w:t>
            </w:r>
          </w:p>
          <w:p w:rsidR="00FD56D3" w:rsidRPr="00FD56D3" w:rsidRDefault="00FD56D3" w:rsidP="00FD56D3">
            <w:pPr>
              <w:widowControl/>
              <w:shd w:val="clear" w:color="auto" w:fill="FFFFFF"/>
              <w:autoSpaceDE/>
              <w:autoSpaceDN/>
              <w:rPr>
                <w:color w:val="000000"/>
                <w:sz w:val="24"/>
                <w:szCs w:val="24"/>
              </w:rPr>
            </w:pP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Духовно-нравственное</w:t>
            </w: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воспитание (3.1, 3.2)</w:t>
            </w:r>
          </w:p>
          <w:p w:rsidR="00FD56D3" w:rsidRPr="00FD56D3" w:rsidRDefault="00FD56D3" w:rsidP="00FD56D3">
            <w:pPr>
              <w:widowControl/>
              <w:shd w:val="clear" w:color="auto" w:fill="FFFFFF"/>
              <w:autoSpaceDE/>
              <w:autoSpaceDN/>
              <w:rPr>
                <w:color w:val="000000"/>
                <w:sz w:val="24"/>
                <w:szCs w:val="24"/>
              </w:rPr>
            </w:pP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Трудовое воспитание</w:t>
            </w: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(6.1,6.2)</w:t>
            </w:r>
          </w:p>
          <w:p w:rsidR="00FD56D3" w:rsidRPr="00FD56D3" w:rsidRDefault="00FD56D3" w:rsidP="00FD56D3">
            <w:pPr>
              <w:widowControl/>
              <w:autoSpaceDE/>
              <w:autoSpaceDN/>
              <w:spacing w:after="166"/>
              <w:rPr>
                <w:rFonts w:eastAsia="Calibri"/>
                <w:b/>
                <w:bCs/>
                <w:color w:val="000000"/>
                <w:sz w:val="24"/>
                <w:szCs w:val="24"/>
                <w:shd w:val="clear" w:color="auto" w:fill="FFFFFF"/>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31.</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25.12.2025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ind w:left="104" w:right="165"/>
              <w:rPr>
                <w:sz w:val="24"/>
                <w:szCs w:val="24"/>
              </w:rPr>
            </w:pPr>
            <w:r w:rsidRPr="00FD56D3">
              <w:rPr>
                <w:sz w:val="24"/>
                <w:szCs w:val="24"/>
              </w:rPr>
              <w:t>Ориентация в пространственном</w:t>
            </w:r>
            <w:r w:rsidRPr="00FD56D3">
              <w:rPr>
                <w:spacing w:val="1"/>
                <w:sz w:val="24"/>
                <w:szCs w:val="24"/>
              </w:rPr>
              <w:t xml:space="preserve"> </w:t>
            </w:r>
            <w:r w:rsidRPr="00FD56D3">
              <w:rPr>
                <w:sz w:val="24"/>
                <w:szCs w:val="24"/>
              </w:rPr>
              <w:t>расположении частей</w:t>
            </w:r>
            <w:r w:rsidRPr="00FD56D3">
              <w:rPr>
                <w:spacing w:val="-3"/>
                <w:sz w:val="24"/>
                <w:szCs w:val="24"/>
              </w:rPr>
              <w:t xml:space="preserve"> </w:t>
            </w:r>
            <w:r w:rsidRPr="00FD56D3">
              <w:rPr>
                <w:sz w:val="24"/>
                <w:szCs w:val="24"/>
              </w:rPr>
              <w:t>тела</w:t>
            </w:r>
            <w:r w:rsidRPr="00FD56D3">
              <w:rPr>
                <w:spacing w:val="-1"/>
                <w:sz w:val="24"/>
                <w:szCs w:val="24"/>
              </w:rPr>
              <w:t xml:space="preserve"> </w:t>
            </w:r>
            <w:r w:rsidRPr="00FD56D3">
              <w:rPr>
                <w:sz w:val="24"/>
                <w:szCs w:val="24"/>
              </w:rPr>
              <w:t>на</w:t>
            </w:r>
            <w:r w:rsidRPr="00FD56D3">
              <w:rPr>
                <w:spacing w:val="-6"/>
                <w:sz w:val="24"/>
                <w:szCs w:val="24"/>
              </w:rPr>
              <w:t xml:space="preserve"> </w:t>
            </w:r>
            <w:r w:rsidRPr="00FD56D3">
              <w:rPr>
                <w:sz w:val="24"/>
                <w:szCs w:val="24"/>
              </w:rPr>
              <w:t>себе.</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32.</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30.12.2025</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ind w:left="104" w:right="165"/>
              <w:rPr>
                <w:sz w:val="24"/>
                <w:szCs w:val="24"/>
              </w:rPr>
            </w:pPr>
            <w:r w:rsidRPr="00FD56D3">
              <w:rPr>
                <w:sz w:val="24"/>
                <w:szCs w:val="24"/>
              </w:rPr>
              <w:t>Ориентировка</w:t>
            </w:r>
            <w:r w:rsidRPr="00FD56D3">
              <w:rPr>
                <w:spacing w:val="1"/>
                <w:sz w:val="24"/>
                <w:szCs w:val="24"/>
              </w:rPr>
              <w:t xml:space="preserve"> </w:t>
            </w:r>
            <w:r w:rsidRPr="00FD56D3">
              <w:rPr>
                <w:sz w:val="24"/>
                <w:szCs w:val="24"/>
              </w:rPr>
              <w:t>в</w:t>
            </w:r>
            <w:r w:rsidRPr="00FD56D3">
              <w:rPr>
                <w:spacing w:val="1"/>
                <w:sz w:val="24"/>
                <w:szCs w:val="24"/>
              </w:rPr>
              <w:t xml:space="preserve"> </w:t>
            </w:r>
            <w:r w:rsidRPr="00FD56D3">
              <w:rPr>
                <w:sz w:val="24"/>
                <w:szCs w:val="24"/>
              </w:rPr>
              <w:t>пространстве:</w:t>
            </w:r>
            <w:r w:rsidRPr="00FD56D3">
              <w:rPr>
                <w:spacing w:val="1"/>
                <w:sz w:val="24"/>
                <w:szCs w:val="24"/>
              </w:rPr>
              <w:t xml:space="preserve"> </w:t>
            </w:r>
            <w:r w:rsidRPr="00FD56D3">
              <w:rPr>
                <w:sz w:val="24"/>
                <w:szCs w:val="24"/>
              </w:rPr>
              <w:t>на,</w:t>
            </w:r>
            <w:r w:rsidRPr="00FD56D3">
              <w:rPr>
                <w:spacing w:val="-55"/>
                <w:sz w:val="24"/>
                <w:szCs w:val="24"/>
              </w:rPr>
              <w:t xml:space="preserve"> </w:t>
            </w:r>
            <w:r w:rsidRPr="00FD56D3">
              <w:rPr>
                <w:sz w:val="24"/>
                <w:szCs w:val="24"/>
              </w:rPr>
              <w:t>над,</w:t>
            </w:r>
            <w:r w:rsidRPr="00FD56D3">
              <w:rPr>
                <w:spacing w:val="-1"/>
                <w:sz w:val="24"/>
                <w:szCs w:val="24"/>
              </w:rPr>
              <w:t xml:space="preserve"> </w:t>
            </w:r>
            <w:r w:rsidRPr="00FD56D3">
              <w:rPr>
                <w:sz w:val="24"/>
                <w:szCs w:val="24"/>
              </w:rPr>
              <w:t>под.</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33.</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13.01.2026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ind w:left="104" w:right="97"/>
              <w:rPr>
                <w:sz w:val="24"/>
                <w:szCs w:val="24"/>
              </w:rPr>
            </w:pPr>
            <w:r w:rsidRPr="00FD56D3">
              <w:rPr>
                <w:sz w:val="24"/>
                <w:szCs w:val="24"/>
              </w:rPr>
              <w:t>Определение</w:t>
            </w:r>
            <w:r w:rsidRPr="00FD56D3">
              <w:rPr>
                <w:spacing w:val="1"/>
                <w:sz w:val="24"/>
                <w:szCs w:val="24"/>
              </w:rPr>
              <w:t xml:space="preserve"> </w:t>
            </w:r>
            <w:r w:rsidRPr="00FD56D3">
              <w:rPr>
                <w:sz w:val="24"/>
                <w:szCs w:val="24"/>
              </w:rPr>
              <w:t>месторасположения</w:t>
            </w:r>
            <w:r w:rsidRPr="00FD56D3">
              <w:rPr>
                <w:spacing w:val="1"/>
                <w:sz w:val="24"/>
                <w:szCs w:val="24"/>
              </w:rPr>
              <w:t xml:space="preserve"> </w:t>
            </w:r>
            <w:r w:rsidRPr="00FD56D3">
              <w:rPr>
                <w:sz w:val="24"/>
                <w:szCs w:val="24"/>
              </w:rPr>
              <w:t>предметов</w:t>
            </w:r>
            <w:r w:rsidRPr="00FD56D3">
              <w:rPr>
                <w:spacing w:val="1"/>
                <w:sz w:val="24"/>
                <w:szCs w:val="24"/>
              </w:rPr>
              <w:t xml:space="preserve"> </w:t>
            </w:r>
            <w:r w:rsidRPr="00FD56D3">
              <w:rPr>
                <w:sz w:val="24"/>
                <w:szCs w:val="24"/>
              </w:rPr>
              <w:t>в</w:t>
            </w:r>
            <w:r w:rsidRPr="00FD56D3">
              <w:rPr>
                <w:spacing w:val="61"/>
                <w:sz w:val="24"/>
                <w:szCs w:val="24"/>
              </w:rPr>
              <w:t xml:space="preserve"> </w:t>
            </w:r>
            <w:r w:rsidRPr="00FD56D3">
              <w:rPr>
                <w:sz w:val="24"/>
                <w:szCs w:val="24"/>
              </w:rPr>
              <w:t>пространстве:</w:t>
            </w:r>
            <w:r w:rsidRPr="00FD56D3">
              <w:rPr>
                <w:spacing w:val="1"/>
                <w:sz w:val="24"/>
                <w:szCs w:val="24"/>
              </w:rPr>
              <w:t xml:space="preserve"> </w:t>
            </w:r>
            <w:r w:rsidRPr="00FD56D3">
              <w:rPr>
                <w:sz w:val="24"/>
                <w:szCs w:val="24"/>
              </w:rPr>
              <w:t>впереди,</w:t>
            </w:r>
            <w:r w:rsidRPr="00FD56D3">
              <w:rPr>
                <w:spacing w:val="42"/>
                <w:sz w:val="24"/>
                <w:szCs w:val="24"/>
              </w:rPr>
              <w:t xml:space="preserve"> </w:t>
            </w:r>
            <w:r w:rsidRPr="00FD56D3">
              <w:rPr>
                <w:sz w:val="24"/>
                <w:szCs w:val="24"/>
              </w:rPr>
              <w:t>сзади,</w:t>
            </w:r>
            <w:r w:rsidRPr="00FD56D3">
              <w:rPr>
                <w:spacing w:val="40"/>
                <w:sz w:val="24"/>
                <w:szCs w:val="24"/>
              </w:rPr>
              <w:t xml:space="preserve"> </w:t>
            </w:r>
            <w:r w:rsidRPr="00FD56D3">
              <w:rPr>
                <w:sz w:val="24"/>
                <w:szCs w:val="24"/>
              </w:rPr>
              <w:t>перед,</w:t>
            </w:r>
            <w:r w:rsidRPr="00FD56D3">
              <w:rPr>
                <w:spacing w:val="37"/>
                <w:sz w:val="24"/>
                <w:szCs w:val="24"/>
              </w:rPr>
              <w:t xml:space="preserve"> </w:t>
            </w:r>
            <w:r w:rsidRPr="00FD56D3">
              <w:rPr>
                <w:sz w:val="24"/>
                <w:szCs w:val="24"/>
              </w:rPr>
              <w:t>за,</w:t>
            </w:r>
            <w:r w:rsidRPr="00FD56D3">
              <w:rPr>
                <w:spacing w:val="32"/>
                <w:sz w:val="24"/>
                <w:szCs w:val="24"/>
              </w:rPr>
              <w:t xml:space="preserve"> </w:t>
            </w:r>
            <w:r w:rsidRPr="00FD56D3">
              <w:rPr>
                <w:sz w:val="24"/>
                <w:szCs w:val="24"/>
              </w:rPr>
              <w:t>в</w:t>
            </w:r>
          </w:p>
          <w:p w:rsidR="00FD56D3" w:rsidRPr="00FD56D3" w:rsidRDefault="00FD56D3" w:rsidP="00FD56D3">
            <w:pPr>
              <w:ind w:left="104"/>
              <w:rPr>
                <w:sz w:val="24"/>
                <w:szCs w:val="24"/>
              </w:rPr>
            </w:pPr>
            <w:r w:rsidRPr="00FD56D3">
              <w:rPr>
                <w:sz w:val="24"/>
                <w:szCs w:val="24"/>
              </w:rPr>
              <w:t>середине.</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34.</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15.01.2026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ind w:left="104"/>
              <w:rPr>
                <w:sz w:val="24"/>
                <w:szCs w:val="24"/>
              </w:rPr>
            </w:pPr>
            <w:r w:rsidRPr="00FD56D3">
              <w:rPr>
                <w:sz w:val="24"/>
                <w:szCs w:val="24"/>
              </w:rPr>
              <w:t>Понятие:</w:t>
            </w:r>
            <w:r w:rsidRPr="00FD56D3">
              <w:rPr>
                <w:spacing w:val="-1"/>
                <w:sz w:val="24"/>
                <w:szCs w:val="24"/>
              </w:rPr>
              <w:t xml:space="preserve"> </w:t>
            </w:r>
            <w:r w:rsidRPr="00FD56D3">
              <w:rPr>
                <w:sz w:val="24"/>
                <w:szCs w:val="24"/>
              </w:rPr>
              <w:t>«слева –</w:t>
            </w:r>
            <w:r w:rsidRPr="00FD56D3">
              <w:rPr>
                <w:spacing w:val="1"/>
                <w:sz w:val="24"/>
                <w:szCs w:val="24"/>
              </w:rPr>
              <w:t xml:space="preserve"> </w:t>
            </w:r>
            <w:r w:rsidRPr="00FD56D3">
              <w:rPr>
                <w:sz w:val="24"/>
                <w:szCs w:val="24"/>
              </w:rPr>
              <w:t>справа»</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35.</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20.01.2026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ind w:left="104" w:right="737"/>
              <w:rPr>
                <w:sz w:val="24"/>
                <w:szCs w:val="24"/>
              </w:rPr>
            </w:pPr>
            <w:r w:rsidRPr="00FD56D3">
              <w:rPr>
                <w:sz w:val="24"/>
                <w:szCs w:val="24"/>
              </w:rPr>
              <w:t>Ориентировка в пространстве:</w:t>
            </w:r>
            <w:r w:rsidRPr="00FD56D3">
              <w:rPr>
                <w:spacing w:val="-56"/>
                <w:sz w:val="24"/>
                <w:szCs w:val="24"/>
              </w:rPr>
              <w:t xml:space="preserve"> </w:t>
            </w:r>
            <w:r w:rsidRPr="00FD56D3">
              <w:rPr>
                <w:sz w:val="24"/>
                <w:szCs w:val="24"/>
              </w:rPr>
              <w:t>внутри-снаружи.</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36.</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22.01.2026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Повторение изученного материала</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635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rFonts w:eastAsia="Calibri"/>
                <w:b/>
                <w:bCs/>
                <w:color w:val="000000"/>
                <w:sz w:val="24"/>
                <w:szCs w:val="24"/>
                <w:shd w:val="clear" w:color="auto" w:fill="FFFFFF"/>
              </w:rPr>
              <w:t>Пространственные представления (на листе бумаги)</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b/>
                <w:bCs/>
                <w:color w:val="000000"/>
                <w:sz w:val="24"/>
                <w:szCs w:val="24"/>
                <w:shd w:val="clear" w:color="auto" w:fill="FFFFFF"/>
              </w:rPr>
            </w:pPr>
            <w:r w:rsidRPr="00FD56D3">
              <w:rPr>
                <w:rFonts w:eastAsia="Calibri"/>
                <w:b/>
                <w:bCs/>
                <w:color w:val="000000"/>
                <w:sz w:val="24"/>
                <w:szCs w:val="24"/>
                <w:shd w:val="clear" w:color="auto" w:fill="FFFFFF"/>
              </w:rPr>
              <w:t>5</w:t>
            </w:r>
          </w:p>
        </w:tc>
        <w:tc>
          <w:tcPr>
            <w:tcW w:w="3326" w:type="dxa"/>
            <w:vMerge w:val="restart"/>
            <w:tcBorders>
              <w:top w:val="single" w:sz="6" w:space="0" w:color="00000A"/>
              <w:left w:val="single" w:sz="6" w:space="0" w:color="00000A"/>
              <w:right w:val="single" w:sz="6" w:space="0" w:color="00000A"/>
            </w:tcBorders>
            <w:shd w:val="clear" w:color="auto" w:fill="FFFFFF"/>
          </w:tcPr>
          <w:p w:rsidR="00FD56D3" w:rsidRPr="00FD56D3" w:rsidRDefault="00FD56D3" w:rsidP="00FD56D3">
            <w:pPr>
              <w:widowControl/>
              <w:autoSpaceDE/>
              <w:autoSpaceDN/>
              <w:rPr>
                <w:rFonts w:eastAsia="Calibri"/>
                <w:sz w:val="24"/>
                <w:szCs w:val="24"/>
              </w:rPr>
            </w:pPr>
            <w:r w:rsidRPr="00FD56D3">
              <w:rPr>
                <w:rFonts w:eastAsia="Calibri"/>
                <w:b/>
                <w:bCs/>
                <w:color w:val="000000"/>
                <w:sz w:val="24"/>
                <w:szCs w:val="24"/>
                <w:shd w:val="clear" w:color="auto" w:fill="FFFFFF"/>
              </w:rPr>
              <w:tab/>
            </w:r>
            <w:r w:rsidRPr="00FD56D3">
              <w:rPr>
                <w:rFonts w:eastAsia="Calibri"/>
                <w:sz w:val="24"/>
                <w:szCs w:val="24"/>
              </w:rPr>
              <w:t xml:space="preserve"> Гражданское воспитание (1.1, 1.4, 1.6)</w:t>
            </w:r>
          </w:p>
          <w:p w:rsidR="00FD56D3" w:rsidRPr="00FD56D3" w:rsidRDefault="00FD56D3" w:rsidP="00FD56D3">
            <w:pPr>
              <w:widowControl/>
              <w:autoSpaceDE/>
              <w:autoSpaceDN/>
              <w:rPr>
                <w:rFonts w:eastAsia="Calibri"/>
                <w:sz w:val="24"/>
                <w:szCs w:val="24"/>
              </w:rPr>
            </w:pPr>
          </w:p>
          <w:p w:rsidR="00FD56D3" w:rsidRPr="00FD56D3" w:rsidRDefault="00FD56D3" w:rsidP="00FD56D3">
            <w:pPr>
              <w:widowControl/>
              <w:autoSpaceDE/>
              <w:autoSpaceDN/>
              <w:rPr>
                <w:rFonts w:eastAsia="Calibri"/>
                <w:sz w:val="24"/>
                <w:szCs w:val="24"/>
              </w:rPr>
            </w:pPr>
            <w:r w:rsidRPr="00FD56D3">
              <w:rPr>
                <w:rFonts w:eastAsia="Calibri"/>
                <w:sz w:val="24"/>
                <w:szCs w:val="24"/>
              </w:rPr>
              <w:t>Патриотическое воспитание  (2.2)</w:t>
            </w:r>
          </w:p>
          <w:p w:rsidR="00FD56D3" w:rsidRPr="00FD56D3" w:rsidRDefault="00FD56D3" w:rsidP="00FD56D3">
            <w:pPr>
              <w:widowControl/>
              <w:autoSpaceDE/>
              <w:autoSpaceDN/>
              <w:rPr>
                <w:rFonts w:eastAsia="Calibri"/>
                <w:sz w:val="24"/>
                <w:szCs w:val="24"/>
              </w:rPr>
            </w:pPr>
          </w:p>
          <w:p w:rsidR="00FD56D3" w:rsidRPr="00FD56D3" w:rsidRDefault="00FD56D3" w:rsidP="00FD56D3">
            <w:pPr>
              <w:widowControl/>
              <w:autoSpaceDE/>
              <w:autoSpaceDN/>
              <w:rPr>
                <w:rFonts w:eastAsia="Calibri"/>
                <w:sz w:val="24"/>
                <w:szCs w:val="24"/>
              </w:rPr>
            </w:pPr>
            <w:r w:rsidRPr="00FD56D3">
              <w:rPr>
                <w:rFonts w:eastAsia="Calibri"/>
                <w:sz w:val="24"/>
                <w:szCs w:val="24"/>
              </w:rPr>
              <w:t>Духовно-нравственное воспитание (3.1)</w:t>
            </w:r>
          </w:p>
          <w:p w:rsidR="00FD56D3" w:rsidRPr="00FD56D3" w:rsidRDefault="00FD56D3" w:rsidP="00FD56D3">
            <w:pPr>
              <w:widowControl/>
              <w:autoSpaceDE/>
              <w:autoSpaceDN/>
              <w:rPr>
                <w:rFonts w:eastAsia="Calibri"/>
                <w:sz w:val="24"/>
                <w:szCs w:val="24"/>
              </w:rPr>
            </w:pPr>
          </w:p>
          <w:p w:rsidR="00FD56D3" w:rsidRPr="00FD56D3" w:rsidRDefault="00FD56D3" w:rsidP="00FD56D3">
            <w:pPr>
              <w:widowControl/>
              <w:autoSpaceDE/>
              <w:autoSpaceDN/>
              <w:rPr>
                <w:rFonts w:eastAsia="Calibri"/>
                <w:sz w:val="24"/>
                <w:szCs w:val="24"/>
              </w:rPr>
            </w:pPr>
            <w:r w:rsidRPr="00FD56D3">
              <w:rPr>
                <w:rFonts w:eastAsia="Calibri"/>
                <w:sz w:val="24"/>
                <w:szCs w:val="24"/>
              </w:rPr>
              <w:t>Трудовое (6.1)</w:t>
            </w:r>
          </w:p>
          <w:p w:rsidR="00FD56D3" w:rsidRPr="00FD56D3" w:rsidRDefault="00FD56D3" w:rsidP="00FD56D3">
            <w:pPr>
              <w:widowControl/>
              <w:autoSpaceDE/>
              <w:autoSpaceDN/>
              <w:rPr>
                <w:rFonts w:eastAsia="Calibri"/>
                <w:sz w:val="24"/>
                <w:szCs w:val="24"/>
              </w:rPr>
            </w:pPr>
          </w:p>
          <w:p w:rsidR="00FD56D3" w:rsidRPr="00FD56D3" w:rsidRDefault="00FD56D3" w:rsidP="00FD56D3">
            <w:pPr>
              <w:widowControl/>
              <w:tabs>
                <w:tab w:val="left" w:pos="472"/>
              </w:tabs>
              <w:autoSpaceDE/>
              <w:autoSpaceDN/>
              <w:spacing w:after="166"/>
              <w:rPr>
                <w:rFonts w:eastAsia="Calibri"/>
                <w:b/>
                <w:bCs/>
                <w:color w:val="000000"/>
                <w:sz w:val="24"/>
                <w:szCs w:val="24"/>
                <w:shd w:val="clear" w:color="auto" w:fill="FFFFFF"/>
              </w:rPr>
            </w:pPr>
            <w:r w:rsidRPr="00FD56D3">
              <w:rPr>
                <w:rFonts w:eastAsia="Calibri"/>
                <w:sz w:val="24"/>
                <w:szCs w:val="24"/>
              </w:rPr>
              <w:t>Ценности научного познания  (8.1, 8.2)</w:t>
            </w: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37.</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27.01.2026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Справа – слева</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38.</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29.01.2026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Справа – слева</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39.</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03.02.2026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Вверху – внизу, в середине</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40.</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05.02.2026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Вверху – внизу, в середине</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41.</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10.02.2026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Повторение изученного материала</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635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rFonts w:eastAsia="Calibri"/>
                <w:b/>
                <w:bCs/>
                <w:color w:val="000000"/>
                <w:sz w:val="24"/>
                <w:szCs w:val="24"/>
                <w:shd w:val="clear" w:color="auto" w:fill="FFFFFF"/>
              </w:rPr>
              <w:t>Пространственные представления (в ряду)</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b/>
                <w:bCs/>
                <w:color w:val="000000"/>
                <w:sz w:val="24"/>
                <w:szCs w:val="24"/>
                <w:shd w:val="clear" w:color="auto" w:fill="FFFFFF"/>
              </w:rPr>
            </w:pPr>
            <w:r w:rsidRPr="00FD56D3">
              <w:rPr>
                <w:rFonts w:eastAsia="Calibri"/>
                <w:b/>
                <w:bCs/>
                <w:color w:val="000000"/>
                <w:sz w:val="24"/>
                <w:szCs w:val="24"/>
                <w:shd w:val="clear" w:color="auto" w:fill="FFFFFF"/>
              </w:rPr>
              <w:t>10</w:t>
            </w:r>
          </w:p>
        </w:tc>
        <w:tc>
          <w:tcPr>
            <w:tcW w:w="3326" w:type="dxa"/>
            <w:vMerge w:val="restart"/>
            <w:tcBorders>
              <w:top w:val="single" w:sz="6" w:space="0" w:color="00000A"/>
              <w:left w:val="single" w:sz="6" w:space="0" w:color="00000A"/>
              <w:right w:val="single" w:sz="6" w:space="0" w:color="00000A"/>
            </w:tcBorders>
            <w:shd w:val="clear" w:color="auto" w:fill="FFFFFF"/>
          </w:tcPr>
          <w:p w:rsidR="00FD56D3" w:rsidRPr="00FD56D3" w:rsidRDefault="00FD56D3" w:rsidP="00FD56D3">
            <w:pPr>
              <w:widowControl/>
              <w:autoSpaceDE/>
              <w:autoSpaceDN/>
              <w:rPr>
                <w:rFonts w:eastAsia="Calibri"/>
                <w:bCs/>
                <w:color w:val="000000"/>
                <w:sz w:val="24"/>
                <w:szCs w:val="24"/>
                <w:shd w:val="clear" w:color="auto" w:fill="FFFFFF"/>
              </w:rPr>
            </w:pPr>
            <w:r w:rsidRPr="00FD56D3">
              <w:rPr>
                <w:rFonts w:eastAsia="Calibri"/>
                <w:bCs/>
                <w:color w:val="000000"/>
                <w:sz w:val="24"/>
                <w:szCs w:val="24"/>
                <w:shd w:val="clear" w:color="auto" w:fill="FFFFFF"/>
              </w:rPr>
              <w:t>Гражданское воспитание (1.1, 1.7)</w:t>
            </w:r>
          </w:p>
          <w:p w:rsidR="00FD56D3" w:rsidRPr="00FD56D3" w:rsidRDefault="00FD56D3" w:rsidP="00FD56D3">
            <w:pPr>
              <w:widowControl/>
              <w:autoSpaceDE/>
              <w:autoSpaceDN/>
              <w:rPr>
                <w:rFonts w:eastAsia="Calibri"/>
                <w:bCs/>
                <w:color w:val="000000"/>
                <w:sz w:val="24"/>
                <w:szCs w:val="24"/>
                <w:shd w:val="clear" w:color="auto" w:fill="FFFFFF"/>
              </w:rPr>
            </w:pPr>
          </w:p>
          <w:p w:rsidR="00FD56D3" w:rsidRPr="00FD56D3" w:rsidRDefault="00FD56D3" w:rsidP="00FD56D3">
            <w:pPr>
              <w:widowControl/>
              <w:autoSpaceDE/>
              <w:autoSpaceDN/>
              <w:rPr>
                <w:rFonts w:eastAsia="Calibri"/>
                <w:bCs/>
                <w:color w:val="000000"/>
                <w:sz w:val="24"/>
                <w:szCs w:val="24"/>
                <w:shd w:val="clear" w:color="auto" w:fill="FFFFFF"/>
              </w:rPr>
            </w:pPr>
            <w:r w:rsidRPr="00FD56D3">
              <w:rPr>
                <w:rFonts w:eastAsia="Calibri"/>
                <w:bCs/>
                <w:color w:val="000000"/>
                <w:sz w:val="24"/>
                <w:szCs w:val="24"/>
                <w:shd w:val="clear" w:color="auto" w:fill="FFFFFF"/>
              </w:rPr>
              <w:t>Патриотическое воспитание (2.2)</w:t>
            </w:r>
          </w:p>
          <w:p w:rsidR="00FD56D3" w:rsidRPr="00FD56D3" w:rsidRDefault="00FD56D3" w:rsidP="00FD56D3">
            <w:pPr>
              <w:widowControl/>
              <w:autoSpaceDE/>
              <w:autoSpaceDN/>
              <w:rPr>
                <w:rFonts w:eastAsia="Calibri"/>
                <w:bCs/>
                <w:color w:val="000000"/>
                <w:sz w:val="24"/>
                <w:szCs w:val="24"/>
                <w:shd w:val="clear" w:color="auto" w:fill="FFFFFF"/>
              </w:rPr>
            </w:pPr>
          </w:p>
          <w:p w:rsidR="00FD56D3" w:rsidRPr="00FD56D3" w:rsidRDefault="00FD56D3" w:rsidP="00FD56D3">
            <w:pPr>
              <w:widowControl/>
              <w:autoSpaceDE/>
              <w:autoSpaceDN/>
              <w:rPr>
                <w:rFonts w:eastAsia="Calibri"/>
                <w:bCs/>
                <w:color w:val="000000"/>
                <w:sz w:val="24"/>
                <w:szCs w:val="24"/>
                <w:shd w:val="clear" w:color="auto" w:fill="FFFFFF"/>
              </w:rPr>
            </w:pPr>
            <w:r w:rsidRPr="00FD56D3">
              <w:rPr>
                <w:rFonts w:eastAsia="Calibri"/>
                <w:bCs/>
                <w:color w:val="000000"/>
                <w:sz w:val="24"/>
                <w:szCs w:val="24"/>
                <w:shd w:val="clear" w:color="auto" w:fill="FFFFFF"/>
              </w:rPr>
              <w:t>Духовно-нравственное воспитание (3.1, 3.5)</w:t>
            </w:r>
          </w:p>
          <w:p w:rsidR="00FD56D3" w:rsidRPr="00FD56D3" w:rsidRDefault="00FD56D3" w:rsidP="00FD56D3">
            <w:pPr>
              <w:widowControl/>
              <w:autoSpaceDE/>
              <w:autoSpaceDN/>
              <w:rPr>
                <w:rFonts w:eastAsia="Calibri"/>
                <w:bCs/>
                <w:color w:val="000000"/>
                <w:sz w:val="24"/>
                <w:szCs w:val="24"/>
                <w:shd w:val="clear" w:color="auto" w:fill="FFFFFF"/>
              </w:rPr>
            </w:pPr>
          </w:p>
          <w:p w:rsidR="00FD56D3" w:rsidRPr="00FD56D3" w:rsidRDefault="00FD56D3" w:rsidP="00FD56D3">
            <w:pPr>
              <w:widowControl/>
              <w:autoSpaceDE/>
              <w:autoSpaceDN/>
              <w:rPr>
                <w:rFonts w:eastAsia="Calibri"/>
                <w:bCs/>
                <w:color w:val="000000"/>
                <w:sz w:val="24"/>
                <w:szCs w:val="24"/>
                <w:shd w:val="clear" w:color="auto" w:fill="FFFFFF"/>
              </w:rPr>
            </w:pPr>
            <w:r w:rsidRPr="00FD56D3">
              <w:rPr>
                <w:rFonts w:eastAsia="Calibri"/>
                <w:bCs/>
                <w:color w:val="000000"/>
                <w:sz w:val="24"/>
                <w:szCs w:val="24"/>
                <w:shd w:val="clear" w:color="auto" w:fill="FFFFFF"/>
              </w:rPr>
              <w:t>Эстетическое воспитание (4.3)</w:t>
            </w:r>
          </w:p>
          <w:p w:rsidR="00FD56D3" w:rsidRPr="00FD56D3" w:rsidRDefault="00FD56D3" w:rsidP="00FD56D3">
            <w:pPr>
              <w:widowControl/>
              <w:autoSpaceDE/>
              <w:autoSpaceDN/>
              <w:rPr>
                <w:rFonts w:eastAsia="Calibri"/>
                <w:bCs/>
                <w:color w:val="000000"/>
                <w:sz w:val="24"/>
                <w:szCs w:val="24"/>
                <w:shd w:val="clear" w:color="auto" w:fill="FFFFFF"/>
              </w:rPr>
            </w:pPr>
          </w:p>
          <w:p w:rsidR="00FD56D3" w:rsidRPr="00FD56D3" w:rsidRDefault="00FD56D3" w:rsidP="00FD56D3">
            <w:pPr>
              <w:widowControl/>
              <w:autoSpaceDE/>
              <w:autoSpaceDN/>
              <w:spacing w:after="166"/>
              <w:rPr>
                <w:rFonts w:eastAsia="Calibri"/>
                <w:b/>
                <w:bCs/>
                <w:color w:val="000000"/>
                <w:sz w:val="24"/>
                <w:szCs w:val="24"/>
                <w:shd w:val="clear" w:color="auto" w:fill="FFFFFF"/>
              </w:rPr>
            </w:pPr>
            <w:r w:rsidRPr="00FD56D3">
              <w:rPr>
                <w:rFonts w:eastAsia="Calibri"/>
                <w:bCs/>
                <w:color w:val="000000"/>
                <w:sz w:val="24"/>
                <w:szCs w:val="24"/>
                <w:shd w:val="clear" w:color="auto" w:fill="FFFFFF"/>
              </w:rPr>
              <w:t>Трудовое воспитание (6.3)</w:t>
            </w: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42.</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12.02.2026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Первый – последний</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43.</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17.02.2026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Первый – последний</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44.</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19.02.2026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Первый – последний</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45.</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24.02.2026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Первый – последний</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lastRenderedPageBreak/>
              <w:t>46.</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26.02.2026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Перед, после, между</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lastRenderedPageBreak/>
              <w:t>47.</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03.03.2026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Перед, после, между</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48.</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05.03.2026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Перед, после, между</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49.</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10.03.2026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Перед, после, между</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50.</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12.03.2026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Повторение изученного материала</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51.</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17.03.2026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Повторение изученного материала</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635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b/>
                <w:bCs/>
                <w:iCs/>
                <w:color w:val="000000"/>
                <w:sz w:val="24"/>
                <w:szCs w:val="24"/>
                <w:lang w:eastAsia="ru-RU"/>
              </w:rPr>
              <w:t xml:space="preserve">Представление о форме </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b/>
                <w:bCs/>
                <w:iCs/>
                <w:color w:val="000000"/>
                <w:sz w:val="24"/>
                <w:szCs w:val="24"/>
                <w:lang w:eastAsia="ru-RU"/>
              </w:rPr>
            </w:pPr>
            <w:r w:rsidRPr="00FD56D3">
              <w:rPr>
                <w:b/>
                <w:bCs/>
                <w:iCs/>
                <w:color w:val="000000"/>
                <w:sz w:val="24"/>
                <w:szCs w:val="24"/>
                <w:lang w:eastAsia="ru-RU"/>
              </w:rPr>
              <w:t>4</w:t>
            </w:r>
          </w:p>
        </w:tc>
        <w:tc>
          <w:tcPr>
            <w:tcW w:w="3326" w:type="dxa"/>
            <w:vMerge w:val="restart"/>
            <w:tcBorders>
              <w:top w:val="single" w:sz="6" w:space="0" w:color="00000A"/>
              <w:left w:val="single" w:sz="6" w:space="0" w:color="00000A"/>
              <w:right w:val="single" w:sz="6" w:space="0" w:color="00000A"/>
            </w:tcBorders>
            <w:shd w:val="clear" w:color="auto" w:fill="FFFFFF"/>
          </w:tcPr>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Гражданское</w:t>
            </w: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воспитание (1.3)</w:t>
            </w:r>
          </w:p>
          <w:p w:rsidR="00FD56D3" w:rsidRPr="00FD56D3" w:rsidRDefault="00FD56D3" w:rsidP="00FD56D3">
            <w:pPr>
              <w:widowControl/>
              <w:shd w:val="clear" w:color="auto" w:fill="FFFFFF"/>
              <w:autoSpaceDE/>
              <w:autoSpaceDN/>
              <w:rPr>
                <w:color w:val="000000"/>
                <w:sz w:val="24"/>
                <w:szCs w:val="24"/>
              </w:rPr>
            </w:pP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Патриотическое</w:t>
            </w: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воспитание(2.2,2.5)</w:t>
            </w:r>
          </w:p>
          <w:p w:rsidR="00FD56D3" w:rsidRPr="00FD56D3" w:rsidRDefault="00FD56D3" w:rsidP="00FD56D3">
            <w:pPr>
              <w:widowControl/>
              <w:shd w:val="clear" w:color="auto" w:fill="FFFFFF"/>
              <w:autoSpaceDE/>
              <w:autoSpaceDN/>
              <w:rPr>
                <w:color w:val="000000"/>
                <w:sz w:val="24"/>
                <w:szCs w:val="24"/>
              </w:rPr>
            </w:pP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Духовно-нравственное</w:t>
            </w: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воспитание (3.1, 3.2)</w:t>
            </w:r>
          </w:p>
          <w:p w:rsidR="00FD56D3" w:rsidRPr="00FD56D3" w:rsidRDefault="00FD56D3" w:rsidP="00FD56D3">
            <w:pPr>
              <w:widowControl/>
              <w:shd w:val="clear" w:color="auto" w:fill="FFFFFF"/>
              <w:autoSpaceDE/>
              <w:autoSpaceDN/>
              <w:rPr>
                <w:color w:val="000000"/>
                <w:sz w:val="24"/>
                <w:szCs w:val="24"/>
              </w:rPr>
            </w:pP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Трудовое воспитание</w:t>
            </w: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(6.1,6.2)</w:t>
            </w:r>
          </w:p>
          <w:p w:rsidR="00FD56D3" w:rsidRPr="00FD56D3" w:rsidRDefault="00FD56D3" w:rsidP="00FD56D3">
            <w:pPr>
              <w:widowControl/>
              <w:autoSpaceDE/>
              <w:autoSpaceDN/>
              <w:spacing w:after="166"/>
              <w:rPr>
                <w:b/>
                <w:bCs/>
                <w:iCs/>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52.</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19.03.2026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rFonts w:eastAsia="Calibri"/>
                <w:color w:val="000000"/>
                <w:sz w:val="24"/>
                <w:szCs w:val="24"/>
                <w:shd w:val="clear" w:color="auto" w:fill="FFFFFF"/>
              </w:rPr>
              <w:t>Круглые и некруглые геометрические тела</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53.</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24.03.2026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Круг</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54.</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26.03.2026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Квадрат</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55.</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07.04.2026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Треугольник</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c>
          <w:tcPr>
            <w:tcW w:w="3326" w:type="dxa"/>
            <w:vMerge/>
            <w:tcBorders>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color w:val="000000"/>
                <w:sz w:val="24"/>
                <w:szCs w:val="24"/>
                <w:lang w:eastAsia="ru-RU"/>
              </w:rPr>
            </w:pPr>
          </w:p>
        </w:tc>
      </w:tr>
      <w:tr w:rsidR="00FD56D3" w:rsidRPr="00FD56D3" w:rsidTr="00FD56D3">
        <w:trPr>
          <w:trHeight w:val="57"/>
        </w:trPr>
        <w:tc>
          <w:tcPr>
            <w:tcW w:w="635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b/>
                <w:bCs/>
                <w:iCs/>
                <w:color w:val="000000"/>
                <w:sz w:val="24"/>
                <w:szCs w:val="24"/>
                <w:lang w:eastAsia="ru-RU"/>
              </w:rPr>
              <w:t xml:space="preserve">Количественные представления </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b/>
                <w:bCs/>
                <w:iCs/>
                <w:color w:val="000000"/>
                <w:sz w:val="24"/>
                <w:szCs w:val="24"/>
                <w:lang w:eastAsia="ru-RU"/>
              </w:rPr>
            </w:pPr>
            <w:r w:rsidRPr="00FD56D3">
              <w:rPr>
                <w:b/>
                <w:bCs/>
                <w:iCs/>
                <w:color w:val="000000"/>
                <w:sz w:val="24"/>
                <w:szCs w:val="24"/>
                <w:lang w:eastAsia="ru-RU"/>
              </w:rPr>
              <w:t>11</w:t>
            </w:r>
          </w:p>
        </w:tc>
        <w:tc>
          <w:tcPr>
            <w:tcW w:w="3326" w:type="dxa"/>
            <w:vMerge w:val="restart"/>
            <w:tcBorders>
              <w:top w:val="single" w:sz="6" w:space="0" w:color="00000A"/>
              <w:left w:val="single" w:sz="6" w:space="0" w:color="00000A"/>
              <w:right w:val="single" w:sz="6" w:space="0" w:color="00000A"/>
            </w:tcBorders>
            <w:shd w:val="clear" w:color="auto" w:fill="FFFFFF"/>
          </w:tcPr>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Гражданское</w:t>
            </w: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воспитание (1.1, 1.6)</w:t>
            </w:r>
          </w:p>
          <w:p w:rsidR="00FD56D3" w:rsidRPr="00FD56D3" w:rsidRDefault="00FD56D3" w:rsidP="00FD56D3">
            <w:pPr>
              <w:widowControl/>
              <w:shd w:val="clear" w:color="auto" w:fill="FFFFFF"/>
              <w:autoSpaceDE/>
              <w:autoSpaceDN/>
              <w:rPr>
                <w:color w:val="000000"/>
                <w:sz w:val="24"/>
                <w:szCs w:val="24"/>
              </w:rPr>
            </w:pPr>
          </w:p>
          <w:p w:rsidR="00FD56D3" w:rsidRPr="00FD56D3" w:rsidRDefault="00FD56D3" w:rsidP="00FD56D3">
            <w:pPr>
              <w:widowControl/>
              <w:shd w:val="clear" w:color="auto" w:fill="FFFFFF"/>
              <w:autoSpaceDE/>
              <w:autoSpaceDN/>
              <w:rPr>
                <w:color w:val="000000"/>
                <w:sz w:val="24"/>
                <w:szCs w:val="24"/>
              </w:rPr>
            </w:pP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Патриотическое</w:t>
            </w: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воспитание (2.2)</w:t>
            </w:r>
          </w:p>
          <w:p w:rsidR="00FD56D3" w:rsidRPr="00FD56D3" w:rsidRDefault="00FD56D3" w:rsidP="00FD56D3">
            <w:pPr>
              <w:widowControl/>
              <w:shd w:val="clear" w:color="auto" w:fill="FFFFFF"/>
              <w:autoSpaceDE/>
              <w:autoSpaceDN/>
              <w:rPr>
                <w:color w:val="000000"/>
                <w:sz w:val="24"/>
                <w:szCs w:val="24"/>
              </w:rPr>
            </w:pP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 xml:space="preserve"> Духовно-</w:t>
            </w: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нравственное</w:t>
            </w: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воспитание (3.1)</w:t>
            </w:r>
          </w:p>
          <w:p w:rsidR="00FD56D3" w:rsidRPr="00FD56D3" w:rsidRDefault="00FD56D3" w:rsidP="00FD56D3">
            <w:pPr>
              <w:widowControl/>
              <w:shd w:val="clear" w:color="auto" w:fill="FFFFFF"/>
              <w:autoSpaceDE/>
              <w:autoSpaceDN/>
              <w:rPr>
                <w:color w:val="000000"/>
                <w:sz w:val="24"/>
                <w:szCs w:val="24"/>
              </w:rPr>
            </w:pP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Эстетическое</w:t>
            </w: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воспитание (4.1, 4.2,</w:t>
            </w: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4.3)</w:t>
            </w:r>
          </w:p>
          <w:p w:rsidR="00FD56D3" w:rsidRPr="00FD56D3" w:rsidRDefault="00FD56D3" w:rsidP="00FD56D3">
            <w:pPr>
              <w:widowControl/>
              <w:shd w:val="clear" w:color="auto" w:fill="FFFFFF"/>
              <w:autoSpaceDE/>
              <w:autoSpaceDN/>
              <w:rPr>
                <w:color w:val="000000"/>
                <w:sz w:val="24"/>
                <w:szCs w:val="24"/>
              </w:rPr>
            </w:pP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Трудовое воспитание</w:t>
            </w:r>
          </w:p>
          <w:p w:rsidR="00FD56D3" w:rsidRPr="00FD56D3" w:rsidRDefault="00FD56D3" w:rsidP="00FD56D3">
            <w:pPr>
              <w:widowControl/>
              <w:shd w:val="clear" w:color="auto" w:fill="FFFFFF"/>
              <w:autoSpaceDE/>
              <w:autoSpaceDN/>
              <w:rPr>
                <w:color w:val="000000"/>
                <w:sz w:val="24"/>
                <w:szCs w:val="24"/>
              </w:rPr>
            </w:pPr>
            <w:r w:rsidRPr="00FD56D3">
              <w:rPr>
                <w:color w:val="000000"/>
                <w:sz w:val="24"/>
                <w:szCs w:val="24"/>
              </w:rPr>
              <w:t>(6.1, 6.2, 6.3)</w:t>
            </w:r>
          </w:p>
          <w:p w:rsidR="00FD56D3" w:rsidRPr="00FD56D3" w:rsidRDefault="00FD56D3" w:rsidP="00FD56D3">
            <w:pPr>
              <w:widowControl/>
              <w:autoSpaceDE/>
              <w:autoSpaceDN/>
              <w:spacing w:after="166"/>
              <w:rPr>
                <w:b/>
                <w:bCs/>
                <w:iCs/>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56.</w:t>
            </w:r>
          </w:p>
        </w:tc>
        <w:tc>
          <w:tcPr>
            <w:tcW w:w="13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09.04.2026</w:t>
            </w:r>
          </w:p>
        </w:tc>
        <w:tc>
          <w:tcPr>
            <w:tcW w:w="427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rFonts w:eastAsia="Calibri"/>
                <w:color w:val="000000"/>
                <w:sz w:val="24"/>
                <w:szCs w:val="24"/>
                <w:shd w:val="clear" w:color="auto" w:fill="FFFFFF"/>
              </w:rPr>
              <w:t>Узнавание и выделение цифры 1</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r>
      <w:tr w:rsidR="00FD56D3" w:rsidRPr="00FD56D3" w:rsidTr="00FD56D3">
        <w:trPr>
          <w:trHeight w:val="57"/>
        </w:trPr>
        <w:tc>
          <w:tcPr>
            <w:tcW w:w="775"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57.</w:t>
            </w:r>
          </w:p>
        </w:tc>
        <w:tc>
          <w:tcPr>
            <w:tcW w:w="131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14.04.2026</w:t>
            </w:r>
          </w:p>
        </w:tc>
        <w:tc>
          <w:tcPr>
            <w:tcW w:w="427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FD56D3" w:rsidRPr="00FD56D3" w:rsidRDefault="00FD56D3" w:rsidP="00FD56D3">
            <w:pPr>
              <w:widowControl/>
              <w:shd w:val="clear" w:color="auto" w:fill="FFFFFF"/>
              <w:autoSpaceDE/>
              <w:autoSpaceDN/>
              <w:rPr>
                <w:color w:val="000000"/>
                <w:sz w:val="24"/>
                <w:szCs w:val="24"/>
                <w:lang w:eastAsia="ru-RU"/>
              </w:rPr>
            </w:pPr>
            <w:r w:rsidRPr="00FD56D3">
              <w:rPr>
                <w:color w:val="000000"/>
                <w:sz w:val="24"/>
                <w:szCs w:val="24"/>
                <w:lang w:eastAsia="ru-RU"/>
              </w:rPr>
              <w:t>Прорисовывание цифры 1 по трафарету, по точкам</w:t>
            </w:r>
          </w:p>
        </w:tc>
        <w:tc>
          <w:tcPr>
            <w:tcW w:w="778" w:type="dxa"/>
            <w:tcBorders>
              <w:top w:val="single" w:sz="6" w:space="0" w:color="00000A"/>
              <w:left w:val="single" w:sz="4" w:space="0" w:color="auto"/>
              <w:bottom w:val="single" w:sz="6" w:space="0" w:color="00000A"/>
              <w:right w:val="single" w:sz="6" w:space="0" w:color="00000A"/>
            </w:tcBorders>
            <w:shd w:val="clear" w:color="auto" w:fill="FFFFFF"/>
          </w:tcPr>
          <w:p w:rsidR="00FD56D3" w:rsidRPr="00FD56D3" w:rsidRDefault="00FD56D3" w:rsidP="00FD56D3">
            <w:pPr>
              <w:widowControl/>
              <w:shd w:val="clear" w:color="auto" w:fill="FFFFFF"/>
              <w:autoSpaceDE/>
              <w:autoSpaceDN/>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shd w:val="clear" w:color="auto" w:fill="FFFFFF"/>
              <w:autoSpaceDE/>
              <w:autoSpaceDN/>
              <w:rPr>
                <w:color w:val="000000"/>
                <w:sz w:val="24"/>
                <w:szCs w:val="24"/>
                <w:lang w:eastAsia="ru-RU"/>
              </w:rPr>
            </w:pPr>
          </w:p>
        </w:tc>
      </w:tr>
      <w:tr w:rsidR="00FD56D3" w:rsidRPr="00FD56D3" w:rsidTr="00FD56D3">
        <w:trPr>
          <w:trHeight w:val="57"/>
        </w:trPr>
        <w:tc>
          <w:tcPr>
            <w:tcW w:w="775"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58.</w:t>
            </w:r>
          </w:p>
        </w:tc>
        <w:tc>
          <w:tcPr>
            <w:tcW w:w="131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16.04.2026</w:t>
            </w:r>
          </w:p>
        </w:tc>
        <w:tc>
          <w:tcPr>
            <w:tcW w:w="427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rFonts w:eastAsia="Calibri"/>
                <w:color w:val="000000"/>
                <w:sz w:val="24"/>
                <w:szCs w:val="24"/>
                <w:shd w:val="clear" w:color="auto" w:fill="FFFFFF"/>
              </w:rPr>
              <w:t>Конструирование цифры 1 из пластилина</w:t>
            </w:r>
          </w:p>
        </w:tc>
        <w:tc>
          <w:tcPr>
            <w:tcW w:w="778" w:type="dxa"/>
            <w:tcBorders>
              <w:top w:val="single" w:sz="6" w:space="0" w:color="00000A"/>
              <w:left w:val="single" w:sz="4" w:space="0" w:color="auto"/>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r>
      <w:tr w:rsidR="00FD56D3" w:rsidRPr="00FD56D3" w:rsidTr="00FD56D3">
        <w:trPr>
          <w:trHeight w:val="57"/>
        </w:trPr>
        <w:tc>
          <w:tcPr>
            <w:tcW w:w="775"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59.</w:t>
            </w:r>
          </w:p>
        </w:tc>
        <w:tc>
          <w:tcPr>
            <w:tcW w:w="131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21.04.2026</w:t>
            </w:r>
          </w:p>
        </w:tc>
        <w:tc>
          <w:tcPr>
            <w:tcW w:w="427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rFonts w:eastAsia="Calibri"/>
                <w:color w:val="000000"/>
                <w:sz w:val="24"/>
                <w:szCs w:val="24"/>
                <w:shd w:val="clear" w:color="auto" w:fill="FFFFFF"/>
              </w:rPr>
              <w:t>Узнавание и выделение цифры 2</w:t>
            </w:r>
          </w:p>
        </w:tc>
        <w:tc>
          <w:tcPr>
            <w:tcW w:w="778" w:type="dxa"/>
            <w:tcBorders>
              <w:top w:val="single" w:sz="6" w:space="0" w:color="00000A"/>
              <w:left w:val="single" w:sz="4" w:space="0" w:color="auto"/>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r>
      <w:tr w:rsidR="00FD56D3" w:rsidRPr="00FD56D3" w:rsidTr="00FD56D3">
        <w:trPr>
          <w:trHeight w:val="57"/>
        </w:trPr>
        <w:tc>
          <w:tcPr>
            <w:tcW w:w="77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60.</w:t>
            </w:r>
          </w:p>
        </w:tc>
        <w:tc>
          <w:tcPr>
            <w:tcW w:w="13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23.04.2026</w:t>
            </w:r>
          </w:p>
        </w:tc>
        <w:tc>
          <w:tcPr>
            <w:tcW w:w="4274"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rFonts w:eastAsia="Calibri"/>
                <w:color w:val="000000"/>
                <w:sz w:val="24"/>
                <w:szCs w:val="24"/>
              </w:rPr>
              <w:t>Прорисовывание цифры 2 по трафарету, по точкам</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shd w:val="clear" w:color="auto" w:fill="FFFFFF"/>
              <w:autoSpaceDE/>
              <w:autoSpaceDN/>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shd w:val="clear" w:color="auto" w:fill="FFFFFF"/>
              <w:autoSpaceDE/>
              <w:autoSpaceDN/>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61.</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28.04.2026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rFonts w:eastAsia="Calibri"/>
                <w:color w:val="000000"/>
                <w:sz w:val="24"/>
                <w:szCs w:val="24"/>
                <w:shd w:val="clear" w:color="auto" w:fill="FFFFFF"/>
              </w:rPr>
              <w:t>Конструирование цифры 2 из пластилина</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62.</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30.04.2026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rFonts w:eastAsia="Calibri"/>
                <w:color w:val="000000"/>
                <w:sz w:val="24"/>
                <w:szCs w:val="24"/>
                <w:shd w:val="clear" w:color="auto" w:fill="FFFFFF"/>
              </w:rPr>
              <w:t>Узнавание и выделение цифры 3</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63.</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05.05.2026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rFonts w:eastAsia="Calibri"/>
                <w:color w:val="000000"/>
                <w:sz w:val="24"/>
                <w:szCs w:val="24"/>
              </w:rPr>
              <w:t xml:space="preserve">Прорисовывание цифры 3 по </w:t>
            </w:r>
            <w:r w:rsidRPr="00FD56D3">
              <w:rPr>
                <w:rFonts w:eastAsia="Calibri"/>
                <w:color w:val="000000"/>
                <w:sz w:val="24"/>
                <w:szCs w:val="24"/>
              </w:rPr>
              <w:lastRenderedPageBreak/>
              <w:t>трафарету, по точкам</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shd w:val="clear" w:color="auto" w:fill="FFFFFF"/>
              <w:autoSpaceDE/>
              <w:autoSpaceDN/>
              <w:rPr>
                <w:color w:val="000000"/>
                <w:sz w:val="24"/>
                <w:szCs w:val="24"/>
                <w:lang w:eastAsia="ru-RU"/>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shd w:val="clear" w:color="auto" w:fill="FFFFFF"/>
              <w:autoSpaceDE/>
              <w:autoSpaceDN/>
              <w:rPr>
                <w:color w:val="000000"/>
                <w:sz w:val="24"/>
                <w:szCs w:val="24"/>
                <w:lang w:eastAsia="ru-RU"/>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lastRenderedPageBreak/>
              <w:t>64.</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07.05.2026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56D3" w:rsidRPr="00FD56D3" w:rsidRDefault="00FD56D3" w:rsidP="00FD56D3">
            <w:pPr>
              <w:widowControl/>
              <w:autoSpaceDE/>
              <w:autoSpaceDN/>
              <w:spacing w:after="166"/>
              <w:rPr>
                <w:color w:val="000000"/>
                <w:sz w:val="24"/>
                <w:szCs w:val="24"/>
                <w:lang w:eastAsia="ru-RU"/>
              </w:rPr>
            </w:pPr>
            <w:r w:rsidRPr="00FD56D3">
              <w:rPr>
                <w:rFonts w:eastAsia="Calibri"/>
                <w:color w:val="000000"/>
                <w:sz w:val="24"/>
                <w:szCs w:val="24"/>
                <w:shd w:val="clear" w:color="auto" w:fill="FFFFFF"/>
              </w:rPr>
              <w:t>Конструирование цифры 3 из пластилина</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c>
          <w:tcPr>
            <w:tcW w:w="3326" w:type="dxa"/>
            <w:vMerge/>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65.</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12.05.2026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56D3" w:rsidRPr="00FD56D3" w:rsidRDefault="00FD56D3" w:rsidP="00FD56D3">
            <w:pPr>
              <w:widowControl/>
              <w:autoSpaceDE/>
              <w:autoSpaceDN/>
              <w:spacing w:after="166"/>
              <w:rPr>
                <w:color w:val="000000"/>
                <w:sz w:val="24"/>
                <w:szCs w:val="24"/>
                <w:lang w:eastAsia="ru-RU"/>
              </w:rPr>
            </w:pPr>
            <w:r w:rsidRPr="00FD56D3">
              <w:rPr>
                <w:rFonts w:eastAsia="Calibri"/>
                <w:color w:val="000000"/>
                <w:sz w:val="24"/>
                <w:szCs w:val="24"/>
                <w:shd w:val="clear" w:color="auto" w:fill="FFFFFF"/>
              </w:rPr>
              <w:t>Узнавание и выделение цифры 4</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c>
          <w:tcPr>
            <w:tcW w:w="3326" w:type="dxa"/>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66.</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14.05.2026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56D3" w:rsidRPr="00FD56D3" w:rsidRDefault="00FD56D3" w:rsidP="00FD56D3">
            <w:pPr>
              <w:widowControl/>
              <w:autoSpaceDE/>
              <w:autoSpaceDN/>
              <w:spacing w:after="166"/>
              <w:rPr>
                <w:color w:val="000000"/>
                <w:sz w:val="24"/>
                <w:szCs w:val="24"/>
                <w:lang w:eastAsia="ru-RU"/>
              </w:rPr>
            </w:pPr>
            <w:r w:rsidRPr="00FD56D3">
              <w:rPr>
                <w:rFonts w:eastAsia="Calibri"/>
                <w:color w:val="000000"/>
                <w:sz w:val="24"/>
                <w:szCs w:val="24"/>
              </w:rPr>
              <w:t>Прорисовывание цифры 4 по трафарету, по точкам</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c>
          <w:tcPr>
            <w:tcW w:w="3326" w:type="dxa"/>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67.</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19.05.2026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56D3" w:rsidRPr="00FD56D3" w:rsidRDefault="00FD56D3" w:rsidP="00FD56D3">
            <w:pPr>
              <w:widowControl/>
              <w:autoSpaceDE/>
              <w:autoSpaceDN/>
              <w:spacing w:after="166"/>
              <w:rPr>
                <w:color w:val="000000"/>
                <w:sz w:val="24"/>
                <w:szCs w:val="24"/>
                <w:lang w:eastAsia="ru-RU"/>
              </w:rPr>
            </w:pPr>
            <w:r w:rsidRPr="00FD56D3">
              <w:rPr>
                <w:rFonts w:eastAsia="Calibri"/>
                <w:color w:val="000000"/>
                <w:sz w:val="24"/>
                <w:szCs w:val="24"/>
                <w:shd w:val="clear" w:color="auto" w:fill="FFFFFF"/>
              </w:rPr>
              <w:t>Узнавание и выделение цифры 5</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c>
          <w:tcPr>
            <w:tcW w:w="3326" w:type="dxa"/>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r>
      <w:tr w:rsidR="00FD56D3" w:rsidRPr="00FD56D3" w:rsidTr="00FD56D3">
        <w:trPr>
          <w:trHeight w:val="57"/>
        </w:trPr>
        <w:tc>
          <w:tcPr>
            <w:tcW w:w="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56D3" w:rsidRPr="00FD56D3" w:rsidRDefault="00FD56D3" w:rsidP="00FD56D3">
            <w:pPr>
              <w:widowControl/>
              <w:autoSpaceDE/>
              <w:autoSpaceDN/>
              <w:spacing w:after="166"/>
              <w:rPr>
                <w:color w:val="000000"/>
                <w:sz w:val="24"/>
                <w:szCs w:val="24"/>
                <w:lang w:eastAsia="ru-RU"/>
              </w:rPr>
            </w:pPr>
            <w:r w:rsidRPr="00FD56D3">
              <w:rPr>
                <w:color w:val="000000"/>
                <w:sz w:val="24"/>
                <w:szCs w:val="24"/>
                <w:lang w:eastAsia="ru-RU"/>
              </w:rPr>
              <w:t>68.</w:t>
            </w: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56D3" w:rsidRPr="00FD56D3" w:rsidRDefault="00FD56D3" w:rsidP="00FD56D3">
            <w:pPr>
              <w:widowControl/>
              <w:autoSpaceDE/>
              <w:autoSpaceDN/>
              <w:spacing w:after="200"/>
              <w:rPr>
                <w:rFonts w:eastAsia="Calibri"/>
                <w:color w:val="000000"/>
                <w:sz w:val="24"/>
                <w:szCs w:val="24"/>
              </w:rPr>
            </w:pPr>
            <w:r w:rsidRPr="00FD56D3">
              <w:rPr>
                <w:rFonts w:eastAsia="Calibri"/>
                <w:color w:val="000000"/>
                <w:sz w:val="24"/>
                <w:szCs w:val="24"/>
              </w:rPr>
              <w:t>21.05.2026</w:t>
            </w:r>
          </w:p>
        </w:tc>
        <w:tc>
          <w:tcPr>
            <w:tcW w:w="4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56D3" w:rsidRPr="00FD56D3" w:rsidRDefault="00FD56D3" w:rsidP="00FD56D3">
            <w:pPr>
              <w:widowControl/>
              <w:autoSpaceDE/>
              <w:autoSpaceDN/>
              <w:spacing w:after="166"/>
              <w:rPr>
                <w:color w:val="000000"/>
                <w:sz w:val="24"/>
                <w:szCs w:val="24"/>
                <w:lang w:eastAsia="ru-RU"/>
              </w:rPr>
            </w:pPr>
            <w:r w:rsidRPr="00FD56D3">
              <w:rPr>
                <w:rFonts w:eastAsia="Calibri"/>
                <w:color w:val="000000"/>
                <w:sz w:val="24"/>
                <w:szCs w:val="24"/>
              </w:rPr>
              <w:t>Прорисовывание цифры 5 по трафарету, по точкам</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c>
          <w:tcPr>
            <w:tcW w:w="3326" w:type="dxa"/>
            <w:tcBorders>
              <w:left w:val="single" w:sz="6" w:space="0" w:color="00000A"/>
              <w:right w:val="single" w:sz="6" w:space="0" w:color="00000A"/>
            </w:tcBorders>
            <w:shd w:val="clear" w:color="auto" w:fill="FFFFFF"/>
          </w:tcPr>
          <w:p w:rsidR="00FD56D3" w:rsidRPr="00FD56D3" w:rsidRDefault="00FD56D3" w:rsidP="00FD56D3">
            <w:pPr>
              <w:widowControl/>
              <w:autoSpaceDE/>
              <w:autoSpaceDN/>
              <w:spacing w:after="166"/>
              <w:rPr>
                <w:rFonts w:eastAsia="Calibri"/>
                <w:color w:val="000000"/>
                <w:sz w:val="24"/>
                <w:szCs w:val="24"/>
                <w:shd w:val="clear" w:color="auto" w:fill="FFFFFF"/>
              </w:rPr>
            </w:pPr>
          </w:p>
        </w:tc>
      </w:tr>
    </w:tbl>
    <w:p w:rsidR="00F04A4A" w:rsidRDefault="00F04A4A" w:rsidP="00F04A4A">
      <w:pPr>
        <w:ind w:left="142" w:firstLine="567"/>
        <w:rPr>
          <w:sz w:val="28"/>
        </w:rPr>
      </w:pPr>
    </w:p>
    <w:p w:rsidR="00CF5DE4" w:rsidRDefault="00F61109" w:rsidP="00F04A4A">
      <w:pPr>
        <w:ind w:left="4678" w:hanging="3969"/>
      </w:pPr>
      <w:r>
        <w:rPr>
          <w:color w:val="006FC0"/>
        </w:rPr>
        <w:t>2.1.3</w:t>
      </w:r>
      <w:r w:rsidR="00D81BBD">
        <w:rPr>
          <w:color w:val="006FC0"/>
        </w:rPr>
        <w:t>.</w:t>
      </w:r>
      <w:r w:rsidR="00D81BBD">
        <w:rPr>
          <w:color w:val="006FC0"/>
          <w:spacing w:val="-9"/>
        </w:rPr>
        <w:t xml:space="preserve"> </w:t>
      </w:r>
      <w:r w:rsidR="00D81BBD">
        <w:rPr>
          <w:color w:val="006FC0"/>
        </w:rPr>
        <w:t>Рабочая</w:t>
      </w:r>
      <w:r w:rsidR="00D81BBD">
        <w:rPr>
          <w:color w:val="006FC0"/>
          <w:spacing w:val="-9"/>
        </w:rPr>
        <w:t xml:space="preserve"> </w:t>
      </w:r>
      <w:r w:rsidR="00D81BBD">
        <w:rPr>
          <w:color w:val="006FC0"/>
        </w:rPr>
        <w:t>программа</w:t>
      </w:r>
      <w:r w:rsidR="00D81BBD">
        <w:rPr>
          <w:color w:val="006FC0"/>
          <w:spacing w:val="-9"/>
        </w:rPr>
        <w:t xml:space="preserve"> </w:t>
      </w:r>
      <w:r w:rsidR="00D81BBD">
        <w:rPr>
          <w:color w:val="006FC0"/>
        </w:rPr>
        <w:t>по</w:t>
      </w:r>
      <w:r w:rsidR="00D81BBD">
        <w:rPr>
          <w:color w:val="006FC0"/>
          <w:spacing w:val="-9"/>
        </w:rPr>
        <w:t xml:space="preserve"> </w:t>
      </w:r>
      <w:r w:rsidR="00D81BBD">
        <w:rPr>
          <w:color w:val="006FC0"/>
        </w:rPr>
        <w:t>учебному</w:t>
      </w:r>
      <w:r w:rsidR="00D81BBD">
        <w:rPr>
          <w:color w:val="006FC0"/>
          <w:spacing w:val="-9"/>
        </w:rPr>
        <w:t xml:space="preserve"> </w:t>
      </w:r>
      <w:r w:rsidR="00D81BBD">
        <w:rPr>
          <w:color w:val="006FC0"/>
        </w:rPr>
        <w:t>предмету</w:t>
      </w:r>
      <w:r w:rsidR="00D81BBD">
        <w:rPr>
          <w:color w:val="006FC0"/>
          <w:spacing w:val="-9"/>
        </w:rPr>
        <w:t xml:space="preserve"> </w:t>
      </w:r>
      <w:r w:rsidR="00D81BBD">
        <w:rPr>
          <w:color w:val="006FC0"/>
        </w:rPr>
        <w:t>"Окружающий</w:t>
      </w:r>
      <w:r w:rsidR="00D81BBD">
        <w:rPr>
          <w:color w:val="006FC0"/>
          <w:spacing w:val="-9"/>
        </w:rPr>
        <w:t xml:space="preserve"> </w:t>
      </w:r>
      <w:r w:rsidR="00D81BBD">
        <w:rPr>
          <w:color w:val="006FC0"/>
        </w:rPr>
        <w:t>природный</w:t>
      </w:r>
      <w:r w:rsidR="00D81BBD">
        <w:rPr>
          <w:color w:val="006FC0"/>
          <w:spacing w:val="-10"/>
        </w:rPr>
        <w:t xml:space="preserve"> </w:t>
      </w:r>
      <w:r w:rsidR="00D81BBD">
        <w:rPr>
          <w:color w:val="006FC0"/>
        </w:rPr>
        <w:t>мир" предметной области "Окружающий мир"</w:t>
      </w:r>
    </w:p>
    <w:p w:rsidR="00F04A4A" w:rsidRDefault="00F04A4A">
      <w:pPr>
        <w:pStyle w:val="a3"/>
        <w:rPr>
          <w:b/>
          <w:sz w:val="23"/>
        </w:rPr>
      </w:pPr>
    </w:p>
    <w:p w:rsidR="00F04A4A" w:rsidRPr="00F04A4A" w:rsidRDefault="00F04A4A" w:rsidP="00F04A4A">
      <w:pPr>
        <w:widowControl/>
        <w:autoSpaceDE/>
        <w:autoSpaceDN/>
        <w:spacing w:after="160" w:line="259" w:lineRule="auto"/>
        <w:jc w:val="center"/>
        <w:rPr>
          <w:rFonts w:eastAsia="Calibri"/>
          <w:b/>
          <w:sz w:val="24"/>
          <w:szCs w:val="24"/>
        </w:rPr>
      </w:pPr>
      <w:r w:rsidRPr="00F04A4A">
        <w:rPr>
          <w:rFonts w:eastAsia="Calibri"/>
          <w:b/>
          <w:sz w:val="24"/>
          <w:szCs w:val="24"/>
        </w:rPr>
        <w:t>Пояснительная записка</w:t>
      </w:r>
    </w:p>
    <w:p w:rsidR="00F04A4A" w:rsidRPr="00F04A4A" w:rsidRDefault="00F04A4A" w:rsidP="00F04A4A">
      <w:pPr>
        <w:widowControl/>
        <w:shd w:val="clear" w:color="auto" w:fill="FFFFFF"/>
        <w:autoSpaceDE/>
        <w:autoSpaceDN/>
        <w:ind w:right="6" w:firstLine="709"/>
        <w:jc w:val="both"/>
        <w:rPr>
          <w:rFonts w:eastAsia="Calibri"/>
          <w:sz w:val="24"/>
          <w:szCs w:val="24"/>
        </w:rPr>
      </w:pPr>
      <w:r w:rsidRPr="00F04A4A">
        <w:rPr>
          <w:rFonts w:eastAsia="Calibri"/>
          <w:b/>
          <w:bCs/>
          <w:sz w:val="24"/>
          <w:szCs w:val="24"/>
        </w:rPr>
        <w:t xml:space="preserve">        </w:t>
      </w:r>
      <w:r w:rsidRPr="00F04A4A">
        <w:rPr>
          <w:rFonts w:eastAsia="Calibri"/>
          <w:sz w:val="24"/>
          <w:szCs w:val="24"/>
        </w:rPr>
        <w:t>Рабочая программа коррекционного курса «Окружающий природный мир»</w:t>
      </w:r>
      <w:r w:rsidRPr="00F04A4A">
        <w:rPr>
          <w:rFonts w:eastAsia="Calibri"/>
          <w:b/>
          <w:bCs/>
          <w:sz w:val="24"/>
          <w:szCs w:val="24"/>
        </w:rPr>
        <w:t xml:space="preserve">, </w:t>
      </w:r>
      <w:r w:rsidRPr="00F04A4A">
        <w:rPr>
          <w:rFonts w:eastAsia="Calibri"/>
          <w:sz w:val="24"/>
          <w:szCs w:val="24"/>
        </w:rPr>
        <w:t>для обучающихся с умственной отсталостью (нарушениями интеллекта), составлена на основе следующих нормативных документов:</w:t>
      </w:r>
    </w:p>
    <w:p w:rsidR="00F04A4A" w:rsidRPr="00F04A4A" w:rsidRDefault="00906FCC" w:rsidP="00906FCC">
      <w:pPr>
        <w:widowControl/>
        <w:autoSpaceDE/>
        <w:autoSpaceDN/>
        <w:spacing w:after="200" w:line="276" w:lineRule="auto"/>
        <w:ind w:left="360"/>
        <w:contextualSpacing/>
        <w:rPr>
          <w:rFonts w:eastAsia="Calibri"/>
          <w:sz w:val="24"/>
          <w:szCs w:val="24"/>
          <w:lang w:eastAsia="ar-SA"/>
        </w:rPr>
      </w:pPr>
      <w:r>
        <w:rPr>
          <w:rFonts w:eastAsia="Calibri"/>
          <w:sz w:val="24"/>
          <w:szCs w:val="24"/>
          <w:lang w:eastAsia="ar-SA"/>
        </w:rPr>
        <w:t>1</w:t>
      </w:r>
      <w:r w:rsidR="00F04A4A" w:rsidRPr="00F04A4A">
        <w:rPr>
          <w:rFonts w:eastAsia="Calibri"/>
          <w:sz w:val="24"/>
          <w:szCs w:val="24"/>
          <w:lang w:eastAsia="ar-SA"/>
        </w:rPr>
        <w:t>Федеральный закон № 273-ФЗ от 29.12.2012 «Об образовании в Российской Федерации» с изменениями от 2 июля 2021 года</w:t>
      </w:r>
    </w:p>
    <w:p w:rsidR="00F04A4A" w:rsidRPr="00906FCC" w:rsidRDefault="00F04A4A" w:rsidP="00C45CB6">
      <w:pPr>
        <w:pStyle w:val="a6"/>
        <w:widowControl/>
        <w:numPr>
          <w:ilvl w:val="1"/>
          <w:numId w:val="37"/>
        </w:numPr>
        <w:autoSpaceDE/>
        <w:autoSpaceDN/>
        <w:spacing w:after="200" w:line="276" w:lineRule="auto"/>
        <w:ind w:left="426" w:firstLine="0"/>
        <w:contextualSpacing/>
        <w:rPr>
          <w:rFonts w:eastAsia="Calibri"/>
          <w:sz w:val="24"/>
          <w:szCs w:val="24"/>
        </w:rPr>
      </w:pPr>
      <w:r w:rsidRPr="00906FCC">
        <w:rPr>
          <w:rFonts w:eastAsia="Calibri"/>
          <w:sz w:val="24"/>
          <w:szCs w:val="24"/>
        </w:rPr>
        <w:t>Приказ Министерства образования и науки РФ № 1599 от 19.12.2014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F04A4A" w:rsidRPr="00906FCC" w:rsidRDefault="00F04A4A" w:rsidP="00C45CB6">
      <w:pPr>
        <w:pStyle w:val="a6"/>
        <w:widowControl/>
        <w:numPr>
          <w:ilvl w:val="1"/>
          <w:numId w:val="37"/>
        </w:numPr>
        <w:autoSpaceDE/>
        <w:autoSpaceDN/>
        <w:spacing w:after="200" w:line="276" w:lineRule="auto"/>
        <w:contextualSpacing/>
        <w:rPr>
          <w:rFonts w:eastAsia="Calibri"/>
          <w:sz w:val="24"/>
          <w:szCs w:val="24"/>
        </w:rPr>
      </w:pPr>
      <w:r w:rsidRPr="00906FCC">
        <w:rPr>
          <w:rFonts w:eastAsia="Calibri"/>
          <w:sz w:val="24"/>
          <w:szCs w:val="24"/>
        </w:rPr>
        <w:t xml:space="preserve">Приказ Министерства просвещения Российской Федерации от 24.11.2022 № 1026 "Об утверждении </w:t>
      </w:r>
      <w:r w:rsidRPr="00906FCC">
        <w:rPr>
          <w:rFonts w:eastAsia="Calibri"/>
          <w:color w:val="4D4D4D"/>
          <w:sz w:val="24"/>
          <w:szCs w:val="24"/>
        </w:rPr>
        <w:t xml:space="preserve">федеральной </w:t>
      </w:r>
      <w:r w:rsidRPr="00906FCC">
        <w:rPr>
          <w:rFonts w:eastAsia="Calibri"/>
          <w:sz w:val="24"/>
          <w:szCs w:val="24"/>
        </w:rPr>
        <w:t>адаптированной основной общеобразовательной программы обучающихся с умственной отсталостью (интеллектуальными нарушениями)»</w:t>
      </w:r>
    </w:p>
    <w:p w:rsidR="00F04A4A" w:rsidRPr="00906FCC" w:rsidRDefault="00F04A4A" w:rsidP="00C45CB6">
      <w:pPr>
        <w:pStyle w:val="a6"/>
        <w:widowControl/>
        <w:numPr>
          <w:ilvl w:val="1"/>
          <w:numId w:val="37"/>
        </w:numPr>
        <w:autoSpaceDE/>
        <w:autoSpaceDN/>
        <w:spacing w:after="200" w:line="276" w:lineRule="auto"/>
        <w:contextualSpacing/>
        <w:rPr>
          <w:rFonts w:eastAsia="Calibri"/>
          <w:sz w:val="24"/>
          <w:szCs w:val="24"/>
        </w:rPr>
      </w:pPr>
      <w:r w:rsidRPr="00906FCC">
        <w:rPr>
          <w:rFonts w:eastAsia="Calibri"/>
          <w:sz w:val="24"/>
          <w:szCs w:val="24"/>
        </w:rPr>
        <w:t>Приказ Министерства просвещения Российской Федерации от 21.07.2023 № 556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F04A4A" w:rsidRPr="00906FCC" w:rsidRDefault="00F04A4A" w:rsidP="00C45CB6">
      <w:pPr>
        <w:pStyle w:val="a6"/>
        <w:widowControl/>
        <w:numPr>
          <w:ilvl w:val="1"/>
          <w:numId w:val="37"/>
        </w:numPr>
        <w:autoSpaceDE/>
        <w:autoSpaceDN/>
        <w:spacing w:after="200" w:line="276" w:lineRule="auto"/>
        <w:contextualSpacing/>
        <w:rPr>
          <w:rFonts w:eastAsia="Calibri"/>
          <w:sz w:val="24"/>
          <w:szCs w:val="24"/>
        </w:rPr>
      </w:pPr>
      <w:r w:rsidRPr="00906FCC">
        <w:rPr>
          <w:rFonts w:eastAsia="Calibri"/>
          <w:sz w:val="24"/>
          <w:szCs w:val="24"/>
        </w:rPr>
        <w:t>Санитарные нормы и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28.09.2020 г. №28);</w:t>
      </w:r>
    </w:p>
    <w:p w:rsidR="00F04A4A" w:rsidRPr="00906FCC" w:rsidRDefault="00F04A4A" w:rsidP="00C45CB6">
      <w:pPr>
        <w:pStyle w:val="a6"/>
        <w:widowControl/>
        <w:numPr>
          <w:ilvl w:val="1"/>
          <w:numId w:val="37"/>
        </w:numPr>
        <w:autoSpaceDE/>
        <w:autoSpaceDN/>
        <w:spacing w:after="200" w:line="276" w:lineRule="auto"/>
        <w:contextualSpacing/>
        <w:rPr>
          <w:color w:val="000000"/>
          <w:sz w:val="24"/>
          <w:szCs w:val="24"/>
          <w:lang w:eastAsia="ru-RU"/>
        </w:rPr>
      </w:pPr>
      <w:r w:rsidRPr="00906FCC">
        <w:rPr>
          <w:rFonts w:eastAsia="Calibri"/>
          <w:sz w:val="24"/>
          <w:szCs w:val="24"/>
        </w:rPr>
        <w:t>Адаптированная основная образовательная программа для обучающихся с умственной отсталостью (интеллектуальными нарушениями) МБОУ СОШ №7 г. Сальска (утверждена приказом директора от 29.08.2025 №180);</w:t>
      </w:r>
    </w:p>
    <w:p w:rsidR="00F04A4A" w:rsidRPr="00906FCC" w:rsidRDefault="00F04A4A" w:rsidP="00C45CB6">
      <w:pPr>
        <w:pStyle w:val="a6"/>
        <w:widowControl/>
        <w:numPr>
          <w:ilvl w:val="1"/>
          <w:numId w:val="37"/>
        </w:numPr>
        <w:autoSpaceDE/>
        <w:autoSpaceDN/>
        <w:spacing w:after="200" w:line="276" w:lineRule="auto"/>
        <w:contextualSpacing/>
        <w:rPr>
          <w:rFonts w:eastAsia="Calibri"/>
          <w:sz w:val="24"/>
          <w:szCs w:val="24"/>
        </w:rPr>
      </w:pPr>
      <w:r w:rsidRPr="00906FCC">
        <w:rPr>
          <w:rFonts w:eastAsia="Calibri"/>
          <w:sz w:val="24"/>
          <w:szCs w:val="24"/>
        </w:rPr>
        <w:lastRenderedPageBreak/>
        <w:t>Программа воспитания МБОУ СОШ №7 г. Сальска (утверждена приказом директора от 29.08.2025 №180);</w:t>
      </w:r>
    </w:p>
    <w:p w:rsidR="00F04A4A" w:rsidRPr="00906FCC" w:rsidRDefault="00F04A4A" w:rsidP="00C45CB6">
      <w:pPr>
        <w:pStyle w:val="a6"/>
        <w:widowControl/>
        <w:numPr>
          <w:ilvl w:val="1"/>
          <w:numId w:val="37"/>
        </w:numPr>
        <w:autoSpaceDE/>
        <w:autoSpaceDN/>
        <w:spacing w:after="200" w:line="276" w:lineRule="auto"/>
        <w:contextualSpacing/>
        <w:jc w:val="both"/>
        <w:rPr>
          <w:sz w:val="24"/>
          <w:szCs w:val="24"/>
          <w:lang w:eastAsia="ru-RU"/>
        </w:rPr>
      </w:pPr>
      <w:r w:rsidRPr="00906FCC">
        <w:rPr>
          <w:rFonts w:eastAsia="Calibri"/>
          <w:sz w:val="24"/>
          <w:szCs w:val="24"/>
        </w:rPr>
        <w:t xml:space="preserve">Индивидуальный учебный план ОУ (утверждён приказом директора от 29.08.2025 № 183) </w:t>
      </w:r>
    </w:p>
    <w:p w:rsidR="00F04A4A" w:rsidRPr="00906FCC" w:rsidRDefault="00F04A4A" w:rsidP="00C45CB6">
      <w:pPr>
        <w:pStyle w:val="a6"/>
        <w:widowControl/>
        <w:numPr>
          <w:ilvl w:val="1"/>
          <w:numId w:val="37"/>
        </w:numPr>
        <w:autoSpaceDE/>
        <w:autoSpaceDN/>
        <w:spacing w:after="200" w:line="276" w:lineRule="auto"/>
        <w:contextualSpacing/>
        <w:jc w:val="both"/>
        <w:rPr>
          <w:sz w:val="24"/>
          <w:szCs w:val="24"/>
          <w:lang w:eastAsia="ru-RU"/>
        </w:rPr>
      </w:pPr>
      <w:r w:rsidRPr="00906FCC">
        <w:rPr>
          <w:sz w:val="24"/>
          <w:szCs w:val="24"/>
          <w:lang w:eastAsia="ru-RU"/>
        </w:rPr>
        <w:t>Календарный учебный график ОУ (утверждён приказом директора от 29.05.2025 №136).</w:t>
      </w:r>
    </w:p>
    <w:p w:rsidR="00F04A4A" w:rsidRPr="00F04A4A" w:rsidRDefault="00F04A4A" w:rsidP="00F04A4A">
      <w:pPr>
        <w:widowControl/>
        <w:autoSpaceDE/>
        <w:autoSpaceDN/>
        <w:spacing w:after="200" w:line="276" w:lineRule="auto"/>
        <w:rPr>
          <w:rFonts w:ascii="Calibri" w:eastAsia="Calibri" w:hAnsi="Calibri"/>
        </w:rPr>
      </w:pPr>
    </w:p>
    <w:p w:rsidR="00F04A4A" w:rsidRPr="00F04A4A" w:rsidRDefault="00F04A4A" w:rsidP="00F04A4A">
      <w:pPr>
        <w:widowControl/>
        <w:shd w:val="clear" w:color="auto" w:fill="FFFFFF"/>
        <w:autoSpaceDE/>
        <w:autoSpaceDN/>
        <w:ind w:right="6" w:firstLine="709"/>
        <w:jc w:val="both"/>
        <w:rPr>
          <w:rFonts w:eastAsia="Calibri"/>
          <w:sz w:val="24"/>
          <w:szCs w:val="24"/>
        </w:rPr>
      </w:pPr>
    </w:p>
    <w:p w:rsidR="00F04A4A" w:rsidRPr="00F04A4A" w:rsidRDefault="00F04A4A" w:rsidP="00F04A4A">
      <w:pPr>
        <w:widowControl/>
        <w:shd w:val="clear" w:color="auto" w:fill="FFFFFF"/>
        <w:autoSpaceDE/>
        <w:autoSpaceDN/>
        <w:ind w:right="6" w:firstLine="709"/>
        <w:jc w:val="both"/>
        <w:rPr>
          <w:rFonts w:eastAsia="Calibri"/>
          <w:sz w:val="24"/>
          <w:szCs w:val="24"/>
        </w:rPr>
      </w:pPr>
      <w:r w:rsidRPr="00F04A4A">
        <w:rPr>
          <w:rFonts w:eastAsia="Calibri"/>
          <w:sz w:val="24"/>
          <w:szCs w:val="24"/>
        </w:rPr>
        <w:t xml:space="preserve">Рабочая программа по предмету «Окружающий природный мир» составлена на основе Федеральной адаптированной образовательной программы для обучающихся с умственной отсталостью (нарушениями интеллекта) с учетом </w:t>
      </w:r>
      <w:r>
        <w:rPr>
          <w:rFonts w:eastAsia="Calibri"/>
          <w:sz w:val="24"/>
          <w:szCs w:val="24"/>
        </w:rPr>
        <w:t xml:space="preserve">психофизических  особенностей </w:t>
      </w:r>
      <w:r w:rsidRPr="00F04A4A">
        <w:rPr>
          <w:rFonts w:eastAsia="Calibri"/>
          <w:sz w:val="24"/>
          <w:szCs w:val="24"/>
        </w:rPr>
        <w:t>обучающихся с РАС.</w:t>
      </w:r>
    </w:p>
    <w:p w:rsidR="00F04A4A" w:rsidRPr="00F04A4A" w:rsidRDefault="00F04A4A" w:rsidP="00F04A4A">
      <w:pPr>
        <w:widowControl/>
        <w:shd w:val="clear" w:color="auto" w:fill="FFFFFF"/>
        <w:autoSpaceDE/>
        <w:autoSpaceDN/>
        <w:ind w:right="6" w:firstLine="709"/>
        <w:jc w:val="both"/>
        <w:rPr>
          <w:rFonts w:eastAsia="Calibri"/>
          <w:sz w:val="24"/>
          <w:szCs w:val="24"/>
        </w:rPr>
      </w:pPr>
    </w:p>
    <w:p w:rsidR="00F04A4A" w:rsidRPr="00F04A4A" w:rsidRDefault="00F04A4A" w:rsidP="00F04A4A">
      <w:pPr>
        <w:widowControl/>
        <w:shd w:val="clear" w:color="auto" w:fill="FFFFFF"/>
        <w:autoSpaceDE/>
        <w:autoSpaceDN/>
        <w:ind w:right="6" w:firstLine="709"/>
        <w:jc w:val="both"/>
        <w:rPr>
          <w:rFonts w:eastAsia="Calibri"/>
          <w:sz w:val="24"/>
          <w:szCs w:val="24"/>
        </w:rPr>
      </w:pPr>
    </w:p>
    <w:p w:rsidR="00F04A4A" w:rsidRPr="00F04A4A" w:rsidRDefault="00F04A4A" w:rsidP="00F04A4A">
      <w:pPr>
        <w:widowControl/>
        <w:shd w:val="clear" w:color="auto" w:fill="FFFFFF"/>
        <w:autoSpaceDE/>
        <w:autoSpaceDN/>
        <w:ind w:right="6" w:firstLine="709"/>
        <w:jc w:val="both"/>
        <w:rPr>
          <w:rFonts w:eastAsia="Calibri"/>
          <w:b/>
          <w:sz w:val="24"/>
          <w:szCs w:val="24"/>
        </w:rPr>
      </w:pPr>
    </w:p>
    <w:p w:rsidR="00F04A4A" w:rsidRPr="00F04A4A" w:rsidRDefault="00F04A4A" w:rsidP="00F04A4A">
      <w:pPr>
        <w:widowControl/>
        <w:shd w:val="clear" w:color="auto" w:fill="FFFFFF"/>
        <w:autoSpaceDE/>
        <w:autoSpaceDN/>
        <w:ind w:right="6" w:firstLine="709"/>
        <w:jc w:val="both"/>
        <w:rPr>
          <w:rFonts w:eastAsia="Calibri"/>
          <w:b/>
          <w:sz w:val="24"/>
          <w:szCs w:val="24"/>
        </w:rPr>
      </w:pPr>
    </w:p>
    <w:p w:rsidR="00F04A4A" w:rsidRPr="00F04A4A" w:rsidRDefault="00F04A4A" w:rsidP="00F04A4A">
      <w:pPr>
        <w:widowControl/>
        <w:shd w:val="clear" w:color="auto" w:fill="FFFFFF"/>
        <w:autoSpaceDE/>
        <w:autoSpaceDN/>
        <w:ind w:right="6" w:firstLine="709"/>
        <w:jc w:val="both"/>
        <w:rPr>
          <w:color w:val="000000"/>
          <w:sz w:val="24"/>
          <w:szCs w:val="24"/>
          <w:lang w:eastAsia="ru-RU"/>
        </w:rPr>
      </w:pPr>
      <w:r w:rsidRPr="00F04A4A">
        <w:rPr>
          <w:rFonts w:eastAsia="Calibri"/>
          <w:b/>
          <w:sz w:val="24"/>
          <w:szCs w:val="24"/>
        </w:rPr>
        <w:t>Целью</w:t>
      </w:r>
      <w:r w:rsidRPr="00F04A4A">
        <w:rPr>
          <w:rFonts w:eastAsia="Calibri"/>
          <w:sz w:val="24"/>
          <w:szCs w:val="24"/>
        </w:rPr>
        <w:t xml:space="preserve"> изучения   предмета   "Окружающий природный мир "является </w:t>
      </w:r>
      <w:r w:rsidRPr="00F04A4A">
        <w:rPr>
          <w:color w:val="000000"/>
          <w:sz w:val="24"/>
          <w:szCs w:val="24"/>
          <w:lang w:eastAsia="ru-RU"/>
        </w:rPr>
        <w:t>формирование представлений о живой и неживой природе, о взаимодействии человека с природой, бережного отношения к природе.</w:t>
      </w:r>
    </w:p>
    <w:p w:rsidR="00F04A4A" w:rsidRPr="00F04A4A" w:rsidRDefault="00F04A4A" w:rsidP="00F04A4A">
      <w:pPr>
        <w:widowControl/>
        <w:autoSpaceDE/>
        <w:autoSpaceDN/>
        <w:spacing w:beforeAutospacing="1" w:afterAutospacing="1"/>
        <w:jc w:val="both"/>
        <w:rPr>
          <w:sz w:val="24"/>
          <w:szCs w:val="24"/>
          <w:lang w:eastAsia="ru-RU"/>
        </w:rPr>
      </w:pPr>
      <w:r w:rsidRPr="00F04A4A">
        <w:rPr>
          <w:sz w:val="24"/>
          <w:szCs w:val="24"/>
          <w:lang w:eastAsia="ru-RU"/>
        </w:rPr>
        <w:t>Основными задачами обучения предмету «Окружающий природный мир» являются:</w:t>
      </w:r>
    </w:p>
    <w:p w:rsidR="00F04A4A" w:rsidRPr="00F04A4A" w:rsidRDefault="00F04A4A" w:rsidP="00C45CB6">
      <w:pPr>
        <w:widowControl/>
        <w:numPr>
          <w:ilvl w:val="0"/>
          <w:numId w:val="42"/>
        </w:numPr>
        <w:autoSpaceDE/>
        <w:autoSpaceDN/>
        <w:spacing w:beforeAutospacing="1" w:after="200" w:afterAutospacing="1" w:line="276" w:lineRule="auto"/>
        <w:jc w:val="both"/>
        <w:rPr>
          <w:sz w:val="24"/>
          <w:szCs w:val="24"/>
          <w:lang w:eastAsia="ru-RU"/>
        </w:rPr>
      </w:pPr>
      <w:r w:rsidRPr="00F04A4A">
        <w:rPr>
          <w:color w:val="000000"/>
          <w:sz w:val="24"/>
          <w:szCs w:val="24"/>
          <w:lang w:eastAsia="ru-RU"/>
        </w:rPr>
        <w:t>формирование представлений об объектах и явлениях неживой природы;</w:t>
      </w:r>
    </w:p>
    <w:p w:rsidR="00F04A4A" w:rsidRPr="00F04A4A" w:rsidRDefault="00F04A4A" w:rsidP="00C45CB6">
      <w:pPr>
        <w:widowControl/>
        <w:numPr>
          <w:ilvl w:val="0"/>
          <w:numId w:val="42"/>
        </w:numPr>
        <w:shd w:val="clear" w:color="auto" w:fill="FFFFFF"/>
        <w:autoSpaceDE/>
        <w:autoSpaceDN/>
        <w:spacing w:after="200" w:line="276" w:lineRule="auto"/>
        <w:ind w:right="4"/>
        <w:contextualSpacing/>
        <w:jc w:val="both"/>
        <w:rPr>
          <w:color w:val="000000"/>
          <w:sz w:val="24"/>
          <w:szCs w:val="24"/>
          <w:lang w:eastAsia="ru-RU"/>
        </w:rPr>
      </w:pPr>
      <w:r w:rsidRPr="00F04A4A">
        <w:rPr>
          <w:color w:val="000000"/>
          <w:sz w:val="24"/>
          <w:szCs w:val="24"/>
          <w:lang w:eastAsia="ru-RU"/>
        </w:rPr>
        <w:t>формирование временных представлений;</w:t>
      </w:r>
    </w:p>
    <w:p w:rsidR="00F04A4A" w:rsidRPr="00F04A4A" w:rsidRDefault="00F04A4A" w:rsidP="00C45CB6">
      <w:pPr>
        <w:widowControl/>
        <w:numPr>
          <w:ilvl w:val="0"/>
          <w:numId w:val="42"/>
        </w:numPr>
        <w:shd w:val="clear" w:color="auto" w:fill="FFFFFF"/>
        <w:autoSpaceDE/>
        <w:autoSpaceDN/>
        <w:spacing w:after="200" w:line="276" w:lineRule="auto"/>
        <w:ind w:right="4"/>
        <w:contextualSpacing/>
        <w:jc w:val="both"/>
        <w:rPr>
          <w:color w:val="000000"/>
          <w:sz w:val="24"/>
          <w:szCs w:val="24"/>
          <w:lang w:eastAsia="ru-RU"/>
        </w:rPr>
      </w:pPr>
      <w:r w:rsidRPr="00F04A4A">
        <w:rPr>
          <w:color w:val="000000"/>
          <w:sz w:val="24"/>
          <w:szCs w:val="24"/>
          <w:lang w:eastAsia="ru-RU"/>
        </w:rPr>
        <w:t>формирование представлений о растительном и животном мире.</w:t>
      </w:r>
    </w:p>
    <w:p w:rsidR="00F04A4A" w:rsidRPr="00F04A4A" w:rsidRDefault="00F04A4A" w:rsidP="00F04A4A">
      <w:pPr>
        <w:widowControl/>
        <w:shd w:val="clear" w:color="auto" w:fill="FFFFFF"/>
        <w:autoSpaceDE/>
        <w:autoSpaceDN/>
        <w:ind w:left="720" w:right="4"/>
        <w:contextualSpacing/>
        <w:jc w:val="both"/>
        <w:rPr>
          <w:color w:val="000000"/>
          <w:sz w:val="24"/>
          <w:szCs w:val="24"/>
          <w:lang w:eastAsia="ru-RU"/>
        </w:rPr>
      </w:pPr>
    </w:p>
    <w:p w:rsidR="00F04A4A" w:rsidRPr="00F04A4A" w:rsidRDefault="00F04A4A" w:rsidP="00F04A4A">
      <w:pPr>
        <w:widowControl/>
        <w:shd w:val="clear" w:color="auto" w:fill="FFFFFF"/>
        <w:autoSpaceDE/>
        <w:autoSpaceDN/>
        <w:ind w:right="4"/>
        <w:jc w:val="both"/>
        <w:rPr>
          <w:b/>
          <w:color w:val="000000"/>
          <w:sz w:val="24"/>
          <w:szCs w:val="24"/>
          <w:lang w:eastAsia="ru-RU"/>
        </w:rPr>
      </w:pPr>
      <w:r w:rsidRPr="00F04A4A">
        <w:rPr>
          <w:b/>
          <w:color w:val="000000"/>
          <w:sz w:val="24"/>
          <w:szCs w:val="24"/>
          <w:lang w:eastAsia="ru-RU"/>
        </w:rPr>
        <w:t>Коррекционно- развивающие задачи:</w:t>
      </w:r>
    </w:p>
    <w:p w:rsidR="00F04A4A" w:rsidRPr="00F04A4A" w:rsidRDefault="00F04A4A" w:rsidP="00F04A4A">
      <w:pPr>
        <w:widowControl/>
        <w:shd w:val="clear" w:color="auto" w:fill="FFFFFF"/>
        <w:autoSpaceDE/>
        <w:autoSpaceDN/>
        <w:ind w:right="4"/>
        <w:jc w:val="both"/>
        <w:rPr>
          <w:b/>
          <w:color w:val="000000"/>
          <w:sz w:val="24"/>
          <w:szCs w:val="24"/>
          <w:lang w:eastAsia="ru-RU"/>
        </w:rPr>
      </w:pPr>
    </w:p>
    <w:p w:rsidR="00F04A4A" w:rsidRPr="00F04A4A" w:rsidRDefault="00F04A4A" w:rsidP="00C45CB6">
      <w:pPr>
        <w:widowControl/>
        <w:numPr>
          <w:ilvl w:val="0"/>
          <w:numId w:val="43"/>
        </w:numPr>
        <w:autoSpaceDE/>
        <w:autoSpaceDN/>
        <w:spacing w:after="200" w:line="276" w:lineRule="auto"/>
        <w:rPr>
          <w:sz w:val="24"/>
          <w:szCs w:val="24"/>
          <w:lang w:eastAsia="ru-RU"/>
        </w:rPr>
      </w:pPr>
      <w:r w:rsidRPr="00F04A4A">
        <w:rPr>
          <w:sz w:val="24"/>
          <w:szCs w:val="24"/>
          <w:lang w:eastAsia="ru-RU"/>
        </w:rPr>
        <w:t>развивать у учащихся наблюдательность, мышление и память;</w:t>
      </w:r>
    </w:p>
    <w:p w:rsidR="00F04A4A" w:rsidRPr="00F04A4A" w:rsidRDefault="00F04A4A" w:rsidP="00C45CB6">
      <w:pPr>
        <w:widowControl/>
        <w:numPr>
          <w:ilvl w:val="0"/>
          <w:numId w:val="43"/>
        </w:numPr>
        <w:autoSpaceDE/>
        <w:autoSpaceDN/>
        <w:spacing w:after="200" w:line="276" w:lineRule="auto"/>
        <w:rPr>
          <w:sz w:val="24"/>
          <w:szCs w:val="24"/>
          <w:lang w:eastAsia="ru-RU"/>
        </w:rPr>
      </w:pPr>
      <w:r w:rsidRPr="00F04A4A">
        <w:rPr>
          <w:sz w:val="24"/>
          <w:szCs w:val="24"/>
          <w:lang w:eastAsia="ru-RU"/>
        </w:rPr>
        <w:t>учить устанавливать простейшие причинно-следственные отношения и взаимозависимость живых организмов между собой и с неживой природой, взаимосвязи человека с живой и неживой природой, влияние на нее;</w:t>
      </w:r>
    </w:p>
    <w:p w:rsidR="00F04A4A" w:rsidRPr="00F04A4A" w:rsidRDefault="00F04A4A" w:rsidP="00C45CB6">
      <w:pPr>
        <w:widowControl/>
        <w:numPr>
          <w:ilvl w:val="0"/>
          <w:numId w:val="43"/>
        </w:numPr>
        <w:autoSpaceDE/>
        <w:autoSpaceDN/>
        <w:spacing w:after="200" w:line="276" w:lineRule="auto"/>
        <w:rPr>
          <w:sz w:val="24"/>
          <w:szCs w:val="24"/>
          <w:lang w:eastAsia="ru-RU"/>
        </w:rPr>
      </w:pPr>
      <w:r w:rsidRPr="00F04A4A">
        <w:rPr>
          <w:sz w:val="24"/>
          <w:szCs w:val="24"/>
          <w:lang w:eastAsia="ru-RU"/>
        </w:rPr>
        <w:t xml:space="preserve"> способствовать развитию любознательности и повышению интереса к предмету;</w:t>
      </w:r>
    </w:p>
    <w:p w:rsidR="00F04A4A" w:rsidRPr="00F04A4A" w:rsidRDefault="00F04A4A" w:rsidP="00F04A4A">
      <w:pPr>
        <w:widowControl/>
        <w:autoSpaceDE/>
        <w:autoSpaceDN/>
        <w:ind w:left="360"/>
        <w:jc w:val="center"/>
        <w:rPr>
          <w:rFonts w:eastAsia="Calibri"/>
          <w:b/>
          <w:bCs/>
          <w:sz w:val="24"/>
          <w:szCs w:val="24"/>
        </w:rPr>
      </w:pPr>
      <w:r w:rsidRPr="00F04A4A">
        <w:rPr>
          <w:rFonts w:eastAsia="Calibri"/>
          <w:b/>
          <w:bCs/>
          <w:sz w:val="24"/>
          <w:szCs w:val="24"/>
        </w:rPr>
        <w:t>Место предмета в учебном плане</w:t>
      </w:r>
    </w:p>
    <w:p w:rsidR="00F04A4A" w:rsidRPr="00F04A4A" w:rsidRDefault="00F04A4A" w:rsidP="00F04A4A">
      <w:pPr>
        <w:widowControl/>
        <w:autoSpaceDE/>
        <w:autoSpaceDN/>
        <w:jc w:val="both"/>
        <w:rPr>
          <w:rFonts w:eastAsia="Calibri"/>
          <w:bCs/>
          <w:color w:val="000000"/>
          <w:sz w:val="24"/>
          <w:szCs w:val="24"/>
          <w:shd w:val="clear" w:color="auto" w:fill="FFFFFF"/>
        </w:rPr>
      </w:pPr>
    </w:p>
    <w:p w:rsidR="00F04A4A" w:rsidRPr="00F04A4A" w:rsidRDefault="00F04A4A" w:rsidP="00F04A4A">
      <w:pPr>
        <w:widowControl/>
        <w:shd w:val="clear" w:color="auto" w:fill="FFFFFF"/>
        <w:autoSpaceDE/>
        <w:autoSpaceDN/>
        <w:jc w:val="both"/>
        <w:rPr>
          <w:sz w:val="24"/>
          <w:szCs w:val="24"/>
          <w:lang w:eastAsia="ru-RU"/>
        </w:rPr>
      </w:pPr>
      <w:r w:rsidRPr="00F04A4A">
        <w:rPr>
          <w:bCs/>
          <w:color w:val="000000"/>
          <w:sz w:val="24"/>
          <w:szCs w:val="24"/>
          <w:lang w:eastAsia="ru-RU"/>
        </w:rPr>
        <w:t xml:space="preserve">Программа предмета «Окружающий природный мир» рассчитана на 68 часов в год (2 часа в неделю). </w:t>
      </w:r>
      <w:r w:rsidRPr="00F04A4A">
        <w:rPr>
          <w:sz w:val="24"/>
          <w:szCs w:val="24"/>
          <w:lang w:eastAsia="ru-RU"/>
        </w:rPr>
        <w:t xml:space="preserve">В соответствии с </w:t>
      </w:r>
      <w:r w:rsidRPr="00F04A4A">
        <w:rPr>
          <w:iCs/>
          <w:sz w:val="24"/>
          <w:szCs w:val="24"/>
          <w:lang w:eastAsia="ar-SA"/>
        </w:rPr>
        <w:t>Режимом работы школы, Учебным планом школы, календарным учебным графиком, со школьным расписанием, фактически будет проведено 68 часа.</w:t>
      </w:r>
    </w:p>
    <w:p w:rsidR="00F04A4A" w:rsidRPr="00F04A4A" w:rsidRDefault="00F04A4A" w:rsidP="00F04A4A">
      <w:pPr>
        <w:widowControl/>
        <w:autoSpaceDE/>
        <w:autoSpaceDN/>
        <w:jc w:val="center"/>
        <w:rPr>
          <w:rFonts w:eastAsia="Calibri"/>
          <w:sz w:val="24"/>
          <w:szCs w:val="24"/>
        </w:rPr>
      </w:pPr>
      <w:r w:rsidRPr="00F04A4A">
        <w:rPr>
          <w:rFonts w:eastAsia="Calibri"/>
          <w:b/>
          <w:iCs/>
          <w:color w:val="000000"/>
          <w:sz w:val="24"/>
          <w:szCs w:val="24"/>
        </w:rPr>
        <w:t xml:space="preserve">Формы и виды организации обучения </w:t>
      </w:r>
      <w:r w:rsidRPr="00F04A4A">
        <w:rPr>
          <w:rFonts w:eastAsia="Calibri"/>
          <w:sz w:val="24"/>
          <w:szCs w:val="24"/>
        </w:rPr>
        <w:t>наблюдение;</w:t>
      </w:r>
    </w:p>
    <w:p w:rsidR="00F04A4A" w:rsidRPr="00F04A4A" w:rsidRDefault="00F04A4A" w:rsidP="00C45CB6">
      <w:pPr>
        <w:widowControl/>
        <w:numPr>
          <w:ilvl w:val="0"/>
          <w:numId w:val="44"/>
        </w:numPr>
        <w:autoSpaceDE/>
        <w:autoSpaceDN/>
        <w:spacing w:after="200" w:line="276" w:lineRule="auto"/>
        <w:contextualSpacing/>
        <w:jc w:val="both"/>
        <w:rPr>
          <w:rFonts w:eastAsia="Calibri"/>
          <w:sz w:val="24"/>
          <w:szCs w:val="24"/>
        </w:rPr>
      </w:pPr>
      <w:r w:rsidRPr="00F04A4A">
        <w:rPr>
          <w:rFonts w:eastAsia="Calibri"/>
          <w:sz w:val="24"/>
          <w:szCs w:val="24"/>
        </w:rPr>
        <w:t>упражнения – по подражанию, по инструкции: двигательные;</w:t>
      </w:r>
    </w:p>
    <w:p w:rsidR="00F04A4A" w:rsidRPr="00F04A4A" w:rsidRDefault="00F04A4A" w:rsidP="00C45CB6">
      <w:pPr>
        <w:widowControl/>
        <w:numPr>
          <w:ilvl w:val="0"/>
          <w:numId w:val="44"/>
        </w:numPr>
        <w:autoSpaceDE/>
        <w:autoSpaceDN/>
        <w:spacing w:after="200" w:line="276" w:lineRule="auto"/>
        <w:contextualSpacing/>
        <w:jc w:val="both"/>
        <w:rPr>
          <w:rFonts w:eastAsia="Calibri"/>
          <w:sz w:val="24"/>
          <w:szCs w:val="24"/>
        </w:rPr>
      </w:pPr>
      <w:r w:rsidRPr="00F04A4A">
        <w:rPr>
          <w:rFonts w:eastAsia="Calibri"/>
          <w:sz w:val="24"/>
          <w:szCs w:val="24"/>
        </w:rPr>
        <w:t>аудиально- визуальные (слушание, показ), ритмические;</w:t>
      </w:r>
    </w:p>
    <w:p w:rsidR="00F04A4A" w:rsidRPr="00F04A4A" w:rsidRDefault="00F04A4A" w:rsidP="00C45CB6">
      <w:pPr>
        <w:widowControl/>
        <w:numPr>
          <w:ilvl w:val="0"/>
          <w:numId w:val="44"/>
        </w:numPr>
        <w:autoSpaceDE/>
        <w:autoSpaceDN/>
        <w:spacing w:after="200" w:line="276" w:lineRule="auto"/>
        <w:contextualSpacing/>
        <w:jc w:val="both"/>
        <w:rPr>
          <w:rFonts w:eastAsia="Calibri"/>
          <w:sz w:val="24"/>
          <w:szCs w:val="24"/>
        </w:rPr>
      </w:pPr>
      <w:r w:rsidRPr="00F04A4A">
        <w:rPr>
          <w:rFonts w:eastAsia="Calibri"/>
          <w:sz w:val="24"/>
          <w:szCs w:val="24"/>
        </w:rPr>
        <w:t xml:space="preserve">игры-имитации, жестово-образные игры; </w:t>
      </w:r>
    </w:p>
    <w:p w:rsidR="00F04A4A" w:rsidRPr="00F04A4A" w:rsidRDefault="00F04A4A" w:rsidP="00C45CB6">
      <w:pPr>
        <w:widowControl/>
        <w:numPr>
          <w:ilvl w:val="0"/>
          <w:numId w:val="44"/>
        </w:numPr>
        <w:autoSpaceDE/>
        <w:autoSpaceDN/>
        <w:spacing w:after="200" w:line="276" w:lineRule="auto"/>
        <w:contextualSpacing/>
        <w:jc w:val="both"/>
        <w:rPr>
          <w:rFonts w:eastAsia="Calibri"/>
          <w:sz w:val="24"/>
          <w:szCs w:val="24"/>
        </w:rPr>
      </w:pPr>
      <w:r w:rsidRPr="00F04A4A">
        <w:rPr>
          <w:rFonts w:eastAsia="Calibri"/>
          <w:sz w:val="24"/>
          <w:szCs w:val="24"/>
        </w:rPr>
        <w:t xml:space="preserve">выкладывание пиктограмм; </w:t>
      </w:r>
    </w:p>
    <w:p w:rsidR="00F04A4A" w:rsidRPr="00F04A4A" w:rsidRDefault="00F04A4A" w:rsidP="00C45CB6">
      <w:pPr>
        <w:widowControl/>
        <w:numPr>
          <w:ilvl w:val="0"/>
          <w:numId w:val="44"/>
        </w:numPr>
        <w:autoSpaceDE/>
        <w:autoSpaceDN/>
        <w:spacing w:after="200" w:line="276" w:lineRule="auto"/>
        <w:contextualSpacing/>
        <w:jc w:val="both"/>
        <w:rPr>
          <w:rFonts w:eastAsia="Calibri"/>
          <w:sz w:val="24"/>
          <w:szCs w:val="24"/>
        </w:rPr>
      </w:pPr>
      <w:r w:rsidRPr="00F04A4A">
        <w:rPr>
          <w:rFonts w:eastAsia="Calibri"/>
          <w:sz w:val="24"/>
          <w:szCs w:val="24"/>
        </w:rPr>
        <w:t>рисование и дорисовывание, раскрашивание, штриховка;</w:t>
      </w:r>
    </w:p>
    <w:p w:rsidR="00F04A4A" w:rsidRPr="00F04A4A" w:rsidRDefault="00F04A4A" w:rsidP="00C45CB6">
      <w:pPr>
        <w:widowControl/>
        <w:numPr>
          <w:ilvl w:val="0"/>
          <w:numId w:val="44"/>
        </w:numPr>
        <w:autoSpaceDE/>
        <w:autoSpaceDN/>
        <w:spacing w:after="200" w:line="276" w:lineRule="auto"/>
        <w:contextualSpacing/>
        <w:jc w:val="both"/>
        <w:rPr>
          <w:rFonts w:eastAsia="Calibri"/>
          <w:sz w:val="24"/>
          <w:szCs w:val="24"/>
        </w:rPr>
      </w:pPr>
      <w:r w:rsidRPr="00F04A4A">
        <w:rPr>
          <w:rFonts w:eastAsia="Calibri"/>
          <w:sz w:val="24"/>
          <w:szCs w:val="24"/>
        </w:rPr>
        <w:t xml:space="preserve">предметно-практическая деятельность: конструирование, лепка, </w:t>
      </w:r>
    </w:p>
    <w:p w:rsidR="00F04A4A" w:rsidRPr="00F04A4A" w:rsidRDefault="00F04A4A" w:rsidP="00C45CB6">
      <w:pPr>
        <w:widowControl/>
        <w:numPr>
          <w:ilvl w:val="0"/>
          <w:numId w:val="44"/>
        </w:numPr>
        <w:autoSpaceDE/>
        <w:autoSpaceDN/>
        <w:spacing w:after="200" w:line="276" w:lineRule="auto"/>
        <w:contextualSpacing/>
        <w:jc w:val="both"/>
        <w:rPr>
          <w:rFonts w:eastAsia="Calibri"/>
          <w:sz w:val="24"/>
          <w:szCs w:val="24"/>
        </w:rPr>
      </w:pPr>
      <w:r w:rsidRPr="00F04A4A">
        <w:rPr>
          <w:rFonts w:eastAsia="Calibri"/>
          <w:sz w:val="24"/>
          <w:szCs w:val="24"/>
        </w:rPr>
        <w:t>аппликация, вырезание.</w:t>
      </w:r>
    </w:p>
    <w:p w:rsidR="00F04A4A" w:rsidRPr="00F04A4A" w:rsidRDefault="00F04A4A" w:rsidP="00F04A4A">
      <w:pPr>
        <w:widowControl/>
        <w:shd w:val="clear" w:color="auto" w:fill="FFFFFF"/>
        <w:autoSpaceDE/>
        <w:autoSpaceDN/>
        <w:jc w:val="both"/>
        <w:rPr>
          <w:bCs/>
          <w:color w:val="000000"/>
          <w:sz w:val="24"/>
          <w:szCs w:val="24"/>
          <w:lang w:eastAsia="ru-RU"/>
        </w:rPr>
      </w:pPr>
    </w:p>
    <w:p w:rsidR="00F04A4A" w:rsidRPr="00F04A4A" w:rsidRDefault="00F04A4A" w:rsidP="00F04A4A">
      <w:pPr>
        <w:widowControl/>
        <w:shd w:val="clear" w:color="auto" w:fill="FFFFFF"/>
        <w:autoSpaceDE/>
        <w:autoSpaceDN/>
        <w:jc w:val="center"/>
        <w:rPr>
          <w:b/>
          <w:bCs/>
          <w:color w:val="000000"/>
          <w:sz w:val="24"/>
          <w:szCs w:val="24"/>
          <w:lang w:eastAsia="ru-RU"/>
        </w:rPr>
      </w:pPr>
      <w:r w:rsidRPr="00F04A4A">
        <w:rPr>
          <w:b/>
          <w:bCs/>
          <w:color w:val="000000"/>
          <w:sz w:val="24"/>
          <w:szCs w:val="24"/>
          <w:lang w:eastAsia="ru-RU"/>
        </w:rPr>
        <w:t>Планируемые результаты освоения учебного предмета, курса</w:t>
      </w:r>
    </w:p>
    <w:p w:rsidR="00F04A4A" w:rsidRPr="00F04A4A" w:rsidRDefault="00F04A4A" w:rsidP="00F04A4A">
      <w:pPr>
        <w:adjustRightInd w:val="0"/>
        <w:jc w:val="both"/>
        <w:rPr>
          <w:rFonts w:eastAsia="Calibri"/>
          <w:sz w:val="24"/>
          <w:szCs w:val="24"/>
        </w:rPr>
      </w:pPr>
      <w:r w:rsidRPr="00F04A4A">
        <w:rPr>
          <w:bCs/>
          <w:color w:val="000000"/>
          <w:sz w:val="24"/>
          <w:szCs w:val="24"/>
          <w:lang w:eastAsia="ru-RU"/>
        </w:rPr>
        <w:t>Личностные результаты:</w:t>
      </w:r>
    </w:p>
    <w:p w:rsidR="00F04A4A" w:rsidRPr="00F04A4A" w:rsidRDefault="00F04A4A" w:rsidP="00C45CB6">
      <w:pPr>
        <w:widowControl/>
        <w:numPr>
          <w:ilvl w:val="0"/>
          <w:numId w:val="45"/>
        </w:numPr>
        <w:autoSpaceDE/>
        <w:autoSpaceDN/>
        <w:adjustRightInd w:val="0"/>
        <w:spacing w:after="200" w:line="276" w:lineRule="auto"/>
        <w:contextualSpacing/>
        <w:jc w:val="both"/>
        <w:rPr>
          <w:rFonts w:eastAsia="Calibri"/>
          <w:sz w:val="24"/>
          <w:szCs w:val="24"/>
        </w:rPr>
      </w:pPr>
      <w:r w:rsidRPr="00F04A4A">
        <w:rPr>
          <w:rFonts w:eastAsia="Calibri"/>
          <w:sz w:val="24"/>
          <w:szCs w:val="24"/>
        </w:rPr>
        <w:lastRenderedPageBreak/>
        <w:t>основы персональной идентичности, осознание своей принадлежности к определенному полу, осознание себя как "Я";</w:t>
      </w:r>
    </w:p>
    <w:p w:rsidR="00F04A4A" w:rsidRPr="00F04A4A" w:rsidRDefault="00F04A4A" w:rsidP="00C45CB6">
      <w:pPr>
        <w:widowControl/>
        <w:numPr>
          <w:ilvl w:val="0"/>
          <w:numId w:val="45"/>
        </w:numPr>
        <w:autoSpaceDE/>
        <w:autoSpaceDN/>
        <w:adjustRightInd w:val="0"/>
        <w:spacing w:after="200" w:line="276" w:lineRule="auto"/>
        <w:contextualSpacing/>
        <w:jc w:val="both"/>
        <w:rPr>
          <w:rFonts w:eastAsia="Calibri"/>
          <w:sz w:val="24"/>
          <w:szCs w:val="24"/>
        </w:rPr>
      </w:pPr>
      <w:r w:rsidRPr="00F04A4A">
        <w:rPr>
          <w:rFonts w:eastAsia="Calibri"/>
          <w:sz w:val="24"/>
          <w:szCs w:val="24"/>
        </w:rPr>
        <w:t>социально-эмоциональное участие в процессе общения и совместной деятельности;</w:t>
      </w:r>
    </w:p>
    <w:p w:rsidR="00F04A4A" w:rsidRPr="00F04A4A" w:rsidRDefault="00F04A4A" w:rsidP="00C45CB6">
      <w:pPr>
        <w:widowControl/>
        <w:numPr>
          <w:ilvl w:val="0"/>
          <w:numId w:val="45"/>
        </w:numPr>
        <w:autoSpaceDE/>
        <w:autoSpaceDN/>
        <w:adjustRightInd w:val="0"/>
        <w:spacing w:after="200" w:line="276" w:lineRule="auto"/>
        <w:contextualSpacing/>
        <w:jc w:val="both"/>
        <w:rPr>
          <w:rFonts w:eastAsia="Calibri"/>
          <w:sz w:val="24"/>
          <w:szCs w:val="24"/>
        </w:rPr>
      </w:pPr>
      <w:r w:rsidRPr="00F04A4A">
        <w:rPr>
          <w:rFonts w:eastAsia="Calibri"/>
          <w:sz w:val="24"/>
          <w:szCs w:val="24"/>
        </w:rP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F04A4A" w:rsidRPr="00F04A4A" w:rsidRDefault="00F04A4A" w:rsidP="00C45CB6">
      <w:pPr>
        <w:widowControl/>
        <w:numPr>
          <w:ilvl w:val="0"/>
          <w:numId w:val="45"/>
        </w:numPr>
        <w:autoSpaceDE/>
        <w:autoSpaceDN/>
        <w:adjustRightInd w:val="0"/>
        <w:spacing w:after="200" w:line="276" w:lineRule="auto"/>
        <w:contextualSpacing/>
        <w:jc w:val="both"/>
        <w:rPr>
          <w:rFonts w:eastAsia="Calibri"/>
          <w:sz w:val="24"/>
          <w:szCs w:val="24"/>
        </w:rPr>
      </w:pPr>
      <w:r w:rsidRPr="00F04A4A">
        <w:rPr>
          <w:rFonts w:eastAsia="Calibri"/>
          <w:sz w:val="24"/>
          <w:szCs w:val="24"/>
        </w:rPr>
        <w:t>формирование уважительного отношения к окружающим;</w:t>
      </w:r>
    </w:p>
    <w:p w:rsidR="00F04A4A" w:rsidRPr="00F04A4A" w:rsidRDefault="00F04A4A" w:rsidP="00C45CB6">
      <w:pPr>
        <w:widowControl/>
        <w:numPr>
          <w:ilvl w:val="0"/>
          <w:numId w:val="45"/>
        </w:numPr>
        <w:autoSpaceDE/>
        <w:autoSpaceDN/>
        <w:adjustRightInd w:val="0"/>
        <w:spacing w:after="200" w:line="276" w:lineRule="auto"/>
        <w:contextualSpacing/>
        <w:jc w:val="both"/>
        <w:rPr>
          <w:rFonts w:eastAsia="Calibri"/>
          <w:sz w:val="24"/>
          <w:szCs w:val="24"/>
        </w:rPr>
      </w:pPr>
      <w:r w:rsidRPr="00F04A4A">
        <w:rPr>
          <w:rFonts w:eastAsia="Calibri"/>
          <w:sz w:val="24"/>
          <w:szCs w:val="24"/>
        </w:rPr>
        <w:t>овладение начальными навыками адаптации в динамично изменяющемся и развивающемся мире;</w:t>
      </w:r>
    </w:p>
    <w:p w:rsidR="00F04A4A" w:rsidRPr="00F04A4A" w:rsidRDefault="00F04A4A" w:rsidP="00C45CB6">
      <w:pPr>
        <w:widowControl/>
        <w:numPr>
          <w:ilvl w:val="0"/>
          <w:numId w:val="45"/>
        </w:numPr>
        <w:autoSpaceDE/>
        <w:autoSpaceDN/>
        <w:adjustRightInd w:val="0"/>
        <w:spacing w:after="200" w:line="276" w:lineRule="auto"/>
        <w:contextualSpacing/>
        <w:jc w:val="both"/>
        <w:rPr>
          <w:rFonts w:eastAsia="Calibri"/>
          <w:sz w:val="24"/>
          <w:szCs w:val="24"/>
        </w:rPr>
      </w:pPr>
      <w:r w:rsidRPr="00F04A4A">
        <w:rPr>
          <w:rFonts w:eastAsia="Calibri"/>
          <w:sz w:val="24"/>
          <w:szCs w:val="24"/>
        </w:rPr>
        <w:t>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F04A4A" w:rsidRPr="00F04A4A" w:rsidRDefault="00F04A4A" w:rsidP="00C45CB6">
      <w:pPr>
        <w:widowControl/>
        <w:numPr>
          <w:ilvl w:val="0"/>
          <w:numId w:val="45"/>
        </w:numPr>
        <w:autoSpaceDE/>
        <w:autoSpaceDN/>
        <w:adjustRightInd w:val="0"/>
        <w:spacing w:after="200" w:line="276" w:lineRule="auto"/>
        <w:contextualSpacing/>
        <w:jc w:val="both"/>
        <w:rPr>
          <w:rFonts w:eastAsia="Calibri"/>
          <w:sz w:val="24"/>
          <w:szCs w:val="24"/>
        </w:rPr>
      </w:pPr>
      <w:r w:rsidRPr="00F04A4A">
        <w:rPr>
          <w:rFonts w:eastAsia="Calibri"/>
          <w:sz w:val="24"/>
          <w:szCs w:val="24"/>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F04A4A" w:rsidRPr="00F04A4A" w:rsidRDefault="00F04A4A" w:rsidP="00C45CB6">
      <w:pPr>
        <w:widowControl/>
        <w:numPr>
          <w:ilvl w:val="0"/>
          <w:numId w:val="45"/>
        </w:numPr>
        <w:autoSpaceDE/>
        <w:autoSpaceDN/>
        <w:adjustRightInd w:val="0"/>
        <w:spacing w:after="200" w:line="276" w:lineRule="auto"/>
        <w:contextualSpacing/>
        <w:jc w:val="both"/>
        <w:rPr>
          <w:rFonts w:eastAsia="Calibri"/>
          <w:sz w:val="24"/>
          <w:szCs w:val="24"/>
        </w:rPr>
      </w:pPr>
      <w:r w:rsidRPr="00F04A4A">
        <w:rPr>
          <w:rFonts w:eastAsia="Calibri"/>
          <w:sz w:val="24"/>
          <w:szCs w:val="24"/>
        </w:rPr>
        <w:t>формирование эстетических потребностей, ценностей и чувств;</w:t>
      </w:r>
    </w:p>
    <w:p w:rsidR="00F04A4A" w:rsidRPr="00F04A4A" w:rsidRDefault="00F04A4A" w:rsidP="00C45CB6">
      <w:pPr>
        <w:widowControl/>
        <w:numPr>
          <w:ilvl w:val="0"/>
          <w:numId w:val="45"/>
        </w:numPr>
        <w:autoSpaceDE/>
        <w:autoSpaceDN/>
        <w:adjustRightInd w:val="0"/>
        <w:spacing w:after="200" w:line="276" w:lineRule="auto"/>
        <w:contextualSpacing/>
        <w:jc w:val="both"/>
        <w:rPr>
          <w:rFonts w:eastAsia="Calibri"/>
          <w:sz w:val="24"/>
          <w:szCs w:val="24"/>
        </w:rPr>
      </w:pPr>
      <w:r w:rsidRPr="00F04A4A">
        <w:rPr>
          <w:rFonts w:eastAsia="Calibri"/>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F04A4A" w:rsidRPr="00F04A4A" w:rsidRDefault="00F04A4A" w:rsidP="00C45CB6">
      <w:pPr>
        <w:widowControl/>
        <w:numPr>
          <w:ilvl w:val="0"/>
          <w:numId w:val="45"/>
        </w:numPr>
        <w:autoSpaceDE/>
        <w:autoSpaceDN/>
        <w:adjustRightInd w:val="0"/>
        <w:spacing w:after="200" w:line="276" w:lineRule="auto"/>
        <w:contextualSpacing/>
        <w:jc w:val="both"/>
        <w:rPr>
          <w:rFonts w:eastAsia="Calibri"/>
          <w:sz w:val="24"/>
          <w:szCs w:val="24"/>
        </w:rPr>
      </w:pPr>
      <w:r w:rsidRPr="00F04A4A">
        <w:rPr>
          <w:rFonts w:eastAsia="Calibri"/>
          <w:sz w:val="24"/>
          <w:szCs w:val="24"/>
        </w:rP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F04A4A" w:rsidRPr="00F04A4A" w:rsidRDefault="00F04A4A" w:rsidP="00C45CB6">
      <w:pPr>
        <w:widowControl/>
        <w:numPr>
          <w:ilvl w:val="0"/>
          <w:numId w:val="45"/>
        </w:numPr>
        <w:autoSpaceDE/>
        <w:autoSpaceDN/>
        <w:spacing w:after="200" w:line="276" w:lineRule="auto"/>
        <w:contextualSpacing/>
        <w:jc w:val="both"/>
        <w:rPr>
          <w:rFonts w:eastAsia="Calibri"/>
          <w:sz w:val="24"/>
          <w:szCs w:val="24"/>
        </w:rPr>
      </w:pPr>
      <w:r w:rsidRPr="00F04A4A">
        <w:rPr>
          <w:rFonts w:eastAsia="Calibri"/>
          <w:sz w:val="24"/>
          <w:szCs w:val="24"/>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F04A4A" w:rsidRPr="00F04A4A" w:rsidRDefault="00F04A4A" w:rsidP="00F04A4A">
      <w:pPr>
        <w:widowControl/>
        <w:autoSpaceDE/>
        <w:autoSpaceDN/>
        <w:jc w:val="both"/>
        <w:rPr>
          <w:rFonts w:eastAsia="Calibri"/>
          <w:b/>
          <w:i/>
          <w:sz w:val="24"/>
          <w:szCs w:val="24"/>
        </w:rPr>
      </w:pPr>
      <w:r w:rsidRPr="00F04A4A">
        <w:rPr>
          <w:rFonts w:eastAsia="Calibri"/>
          <w:b/>
          <w:i/>
          <w:sz w:val="24"/>
          <w:szCs w:val="24"/>
        </w:rPr>
        <w:t>Предметные результаты:</w:t>
      </w:r>
    </w:p>
    <w:p w:rsidR="00F04A4A" w:rsidRPr="00F04A4A" w:rsidRDefault="00F04A4A" w:rsidP="00C45CB6">
      <w:pPr>
        <w:widowControl/>
        <w:numPr>
          <w:ilvl w:val="0"/>
          <w:numId w:val="46"/>
        </w:numPr>
        <w:autoSpaceDE/>
        <w:autoSpaceDN/>
        <w:adjustRightInd w:val="0"/>
        <w:spacing w:after="200" w:line="276" w:lineRule="auto"/>
        <w:contextualSpacing/>
        <w:jc w:val="both"/>
        <w:rPr>
          <w:rFonts w:eastAsia="Calibri"/>
          <w:sz w:val="24"/>
          <w:szCs w:val="24"/>
        </w:rPr>
      </w:pPr>
      <w:r w:rsidRPr="00F04A4A">
        <w:rPr>
          <w:rFonts w:eastAsia="Calibri"/>
          <w:sz w:val="24"/>
          <w:szCs w:val="24"/>
        </w:rPr>
        <w:t>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F04A4A" w:rsidRPr="00F04A4A" w:rsidRDefault="00F04A4A" w:rsidP="00C45CB6">
      <w:pPr>
        <w:widowControl/>
        <w:numPr>
          <w:ilvl w:val="0"/>
          <w:numId w:val="46"/>
        </w:numPr>
        <w:autoSpaceDE/>
        <w:autoSpaceDN/>
        <w:adjustRightInd w:val="0"/>
        <w:spacing w:after="200" w:line="276" w:lineRule="auto"/>
        <w:contextualSpacing/>
        <w:jc w:val="both"/>
        <w:rPr>
          <w:rFonts w:eastAsia="Calibri"/>
          <w:sz w:val="24"/>
          <w:szCs w:val="24"/>
        </w:rPr>
      </w:pPr>
      <w:r w:rsidRPr="00F04A4A">
        <w:rPr>
          <w:rFonts w:eastAsia="Calibri"/>
          <w:sz w:val="24"/>
          <w:szCs w:val="24"/>
        </w:rPr>
        <w:t>формирование представлений о животном и растительном мире, их значении в жизни человека.</w:t>
      </w:r>
    </w:p>
    <w:p w:rsidR="00F04A4A" w:rsidRPr="00F04A4A" w:rsidRDefault="00F04A4A" w:rsidP="00F04A4A">
      <w:pPr>
        <w:widowControl/>
        <w:autoSpaceDE/>
        <w:autoSpaceDN/>
        <w:jc w:val="both"/>
        <w:rPr>
          <w:rFonts w:eastAsia="Calibri"/>
          <w:b/>
          <w:i/>
          <w:sz w:val="24"/>
          <w:szCs w:val="24"/>
        </w:rPr>
      </w:pPr>
    </w:p>
    <w:p w:rsidR="00F04A4A" w:rsidRPr="00F04A4A" w:rsidRDefault="00F04A4A" w:rsidP="00F04A4A">
      <w:pPr>
        <w:widowControl/>
        <w:shd w:val="clear" w:color="auto" w:fill="FFFFFF"/>
        <w:autoSpaceDE/>
        <w:autoSpaceDN/>
        <w:ind w:left="720"/>
        <w:jc w:val="center"/>
        <w:rPr>
          <w:b/>
          <w:iCs/>
          <w:color w:val="000000"/>
          <w:sz w:val="24"/>
          <w:szCs w:val="24"/>
          <w:lang w:eastAsia="ru-RU"/>
        </w:rPr>
      </w:pPr>
      <w:r w:rsidRPr="00F04A4A">
        <w:rPr>
          <w:b/>
          <w:iCs/>
          <w:color w:val="000000"/>
          <w:sz w:val="24"/>
          <w:szCs w:val="24"/>
          <w:lang w:eastAsia="ru-RU"/>
        </w:rPr>
        <w:t>Содержание учебного предмета</w:t>
      </w:r>
    </w:p>
    <w:p w:rsidR="00F04A4A" w:rsidRPr="00F04A4A" w:rsidRDefault="00F04A4A" w:rsidP="00F04A4A">
      <w:pPr>
        <w:widowControl/>
        <w:autoSpaceDE/>
        <w:autoSpaceDN/>
        <w:jc w:val="both"/>
        <w:rPr>
          <w:rFonts w:eastAsia="Calibri"/>
          <w:bCs/>
          <w:color w:val="000000"/>
          <w:sz w:val="24"/>
          <w:szCs w:val="24"/>
          <w:shd w:val="clear" w:color="auto" w:fill="FFFFFF"/>
        </w:rPr>
      </w:pPr>
      <w:r w:rsidRPr="00F04A4A">
        <w:rPr>
          <w:rFonts w:eastAsia="Calibri"/>
          <w:bCs/>
          <w:color w:val="000000"/>
          <w:sz w:val="24"/>
          <w:szCs w:val="24"/>
          <w:shd w:val="clear" w:color="auto" w:fill="FFFFFF"/>
        </w:rPr>
        <w:t>Материал предмета «Окружающий природный мир» представлен следующими содержательными линиями:</w:t>
      </w:r>
    </w:p>
    <w:p w:rsidR="00F04A4A" w:rsidRPr="00F04A4A" w:rsidRDefault="00F04A4A" w:rsidP="00C45CB6">
      <w:pPr>
        <w:widowControl/>
        <w:numPr>
          <w:ilvl w:val="2"/>
          <w:numId w:val="47"/>
        </w:numPr>
        <w:autoSpaceDE/>
        <w:autoSpaceDN/>
        <w:spacing w:after="200" w:line="276" w:lineRule="auto"/>
        <w:contextualSpacing/>
        <w:jc w:val="both"/>
        <w:rPr>
          <w:rFonts w:eastAsia="Calibri"/>
          <w:b/>
          <w:bCs/>
          <w:color w:val="000000"/>
          <w:sz w:val="24"/>
          <w:szCs w:val="24"/>
          <w:shd w:val="clear" w:color="auto" w:fill="FFFFFF"/>
        </w:rPr>
      </w:pPr>
      <w:r w:rsidRPr="00F04A4A">
        <w:rPr>
          <w:rFonts w:eastAsia="Calibri"/>
          <w:b/>
          <w:bCs/>
          <w:color w:val="000000"/>
          <w:sz w:val="24"/>
          <w:szCs w:val="24"/>
          <w:shd w:val="clear" w:color="auto" w:fill="FFFFFF"/>
        </w:rPr>
        <w:t>Растительный мир – 22 часа</w:t>
      </w:r>
    </w:p>
    <w:p w:rsidR="00F04A4A" w:rsidRPr="00F04A4A" w:rsidRDefault="00F04A4A" w:rsidP="00F04A4A">
      <w:pPr>
        <w:widowControl/>
        <w:suppressAutoHyphens/>
        <w:autoSpaceDE/>
        <w:autoSpaceDN/>
        <w:ind w:right="-2"/>
        <w:jc w:val="both"/>
        <w:rPr>
          <w:iCs/>
          <w:sz w:val="24"/>
          <w:szCs w:val="24"/>
          <w:lang w:eastAsia="ar-SA"/>
        </w:rPr>
      </w:pPr>
      <w:r w:rsidRPr="00F04A4A">
        <w:rPr>
          <w:iCs/>
          <w:sz w:val="24"/>
          <w:szCs w:val="24"/>
          <w:lang w:eastAsia="ar-SA"/>
        </w:rPr>
        <w:t xml:space="preserve">Узнавание (различение) растений (дерево, куст, трава). Узнавание (различение) частей растений </w:t>
      </w:r>
      <w:r w:rsidRPr="00F04A4A">
        <w:rPr>
          <w:sz w:val="24"/>
          <w:szCs w:val="24"/>
          <w:lang w:eastAsia="ar-SA"/>
        </w:rPr>
        <w:t>(корень, ствол/ стебель, ветка, лист, цветок).</w:t>
      </w:r>
    </w:p>
    <w:p w:rsidR="00F04A4A" w:rsidRPr="00F04A4A" w:rsidRDefault="00F04A4A" w:rsidP="00F04A4A">
      <w:pPr>
        <w:widowControl/>
        <w:suppressAutoHyphens/>
        <w:autoSpaceDE/>
        <w:autoSpaceDN/>
        <w:ind w:right="-2"/>
        <w:jc w:val="both"/>
        <w:rPr>
          <w:sz w:val="24"/>
          <w:szCs w:val="24"/>
          <w:lang w:eastAsia="ar-SA"/>
        </w:rPr>
      </w:pPr>
      <w:r w:rsidRPr="00F04A4A">
        <w:rPr>
          <w:sz w:val="24"/>
          <w:szCs w:val="24"/>
          <w:lang w:eastAsia="ar-SA"/>
        </w:rPr>
        <w:t xml:space="preserve">Знание значения частей растения. Знание значения растений в природе и жизни человека. </w:t>
      </w:r>
      <w:r w:rsidRPr="00F04A4A">
        <w:rPr>
          <w:iCs/>
          <w:sz w:val="24"/>
          <w:szCs w:val="24"/>
          <w:lang w:eastAsia="ar-SA"/>
        </w:rPr>
        <w:t>Узнавание (различение) деревьев (</w:t>
      </w:r>
      <w:r w:rsidRPr="00F04A4A">
        <w:rPr>
          <w:sz w:val="24"/>
          <w:szCs w:val="24"/>
          <w:lang w:eastAsia="ar-SA"/>
        </w:rPr>
        <w:t>берёза</w:t>
      </w:r>
      <w:r w:rsidRPr="00F04A4A">
        <w:rPr>
          <w:iCs/>
          <w:sz w:val="24"/>
          <w:szCs w:val="24"/>
          <w:lang w:eastAsia="ar-SA"/>
        </w:rPr>
        <w:t>, д</w:t>
      </w:r>
      <w:r w:rsidRPr="00F04A4A">
        <w:rPr>
          <w:sz w:val="24"/>
          <w:szCs w:val="24"/>
          <w:lang w:eastAsia="ar-SA"/>
        </w:rPr>
        <w:t>уб, клён, ель, осина, сосна, ива, каштан). Знание строения дерева (ствол, корень, ветки, листья). У</w:t>
      </w:r>
      <w:r w:rsidRPr="00F04A4A">
        <w:rPr>
          <w:iCs/>
          <w:sz w:val="24"/>
          <w:szCs w:val="24"/>
          <w:lang w:eastAsia="ar-SA"/>
        </w:rPr>
        <w:t xml:space="preserve">знавание (различение) плодовых деревьев (вишня, яблоня, груша, слива). Узнавание (различение) лиственных и хвойных деревьев. </w:t>
      </w:r>
      <w:r w:rsidRPr="00F04A4A">
        <w:rPr>
          <w:sz w:val="24"/>
          <w:szCs w:val="24"/>
          <w:lang w:eastAsia="ar-SA"/>
        </w:rPr>
        <w:t>З</w:t>
      </w:r>
      <w:r w:rsidRPr="00F04A4A">
        <w:rPr>
          <w:iCs/>
          <w:sz w:val="24"/>
          <w:szCs w:val="24"/>
          <w:lang w:eastAsia="ar-SA"/>
        </w:rPr>
        <w:t xml:space="preserve">нание </w:t>
      </w:r>
      <w:r w:rsidRPr="00F04A4A">
        <w:rPr>
          <w:sz w:val="24"/>
          <w:szCs w:val="24"/>
          <w:lang w:eastAsia="ar-SA"/>
        </w:rPr>
        <w:t>значения деревьев в природе и жизни человека.</w:t>
      </w:r>
      <w:r w:rsidRPr="00F04A4A">
        <w:rPr>
          <w:iCs/>
          <w:sz w:val="24"/>
          <w:szCs w:val="24"/>
          <w:lang w:eastAsia="ar-SA"/>
        </w:rPr>
        <w:t xml:space="preserve"> Узнавание (различение) кустарников (</w:t>
      </w:r>
      <w:r w:rsidRPr="00F04A4A">
        <w:rPr>
          <w:sz w:val="24"/>
          <w:szCs w:val="24"/>
          <w:lang w:eastAsia="ar-SA"/>
        </w:rPr>
        <w:t>орешник, шиповник, крыжовник, смородина, бузина, боярышник). Знание особенностей внешнего строения кустарника.</w:t>
      </w:r>
    </w:p>
    <w:p w:rsidR="00F04A4A" w:rsidRPr="00F04A4A" w:rsidRDefault="00F04A4A" w:rsidP="00F04A4A">
      <w:pPr>
        <w:widowControl/>
        <w:suppressAutoHyphens/>
        <w:autoSpaceDE/>
        <w:autoSpaceDN/>
        <w:ind w:right="-2"/>
        <w:jc w:val="both"/>
        <w:rPr>
          <w:rFonts w:eastAsia="Arial Unicode MS"/>
          <w:kern w:val="1"/>
          <w:sz w:val="24"/>
          <w:szCs w:val="24"/>
          <w:lang w:eastAsia="ar-SA"/>
        </w:rPr>
      </w:pPr>
      <w:r w:rsidRPr="00F04A4A">
        <w:rPr>
          <w:rFonts w:eastAsia="Arial Unicode MS"/>
          <w:iCs/>
          <w:kern w:val="1"/>
          <w:sz w:val="24"/>
          <w:szCs w:val="24"/>
          <w:lang w:eastAsia="ar-SA"/>
        </w:rPr>
        <w:t xml:space="preserve">Узнавание (различение) лесных и садовых кустарников. Знание </w:t>
      </w:r>
      <w:r w:rsidRPr="00F04A4A">
        <w:rPr>
          <w:rFonts w:eastAsia="Arial Unicode MS"/>
          <w:kern w:val="1"/>
          <w:sz w:val="24"/>
          <w:szCs w:val="24"/>
          <w:lang w:eastAsia="ar-SA"/>
        </w:rPr>
        <w:t xml:space="preserve">значения кустарников в природе и жизни человека. </w:t>
      </w:r>
      <w:r w:rsidRPr="00F04A4A">
        <w:rPr>
          <w:rFonts w:eastAsia="Arial Unicode MS"/>
          <w:iCs/>
          <w:kern w:val="1"/>
          <w:sz w:val="24"/>
          <w:szCs w:val="24"/>
          <w:lang w:eastAsia="ar-SA"/>
        </w:rPr>
        <w:t>Узнавание (различение)</w:t>
      </w:r>
      <w:r w:rsidRPr="00F04A4A">
        <w:rPr>
          <w:rFonts w:eastAsia="Arial Unicode MS"/>
          <w:kern w:val="1"/>
          <w:sz w:val="24"/>
          <w:szCs w:val="24"/>
          <w:lang w:eastAsia="ar-SA"/>
        </w:rPr>
        <w:t xml:space="preserve">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w:t>
      </w:r>
      <w:r w:rsidRPr="00F04A4A">
        <w:rPr>
          <w:rFonts w:eastAsia="Arial Unicode MS"/>
          <w:iCs/>
          <w:kern w:val="1"/>
          <w:sz w:val="24"/>
          <w:szCs w:val="24"/>
          <w:lang w:eastAsia="ar-SA"/>
        </w:rPr>
        <w:t>Узнавание (различение)</w:t>
      </w:r>
      <w:r w:rsidRPr="00F04A4A">
        <w:rPr>
          <w:rFonts w:eastAsia="Arial Unicode MS"/>
          <w:kern w:val="1"/>
          <w:sz w:val="24"/>
          <w:szCs w:val="24"/>
          <w:lang w:eastAsia="ar-SA"/>
        </w:rPr>
        <w:t xml:space="preserve"> овощей (</w:t>
      </w:r>
      <w:r w:rsidRPr="00F04A4A">
        <w:rPr>
          <w:rFonts w:eastAsia="Arial Unicode MS"/>
          <w:iCs/>
          <w:kern w:val="1"/>
          <w:sz w:val="24"/>
          <w:szCs w:val="24"/>
          <w:lang w:eastAsia="ar-SA"/>
        </w:rPr>
        <w:t xml:space="preserve">лук, картофель, морковь, свекла, репа, редис, тыква, кабачок, перец) </w:t>
      </w:r>
      <w:r w:rsidRPr="00F04A4A">
        <w:rPr>
          <w:rFonts w:eastAsia="Arial Unicode MS"/>
          <w:kern w:val="1"/>
          <w:sz w:val="24"/>
          <w:szCs w:val="24"/>
          <w:lang w:eastAsia="ar-SA"/>
        </w:rPr>
        <w:t xml:space="preserve">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w:t>
      </w:r>
      <w:r w:rsidRPr="00F04A4A">
        <w:rPr>
          <w:rFonts w:eastAsia="Arial Unicode MS"/>
          <w:iCs/>
          <w:kern w:val="1"/>
          <w:sz w:val="24"/>
          <w:szCs w:val="24"/>
          <w:lang w:eastAsia="ar-SA"/>
        </w:rPr>
        <w:t>Узнавание (различение)</w:t>
      </w:r>
      <w:r w:rsidRPr="00F04A4A">
        <w:rPr>
          <w:rFonts w:eastAsia="Arial Unicode MS"/>
          <w:kern w:val="1"/>
          <w:sz w:val="24"/>
          <w:szCs w:val="24"/>
          <w:lang w:eastAsia="ar-SA"/>
        </w:rPr>
        <w:t xml:space="preserve"> ягод (</w:t>
      </w:r>
      <w:r w:rsidRPr="00F04A4A">
        <w:rPr>
          <w:rFonts w:eastAsia="Arial Unicode MS"/>
          <w:iCs/>
          <w:kern w:val="1"/>
          <w:sz w:val="24"/>
          <w:szCs w:val="24"/>
          <w:lang w:eastAsia="ar-SA"/>
        </w:rPr>
        <w:t xml:space="preserve">смородина, клубника, малина, крыжовник, земляника, черника, ежевика, голубика, брусника, клюква) </w:t>
      </w:r>
      <w:r w:rsidRPr="00F04A4A">
        <w:rPr>
          <w:rFonts w:eastAsia="Arial Unicode MS"/>
          <w:kern w:val="1"/>
          <w:sz w:val="24"/>
          <w:szCs w:val="24"/>
          <w:lang w:eastAsia="ar-SA"/>
        </w:rPr>
        <w:t xml:space="preserve">по внешнему виду (вкусу, запаху). Различение лесных и садовых ягод. Знание значения ягод в жизни человека. Знание способов переработки ягод. </w:t>
      </w:r>
      <w:r w:rsidRPr="00F04A4A">
        <w:rPr>
          <w:rFonts w:eastAsia="Arial Unicode MS"/>
          <w:iCs/>
          <w:kern w:val="1"/>
          <w:sz w:val="24"/>
          <w:szCs w:val="24"/>
          <w:lang w:eastAsia="ar-SA"/>
        </w:rPr>
        <w:t>Узнавание (различение)</w:t>
      </w:r>
      <w:r w:rsidRPr="00F04A4A">
        <w:rPr>
          <w:rFonts w:eastAsia="Arial Unicode MS"/>
          <w:kern w:val="1"/>
          <w:sz w:val="24"/>
          <w:szCs w:val="24"/>
          <w:lang w:eastAsia="ar-SA"/>
        </w:rPr>
        <w:t xml:space="preserve"> грибов (белый гриб, мухомор, подберёзовик, лисичка, подосиновик, опенок, поганка, вешенка, шампиньон</w:t>
      </w:r>
      <w:r w:rsidRPr="00F04A4A">
        <w:rPr>
          <w:rFonts w:eastAsia="Arial Unicode MS"/>
          <w:iCs/>
          <w:kern w:val="1"/>
          <w:sz w:val="24"/>
          <w:szCs w:val="24"/>
          <w:lang w:eastAsia="ar-SA"/>
        </w:rPr>
        <w:t xml:space="preserve">) </w:t>
      </w:r>
      <w:r w:rsidRPr="00F04A4A">
        <w:rPr>
          <w:rFonts w:eastAsia="Arial Unicode MS"/>
          <w:kern w:val="1"/>
          <w:sz w:val="24"/>
          <w:szCs w:val="24"/>
          <w:lang w:eastAsia="ar-SA"/>
        </w:rPr>
        <w:t>по внешнему виду. З</w:t>
      </w:r>
      <w:r w:rsidRPr="00F04A4A">
        <w:rPr>
          <w:rFonts w:eastAsia="Arial Unicode MS"/>
          <w:iCs/>
          <w:kern w:val="1"/>
          <w:sz w:val="24"/>
          <w:szCs w:val="24"/>
          <w:lang w:eastAsia="ar-SA"/>
        </w:rPr>
        <w:t>нание строения</w:t>
      </w:r>
      <w:r w:rsidRPr="00F04A4A">
        <w:rPr>
          <w:rFonts w:eastAsia="Arial Unicode MS"/>
          <w:kern w:val="1"/>
          <w:sz w:val="24"/>
          <w:szCs w:val="24"/>
          <w:lang w:eastAsia="ar-SA"/>
        </w:rPr>
        <w:t xml:space="preserve"> гриба (ножка, шляпка). Различение съедобных и несъедобных грибов. Знание значения грибов в природе </w:t>
      </w:r>
      <w:r w:rsidRPr="00F04A4A">
        <w:rPr>
          <w:rFonts w:eastAsia="Arial Unicode MS"/>
          <w:kern w:val="1"/>
          <w:sz w:val="24"/>
          <w:szCs w:val="24"/>
          <w:lang w:eastAsia="ar-SA"/>
        </w:rPr>
        <w:lastRenderedPageBreak/>
        <w:t xml:space="preserve">и жизни человека. Знание способов переработки грибов. </w:t>
      </w:r>
      <w:r w:rsidRPr="00F04A4A">
        <w:rPr>
          <w:rFonts w:eastAsia="Arial Unicode MS"/>
          <w:iCs/>
          <w:kern w:val="1"/>
          <w:sz w:val="24"/>
          <w:szCs w:val="24"/>
          <w:lang w:eastAsia="ar-SA"/>
        </w:rPr>
        <w:t>Узнавание/различение</w:t>
      </w:r>
      <w:r w:rsidRPr="00F04A4A">
        <w:rPr>
          <w:rFonts w:eastAsia="Arial Unicode MS"/>
          <w:kern w:val="1"/>
          <w:sz w:val="24"/>
          <w:szCs w:val="24"/>
          <w:lang w:eastAsia="ar-SA"/>
        </w:rPr>
        <w:t xml:space="preserve"> садовых цветочно-декоративных растений (астра, гладиолус, георгин, тюльпан, нарцисс, роза, лилия, пион, гвоздика).</w:t>
      </w:r>
    </w:p>
    <w:p w:rsidR="00F04A4A" w:rsidRPr="00F04A4A" w:rsidRDefault="00F04A4A" w:rsidP="00F04A4A">
      <w:pPr>
        <w:widowControl/>
        <w:suppressAutoHyphens/>
        <w:autoSpaceDE/>
        <w:autoSpaceDN/>
        <w:ind w:right="-2"/>
        <w:jc w:val="both"/>
        <w:rPr>
          <w:rFonts w:eastAsia="Arial Unicode MS"/>
          <w:kern w:val="1"/>
          <w:sz w:val="24"/>
          <w:szCs w:val="24"/>
          <w:lang w:eastAsia="ar-SA"/>
        </w:rPr>
      </w:pPr>
      <w:r w:rsidRPr="00F04A4A">
        <w:rPr>
          <w:rFonts w:eastAsia="Arial Unicode MS"/>
          <w:iCs/>
          <w:kern w:val="1"/>
          <w:sz w:val="24"/>
          <w:szCs w:val="24"/>
          <w:lang w:eastAsia="ar-SA"/>
        </w:rPr>
        <w:t>Узнавание (различение)</w:t>
      </w:r>
      <w:r w:rsidRPr="00F04A4A">
        <w:rPr>
          <w:rFonts w:eastAsia="Arial Unicode MS"/>
          <w:kern w:val="1"/>
          <w:sz w:val="24"/>
          <w:szCs w:val="24"/>
          <w:lang w:eastAsia="ar-SA"/>
        </w:rPr>
        <w:t xml:space="preserve">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 временем года. Знание значения цветочно-декоративных растений в природе и жизни человека. </w:t>
      </w:r>
      <w:r w:rsidRPr="00F04A4A">
        <w:rPr>
          <w:rFonts w:eastAsia="Arial Unicode MS"/>
          <w:iCs/>
          <w:kern w:val="1"/>
          <w:sz w:val="24"/>
          <w:szCs w:val="24"/>
          <w:lang w:eastAsia="ar-SA"/>
        </w:rPr>
        <w:t>Узнавание травянистых растений. Узнавание (различение)</w:t>
      </w:r>
      <w:r w:rsidRPr="00F04A4A">
        <w:rPr>
          <w:rFonts w:eastAsia="Arial Unicode MS"/>
          <w:kern w:val="1"/>
          <w:sz w:val="24"/>
          <w:szCs w:val="24"/>
          <w:lang w:eastAsia="ar-SA"/>
        </w:rPr>
        <w:t xml:space="preserve"> культурных и дикорастущих травянистых растений (</w:t>
      </w:r>
      <w:r w:rsidRPr="00F04A4A">
        <w:rPr>
          <w:rFonts w:eastAsia="Arial Unicode MS"/>
          <w:iCs/>
          <w:kern w:val="1"/>
          <w:sz w:val="24"/>
          <w:szCs w:val="24"/>
          <w:lang w:eastAsia="ar-SA"/>
        </w:rPr>
        <w:t>петрушка, укроп, базилик, кориандр, мята, одуванчик, подорожник, крапива</w:t>
      </w:r>
      <w:r w:rsidRPr="00F04A4A">
        <w:rPr>
          <w:rFonts w:eastAsia="Arial Unicode MS"/>
          <w:kern w:val="1"/>
          <w:sz w:val="24"/>
          <w:szCs w:val="24"/>
          <w:lang w:eastAsia="ar-SA"/>
        </w:rPr>
        <w:t xml:space="preserve">). Знание значения трав в жизни человека. </w:t>
      </w:r>
      <w:r w:rsidRPr="00F04A4A">
        <w:rPr>
          <w:rFonts w:eastAsia="Arial Unicode MS"/>
          <w:iCs/>
          <w:kern w:val="1"/>
          <w:sz w:val="24"/>
          <w:szCs w:val="24"/>
          <w:lang w:eastAsia="ar-SA"/>
        </w:rPr>
        <w:t>Узнавание (различение) лекарственных растений</w:t>
      </w:r>
      <w:r w:rsidRPr="00F04A4A">
        <w:rPr>
          <w:rFonts w:eastAsia="Arial Unicode MS"/>
          <w:kern w:val="1"/>
          <w:sz w:val="24"/>
          <w:szCs w:val="24"/>
          <w:lang w:eastAsia="ar-SA"/>
        </w:rPr>
        <w:t xml:space="preserve"> (</w:t>
      </w:r>
      <w:r w:rsidRPr="00F04A4A">
        <w:rPr>
          <w:rFonts w:eastAsia="Arial Unicode MS"/>
          <w:iCs/>
          <w:kern w:val="1"/>
          <w:sz w:val="24"/>
          <w:szCs w:val="24"/>
          <w:lang w:eastAsia="ar-SA"/>
        </w:rPr>
        <w:t>зверобой, ромашка, календула и др.</w:t>
      </w:r>
      <w:r w:rsidRPr="00F04A4A">
        <w:rPr>
          <w:rFonts w:eastAsia="Arial Unicode MS"/>
          <w:kern w:val="1"/>
          <w:sz w:val="24"/>
          <w:szCs w:val="24"/>
          <w:lang w:eastAsia="ar-SA"/>
        </w:rPr>
        <w:t xml:space="preserve">). Знание значения лекарственных растений в жизни человека. </w:t>
      </w:r>
      <w:r w:rsidRPr="00F04A4A">
        <w:rPr>
          <w:rFonts w:eastAsia="Arial Unicode MS"/>
          <w:iCs/>
          <w:kern w:val="1"/>
          <w:sz w:val="24"/>
          <w:szCs w:val="24"/>
          <w:lang w:eastAsia="ar-SA"/>
        </w:rPr>
        <w:t>Узнавание (различение) комнатных растений (г</w:t>
      </w:r>
      <w:r w:rsidRPr="00F04A4A">
        <w:rPr>
          <w:rFonts w:eastAsia="Arial Unicode MS"/>
          <w:kern w:val="1"/>
          <w:sz w:val="24"/>
          <w:szCs w:val="24"/>
          <w:lang w:eastAsia="ar-SA"/>
        </w:rPr>
        <w:t>ерань, кактус, фиалка</w:t>
      </w:r>
      <w:r w:rsidRPr="00F04A4A">
        <w:rPr>
          <w:rFonts w:eastAsia="Arial Unicode MS"/>
          <w:iCs/>
          <w:kern w:val="1"/>
          <w:sz w:val="24"/>
          <w:szCs w:val="24"/>
          <w:lang w:eastAsia="ar-SA"/>
        </w:rPr>
        <w:t xml:space="preserve">, </w:t>
      </w:r>
      <w:r w:rsidRPr="00F04A4A">
        <w:rPr>
          <w:rFonts w:eastAsia="Arial Unicode MS"/>
          <w:kern w:val="1"/>
          <w:sz w:val="24"/>
          <w:szCs w:val="24"/>
          <w:lang w:eastAsia="ar-SA"/>
        </w:rPr>
        <w:t xml:space="preserve">фикус). Знание строения растения. Знание особенностей ухода за комнатными растениями. Знание значения комнатных растений в жизни человека. </w:t>
      </w:r>
      <w:r w:rsidRPr="00F04A4A">
        <w:rPr>
          <w:rFonts w:eastAsia="Arial Unicode MS"/>
          <w:iCs/>
          <w:kern w:val="1"/>
          <w:sz w:val="24"/>
          <w:szCs w:val="24"/>
          <w:lang w:eastAsia="ar-SA"/>
        </w:rPr>
        <w:t xml:space="preserve">Узнавание (различение) </w:t>
      </w:r>
      <w:r w:rsidRPr="00F04A4A">
        <w:rPr>
          <w:rFonts w:eastAsia="Arial Unicode MS"/>
          <w:kern w:val="1"/>
          <w:sz w:val="24"/>
          <w:szCs w:val="24"/>
          <w:lang w:eastAsia="ar-SA"/>
        </w:rPr>
        <w:t>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F04A4A" w:rsidRPr="00F04A4A" w:rsidRDefault="00F04A4A" w:rsidP="00C45CB6">
      <w:pPr>
        <w:widowControl/>
        <w:numPr>
          <w:ilvl w:val="2"/>
          <w:numId w:val="47"/>
        </w:numPr>
        <w:autoSpaceDE/>
        <w:autoSpaceDN/>
        <w:spacing w:after="200" w:line="276" w:lineRule="auto"/>
        <w:contextualSpacing/>
        <w:jc w:val="both"/>
        <w:rPr>
          <w:rFonts w:eastAsia="Calibri"/>
          <w:b/>
          <w:bCs/>
          <w:color w:val="000000"/>
          <w:sz w:val="24"/>
          <w:szCs w:val="24"/>
          <w:shd w:val="clear" w:color="auto" w:fill="FFFFFF"/>
        </w:rPr>
      </w:pPr>
      <w:r w:rsidRPr="00F04A4A">
        <w:rPr>
          <w:rFonts w:eastAsia="Calibri"/>
          <w:b/>
          <w:bCs/>
          <w:color w:val="000000"/>
          <w:sz w:val="24"/>
          <w:szCs w:val="24"/>
          <w:shd w:val="clear" w:color="auto" w:fill="FFFFFF"/>
        </w:rPr>
        <w:t>Животный мир –22 часа</w:t>
      </w:r>
    </w:p>
    <w:p w:rsidR="00F04A4A" w:rsidRPr="00F04A4A" w:rsidRDefault="00F04A4A" w:rsidP="00F04A4A">
      <w:pPr>
        <w:widowControl/>
        <w:suppressAutoHyphens/>
        <w:autoSpaceDE/>
        <w:autoSpaceDN/>
        <w:ind w:right="-2"/>
        <w:jc w:val="both"/>
        <w:rPr>
          <w:sz w:val="24"/>
          <w:szCs w:val="24"/>
          <w:lang w:eastAsia="ar-SA"/>
        </w:rPr>
      </w:pPr>
      <w:r w:rsidRPr="00F04A4A">
        <w:rPr>
          <w:sz w:val="24"/>
          <w:szCs w:val="24"/>
          <w:lang w:eastAsia="ar-SA"/>
        </w:rPr>
        <w:t>Знание строения домашнего (дикого) животного (</w:t>
      </w:r>
      <w:r w:rsidRPr="00F04A4A">
        <w:rPr>
          <w:iCs/>
          <w:sz w:val="24"/>
          <w:szCs w:val="24"/>
          <w:lang w:eastAsia="ar-SA"/>
        </w:rPr>
        <w:t xml:space="preserve">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w:t>
      </w:r>
      <w:r w:rsidRPr="00F04A4A">
        <w:rPr>
          <w:sz w:val="24"/>
          <w:szCs w:val="24"/>
          <w:lang w:eastAsia="ar-SA"/>
        </w:rPr>
        <w:t xml:space="preserve">Узнавание (различение) домашних животных (корова, свинья, лошадь, коза, овца (баран), кот, собака). </w:t>
      </w:r>
      <w:r w:rsidRPr="00F04A4A">
        <w:rPr>
          <w:iCs/>
          <w:sz w:val="24"/>
          <w:szCs w:val="24"/>
          <w:lang w:eastAsia="ar-SA"/>
        </w:rPr>
        <w:t>З</w:t>
      </w:r>
      <w:r w:rsidRPr="00F04A4A">
        <w:rPr>
          <w:sz w:val="24"/>
          <w:szCs w:val="24"/>
          <w:lang w:eastAsia="ar-SA"/>
        </w:rPr>
        <w:t>нание питания домашних животных. Знание способов передвижения домашних животных.</w:t>
      </w:r>
    </w:p>
    <w:p w:rsidR="00F04A4A" w:rsidRPr="00F04A4A" w:rsidRDefault="00F04A4A" w:rsidP="00F04A4A">
      <w:pPr>
        <w:widowControl/>
        <w:suppressAutoHyphens/>
        <w:autoSpaceDE/>
        <w:autoSpaceDN/>
        <w:ind w:right="-2"/>
        <w:jc w:val="both"/>
        <w:rPr>
          <w:iCs/>
          <w:sz w:val="24"/>
          <w:szCs w:val="24"/>
          <w:lang w:eastAsia="ar-SA"/>
        </w:rPr>
      </w:pPr>
      <w:r w:rsidRPr="00F04A4A">
        <w:rPr>
          <w:sz w:val="24"/>
          <w:szCs w:val="24"/>
          <w:lang w:eastAsia="ar-SA"/>
        </w:rPr>
        <w:t xml:space="preserve">Объединение животных в группу «домашние животные». Знание значения домашних животных </w:t>
      </w:r>
      <w:r w:rsidRPr="00F04A4A">
        <w:rPr>
          <w:iCs/>
          <w:sz w:val="24"/>
          <w:szCs w:val="24"/>
          <w:lang w:eastAsia="ar-SA"/>
        </w:rPr>
        <w:t>в жизни человека. Уход за домашними животными. У</w:t>
      </w:r>
      <w:r w:rsidRPr="00F04A4A">
        <w:rPr>
          <w:sz w:val="24"/>
          <w:szCs w:val="24"/>
          <w:lang w:eastAsia="ar-SA"/>
        </w:rPr>
        <w:t>знавание (различение) детенышей домашних животных (</w:t>
      </w:r>
      <w:r w:rsidRPr="00F04A4A">
        <w:rPr>
          <w:iCs/>
          <w:sz w:val="24"/>
          <w:szCs w:val="24"/>
          <w:lang w:eastAsia="ar-SA"/>
        </w:rPr>
        <w:t xml:space="preserve">теленок, поросенок, жеребёнок, козленок, ягненок, котенок, щенок). </w:t>
      </w:r>
    </w:p>
    <w:p w:rsidR="00F04A4A" w:rsidRPr="00F04A4A" w:rsidRDefault="00F04A4A" w:rsidP="00F04A4A">
      <w:pPr>
        <w:widowControl/>
        <w:suppressAutoHyphens/>
        <w:autoSpaceDE/>
        <w:autoSpaceDN/>
        <w:ind w:right="-2"/>
        <w:jc w:val="both"/>
        <w:rPr>
          <w:sz w:val="24"/>
          <w:szCs w:val="24"/>
          <w:lang w:eastAsia="ar-SA"/>
        </w:rPr>
      </w:pPr>
      <w:r w:rsidRPr="00F04A4A">
        <w:rPr>
          <w:sz w:val="24"/>
          <w:szCs w:val="24"/>
          <w:lang w:eastAsia="ar-SA"/>
        </w:rPr>
        <w:t xml:space="preserve">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w:t>
      </w:r>
      <w:r w:rsidRPr="00F04A4A">
        <w:rPr>
          <w:iCs/>
          <w:sz w:val="24"/>
          <w:szCs w:val="24"/>
          <w:lang w:eastAsia="ar-SA"/>
        </w:rPr>
        <w:t>в жизни человека. У</w:t>
      </w:r>
      <w:r w:rsidRPr="00F04A4A">
        <w:rPr>
          <w:sz w:val="24"/>
          <w:szCs w:val="24"/>
          <w:lang w:eastAsia="ar-SA"/>
        </w:rPr>
        <w:t>знавание (различение) детенышей диких животных (волчонок, лисенок, медвежонок, зайчонок, бельчонок, ежонок). 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sidRPr="00F04A4A">
        <w:rPr>
          <w:iCs/>
          <w:sz w:val="24"/>
          <w:szCs w:val="24"/>
          <w:lang w:eastAsia="ar-SA"/>
        </w:rPr>
        <w:t>нание строения птицы. Установление связи строения тела птицы с ее образом жизни. Знание питания птиц. У</w:t>
      </w:r>
      <w:r w:rsidRPr="00F04A4A">
        <w:rPr>
          <w:sz w:val="24"/>
          <w:szCs w:val="24"/>
          <w:lang w:eastAsia="ar-SA"/>
        </w:rPr>
        <w:t>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рыбы</w:t>
      </w:r>
      <w:r w:rsidRPr="00F04A4A">
        <w:rPr>
          <w:iCs/>
          <w:sz w:val="24"/>
          <w:szCs w:val="24"/>
          <w:lang w:eastAsia="ar-SA"/>
        </w:rPr>
        <w:t xml:space="preserve"> (</w:t>
      </w:r>
      <w:r w:rsidRPr="00F04A4A">
        <w:rPr>
          <w:sz w:val="24"/>
          <w:szCs w:val="24"/>
          <w:lang w:eastAsia="ar-SA"/>
        </w:rPr>
        <w:t>голова, туловище, хвост, плавники, жабры). Ус</w:t>
      </w:r>
      <w:r w:rsidRPr="00F04A4A">
        <w:rPr>
          <w:iCs/>
          <w:sz w:val="24"/>
          <w:szCs w:val="24"/>
          <w:lang w:eastAsia="ar-SA"/>
        </w:rPr>
        <w:t xml:space="preserve">тановление связи строения тела рыбы с ее образом жизни. Знание питания рыб. </w:t>
      </w:r>
      <w:r w:rsidRPr="00F04A4A">
        <w:rPr>
          <w:sz w:val="24"/>
          <w:szCs w:val="24"/>
          <w:lang w:eastAsia="ar-SA"/>
        </w:rPr>
        <w:t>Узнавание (различение) речных рыб (сом, окунь, щука). З</w:t>
      </w:r>
      <w:r w:rsidRPr="00F04A4A">
        <w:rPr>
          <w:iCs/>
          <w:sz w:val="24"/>
          <w:szCs w:val="24"/>
          <w:lang w:eastAsia="ar-SA"/>
        </w:rPr>
        <w:t xml:space="preserve">нание значения речных рыб в жизни человека, в природе. </w:t>
      </w:r>
      <w:r w:rsidRPr="00F04A4A">
        <w:rPr>
          <w:sz w:val="24"/>
          <w:szCs w:val="24"/>
          <w:lang w:eastAsia="ar-SA"/>
        </w:rPr>
        <w:t>Знание строения насекомого. У</w:t>
      </w:r>
      <w:r w:rsidRPr="00F04A4A">
        <w:rPr>
          <w:iCs/>
          <w:sz w:val="24"/>
          <w:szCs w:val="24"/>
          <w:lang w:eastAsia="ar-SA"/>
        </w:rPr>
        <w:t>становление связи строения тела насекомого с его образом жизни. З</w:t>
      </w:r>
      <w:r w:rsidRPr="00F04A4A">
        <w:rPr>
          <w:sz w:val="24"/>
          <w:szCs w:val="24"/>
          <w:lang w:eastAsia="ar-SA"/>
        </w:rPr>
        <w:t>нание питания насекомых. Узнавание (различение) речных насекомых (жук, бабочка, стрекоза, муравей, кузнечик, муха, комар, пчела, таракан). Знание способов передвижения насекомых. З</w:t>
      </w:r>
      <w:r w:rsidRPr="00F04A4A">
        <w:rPr>
          <w:iCs/>
          <w:sz w:val="24"/>
          <w:szCs w:val="24"/>
          <w:lang w:eastAsia="ar-SA"/>
        </w:rPr>
        <w:t xml:space="preserve">нание значения насекомых в жизни человека, в природе. </w:t>
      </w:r>
      <w:r w:rsidRPr="00F04A4A">
        <w:rPr>
          <w:sz w:val="24"/>
          <w:szCs w:val="24"/>
          <w:lang w:eastAsia="ar-SA"/>
        </w:rPr>
        <w:t>Узнавание (различение) морских обитателей (кит, дельфин, морская звезда, медуза, морской конек, осьминог, креветка). Знание строения морских обитателей. У</w:t>
      </w:r>
      <w:r w:rsidRPr="00F04A4A">
        <w:rPr>
          <w:iCs/>
          <w:sz w:val="24"/>
          <w:szCs w:val="24"/>
          <w:lang w:eastAsia="ar-SA"/>
        </w:rPr>
        <w:t>становление связи строения тела морского обитателя с его образом жизни. З</w:t>
      </w:r>
      <w:r w:rsidRPr="00F04A4A">
        <w:rPr>
          <w:sz w:val="24"/>
          <w:szCs w:val="24"/>
          <w:lang w:eastAsia="ar-SA"/>
        </w:rPr>
        <w:t xml:space="preserve">нание </w:t>
      </w:r>
      <w:r w:rsidRPr="00F04A4A">
        <w:rPr>
          <w:sz w:val="24"/>
          <w:szCs w:val="24"/>
          <w:lang w:eastAsia="ar-SA"/>
        </w:rPr>
        <w:lastRenderedPageBreak/>
        <w:t>питания морских обитателей. З</w:t>
      </w:r>
      <w:r w:rsidRPr="00F04A4A">
        <w:rPr>
          <w:iCs/>
          <w:sz w:val="24"/>
          <w:szCs w:val="24"/>
          <w:lang w:eastAsia="ar-SA"/>
        </w:rPr>
        <w:t xml:space="preserve">нание значения </w:t>
      </w:r>
      <w:r w:rsidRPr="00F04A4A">
        <w:rPr>
          <w:sz w:val="24"/>
          <w:szCs w:val="24"/>
          <w:lang w:eastAsia="ar-SA"/>
        </w:rPr>
        <w:t>морских обитателей</w:t>
      </w:r>
      <w:r w:rsidRPr="00F04A4A">
        <w:rPr>
          <w:iCs/>
          <w:sz w:val="24"/>
          <w:szCs w:val="24"/>
          <w:lang w:eastAsia="ar-SA"/>
        </w:rPr>
        <w:t xml:space="preserve"> в жизни человека, в природе. </w:t>
      </w:r>
      <w:r w:rsidRPr="00F04A4A">
        <w:rPr>
          <w:sz w:val="24"/>
          <w:szCs w:val="24"/>
          <w:lang w:eastAsia="ar-SA"/>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F04A4A" w:rsidRPr="00F04A4A" w:rsidRDefault="00F04A4A" w:rsidP="00C45CB6">
      <w:pPr>
        <w:widowControl/>
        <w:numPr>
          <w:ilvl w:val="2"/>
          <w:numId w:val="47"/>
        </w:numPr>
        <w:autoSpaceDE/>
        <w:autoSpaceDN/>
        <w:spacing w:after="200" w:line="276" w:lineRule="auto"/>
        <w:contextualSpacing/>
        <w:jc w:val="both"/>
        <w:rPr>
          <w:rFonts w:eastAsia="Calibri"/>
          <w:b/>
          <w:bCs/>
          <w:color w:val="000000"/>
          <w:sz w:val="24"/>
          <w:szCs w:val="24"/>
          <w:shd w:val="clear" w:color="auto" w:fill="FFFFFF"/>
        </w:rPr>
      </w:pPr>
      <w:r w:rsidRPr="00F04A4A">
        <w:rPr>
          <w:rFonts w:eastAsia="Calibri"/>
          <w:b/>
          <w:bCs/>
          <w:color w:val="000000"/>
          <w:sz w:val="24"/>
          <w:szCs w:val="24"/>
          <w:shd w:val="clear" w:color="auto" w:fill="FFFFFF"/>
        </w:rPr>
        <w:t>Объекты природы –12 часов</w:t>
      </w:r>
    </w:p>
    <w:p w:rsidR="00F04A4A" w:rsidRPr="00F04A4A" w:rsidRDefault="00F04A4A" w:rsidP="00F04A4A">
      <w:pPr>
        <w:widowControl/>
        <w:suppressAutoHyphens/>
        <w:autoSpaceDE/>
        <w:autoSpaceDN/>
        <w:ind w:right="-2"/>
        <w:jc w:val="both"/>
        <w:rPr>
          <w:sz w:val="24"/>
          <w:szCs w:val="24"/>
          <w:lang w:eastAsia="ar-SA"/>
        </w:rPr>
      </w:pPr>
      <w:r w:rsidRPr="00F04A4A">
        <w:rPr>
          <w:sz w:val="24"/>
          <w:szCs w:val="24"/>
          <w:lang w:eastAsia="ar-SA"/>
        </w:rPr>
        <w:t xml:space="preserve">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 </w:t>
      </w:r>
    </w:p>
    <w:p w:rsidR="00F04A4A" w:rsidRPr="00F04A4A" w:rsidRDefault="00F04A4A" w:rsidP="00F04A4A">
      <w:pPr>
        <w:widowControl/>
        <w:suppressAutoHyphens/>
        <w:autoSpaceDE/>
        <w:autoSpaceDN/>
        <w:ind w:right="-2"/>
        <w:jc w:val="both"/>
        <w:rPr>
          <w:sz w:val="24"/>
          <w:szCs w:val="24"/>
          <w:lang w:eastAsia="ar-SA"/>
        </w:rPr>
      </w:pPr>
      <w:r w:rsidRPr="00F04A4A">
        <w:rPr>
          <w:sz w:val="24"/>
          <w:szCs w:val="24"/>
          <w:lang w:eastAsia="ar-SA"/>
        </w:rP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и др),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 </w:t>
      </w:r>
    </w:p>
    <w:p w:rsidR="00F04A4A" w:rsidRPr="00F04A4A" w:rsidRDefault="00F04A4A" w:rsidP="00C45CB6">
      <w:pPr>
        <w:widowControl/>
        <w:numPr>
          <w:ilvl w:val="2"/>
          <w:numId w:val="47"/>
        </w:numPr>
        <w:autoSpaceDE/>
        <w:autoSpaceDN/>
        <w:spacing w:after="200" w:line="276" w:lineRule="auto"/>
        <w:contextualSpacing/>
        <w:jc w:val="both"/>
        <w:rPr>
          <w:rFonts w:eastAsia="Calibri"/>
          <w:b/>
          <w:bCs/>
          <w:color w:val="000000"/>
          <w:sz w:val="24"/>
          <w:szCs w:val="24"/>
          <w:shd w:val="clear" w:color="auto" w:fill="FFFFFF"/>
        </w:rPr>
      </w:pPr>
      <w:r w:rsidRPr="00F04A4A">
        <w:rPr>
          <w:rFonts w:eastAsia="Calibri"/>
          <w:b/>
          <w:bCs/>
          <w:color w:val="000000"/>
          <w:sz w:val="24"/>
          <w:szCs w:val="24"/>
          <w:shd w:val="clear" w:color="auto" w:fill="FFFFFF"/>
        </w:rPr>
        <w:t>Временные представления – 10 часов</w:t>
      </w:r>
    </w:p>
    <w:p w:rsidR="00F04A4A" w:rsidRPr="00F04A4A" w:rsidRDefault="00F04A4A" w:rsidP="00F04A4A">
      <w:pPr>
        <w:widowControl/>
        <w:suppressAutoHyphens/>
        <w:autoSpaceDE/>
        <w:autoSpaceDN/>
        <w:ind w:right="-2"/>
        <w:jc w:val="both"/>
        <w:rPr>
          <w:sz w:val="24"/>
          <w:szCs w:val="24"/>
          <w:lang w:eastAsia="ar-SA"/>
        </w:rPr>
      </w:pPr>
      <w:r w:rsidRPr="00F04A4A">
        <w:rPr>
          <w:sz w:val="24"/>
          <w:szCs w:val="24"/>
          <w:lang w:eastAsia="ar-SA"/>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 </w:t>
      </w:r>
    </w:p>
    <w:p w:rsidR="00F04A4A" w:rsidRPr="00F04A4A" w:rsidRDefault="00F04A4A" w:rsidP="00F04A4A">
      <w:pPr>
        <w:widowControl/>
        <w:suppressAutoHyphens/>
        <w:autoSpaceDE/>
        <w:autoSpaceDN/>
        <w:ind w:right="-2"/>
        <w:jc w:val="both"/>
        <w:rPr>
          <w:sz w:val="24"/>
          <w:szCs w:val="24"/>
          <w:lang w:eastAsia="ar-SA"/>
        </w:rPr>
      </w:pPr>
    </w:p>
    <w:p w:rsidR="00F04A4A" w:rsidRPr="00F04A4A" w:rsidRDefault="00F04A4A" w:rsidP="00F04A4A">
      <w:pPr>
        <w:widowControl/>
        <w:suppressAutoHyphens/>
        <w:autoSpaceDE/>
        <w:autoSpaceDN/>
        <w:ind w:right="-2"/>
        <w:jc w:val="both"/>
        <w:rPr>
          <w:sz w:val="24"/>
          <w:szCs w:val="24"/>
          <w:lang w:eastAsia="ar-SA"/>
        </w:rPr>
      </w:pPr>
    </w:p>
    <w:p w:rsidR="00F04A4A" w:rsidRPr="00F04A4A" w:rsidRDefault="00F04A4A" w:rsidP="00F04A4A">
      <w:pPr>
        <w:widowControl/>
        <w:autoSpaceDE/>
        <w:autoSpaceDN/>
        <w:rPr>
          <w:sz w:val="24"/>
          <w:szCs w:val="24"/>
          <w:lang w:eastAsia="ar-SA"/>
        </w:rPr>
      </w:pPr>
    </w:p>
    <w:p w:rsidR="00F04A4A" w:rsidRPr="00F04A4A" w:rsidRDefault="00F04A4A" w:rsidP="00F04A4A">
      <w:pPr>
        <w:widowControl/>
        <w:autoSpaceDE/>
        <w:autoSpaceDN/>
        <w:jc w:val="center"/>
        <w:rPr>
          <w:rFonts w:eastAsia="Calibri"/>
          <w:b/>
          <w:bCs/>
          <w:color w:val="000000"/>
          <w:sz w:val="24"/>
          <w:szCs w:val="24"/>
          <w:shd w:val="clear" w:color="auto" w:fill="FFFFFF"/>
        </w:rPr>
      </w:pPr>
      <w:r w:rsidRPr="00F04A4A">
        <w:rPr>
          <w:rFonts w:eastAsia="Calibri"/>
          <w:b/>
          <w:bCs/>
          <w:color w:val="000000"/>
          <w:sz w:val="24"/>
          <w:szCs w:val="24"/>
          <w:shd w:val="clear" w:color="auto" w:fill="FFFFFF"/>
        </w:rPr>
        <w:t>Календарно-тематическое планирование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301"/>
        <w:gridCol w:w="3790"/>
        <w:gridCol w:w="966"/>
        <w:gridCol w:w="3537"/>
      </w:tblGrid>
      <w:tr w:rsidR="00F04A4A" w:rsidRPr="00F04A4A" w:rsidTr="00F04A4A">
        <w:trPr>
          <w:trHeight w:val="179"/>
        </w:trPr>
        <w:tc>
          <w:tcPr>
            <w:tcW w:w="720" w:type="dxa"/>
          </w:tcPr>
          <w:p w:rsidR="00F04A4A" w:rsidRPr="00F04A4A" w:rsidRDefault="00F04A4A" w:rsidP="00F04A4A">
            <w:pPr>
              <w:widowControl/>
              <w:autoSpaceDE/>
              <w:autoSpaceDN/>
              <w:ind w:right="5"/>
              <w:jc w:val="both"/>
              <w:rPr>
                <w:rFonts w:eastAsia="Calibri"/>
                <w:b/>
                <w:sz w:val="24"/>
                <w:szCs w:val="24"/>
              </w:rPr>
            </w:pPr>
            <w:r w:rsidRPr="00F04A4A">
              <w:rPr>
                <w:rFonts w:eastAsia="Calibri"/>
                <w:b/>
                <w:sz w:val="24"/>
                <w:szCs w:val="24"/>
              </w:rPr>
              <w:t>№ п/п</w:t>
            </w:r>
          </w:p>
        </w:tc>
        <w:tc>
          <w:tcPr>
            <w:tcW w:w="1301" w:type="dxa"/>
          </w:tcPr>
          <w:p w:rsidR="00F04A4A" w:rsidRPr="00F04A4A" w:rsidRDefault="00F04A4A" w:rsidP="00F04A4A">
            <w:pPr>
              <w:widowControl/>
              <w:autoSpaceDE/>
              <w:autoSpaceDN/>
              <w:ind w:right="5"/>
              <w:jc w:val="both"/>
              <w:rPr>
                <w:rFonts w:eastAsia="Calibri"/>
                <w:b/>
                <w:sz w:val="24"/>
                <w:szCs w:val="24"/>
              </w:rPr>
            </w:pPr>
            <w:r w:rsidRPr="00F04A4A">
              <w:rPr>
                <w:rFonts w:eastAsia="Calibri"/>
                <w:b/>
                <w:sz w:val="24"/>
                <w:szCs w:val="24"/>
              </w:rPr>
              <w:t xml:space="preserve">Дата </w:t>
            </w:r>
          </w:p>
        </w:tc>
        <w:tc>
          <w:tcPr>
            <w:tcW w:w="3790" w:type="dxa"/>
          </w:tcPr>
          <w:p w:rsidR="00F04A4A" w:rsidRPr="00F04A4A" w:rsidRDefault="00F04A4A" w:rsidP="00F04A4A">
            <w:pPr>
              <w:widowControl/>
              <w:autoSpaceDE/>
              <w:autoSpaceDN/>
              <w:ind w:right="5"/>
              <w:jc w:val="both"/>
              <w:rPr>
                <w:rFonts w:eastAsia="Calibri"/>
                <w:b/>
                <w:sz w:val="24"/>
                <w:szCs w:val="24"/>
              </w:rPr>
            </w:pPr>
            <w:r w:rsidRPr="00F04A4A">
              <w:rPr>
                <w:rFonts w:eastAsia="Calibri"/>
                <w:b/>
                <w:sz w:val="24"/>
                <w:szCs w:val="24"/>
              </w:rPr>
              <w:t>Тема урока</w:t>
            </w:r>
          </w:p>
        </w:tc>
        <w:tc>
          <w:tcPr>
            <w:tcW w:w="966" w:type="dxa"/>
          </w:tcPr>
          <w:p w:rsidR="00F04A4A" w:rsidRPr="00F04A4A" w:rsidRDefault="00F04A4A" w:rsidP="00F04A4A">
            <w:pPr>
              <w:widowControl/>
              <w:suppressAutoHyphens/>
              <w:autoSpaceDE/>
              <w:autoSpaceDN/>
              <w:snapToGrid w:val="0"/>
              <w:spacing w:after="200"/>
              <w:ind w:left="120"/>
              <w:jc w:val="both"/>
              <w:rPr>
                <w:rFonts w:eastAsia="Calibri"/>
                <w:b/>
                <w:sz w:val="24"/>
                <w:szCs w:val="24"/>
              </w:rPr>
            </w:pPr>
            <w:r w:rsidRPr="00F04A4A">
              <w:rPr>
                <w:rFonts w:eastAsia="Calibri"/>
                <w:b/>
                <w:sz w:val="24"/>
                <w:szCs w:val="24"/>
              </w:rPr>
              <w:t>Кол-во часов</w:t>
            </w:r>
          </w:p>
        </w:tc>
        <w:tc>
          <w:tcPr>
            <w:tcW w:w="3537" w:type="dxa"/>
          </w:tcPr>
          <w:p w:rsidR="00F04A4A" w:rsidRPr="00F04A4A" w:rsidRDefault="00F04A4A" w:rsidP="00F04A4A">
            <w:pPr>
              <w:widowControl/>
              <w:suppressAutoHyphens/>
              <w:autoSpaceDE/>
              <w:autoSpaceDN/>
              <w:snapToGrid w:val="0"/>
              <w:spacing w:after="200"/>
              <w:ind w:left="120"/>
              <w:jc w:val="both"/>
              <w:rPr>
                <w:rFonts w:eastAsia="Calibri"/>
                <w:b/>
                <w:sz w:val="24"/>
                <w:szCs w:val="24"/>
              </w:rPr>
            </w:pPr>
            <w:r w:rsidRPr="00F04A4A">
              <w:rPr>
                <w:rFonts w:eastAsia="Calibri"/>
                <w:b/>
                <w:sz w:val="24"/>
                <w:szCs w:val="24"/>
              </w:rPr>
              <w:t>Реализация  воспитательного потенциала урока (модуль «Школьный урок»)</w:t>
            </w:r>
          </w:p>
        </w:tc>
      </w:tr>
      <w:tr w:rsidR="00F04A4A" w:rsidRPr="00F04A4A" w:rsidTr="00F04A4A">
        <w:trPr>
          <w:trHeight w:val="179"/>
        </w:trPr>
        <w:tc>
          <w:tcPr>
            <w:tcW w:w="5811" w:type="dxa"/>
            <w:gridSpan w:val="3"/>
          </w:tcPr>
          <w:p w:rsidR="00F04A4A" w:rsidRPr="00F04A4A" w:rsidRDefault="00F04A4A" w:rsidP="00F04A4A">
            <w:pPr>
              <w:widowControl/>
              <w:autoSpaceDE/>
              <w:autoSpaceDN/>
              <w:jc w:val="both"/>
              <w:rPr>
                <w:rFonts w:eastAsia="Calibri"/>
                <w:b/>
                <w:bCs/>
                <w:color w:val="000000"/>
                <w:sz w:val="24"/>
                <w:szCs w:val="24"/>
                <w:shd w:val="clear" w:color="auto" w:fill="FFFFFF"/>
              </w:rPr>
            </w:pPr>
            <w:r w:rsidRPr="00F04A4A">
              <w:rPr>
                <w:rFonts w:eastAsia="Calibri"/>
                <w:b/>
                <w:bCs/>
                <w:color w:val="000000"/>
                <w:sz w:val="24"/>
                <w:szCs w:val="24"/>
                <w:shd w:val="clear" w:color="auto" w:fill="FFFFFF"/>
              </w:rPr>
              <w:t xml:space="preserve">Растительный мир </w:t>
            </w:r>
          </w:p>
        </w:tc>
        <w:tc>
          <w:tcPr>
            <w:tcW w:w="966" w:type="dxa"/>
          </w:tcPr>
          <w:p w:rsidR="00F04A4A" w:rsidRPr="00F04A4A" w:rsidRDefault="00F04A4A" w:rsidP="00F04A4A">
            <w:pPr>
              <w:widowControl/>
              <w:autoSpaceDE/>
              <w:autoSpaceDN/>
              <w:jc w:val="both"/>
              <w:rPr>
                <w:rFonts w:eastAsia="Calibri"/>
                <w:b/>
                <w:bCs/>
                <w:color w:val="000000"/>
                <w:sz w:val="24"/>
                <w:szCs w:val="24"/>
                <w:shd w:val="clear" w:color="auto" w:fill="FFFFFF"/>
              </w:rPr>
            </w:pPr>
            <w:r w:rsidRPr="00F04A4A">
              <w:rPr>
                <w:rFonts w:eastAsia="Calibri"/>
                <w:b/>
                <w:bCs/>
                <w:color w:val="000000"/>
                <w:sz w:val="24"/>
                <w:szCs w:val="24"/>
                <w:shd w:val="clear" w:color="auto" w:fill="FFFFFF"/>
              </w:rPr>
              <w:t>22</w:t>
            </w:r>
          </w:p>
        </w:tc>
        <w:tc>
          <w:tcPr>
            <w:tcW w:w="3537" w:type="dxa"/>
            <w:vMerge w:val="restart"/>
          </w:tcPr>
          <w:p w:rsidR="00F04A4A" w:rsidRPr="00F04A4A" w:rsidRDefault="00F04A4A" w:rsidP="00F04A4A">
            <w:pPr>
              <w:widowControl/>
              <w:suppressAutoHyphens/>
              <w:autoSpaceDE/>
              <w:autoSpaceDN/>
              <w:snapToGrid w:val="0"/>
              <w:jc w:val="both"/>
              <w:rPr>
                <w:rFonts w:eastAsia="Calibri"/>
                <w:sz w:val="24"/>
                <w:szCs w:val="24"/>
              </w:rPr>
            </w:pPr>
            <w:r w:rsidRPr="00F04A4A">
              <w:rPr>
                <w:rFonts w:eastAsia="Calibri"/>
                <w:sz w:val="24"/>
                <w:szCs w:val="24"/>
              </w:rPr>
              <w:t>Гражданское воспитание (1.1)</w:t>
            </w:r>
          </w:p>
          <w:p w:rsidR="00F04A4A" w:rsidRPr="00F04A4A" w:rsidRDefault="00F04A4A" w:rsidP="00F04A4A">
            <w:pPr>
              <w:widowControl/>
              <w:suppressAutoHyphens/>
              <w:autoSpaceDE/>
              <w:autoSpaceDN/>
              <w:snapToGrid w:val="0"/>
              <w:jc w:val="both"/>
              <w:rPr>
                <w:rFonts w:eastAsia="Calibri"/>
                <w:sz w:val="24"/>
                <w:szCs w:val="24"/>
              </w:rPr>
            </w:pPr>
            <w:r w:rsidRPr="00F04A4A">
              <w:rPr>
                <w:rFonts w:eastAsia="Calibri"/>
                <w:sz w:val="24"/>
                <w:szCs w:val="24"/>
              </w:rPr>
              <w:t>Патриотическое воспитание(2.1,2.2,2.5)</w:t>
            </w:r>
          </w:p>
          <w:p w:rsidR="00F04A4A" w:rsidRPr="00F04A4A" w:rsidRDefault="00F04A4A" w:rsidP="00F04A4A">
            <w:pPr>
              <w:widowControl/>
              <w:autoSpaceDE/>
              <w:autoSpaceDN/>
              <w:jc w:val="both"/>
              <w:rPr>
                <w:rFonts w:eastAsia="Calibri"/>
                <w:sz w:val="24"/>
                <w:szCs w:val="24"/>
              </w:rPr>
            </w:pPr>
            <w:r w:rsidRPr="00F04A4A">
              <w:rPr>
                <w:rFonts w:eastAsia="Calibri"/>
                <w:sz w:val="24"/>
                <w:szCs w:val="24"/>
              </w:rPr>
              <w:t>Духовно-нравственное воспитание (3.1)</w:t>
            </w:r>
          </w:p>
          <w:p w:rsidR="00F04A4A" w:rsidRPr="00F04A4A" w:rsidRDefault="00F04A4A" w:rsidP="00F04A4A">
            <w:pPr>
              <w:widowControl/>
              <w:autoSpaceDE/>
              <w:autoSpaceDN/>
              <w:jc w:val="both"/>
              <w:rPr>
                <w:rFonts w:eastAsia="Calibri"/>
                <w:sz w:val="24"/>
                <w:szCs w:val="24"/>
              </w:rPr>
            </w:pPr>
            <w:r w:rsidRPr="00F04A4A">
              <w:rPr>
                <w:rFonts w:eastAsia="Calibri"/>
                <w:sz w:val="24"/>
                <w:szCs w:val="24"/>
              </w:rPr>
              <w:t>Трудовое воспитание (6.1,6.2)</w:t>
            </w:r>
          </w:p>
          <w:p w:rsidR="00F04A4A" w:rsidRPr="00F04A4A" w:rsidRDefault="00F04A4A" w:rsidP="00F04A4A">
            <w:pPr>
              <w:widowControl/>
              <w:autoSpaceDE/>
              <w:autoSpaceDN/>
              <w:jc w:val="both"/>
              <w:rPr>
                <w:rFonts w:eastAsia="Calibri"/>
                <w:b/>
                <w:bCs/>
                <w:color w:val="000000"/>
                <w:sz w:val="24"/>
                <w:szCs w:val="24"/>
                <w:shd w:val="clear" w:color="auto" w:fill="FFFFFF"/>
              </w:rPr>
            </w:pPr>
            <w:r w:rsidRPr="00F04A4A">
              <w:rPr>
                <w:rFonts w:eastAsia="Calibri"/>
                <w:sz w:val="24"/>
                <w:szCs w:val="24"/>
              </w:rPr>
              <w:t>Экологическое воспитание (7.1,7.2)</w:t>
            </w: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02.09.2025</w:t>
            </w:r>
          </w:p>
          <w:p w:rsidR="00F04A4A" w:rsidRPr="00F04A4A" w:rsidRDefault="00F04A4A" w:rsidP="00F04A4A">
            <w:pPr>
              <w:widowControl/>
              <w:autoSpaceDE/>
              <w:autoSpaceDN/>
              <w:ind w:right="5"/>
              <w:jc w:val="both"/>
              <w:rPr>
                <w:rFonts w:eastAsia="Calibri"/>
                <w:sz w:val="24"/>
                <w:szCs w:val="24"/>
              </w:rPr>
            </w:pP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Лиственные деревья </w:t>
            </w:r>
          </w:p>
        </w:tc>
        <w:tc>
          <w:tcPr>
            <w:tcW w:w="966" w:type="dxa"/>
          </w:tcPr>
          <w:p w:rsidR="00F04A4A" w:rsidRPr="00F04A4A" w:rsidRDefault="00F04A4A" w:rsidP="00F04A4A">
            <w:pPr>
              <w:widowControl/>
              <w:autoSpaceDE/>
              <w:autoSpaceDN/>
              <w:ind w:right="5"/>
              <w:jc w:val="both"/>
              <w:rPr>
                <w:rFonts w:eastAsia="Calibri"/>
                <w:sz w:val="24"/>
                <w:szCs w:val="24"/>
                <w:highlight w:val="yellow"/>
              </w:rPr>
            </w:pPr>
          </w:p>
        </w:tc>
        <w:tc>
          <w:tcPr>
            <w:tcW w:w="3537" w:type="dxa"/>
            <w:vMerge/>
          </w:tcPr>
          <w:p w:rsidR="00F04A4A" w:rsidRPr="00F04A4A" w:rsidRDefault="00F04A4A" w:rsidP="00F04A4A">
            <w:pPr>
              <w:widowControl/>
              <w:autoSpaceDE/>
              <w:autoSpaceDN/>
              <w:ind w:right="5"/>
              <w:jc w:val="both"/>
              <w:rPr>
                <w:rFonts w:eastAsia="Calibri"/>
                <w:sz w:val="24"/>
                <w:szCs w:val="24"/>
                <w:highlight w:val="yellow"/>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04.09.2025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Хвойные деревья</w:t>
            </w:r>
          </w:p>
        </w:tc>
        <w:tc>
          <w:tcPr>
            <w:tcW w:w="966" w:type="dxa"/>
          </w:tcPr>
          <w:p w:rsidR="00F04A4A" w:rsidRPr="00F04A4A" w:rsidRDefault="00F04A4A" w:rsidP="00F04A4A">
            <w:pPr>
              <w:widowControl/>
              <w:autoSpaceDE/>
              <w:autoSpaceDN/>
              <w:ind w:right="5"/>
              <w:jc w:val="both"/>
              <w:rPr>
                <w:rFonts w:eastAsia="Calibri"/>
                <w:sz w:val="24"/>
                <w:szCs w:val="24"/>
                <w:highlight w:val="yellow"/>
              </w:rPr>
            </w:pPr>
          </w:p>
        </w:tc>
        <w:tc>
          <w:tcPr>
            <w:tcW w:w="3537" w:type="dxa"/>
            <w:vMerge/>
          </w:tcPr>
          <w:p w:rsidR="00F04A4A" w:rsidRPr="00F04A4A" w:rsidRDefault="00F04A4A" w:rsidP="00F04A4A">
            <w:pPr>
              <w:widowControl/>
              <w:autoSpaceDE/>
              <w:autoSpaceDN/>
              <w:ind w:right="5"/>
              <w:jc w:val="both"/>
              <w:rPr>
                <w:rFonts w:eastAsia="Calibri"/>
                <w:sz w:val="24"/>
                <w:szCs w:val="24"/>
                <w:highlight w:val="yellow"/>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09.09.2025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Строение деревьев значение в природе и  жизни человека</w:t>
            </w:r>
          </w:p>
        </w:tc>
        <w:tc>
          <w:tcPr>
            <w:tcW w:w="966" w:type="dxa"/>
          </w:tcPr>
          <w:p w:rsidR="00F04A4A" w:rsidRPr="00F04A4A" w:rsidRDefault="00F04A4A" w:rsidP="00F04A4A">
            <w:pPr>
              <w:widowControl/>
              <w:autoSpaceDE/>
              <w:autoSpaceDN/>
              <w:ind w:right="5"/>
              <w:jc w:val="both"/>
              <w:rPr>
                <w:rFonts w:eastAsia="Calibri"/>
                <w:sz w:val="24"/>
                <w:szCs w:val="24"/>
                <w:highlight w:val="yellow"/>
              </w:rPr>
            </w:pPr>
          </w:p>
        </w:tc>
        <w:tc>
          <w:tcPr>
            <w:tcW w:w="3537" w:type="dxa"/>
            <w:vMerge/>
          </w:tcPr>
          <w:p w:rsidR="00F04A4A" w:rsidRPr="00F04A4A" w:rsidRDefault="00F04A4A" w:rsidP="00F04A4A">
            <w:pPr>
              <w:widowControl/>
              <w:autoSpaceDE/>
              <w:autoSpaceDN/>
              <w:ind w:right="5"/>
              <w:jc w:val="both"/>
              <w:rPr>
                <w:rFonts w:eastAsia="Calibri"/>
                <w:sz w:val="24"/>
                <w:szCs w:val="24"/>
                <w:highlight w:val="yellow"/>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11.09.2025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lastRenderedPageBreak/>
              <w:t xml:space="preserve">Кустарники </w:t>
            </w:r>
          </w:p>
        </w:tc>
        <w:tc>
          <w:tcPr>
            <w:tcW w:w="966" w:type="dxa"/>
          </w:tcPr>
          <w:p w:rsidR="00F04A4A" w:rsidRPr="00F04A4A" w:rsidRDefault="00F04A4A" w:rsidP="00F04A4A">
            <w:pPr>
              <w:widowControl/>
              <w:autoSpaceDE/>
              <w:autoSpaceDN/>
              <w:ind w:right="5"/>
              <w:jc w:val="both"/>
              <w:rPr>
                <w:rFonts w:eastAsia="Calibri"/>
                <w:sz w:val="24"/>
                <w:szCs w:val="24"/>
                <w:highlight w:val="yellow"/>
              </w:rPr>
            </w:pPr>
          </w:p>
        </w:tc>
        <w:tc>
          <w:tcPr>
            <w:tcW w:w="3537" w:type="dxa"/>
            <w:vMerge/>
          </w:tcPr>
          <w:p w:rsidR="00F04A4A" w:rsidRPr="00F04A4A" w:rsidRDefault="00F04A4A" w:rsidP="00F04A4A">
            <w:pPr>
              <w:widowControl/>
              <w:autoSpaceDE/>
              <w:autoSpaceDN/>
              <w:ind w:right="5"/>
              <w:jc w:val="both"/>
              <w:rPr>
                <w:rFonts w:eastAsia="Calibri"/>
                <w:sz w:val="24"/>
                <w:szCs w:val="24"/>
                <w:highlight w:val="yellow"/>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16.09.2025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Строение кустарников </w:t>
            </w:r>
          </w:p>
        </w:tc>
        <w:tc>
          <w:tcPr>
            <w:tcW w:w="966" w:type="dxa"/>
          </w:tcPr>
          <w:p w:rsidR="00F04A4A" w:rsidRPr="00F04A4A" w:rsidRDefault="00F04A4A" w:rsidP="00F04A4A">
            <w:pPr>
              <w:widowControl/>
              <w:autoSpaceDE/>
              <w:autoSpaceDN/>
              <w:ind w:right="5"/>
              <w:jc w:val="both"/>
              <w:rPr>
                <w:rFonts w:eastAsia="Calibri"/>
                <w:sz w:val="24"/>
                <w:szCs w:val="24"/>
                <w:highlight w:val="yellow"/>
              </w:rPr>
            </w:pPr>
          </w:p>
        </w:tc>
        <w:tc>
          <w:tcPr>
            <w:tcW w:w="3537" w:type="dxa"/>
            <w:vMerge/>
          </w:tcPr>
          <w:p w:rsidR="00F04A4A" w:rsidRPr="00F04A4A" w:rsidRDefault="00F04A4A" w:rsidP="00F04A4A">
            <w:pPr>
              <w:widowControl/>
              <w:autoSpaceDE/>
              <w:autoSpaceDN/>
              <w:ind w:right="5"/>
              <w:jc w:val="both"/>
              <w:rPr>
                <w:rFonts w:eastAsia="Calibri"/>
                <w:sz w:val="24"/>
                <w:szCs w:val="24"/>
                <w:highlight w:val="yellow"/>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18.09.2025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Узнавание фруктов </w:t>
            </w:r>
          </w:p>
        </w:tc>
        <w:tc>
          <w:tcPr>
            <w:tcW w:w="966" w:type="dxa"/>
          </w:tcPr>
          <w:p w:rsidR="00F04A4A" w:rsidRPr="00F04A4A" w:rsidRDefault="00F04A4A" w:rsidP="00F04A4A">
            <w:pPr>
              <w:widowControl/>
              <w:autoSpaceDE/>
              <w:autoSpaceDN/>
              <w:ind w:right="5"/>
              <w:jc w:val="both"/>
              <w:rPr>
                <w:rFonts w:eastAsia="Calibri"/>
                <w:sz w:val="24"/>
                <w:szCs w:val="24"/>
                <w:highlight w:val="yellow"/>
              </w:rPr>
            </w:pPr>
          </w:p>
        </w:tc>
        <w:tc>
          <w:tcPr>
            <w:tcW w:w="3537" w:type="dxa"/>
            <w:vMerge/>
          </w:tcPr>
          <w:p w:rsidR="00F04A4A" w:rsidRPr="00F04A4A" w:rsidRDefault="00F04A4A" w:rsidP="00F04A4A">
            <w:pPr>
              <w:widowControl/>
              <w:autoSpaceDE/>
              <w:autoSpaceDN/>
              <w:ind w:right="5"/>
              <w:jc w:val="both"/>
              <w:rPr>
                <w:rFonts w:eastAsia="Calibri"/>
                <w:sz w:val="24"/>
                <w:szCs w:val="24"/>
                <w:highlight w:val="yellow"/>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23.09.2025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Различение фруктов по внешнему виду, вкусу, запаху.</w:t>
            </w:r>
          </w:p>
        </w:tc>
        <w:tc>
          <w:tcPr>
            <w:tcW w:w="966" w:type="dxa"/>
          </w:tcPr>
          <w:p w:rsidR="00F04A4A" w:rsidRPr="00F04A4A" w:rsidRDefault="00F04A4A" w:rsidP="00F04A4A">
            <w:pPr>
              <w:widowControl/>
              <w:autoSpaceDE/>
              <w:autoSpaceDN/>
              <w:ind w:right="5"/>
              <w:jc w:val="both"/>
              <w:rPr>
                <w:rFonts w:eastAsia="Calibri"/>
                <w:sz w:val="24"/>
                <w:szCs w:val="24"/>
                <w:highlight w:val="yellow"/>
              </w:rPr>
            </w:pPr>
          </w:p>
        </w:tc>
        <w:tc>
          <w:tcPr>
            <w:tcW w:w="3537" w:type="dxa"/>
            <w:vMerge/>
          </w:tcPr>
          <w:p w:rsidR="00F04A4A" w:rsidRPr="00F04A4A" w:rsidRDefault="00F04A4A" w:rsidP="00F04A4A">
            <w:pPr>
              <w:widowControl/>
              <w:autoSpaceDE/>
              <w:autoSpaceDN/>
              <w:ind w:right="5"/>
              <w:jc w:val="both"/>
              <w:rPr>
                <w:rFonts w:eastAsia="Calibri"/>
                <w:sz w:val="24"/>
                <w:szCs w:val="24"/>
                <w:highlight w:val="yellow"/>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25.09.2025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Различение съедобных и несъедобных частей фрукта.  Значение фруктов в жизни человека.</w:t>
            </w:r>
          </w:p>
        </w:tc>
        <w:tc>
          <w:tcPr>
            <w:tcW w:w="966" w:type="dxa"/>
          </w:tcPr>
          <w:p w:rsidR="00F04A4A" w:rsidRPr="00F04A4A" w:rsidRDefault="00F04A4A" w:rsidP="00F04A4A">
            <w:pPr>
              <w:widowControl/>
              <w:autoSpaceDE/>
              <w:autoSpaceDN/>
              <w:ind w:right="5"/>
              <w:jc w:val="both"/>
              <w:rPr>
                <w:rFonts w:eastAsia="Calibri"/>
                <w:sz w:val="24"/>
                <w:szCs w:val="24"/>
                <w:highlight w:val="yellow"/>
              </w:rPr>
            </w:pPr>
          </w:p>
        </w:tc>
        <w:tc>
          <w:tcPr>
            <w:tcW w:w="3537" w:type="dxa"/>
            <w:vMerge/>
          </w:tcPr>
          <w:p w:rsidR="00F04A4A" w:rsidRPr="00F04A4A" w:rsidRDefault="00F04A4A" w:rsidP="00F04A4A">
            <w:pPr>
              <w:widowControl/>
              <w:autoSpaceDE/>
              <w:autoSpaceDN/>
              <w:ind w:right="5"/>
              <w:jc w:val="both"/>
              <w:rPr>
                <w:rFonts w:eastAsia="Calibri"/>
                <w:sz w:val="24"/>
                <w:szCs w:val="24"/>
                <w:highlight w:val="yellow"/>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30.09.2025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Узнавание овощей </w:t>
            </w:r>
          </w:p>
        </w:tc>
        <w:tc>
          <w:tcPr>
            <w:tcW w:w="966" w:type="dxa"/>
          </w:tcPr>
          <w:p w:rsidR="00F04A4A" w:rsidRPr="00F04A4A" w:rsidRDefault="00F04A4A" w:rsidP="00F04A4A">
            <w:pPr>
              <w:widowControl/>
              <w:autoSpaceDE/>
              <w:autoSpaceDN/>
              <w:ind w:right="5"/>
              <w:jc w:val="both"/>
              <w:rPr>
                <w:rFonts w:eastAsia="Calibri"/>
                <w:sz w:val="24"/>
                <w:szCs w:val="24"/>
                <w:highlight w:val="yellow"/>
              </w:rPr>
            </w:pPr>
          </w:p>
        </w:tc>
        <w:tc>
          <w:tcPr>
            <w:tcW w:w="3537" w:type="dxa"/>
            <w:vMerge/>
          </w:tcPr>
          <w:p w:rsidR="00F04A4A" w:rsidRPr="00F04A4A" w:rsidRDefault="00F04A4A" w:rsidP="00F04A4A">
            <w:pPr>
              <w:widowControl/>
              <w:autoSpaceDE/>
              <w:autoSpaceDN/>
              <w:ind w:right="5"/>
              <w:jc w:val="both"/>
              <w:rPr>
                <w:rFonts w:eastAsia="Calibri"/>
                <w:sz w:val="24"/>
                <w:szCs w:val="24"/>
                <w:highlight w:val="yellow"/>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02.10.2025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Различение овощей по внешнему виду, вкусу, запаху.</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07.10.2025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  Значения овощей в жизни человека.  Способы переработки овощей.</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09.10.2025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Узнавание ягод </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14.10.2025</w:t>
            </w: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Различение ягод по внешнему виду, вкусу, запаху. Знание значения ягод в жизни человека.</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16.10.2025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Разнообразие грибов  </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21.10.2025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Различение съедобных и несъедобных грибов. Значение грибов в природе и жизни человека</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382"/>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23.10.2025</w:t>
            </w:r>
          </w:p>
          <w:p w:rsidR="00F04A4A" w:rsidRPr="00F04A4A" w:rsidRDefault="00F04A4A" w:rsidP="00F04A4A">
            <w:pPr>
              <w:widowControl/>
              <w:autoSpaceDE/>
              <w:autoSpaceDN/>
              <w:ind w:right="5"/>
              <w:jc w:val="both"/>
              <w:rPr>
                <w:rFonts w:eastAsia="Calibri"/>
                <w:sz w:val="24"/>
                <w:szCs w:val="24"/>
              </w:rPr>
            </w:pP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Садовые цветочно-декоративные растения</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06.11.2025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 Дикорастущие цветочно-декоративные </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11.11.2025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 Культурные   и   дикорастущие  травянистые   растения, </w:t>
            </w:r>
            <w:r w:rsidRPr="00F04A4A">
              <w:rPr>
                <w:rFonts w:eastAsia="Calibri"/>
                <w:spacing w:val="-1"/>
                <w:sz w:val="24"/>
                <w:szCs w:val="24"/>
              </w:rPr>
              <w:t xml:space="preserve">значение </w:t>
            </w:r>
            <w:r w:rsidRPr="00F04A4A">
              <w:rPr>
                <w:rFonts w:eastAsia="Calibri"/>
                <w:sz w:val="24"/>
                <w:szCs w:val="24"/>
              </w:rPr>
              <w:t>трав в жизни человека.</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13.11.2025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  Лекарственные растения,  значения в жизни человека.</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18.11.2025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 Комнатные растения.</w:t>
            </w:r>
            <w:r w:rsidRPr="00F04A4A">
              <w:rPr>
                <w:rFonts w:eastAsia="Calibri"/>
                <w:spacing w:val="-1"/>
                <w:sz w:val="24"/>
                <w:szCs w:val="24"/>
              </w:rPr>
              <w:t xml:space="preserve">Уход за комнатными растениями.  Значения комнатных </w:t>
            </w:r>
            <w:r w:rsidRPr="00F04A4A">
              <w:rPr>
                <w:rFonts w:eastAsia="Calibri"/>
                <w:sz w:val="24"/>
                <w:szCs w:val="24"/>
              </w:rPr>
              <w:t>растений в жизни человека.</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382"/>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20.11.2025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 xml:space="preserve"> Зерновые культуры</w:t>
            </w:r>
            <w:r w:rsidRPr="00F04A4A">
              <w:rPr>
                <w:rFonts w:eastAsia="Calibri"/>
                <w:spacing w:val="-1"/>
                <w:sz w:val="24"/>
                <w:szCs w:val="24"/>
              </w:rPr>
              <w:t>, их</w:t>
            </w:r>
            <w:r w:rsidRPr="00F04A4A">
              <w:rPr>
                <w:rFonts w:eastAsia="Calibri"/>
                <w:sz w:val="24"/>
                <w:szCs w:val="24"/>
              </w:rPr>
              <w:t xml:space="preserve">значение  в жизни человека. </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25.11.2025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Игра «Растительный мир»</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201"/>
        </w:trPr>
        <w:tc>
          <w:tcPr>
            <w:tcW w:w="5811" w:type="dxa"/>
            <w:gridSpan w:val="3"/>
          </w:tcPr>
          <w:p w:rsidR="00F04A4A" w:rsidRPr="00F04A4A" w:rsidRDefault="00F04A4A" w:rsidP="00F04A4A">
            <w:pPr>
              <w:widowControl/>
              <w:autoSpaceDE/>
              <w:autoSpaceDN/>
              <w:ind w:right="5"/>
              <w:jc w:val="both"/>
              <w:rPr>
                <w:rFonts w:eastAsia="Calibri"/>
                <w:b/>
                <w:sz w:val="24"/>
                <w:szCs w:val="24"/>
              </w:rPr>
            </w:pPr>
            <w:r w:rsidRPr="00F04A4A">
              <w:rPr>
                <w:rFonts w:eastAsia="Calibri"/>
                <w:b/>
                <w:sz w:val="24"/>
                <w:szCs w:val="24"/>
              </w:rPr>
              <w:t xml:space="preserve">Животный мир </w:t>
            </w:r>
          </w:p>
        </w:tc>
        <w:tc>
          <w:tcPr>
            <w:tcW w:w="966" w:type="dxa"/>
          </w:tcPr>
          <w:p w:rsidR="00F04A4A" w:rsidRPr="00F04A4A" w:rsidRDefault="00F04A4A" w:rsidP="00F04A4A">
            <w:pPr>
              <w:widowControl/>
              <w:autoSpaceDE/>
              <w:autoSpaceDN/>
              <w:ind w:right="5"/>
              <w:jc w:val="both"/>
              <w:rPr>
                <w:rFonts w:eastAsia="Calibri"/>
                <w:b/>
                <w:sz w:val="24"/>
                <w:szCs w:val="24"/>
              </w:rPr>
            </w:pPr>
            <w:r w:rsidRPr="00F04A4A">
              <w:rPr>
                <w:rFonts w:eastAsia="Calibri"/>
                <w:b/>
                <w:sz w:val="24"/>
                <w:szCs w:val="24"/>
              </w:rPr>
              <w:t>22</w:t>
            </w:r>
          </w:p>
        </w:tc>
        <w:tc>
          <w:tcPr>
            <w:tcW w:w="3537" w:type="dxa"/>
            <w:vMerge w:val="restart"/>
          </w:tcPr>
          <w:p w:rsidR="00F04A4A" w:rsidRPr="00F04A4A" w:rsidRDefault="00F04A4A" w:rsidP="00F04A4A">
            <w:pPr>
              <w:widowControl/>
              <w:suppressAutoHyphens/>
              <w:autoSpaceDE/>
              <w:autoSpaceDN/>
              <w:snapToGrid w:val="0"/>
              <w:jc w:val="both"/>
              <w:rPr>
                <w:rFonts w:eastAsia="Calibri"/>
                <w:sz w:val="24"/>
                <w:szCs w:val="24"/>
              </w:rPr>
            </w:pPr>
            <w:r w:rsidRPr="00F04A4A">
              <w:rPr>
                <w:rFonts w:eastAsia="Calibri"/>
                <w:sz w:val="24"/>
                <w:szCs w:val="24"/>
              </w:rPr>
              <w:t>Гражданское воспитание (1.4)</w:t>
            </w:r>
          </w:p>
          <w:p w:rsidR="00F04A4A" w:rsidRPr="00F04A4A" w:rsidRDefault="00F04A4A" w:rsidP="00F04A4A">
            <w:pPr>
              <w:widowControl/>
              <w:suppressAutoHyphens/>
              <w:autoSpaceDE/>
              <w:autoSpaceDN/>
              <w:snapToGrid w:val="0"/>
              <w:jc w:val="both"/>
              <w:rPr>
                <w:rFonts w:eastAsia="Calibri"/>
                <w:sz w:val="24"/>
                <w:szCs w:val="24"/>
              </w:rPr>
            </w:pPr>
            <w:r w:rsidRPr="00F04A4A">
              <w:rPr>
                <w:rFonts w:eastAsia="Calibri"/>
                <w:sz w:val="24"/>
                <w:szCs w:val="24"/>
              </w:rPr>
              <w:t>Патриотическое воспитание(2.2,2.5)</w:t>
            </w:r>
          </w:p>
          <w:p w:rsidR="00F04A4A" w:rsidRPr="00F04A4A" w:rsidRDefault="00F04A4A" w:rsidP="00F04A4A">
            <w:pPr>
              <w:widowControl/>
              <w:autoSpaceDE/>
              <w:autoSpaceDN/>
              <w:jc w:val="both"/>
              <w:rPr>
                <w:rFonts w:eastAsia="Calibri"/>
                <w:sz w:val="24"/>
                <w:szCs w:val="24"/>
              </w:rPr>
            </w:pPr>
            <w:r w:rsidRPr="00F04A4A">
              <w:rPr>
                <w:rFonts w:eastAsia="Calibri"/>
                <w:sz w:val="24"/>
                <w:szCs w:val="24"/>
              </w:rPr>
              <w:t>Духовно-нравственное воспитание (3.1, 3.2)</w:t>
            </w:r>
          </w:p>
          <w:p w:rsidR="00F04A4A" w:rsidRPr="00F04A4A" w:rsidRDefault="00F04A4A" w:rsidP="00F04A4A">
            <w:pPr>
              <w:widowControl/>
              <w:autoSpaceDE/>
              <w:autoSpaceDN/>
              <w:jc w:val="both"/>
              <w:rPr>
                <w:rFonts w:eastAsia="Calibri"/>
                <w:sz w:val="24"/>
                <w:szCs w:val="24"/>
              </w:rPr>
            </w:pPr>
            <w:r w:rsidRPr="00F04A4A">
              <w:rPr>
                <w:rFonts w:eastAsia="Calibri"/>
                <w:sz w:val="24"/>
                <w:szCs w:val="24"/>
              </w:rPr>
              <w:t>Трудовое воспитание (6.1,6.2)</w:t>
            </w:r>
          </w:p>
          <w:p w:rsidR="00F04A4A" w:rsidRPr="00F04A4A" w:rsidRDefault="00F04A4A" w:rsidP="00F04A4A">
            <w:pPr>
              <w:widowControl/>
              <w:autoSpaceDE/>
              <w:autoSpaceDN/>
              <w:ind w:right="5"/>
              <w:jc w:val="both"/>
              <w:rPr>
                <w:rFonts w:eastAsia="Calibri"/>
                <w:b/>
                <w:sz w:val="24"/>
                <w:szCs w:val="24"/>
              </w:rPr>
            </w:pPr>
            <w:r w:rsidRPr="00F04A4A">
              <w:rPr>
                <w:rFonts w:eastAsia="Calibri"/>
                <w:sz w:val="24"/>
                <w:szCs w:val="24"/>
              </w:rPr>
              <w:t xml:space="preserve">Экологическое воспитание </w:t>
            </w:r>
            <w:r w:rsidRPr="00F04A4A">
              <w:rPr>
                <w:rFonts w:eastAsia="Calibri"/>
                <w:sz w:val="24"/>
                <w:szCs w:val="24"/>
              </w:rPr>
              <w:lastRenderedPageBreak/>
              <w:t>(7.1,7.2)</w:t>
            </w: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27.11.2025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Домашние животные. Питание домашних животных.</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382"/>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02.12.2025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 xml:space="preserve"> Детеныши домашних животных </w:t>
            </w:r>
          </w:p>
          <w:p w:rsidR="00F04A4A" w:rsidRPr="00F04A4A" w:rsidRDefault="00F04A4A" w:rsidP="00F04A4A">
            <w:pPr>
              <w:widowControl/>
              <w:autoSpaceDE/>
              <w:autoSpaceDN/>
              <w:ind w:right="5"/>
              <w:jc w:val="both"/>
              <w:rPr>
                <w:rFonts w:eastAsia="Calibri"/>
                <w:sz w:val="24"/>
                <w:szCs w:val="24"/>
              </w:rPr>
            </w:pP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04.12.2025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 xml:space="preserve"> Строение домашнего животного, основные признаки животного.   </w:t>
            </w:r>
            <w:r w:rsidRPr="00F04A4A">
              <w:rPr>
                <w:rFonts w:eastAsia="Calibri"/>
                <w:sz w:val="24"/>
                <w:szCs w:val="24"/>
              </w:rPr>
              <w:lastRenderedPageBreak/>
              <w:t>Уход за домашними животными.</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09.12.2025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Значение домашних животных в жизни человека.</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11.12.2025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 Дикие животные, их питание, способы передвижения </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16.12.2025</w:t>
            </w: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Знакомство с детенышами диких животных.  </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18.12.2025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Значение диких животных в жизни человека.</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23.12.2025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  Животные, обитающие в природных зонах холодного пояса, их питание.</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25.12.2025</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 Животные, обитающие в природных зонах жаркого пояса, их питание.</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30.12.2025</w:t>
            </w: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  Домашние птицы, их питание, строение. </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13.01.2026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Детеныши домашних птиц, значение домашних птиц в жизни человека.</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15.01.2026</w:t>
            </w:r>
          </w:p>
          <w:p w:rsidR="00F04A4A" w:rsidRPr="00F04A4A" w:rsidRDefault="00F04A4A" w:rsidP="00F04A4A">
            <w:pPr>
              <w:widowControl/>
              <w:autoSpaceDE/>
              <w:autoSpaceDN/>
              <w:ind w:right="5"/>
              <w:jc w:val="both"/>
              <w:rPr>
                <w:rFonts w:eastAsia="Calibri"/>
                <w:sz w:val="24"/>
                <w:szCs w:val="24"/>
              </w:rPr>
            </w:pP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 Зимующие птицы</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20.01.2026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Перелетные птицы </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22.01.2026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pacing w:val="-1"/>
                <w:sz w:val="24"/>
                <w:szCs w:val="24"/>
              </w:rPr>
              <w:t xml:space="preserve"> Питание птиц, значение птиц в жизни </w:t>
            </w:r>
            <w:r w:rsidRPr="00F04A4A">
              <w:rPr>
                <w:rFonts w:eastAsia="Calibri"/>
                <w:sz w:val="24"/>
                <w:szCs w:val="24"/>
              </w:rPr>
              <w:t xml:space="preserve">человека, в природе. </w:t>
            </w:r>
          </w:p>
        </w:tc>
        <w:tc>
          <w:tcPr>
            <w:tcW w:w="966" w:type="dxa"/>
          </w:tcPr>
          <w:p w:rsidR="00F04A4A" w:rsidRPr="00F04A4A" w:rsidRDefault="00F04A4A" w:rsidP="00F04A4A">
            <w:pPr>
              <w:widowControl/>
              <w:autoSpaceDE/>
              <w:autoSpaceDN/>
              <w:ind w:right="5"/>
              <w:jc w:val="both"/>
              <w:rPr>
                <w:rFonts w:eastAsia="Calibri"/>
                <w:spacing w:val="-1"/>
                <w:sz w:val="24"/>
                <w:szCs w:val="24"/>
              </w:rPr>
            </w:pPr>
          </w:p>
        </w:tc>
        <w:tc>
          <w:tcPr>
            <w:tcW w:w="3537" w:type="dxa"/>
            <w:vMerge/>
          </w:tcPr>
          <w:p w:rsidR="00F04A4A" w:rsidRPr="00F04A4A" w:rsidRDefault="00F04A4A" w:rsidP="00F04A4A">
            <w:pPr>
              <w:widowControl/>
              <w:autoSpaceDE/>
              <w:autoSpaceDN/>
              <w:ind w:right="5"/>
              <w:jc w:val="both"/>
              <w:rPr>
                <w:rFonts w:eastAsia="Calibri"/>
                <w:spacing w:val="-1"/>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27.01.2026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pacing w:val="-1"/>
                <w:sz w:val="24"/>
                <w:szCs w:val="24"/>
              </w:rPr>
            </w:pPr>
            <w:r w:rsidRPr="00F04A4A">
              <w:rPr>
                <w:rFonts w:eastAsia="Calibri"/>
                <w:sz w:val="24"/>
                <w:szCs w:val="24"/>
              </w:rPr>
              <w:t xml:space="preserve"> Водоплавающие птицы </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360"/>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29.01.2026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 xml:space="preserve"> Рыбы, их строение, питание, значение рыб в жизни человека. </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03.02.2026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Насекомые (комар, муха), их строение и   питание.</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05.02.2026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 xml:space="preserve"> Речные насекомые, их строение, питание, передвижение.  </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10.02.2026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Значение насекомых в жизни человека, в природе.</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12.02.2026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 xml:space="preserve"> Морские обитатели (кит, дельфин), строение, питание, значение в жизни человека, в природе.  </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17.02.2026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Животные, живущие в квартире Уход, питание, содержание.</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19.02.2026</w:t>
            </w:r>
          </w:p>
        </w:tc>
        <w:tc>
          <w:tcPr>
            <w:tcW w:w="3790"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Игра «Животный мир»</w:t>
            </w:r>
          </w:p>
        </w:tc>
        <w:tc>
          <w:tcPr>
            <w:tcW w:w="966" w:type="dxa"/>
          </w:tcPr>
          <w:p w:rsidR="00F04A4A" w:rsidRPr="00F04A4A" w:rsidRDefault="00F04A4A" w:rsidP="00F04A4A">
            <w:pPr>
              <w:widowControl/>
              <w:autoSpaceDE/>
              <w:autoSpaceDN/>
              <w:ind w:right="5"/>
              <w:jc w:val="both"/>
              <w:rPr>
                <w:rFonts w:eastAsia="Calibri"/>
                <w:sz w:val="24"/>
                <w:szCs w:val="24"/>
              </w:rPr>
            </w:pPr>
          </w:p>
        </w:tc>
        <w:tc>
          <w:tcPr>
            <w:tcW w:w="3537" w:type="dxa"/>
            <w:vMerge/>
          </w:tcPr>
          <w:p w:rsidR="00F04A4A" w:rsidRPr="00F04A4A" w:rsidRDefault="00F04A4A" w:rsidP="00F04A4A">
            <w:pPr>
              <w:widowControl/>
              <w:autoSpaceDE/>
              <w:autoSpaceDN/>
              <w:ind w:right="5"/>
              <w:jc w:val="both"/>
              <w:rPr>
                <w:rFonts w:eastAsia="Calibri"/>
                <w:sz w:val="24"/>
                <w:szCs w:val="24"/>
              </w:rPr>
            </w:pPr>
          </w:p>
        </w:tc>
      </w:tr>
      <w:tr w:rsidR="00F04A4A" w:rsidRPr="00F04A4A" w:rsidTr="00F04A4A">
        <w:trPr>
          <w:trHeight w:val="201"/>
        </w:trPr>
        <w:tc>
          <w:tcPr>
            <w:tcW w:w="5811" w:type="dxa"/>
            <w:gridSpan w:val="3"/>
          </w:tcPr>
          <w:p w:rsidR="00F04A4A" w:rsidRPr="00F04A4A" w:rsidRDefault="00F04A4A" w:rsidP="00F04A4A">
            <w:pPr>
              <w:widowControl/>
              <w:autoSpaceDE/>
              <w:autoSpaceDN/>
              <w:ind w:right="5"/>
              <w:jc w:val="both"/>
              <w:rPr>
                <w:rFonts w:eastAsia="Calibri"/>
                <w:b/>
                <w:sz w:val="24"/>
                <w:szCs w:val="24"/>
              </w:rPr>
            </w:pPr>
            <w:r w:rsidRPr="00F04A4A">
              <w:rPr>
                <w:rFonts w:eastAsia="Calibri"/>
                <w:b/>
                <w:sz w:val="24"/>
                <w:szCs w:val="24"/>
              </w:rPr>
              <w:t xml:space="preserve">Объекты природы </w:t>
            </w:r>
          </w:p>
        </w:tc>
        <w:tc>
          <w:tcPr>
            <w:tcW w:w="966" w:type="dxa"/>
          </w:tcPr>
          <w:p w:rsidR="00F04A4A" w:rsidRPr="00F04A4A" w:rsidRDefault="00F04A4A" w:rsidP="00F04A4A">
            <w:pPr>
              <w:widowControl/>
              <w:autoSpaceDE/>
              <w:autoSpaceDN/>
              <w:ind w:right="5"/>
              <w:jc w:val="both"/>
              <w:rPr>
                <w:rFonts w:eastAsia="Calibri"/>
                <w:b/>
                <w:sz w:val="24"/>
                <w:szCs w:val="24"/>
              </w:rPr>
            </w:pPr>
            <w:r w:rsidRPr="00F04A4A">
              <w:rPr>
                <w:rFonts w:eastAsia="Calibri"/>
                <w:b/>
                <w:sz w:val="24"/>
                <w:szCs w:val="24"/>
              </w:rPr>
              <w:t>12</w:t>
            </w:r>
          </w:p>
        </w:tc>
        <w:tc>
          <w:tcPr>
            <w:tcW w:w="3537" w:type="dxa"/>
            <w:vMerge w:val="restart"/>
          </w:tcPr>
          <w:p w:rsidR="00F04A4A" w:rsidRPr="00F04A4A" w:rsidRDefault="00F04A4A" w:rsidP="00F04A4A">
            <w:pPr>
              <w:widowControl/>
              <w:suppressAutoHyphens/>
              <w:autoSpaceDE/>
              <w:autoSpaceDN/>
              <w:snapToGrid w:val="0"/>
              <w:jc w:val="both"/>
              <w:rPr>
                <w:rFonts w:eastAsia="Calibri"/>
                <w:sz w:val="24"/>
                <w:szCs w:val="24"/>
              </w:rPr>
            </w:pPr>
            <w:r w:rsidRPr="00F04A4A">
              <w:rPr>
                <w:rFonts w:eastAsia="Calibri"/>
                <w:sz w:val="24"/>
                <w:szCs w:val="24"/>
              </w:rPr>
              <w:t>Гражданское воспитание (1.4)</w:t>
            </w:r>
          </w:p>
          <w:p w:rsidR="00F04A4A" w:rsidRPr="00F04A4A" w:rsidRDefault="00F04A4A" w:rsidP="00F04A4A">
            <w:pPr>
              <w:widowControl/>
              <w:suppressAutoHyphens/>
              <w:autoSpaceDE/>
              <w:autoSpaceDN/>
              <w:snapToGrid w:val="0"/>
              <w:jc w:val="both"/>
              <w:rPr>
                <w:rFonts w:eastAsia="Calibri"/>
                <w:sz w:val="24"/>
                <w:szCs w:val="24"/>
              </w:rPr>
            </w:pPr>
            <w:r w:rsidRPr="00F04A4A">
              <w:rPr>
                <w:rFonts w:eastAsia="Calibri"/>
                <w:sz w:val="24"/>
                <w:szCs w:val="24"/>
              </w:rPr>
              <w:t>Патриотическое воспитание(2.2,2.5)</w:t>
            </w:r>
          </w:p>
          <w:p w:rsidR="00F04A4A" w:rsidRPr="00F04A4A" w:rsidRDefault="00F04A4A" w:rsidP="00F04A4A">
            <w:pPr>
              <w:widowControl/>
              <w:autoSpaceDE/>
              <w:autoSpaceDN/>
              <w:jc w:val="both"/>
              <w:rPr>
                <w:rFonts w:eastAsia="Calibri"/>
                <w:sz w:val="24"/>
                <w:szCs w:val="24"/>
              </w:rPr>
            </w:pPr>
            <w:r w:rsidRPr="00F04A4A">
              <w:rPr>
                <w:rFonts w:eastAsia="Calibri"/>
                <w:sz w:val="24"/>
                <w:szCs w:val="24"/>
              </w:rPr>
              <w:t>Духовно-нравственное воспитание (3.1, 3.2)</w:t>
            </w:r>
          </w:p>
          <w:p w:rsidR="00F04A4A" w:rsidRPr="00F04A4A" w:rsidRDefault="00F04A4A" w:rsidP="00F04A4A">
            <w:pPr>
              <w:widowControl/>
              <w:autoSpaceDE/>
              <w:autoSpaceDN/>
              <w:jc w:val="both"/>
              <w:rPr>
                <w:rFonts w:eastAsia="Calibri"/>
                <w:sz w:val="24"/>
                <w:szCs w:val="24"/>
              </w:rPr>
            </w:pPr>
            <w:r w:rsidRPr="00F04A4A">
              <w:rPr>
                <w:rFonts w:eastAsia="Calibri"/>
                <w:sz w:val="24"/>
                <w:szCs w:val="24"/>
              </w:rPr>
              <w:t>Трудовое воспитание (6.1,6.2)</w:t>
            </w:r>
          </w:p>
          <w:p w:rsidR="00F04A4A" w:rsidRPr="00F04A4A" w:rsidRDefault="00F04A4A" w:rsidP="00F04A4A">
            <w:pPr>
              <w:widowControl/>
              <w:autoSpaceDE/>
              <w:autoSpaceDN/>
              <w:ind w:right="5"/>
              <w:jc w:val="both"/>
              <w:rPr>
                <w:rFonts w:eastAsia="Calibri"/>
                <w:b/>
                <w:sz w:val="24"/>
                <w:szCs w:val="24"/>
              </w:rPr>
            </w:pPr>
            <w:r w:rsidRPr="00F04A4A">
              <w:rPr>
                <w:rFonts w:eastAsia="Calibri"/>
                <w:sz w:val="24"/>
                <w:szCs w:val="24"/>
              </w:rPr>
              <w:t>Экологическое воспитание (7.1,7.2)</w:t>
            </w:r>
          </w:p>
        </w:tc>
      </w:tr>
      <w:tr w:rsidR="00F04A4A" w:rsidRPr="00F04A4A" w:rsidTr="00F04A4A">
        <w:trPr>
          <w:trHeight w:val="382"/>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24.02.2026</w:t>
            </w:r>
          </w:p>
        </w:tc>
        <w:tc>
          <w:tcPr>
            <w:tcW w:w="3790" w:type="dxa"/>
          </w:tcPr>
          <w:p w:rsidR="00F04A4A" w:rsidRPr="00F04A4A" w:rsidRDefault="00F04A4A" w:rsidP="00F04A4A">
            <w:pPr>
              <w:widowControl/>
              <w:shd w:val="clear" w:color="auto" w:fill="FFFFFF"/>
              <w:autoSpaceDE/>
              <w:autoSpaceDN/>
              <w:ind w:firstLine="72"/>
              <w:jc w:val="both"/>
              <w:rPr>
                <w:rFonts w:eastAsia="Calibri"/>
                <w:sz w:val="24"/>
                <w:szCs w:val="24"/>
              </w:rPr>
            </w:pPr>
            <w:r w:rsidRPr="00F04A4A">
              <w:rPr>
                <w:rFonts w:eastAsia="Calibri"/>
                <w:sz w:val="24"/>
                <w:szCs w:val="24"/>
              </w:rPr>
              <w:t xml:space="preserve">Солнце. Знание значения солнца в жизни человека и в природе. </w:t>
            </w:r>
          </w:p>
        </w:tc>
        <w:tc>
          <w:tcPr>
            <w:tcW w:w="966" w:type="dxa"/>
          </w:tcPr>
          <w:p w:rsidR="00F04A4A" w:rsidRPr="00F04A4A" w:rsidRDefault="00F04A4A" w:rsidP="00F04A4A">
            <w:pPr>
              <w:widowControl/>
              <w:shd w:val="clear" w:color="auto" w:fill="FFFFFF"/>
              <w:autoSpaceDE/>
              <w:autoSpaceDN/>
              <w:ind w:firstLine="72"/>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ind w:firstLine="72"/>
              <w:jc w:val="both"/>
              <w:rPr>
                <w:rFonts w:eastAsia="Calibri"/>
                <w:sz w:val="24"/>
                <w:szCs w:val="24"/>
              </w:rPr>
            </w:pPr>
          </w:p>
        </w:tc>
      </w:tr>
      <w:tr w:rsidR="00F04A4A" w:rsidRPr="00F04A4A" w:rsidTr="00F04A4A">
        <w:trPr>
          <w:trHeight w:val="382"/>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26.02.2026</w:t>
            </w:r>
          </w:p>
        </w:tc>
        <w:tc>
          <w:tcPr>
            <w:tcW w:w="3790" w:type="dxa"/>
          </w:tcPr>
          <w:p w:rsidR="00F04A4A" w:rsidRPr="00F04A4A" w:rsidRDefault="00F04A4A" w:rsidP="00F04A4A">
            <w:pPr>
              <w:widowControl/>
              <w:shd w:val="clear" w:color="auto" w:fill="FFFFFF"/>
              <w:autoSpaceDE/>
              <w:autoSpaceDN/>
              <w:ind w:firstLine="72"/>
              <w:jc w:val="both"/>
              <w:rPr>
                <w:rFonts w:eastAsia="Calibri"/>
                <w:sz w:val="24"/>
                <w:szCs w:val="24"/>
              </w:rPr>
            </w:pPr>
            <w:r w:rsidRPr="00F04A4A">
              <w:rPr>
                <w:rFonts w:eastAsia="Calibri"/>
                <w:sz w:val="24"/>
                <w:szCs w:val="24"/>
              </w:rPr>
              <w:t xml:space="preserve">Луна. Знание значения луны в жизни человека и в природе. </w:t>
            </w:r>
          </w:p>
        </w:tc>
        <w:tc>
          <w:tcPr>
            <w:tcW w:w="966" w:type="dxa"/>
          </w:tcPr>
          <w:p w:rsidR="00F04A4A" w:rsidRPr="00F04A4A" w:rsidRDefault="00F04A4A" w:rsidP="00F04A4A">
            <w:pPr>
              <w:widowControl/>
              <w:shd w:val="clear" w:color="auto" w:fill="FFFFFF"/>
              <w:autoSpaceDE/>
              <w:autoSpaceDN/>
              <w:ind w:firstLine="72"/>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ind w:firstLine="72"/>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03.03.2026</w:t>
            </w:r>
          </w:p>
        </w:tc>
        <w:tc>
          <w:tcPr>
            <w:tcW w:w="3790" w:type="dxa"/>
          </w:tcPr>
          <w:p w:rsidR="00F04A4A" w:rsidRPr="00F04A4A" w:rsidRDefault="00F04A4A" w:rsidP="00F04A4A">
            <w:pPr>
              <w:widowControl/>
              <w:shd w:val="clear" w:color="auto" w:fill="FFFFFF"/>
              <w:autoSpaceDE/>
              <w:autoSpaceDN/>
              <w:ind w:firstLine="72"/>
              <w:jc w:val="both"/>
              <w:rPr>
                <w:rFonts w:eastAsia="Calibri"/>
                <w:sz w:val="24"/>
                <w:szCs w:val="24"/>
              </w:rPr>
            </w:pPr>
            <w:r w:rsidRPr="00F04A4A">
              <w:rPr>
                <w:rFonts w:eastAsia="Calibri"/>
                <w:sz w:val="24"/>
                <w:szCs w:val="24"/>
              </w:rPr>
              <w:t xml:space="preserve">Планета Земля. </w:t>
            </w:r>
          </w:p>
        </w:tc>
        <w:tc>
          <w:tcPr>
            <w:tcW w:w="966" w:type="dxa"/>
          </w:tcPr>
          <w:p w:rsidR="00F04A4A" w:rsidRPr="00F04A4A" w:rsidRDefault="00F04A4A" w:rsidP="00F04A4A">
            <w:pPr>
              <w:widowControl/>
              <w:shd w:val="clear" w:color="auto" w:fill="FFFFFF"/>
              <w:autoSpaceDE/>
              <w:autoSpaceDN/>
              <w:ind w:firstLine="72"/>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ind w:firstLine="72"/>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05.03.2026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Различные формы земной поверхности (горы, овраг, равнина).</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10.03.2026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ind w:firstLine="72"/>
              <w:jc w:val="both"/>
              <w:rPr>
                <w:rFonts w:eastAsia="Calibri"/>
                <w:sz w:val="24"/>
                <w:szCs w:val="24"/>
              </w:rPr>
            </w:pPr>
            <w:r w:rsidRPr="00F04A4A">
              <w:rPr>
                <w:rFonts w:eastAsia="Calibri"/>
                <w:sz w:val="24"/>
                <w:szCs w:val="24"/>
              </w:rPr>
              <w:t>Суша и водоем.</w:t>
            </w:r>
          </w:p>
        </w:tc>
        <w:tc>
          <w:tcPr>
            <w:tcW w:w="966" w:type="dxa"/>
          </w:tcPr>
          <w:p w:rsidR="00F04A4A" w:rsidRPr="00F04A4A" w:rsidRDefault="00F04A4A" w:rsidP="00F04A4A">
            <w:pPr>
              <w:widowControl/>
              <w:shd w:val="clear" w:color="auto" w:fill="FFFFFF"/>
              <w:autoSpaceDE/>
              <w:autoSpaceDN/>
              <w:ind w:firstLine="72"/>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ind w:firstLine="72"/>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12.03.2026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ind w:firstLine="72"/>
              <w:jc w:val="both"/>
              <w:rPr>
                <w:rFonts w:eastAsia="Calibri"/>
                <w:sz w:val="24"/>
                <w:szCs w:val="24"/>
              </w:rPr>
            </w:pPr>
            <w:r w:rsidRPr="00F04A4A">
              <w:rPr>
                <w:rFonts w:eastAsia="Calibri"/>
                <w:sz w:val="24"/>
                <w:szCs w:val="24"/>
              </w:rPr>
              <w:t>Лес, значение леса в природе и жизни человека. Соблюдение правил поведения в лесу.</w:t>
            </w:r>
          </w:p>
        </w:tc>
        <w:tc>
          <w:tcPr>
            <w:tcW w:w="966" w:type="dxa"/>
          </w:tcPr>
          <w:p w:rsidR="00F04A4A" w:rsidRPr="00F04A4A" w:rsidRDefault="00F04A4A" w:rsidP="00F04A4A">
            <w:pPr>
              <w:widowControl/>
              <w:shd w:val="clear" w:color="auto" w:fill="FFFFFF"/>
              <w:autoSpaceDE/>
              <w:autoSpaceDN/>
              <w:ind w:firstLine="72"/>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ind w:firstLine="72"/>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17.03.2026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ind w:firstLine="72"/>
              <w:jc w:val="both"/>
              <w:rPr>
                <w:rFonts w:eastAsia="Calibri"/>
                <w:sz w:val="24"/>
                <w:szCs w:val="24"/>
              </w:rPr>
            </w:pPr>
            <w:r w:rsidRPr="00F04A4A">
              <w:rPr>
                <w:rFonts w:eastAsia="Calibri"/>
                <w:sz w:val="24"/>
                <w:szCs w:val="24"/>
              </w:rPr>
              <w:t>Луг, луговые цветы, значение луга в природе и жизни человека.</w:t>
            </w:r>
          </w:p>
        </w:tc>
        <w:tc>
          <w:tcPr>
            <w:tcW w:w="966" w:type="dxa"/>
          </w:tcPr>
          <w:p w:rsidR="00F04A4A" w:rsidRPr="00F04A4A" w:rsidRDefault="00F04A4A" w:rsidP="00F04A4A">
            <w:pPr>
              <w:widowControl/>
              <w:shd w:val="clear" w:color="auto" w:fill="FFFFFF"/>
              <w:autoSpaceDE/>
              <w:autoSpaceDN/>
              <w:ind w:firstLine="72"/>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ind w:firstLine="72"/>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19.03.2026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ind w:firstLine="72"/>
              <w:jc w:val="both"/>
              <w:rPr>
                <w:rFonts w:eastAsia="Calibri"/>
                <w:sz w:val="24"/>
                <w:szCs w:val="24"/>
              </w:rPr>
            </w:pPr>
            <w:r w:rsidRPr="00F04A4A">
              <w:rPr>
                <w:rFonts w:eastAsia="Calibri"/>
                <w:sz w:val="24"/>
                <w:szCs w:val="24"/>
              </w:rPr>
              <w:t>Знакомство с полезными ископаемыми, способы добычи и значения в жизни человека.</w:t>
            </w:r>
          </w:p>
        </w:tc>
        <w:tc>
          <w:tcPr>
            <w:tcW w:w="966" w:type="dxa"/>
          </w:tcPr>
          <w:p w:rsidR="00F04A4A" w:rsidRPr="00F04A4A" w:rsidRDefault="00F04A4A" w:rsidP="00F04A4A">
            <w:pPr>
              <w:widowControl/>
              <w:shd w:val="clear" w:color="auto" w:fill="FFFFFF"/>
              <w:autoSpaceDE/>
              <w:autoSpaceDN/>
              <w:ind w:firstLine="72"/>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ind w:firstLine="72"/>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24.03.2026</w:t>
            </w:r>
          </w:p>
        </w:tc>
        <w:tc>
          <w:tcPr>
            <w:tcW w:w="3790" w:type="dxa"/>
          </w:tcPr>
          <w:p w:rsidR="00F04A4A" w:rsidRPr="00F04A4A" w:rsidRDefault="00F04A4A" w:rsidP="00F04A4A">
            <w:pPr>
              <w:widowControl/>
              <w:shd w:val="clear" w:color="auto" w:fill="FFFFFF"/>
              <w:autoSpaceDE/>
              <w:autoSpaceDN/>
              <w:ind w:firstLine="72"/>
              <w:jc w:val="both"/>
              <w:rPr>
                <w:rFonts w:eastAsia="Calibri"/>
                <w:sz w:val="24"/>
                <w:szCs w:val="24"/>
              </w:rPr>
            </w:pPr>
            <w:r w:rsidRPr="00F04A4A">
              <w:rPr>
                <w:rFonts w:eastAsia="Calibri"/>
                <w:sz w:val="24"/>
                <w:szCs w:val="24"/>
              </w:rPr>
              <w:t>Вода, значение воды в природе и жизни человека.</w:t>
            </w:r>
          </w:p>
        </w:tc>
        <w:tc>
          <w:tcPr>
            <w:tcW w:w="966" w:type="dxa"/>
          </w:tcPr>
          <w:p w:rsidR="00F04A4A" w:rsidRPr="00F04A4A" w:rsidRDefault="00F04A4A" w:rsidP="00F04A4A">
            <w:pPr>
              <w:widowControl/>
              <w:shd w:val="clear" w:color="auto" w:fill="FFFFFF"/>
              <w:autoSpaceDE/>
              <w:autoSpaceDN/>
              <w:ind w:firstLine="72"/>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ind w:firstLine="72"/>
              <w:jc w:val="both"/>
              <w:rPr>
                <w:rFonts w:eastAsia="Calibri"/>
                <w:sz w:val="24"/>
                <w:szCs w:val="24"/>
              </w:rPr>
            </w:pPr>
          </w:p>
        </w:tc>
      </w:tr>
      <w:tr w:rsidR="00F04A4A" w:rsidRPr="00F04A4A" w:rsidTr="00F04A4A">
        <w:trPr>
          <w:trHeight w:val="687"/>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26.03.2026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ind w:firstLine="72"/>
              <w:jc w:val="both"/>
              <w:rPr>
                <w:rFonts w:eastAsia="Calibri"/>
                <w:sz w:val="24"/>
                <w:szCs w:val="24"/>
              </w:rPr>
            </w:pPr>
            <w:r w:rsidRPr="00F04A4A">
              <w:rPr>
                <w:rFonts w:eastAsia="Calibri"/>
                <w:sz w:val="24"/>
                <w:szCs w:val="24"/>
              </w:rPr>
              <w:t>Река, значение реки (ручья) в природе и жизни человека. Соблюдение правил поведения на реке.</w:t>
            </w:r>
          </w:p>
        </w:tc>
        <w:tc>
          <w:tcPr>
            <w:tcW w:w="966" w:type="dxa"/>
          </w:tcPr>
          <w:p w:rsidR="00F04A4A" w:rsidRPr="00F04A4A" w:rsidRDefault="00F04A4A" w:rsidP="00F04A4A">
            <w:pPr>
              <w:widowControl/>
              <w:shd w:val="clear" w:color="auto" w:fill="FFFFFF"/>
              <w:autoSpaceDE/>
              <w:autoSpaceDN/>
              <w:ind w:firstLine="72"/>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ind w:firstLine="72"/>
              <w:jc w:val="both"/>
              <w:rPr>
                <w:rFonts w:eastAsia="Calibri"/>
                <w:sz w:val="24"/>
                <w:szCs w:val="24"/>
              </w:rPr>
            </w:pPr>
          </w:p>
        </w:tc>
      </w:tr>
      <w:tr w:rsidR="00F04A4A" w:rsidRPr="00F04A4A" w:rsidTr="00F04A4A">
        <w:trPr>
          <w:trHeight w:val="730"/>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07.04.2026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Огонь, свойства огня, значения огня в жизни человека. Соблюдение правил обращения с огнем.</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09.04.2026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Игра «Объекты природы»</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179"/>
        </w:trPr>
        <w:tc>
          <w:tcPr>
            <w:tcW w:w="5811" w:type="dxa"/>
            <w:gridSpan w:val="3"/>
          </w:tcPr>
          <w:p w:rsidR="00F04A4A" w:rsidRPr="00F04A4A" w:rsidRDefault="00F04A4A" w:rsidP="00F04A4A">
            <w:pPr>
              <w:widowControl/>
              <w:shd w:val="clear" w:color="auto" w:fill="FFFFFF"/>
              <w:autoSpaceDE/>
              <w:autoSpaceDN/>
              <w:jc w:val="both"/>
              <w:rPr>
                <w:rFonts w:eastAsia="Calibri"/>
                <w:b/>
                <w:sz w:val="24"/>
                <w:szCs w:val="24"/>
              </w:rPr>
            </w:pPr>
            <w:r w:rsidRPr="00F04A4A">
              <w:rPr>
                <w:rFonts w:eastAsia="Calibri"/>
                <w:b/>
                <w:sz w:val="24"/>
                <w:szCs w:val="24"/>
              </w:rPr>
              <w:t xml:space="preserve">Временные представления </w:t>
            </w:r>
          </w:p>
        </w:tc>
        <w:tc>
          <w:tcPr>
            <w:tcW w:w="966" w:type="dxa"/>
          </w:tcPr>
          <w:p w:rsidR="00F04A4A" w:rsidRPr="00F04A4A" w:rsidRDefault="00F04A4A" w:rsidP="00F04A4A">
            <w:pPr>
              <w:widowControl/>
              <w:shd w:val="clear" w:color="auto" w:fill="FFFFFF"/>
              <w:autoSpaceDE/>
              <w:autoSpaceDN/>
              <w:jc w:val="both"/>
              <w:rPr>
                <w:rFonts w:eastAsia="Calibri"/>
                <w:b/>
                <w:sz w:val="24"/>
                <w:szCs w:val="24"/>
              </w:rPr>
            </w:pPr>
            <w:r w:rsidRPr="00F04A4A">
              <w:rPr>
                <w:rFonts w:eastAsia="Calibri"/>
                <w:b/>
                <w:sz w:val="24"/>
                <w:szCs w:val="24"/>
              </w:rPr>
              <w:t>11</w:t>
            </w:r>
          </w:p>
        </w:tc>
        <w:tc>
          <w:tcPr>
            <w:tcW w:w="3537" w:type="dxa"/>
            <w:vMerge w:val="restart"/>
          </w:tcPr>
          <w:p w:rsidR="00F04A4A" w:rsidRPr="00F04A4A" w:rsidRDefault="00F04A4A" w:rsidP="00F04A4A">
            <w:pPr>
              <w:widowControl/>
              <w:suppressAutoHyphens/>
              <w:autoSpaceDE/>
              <w:autoSpaceDN/>
              <w:snapToGrid w:val="0"/>
              <w:jc w:val="both"/>
              <w:rPr>
                <w:rFonts w:eastAsia="Calibri"/>
                <w:sz w:val="24"/>
                <w:szCs w:val="24"/>
              </w:rPr>
            </w:pPr>
            <w:r w:rsidRPr="00F04A4A">
              <w:rPr>
                <w:rFonts w:eastAsia="Calibri"/>
                <w:sz w:val="24"/>
                <w:szCs w:val="24"/>
              </w:rPr>
              <w:t>Гражданское воспитание (1.3)</w:t>
            </w:r>
          </w:p>
          <w:p w:rsidR="00F04A4A" w:rsidRPr="00F04A4A" w:rsidRDefault="00F04A4A" w:rsidP="00F04A4A">
            <w:pPr>
              <w:widowControl/>
              <w:suppressAutoHyphens/>
              <w:autoSpaceDE/>
              <w:autoSpaceDN/>
              <w:snapToGrid w:val="0"/>
              <w:jc w:val="both"/>
              <w:rPr>
                <w:rFonts w:eastAsia="Calibri"/>
                <w:sz w:val="24"/>
                <w:szCs w:val="24"/>
              </w:rPr>
            </w:pPr>
            <w:r w:rsidRPr="00F04A4A">
              <w:rPr>
                <w:rFonts w:eastAsia="Calibri"/>
                <w:sz w:val="24"/>
                <w:szCs w:val="24"/>
              </w:rPr>
              <w:t>Патриотическое воспитание(2.2,2.5)</w:t>
            </w:r>
          </w:p>
          <w:p w:rsidR="00F04A4A" w:rsidRPr="00F04A4A" w:rsidRDefault="00F04A4A" w:rsidP="00F04A4A">
            <w:pPr>
              <w:widowControl/>
              <w:autoSpaceDE/>
              <w:autoSpaceDN/>
              <w:jc w:val="both"/>
              <w:rPr>
                <w:rFonts w:eastAsia="Calibri"/>
                <w:sz w:val="24"/>
                <w:szCs w:val="24"/>
              </w:rPr>
            </w:pPr>
            <w:r w:rsidRPr="00F04A4A">
              <w:rPr>
                <w:rFonts w:eastAsia="Calibri"/>
                <w:sz w:val="24"/>
                <w:szCs w:val="24"/>
              </w:rPr>
              <w:t>Духовно-нравственное воспитание (3.1, 3.2)</w:t>
            </w:r>
          </w:p>
          <w:p w:rsidR="00F04A4A" w:rsidRPr="00F04A4A" w:rsidRDefault="00F04A4A" w:rsidP="00F04A4A">
            <w:pPr>
              <w:widowControl/>
              <w:autoSpaceDE/>
              <w:autoSpaceDN/>
              <w:jc w:val="both"/>
              <w:rPr>
                <w:rFonts w:eastAsia="Calibri"/>
                <w:sz w:val="24"/>
                <w:szCs w:val="24"/>
              </w:rPr>
            </w:pPr>
            <w:r w:rsidRPr="00F04A4A">
              <w:rPr>
                <w:rFonts w:eastAsia="Calibri"/>
                <w:sz w:val="24"/>
                <w:szCs w:val="24"/>
              </w:rPr>
              <w:t>Трудовое воспитание (6.1,6.2)</w:t>
            </w:r>
          </w:p>
          <w:p w:rsidR="00F04A4A" w:rsidRPr="00F04A4A" w:rsidRDefault="00F04A4A" w:rsidP="00F04A4A">
            <w:pPr>
              <w:widowControl/>
              <w:shd w:val="clear" w:color="auto" w:fill="FFFFFF"/>
              <w:autoSpaceDE/>
              <w:autoSpaceDN/>
              <w:jc w:val="both"/>
              <w:rPr>
                <w:rFonts w:eastAsia="Calibri"/>
                <w:b/>
                <w:sz w:val="24"/>
                <w:szCs w:val="24"/>
              </w:rPr>
            </w:pPr>
            <w:r w:rsidRPr="00F04A4A">
              <w:rPr>
                <w:rFonts w:eastAsia="Calibri"/>
                <w:sz w:val="24"/>
                <w:szCs w:val="24"/>
              </w:rPr>
              <w:t>Экологическое воспитание (7.1,7.2)</w:t>
            </w: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14.04.2026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 xml:space="preserve">Части суток (утро, день, вечер, ночь).  </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16.04.2026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 xml:space="preserve">Части суток (утро, день, вечер, ночь).  </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382"/>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21.04.2026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Дни недели, название, последовательность.</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382"/>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23.04.2026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Дни недели, название, последовательность..</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28.04.2026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pacing w:val="-1"/>
                <w:sz w:val="24"/>
                <w:szCs w:val="24"/>
              </w:rPr>
              <w:t xml:space="preserve">Название  месяцев. Представление о годе </w:t>
            </w:r>
            <w:r w:rsidRPr="00F04A4A">
              <w:rPr>
                <w:rFonts w:eastAsia="Calibri"/>
                <w:sz w:val="24"/>
                <w:szCs w:val="24"/>
              </w:rPr>
              <w:t>как о последовательности 12 месяцев.</w:t>
            </w:r>
          </w:p>
        </w:tc>
        <w:tc>
          <w:tcPr>
            <w:tcW w:w="966" w:type="dxa"/>
          </w:tcPr>
          <w:p w:rsidR="00F04A4A" w:rsidRPr="00F04A4A" w:rsidRDefault="00F04A4A" w:rsidP="00F04A4A">
            <w:pPr>
              <w:widowControl/>
              <w:shd w:val="clear" w:color="auto" w:fill="FFFFFF"/>
              <w:autoSpaceDE/>
              <w:autoSpaceDN/>
              <w:jc w:val="both"/>
              <w:rPr>
                <w:rFonts w:eastAsia="Calibri"/>
                <w:spacing w:val="-1"/>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pacing w:val="-1"/>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30.04.2026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pacing w:val="-1"/>
                <w:sz w:val="24"/>
                <w:szCs w:val="24"/>
              </w:rPr>
            </w:pPr>
            <w:r w:rsidRPr="00F04A4A">
              <w:rPr>
                <w:rFonts w:eastAsia="Calibri"/>
                <w:spacing w:val="-1"/>
                <w:sz w:val="24"/>
                <w:szCs w:val="24"/>
              </w:rPr>
              <w:t xml:space="preserve">Название  месяцев. Представление о годе </w:t>
            </w:r>
            <w:r w:rsidRPr="00F04A4A">
              <w:rPr>
                <w:rFonts w:eastAsia="Calibri"/>
                <w:sz w:val="24"/>
                <w:szCs w:val="24"/>
              </w:rPr>
              <w:t>как о последовательности 12 месяцев.</w:t>
            </w:r>
          </w:p>
        </w:tc>
        <w:tc>
          <w:tcPr>
            <w:tcW w:w="966" w:type="dxa"/>
          </w:tcPr>
          <w:p w:rsidR="00F04A4A" w:rsidRPr="00F04A4A" w:rsidRDefault="00F04A4A" w:rsidP="00F04A4A">
            <w:pPr>
              <w:widowControl/>
              <w:shd w:val="clear" w:color="auto" w:fill="FFFFFF"/>
              <w:autoSpaceDE/>
              <w:autoSpaceDN/>
              <w:jc w:val="both"/>
              <w:rPr>
                <w:rFonts w:eastAsia="Calibri"/>
                <w:spacing w:val="-1"/>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pacing w:val="-1"/>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05.05.2026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Соотнесение месяцев с временами года. Название времен года.</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179"/>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07.05.2026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Изменения, происходящие в жизни человека.</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201"/>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12.05.2026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Изменения, происходящие в жизни человека.</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433"/>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14.05.2026</w:t>
            </w: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Явления природы (гроза, радуга, туман, гром, ветер).</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680"/>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19.05.2026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Явления природы (дождь, снегопад, листопад)</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r w:rsidR="00F04A4A" w:rsidRPr="00F04A4A" w:rsidTr="00F04A4A">
        <w:trPr>
          <w:trHeight w:val="873"/>
        </w:trPr>
        <w:tc>
          <w:tcPr>
            <w:tcW w:w="720" w:type="dxa"/>
          </w:tcPr>
          <w:p w:rsidR="00F04A4A" w:rsidRPr="00F04A4A" w:rsidRDefault="00F04A4A" w:rsidP="00C45CB6">
            <w:pPr>
              <w:widowControl/>
              <w:numPr>
                <w:ilvl w:val="0"/>
                <w:numId w:val="48"/>
              </w:numPr>
              <w:autoSpaceDE/>
              <w:autoSpaceDN/>
              <w:spacing w:after="200" w:line="276" w:lineRule="auto"/>
              <w:ind w:right="5"/>
              <w:contextualSpacing/>
              <w:jc w:val="both"/>
              <w:rPr>
                <w:rFonts w:eastAsia="Calibri"/>
                <w:sz w:val="24"/>
                <w:szCs w:val="24"/>
              </w:rPr>
            </w:pPr>
          </w:p>
        </w:tc>
        <w:tc>
          <w:tcPr>
            <w:tcW w:w="1301" w:type="dxa"/>
          </w:tcPr>
          <w:p w:rsidR="00F04A4A" w:rsidRPr="00F04A4A" w:rsidRDefault="00F04A4A" w:rsidP="00F04A4A">
            <w:pPr>
              <w:widowControl/>
              <w:autoSpaceDE/>
              <w:autoSpaceDN/>
              <w:ind w:right="5"/>
              <w:jc w:val="both"/>
              <w:rPr>
                <w:rFonts w:eastAsia="Calibri"/>
                <w:sz w:val="24"/>
                <w:szCs w:val="24"/>
              </w:rPr>
            </w:pPr>
            <w:r w:rsidRPr="00F04A4A">
              <w:rPr>
                <w:rFonts w:eastAsia="Calibri"/>
                <w:sz w:val="24"/>
                <w:szCs w:val="24"/>
              </w:rPr>
              <w:t>21.05.2026</w:t>
            </w:r>
          </w:p>
          <w:p w:rsidR="00F04A4A" w:rsidRPr="00F04A4A" w:rsidRDefault="00F04A4A" w:rsidP="00F04A4A">
            <w:pPr>
              <w:widowControl/>
              <w:autoSpaceDE/>
              <w:autoSpaceDN/>
              <w:ind w:right="5"/>
              <w:jc w:val="both"/>
              <w:rPr>
                <w:rFonts w:eastAsia="Calibri"/>
                <w:sz w:val="24"/>
                <w:szCs w:val="24"/>
              </w:rPr>
            </w:pPr>
          </w:p>
        </w:tc>
        <w:tc>
          <w:tcPr>
            <w:tcW w:w="3790" w:type="dxa"/>
          </w:tcPr>
          <w:p w:rsidR="00F04A4A" w:rsidRPr="00F04A4A" w:rsidRDefault="00F04A4A" w:rsidP="00F04A4A">
            <w:pPr>
              <w:widowControl/>
              <w:shd w:val="clear" w:color="auto" w:fill="FFFFFF"/>
              <w:autoSpaceDE/>
              <w:autoSpaceDN/>
              <w:jc w:val="both"/>
              <w:rPr>
                <w:rFonts w:eastAsia="Calibri"/>
                <w:sz w:val="24"/>
                <w:szCs w:val="24"/>
              </w:rPr>
            </w:pPr>
            <w:r w:rsidRPr="00F04A4A">
              <w:rPr>
                <w:rFonts w:eastAsia="Calibri"/>
                <w:sz w:val="24"/>
                <w:szCs w:val="24"/>
              </w:rPr>
              <w:t>Закрепление изученного.</w:t>
            </w:r>
          </w:p>
        </w:tc>
        <w:tc>
          <w:tcPr>
            <w:tcW w:w="966" w:type="dxa"/>
          </w:tcPr>
          <w:p w:rsidR="00F04A4A" w:rsidRPr="00F04A4A" w:rsidRDefault="00F04A4A" w:rsidP="00F04A4A">
            <w:pPr>
              <w:widowControl/>
              <w:shd w:val="clear" w:color="auto" w:fill="FFFFFF"/>
              <w:autoSpaceDE/>
              <w:autoSpaceDN/>
              <w:jc w:val="both"/>
              <w:rPr>
                <w:rFonts w:eastAsia="Calibri"/>
                <w:sz w:val="24"/>
                <w:szCs w:val="24"/>
              </w:rPr>
            </w:pPr>
          </w:p>
        </w:tc>
        <w:tc>
          <w:tcPr>
            <w:tcW w:w="3537" w:type="dxa"/>
            <w:vMerge/>
          </w:tcPr>
          <w:p w:rsidR="00F04A4A" w:rsidRPr="00F04A4A" w:rsidRDefault="00F04A4A" w:rsidP="00F04A4A">
            <w:pPr>
              <w:widowControl/>
              <w:shd w:val="clear" w:color="auto" w:fill="FFFFFF"/>
              <w:autoSpaceDE/>
              <w:autoSpaceDN/>
              <w:jc w:val="both"/>
              <w:rPr>
                <w:rFonts w:eastAsia="Calibri"/>
                <w:sz w:val="24"/>
                <w:szCs w:val="24"/>
              </w:rPr>
            </w:pPr>
          </w:p>
        </w:tc>
      </w:tr>
    </w:tbl>
    <w:p w:rsidR="00CF5DE4" w:rsidRDefault="00CF5DE4">
      <w:pPr>
        <w:pStyle w:val="a3"/>
        <w:spacing w:before="5"/>
        <w:rPr>
          <w:b/>
          <w:sz w:val="23"/>
        </w:rPr>
      </w:pPr>
    </w:p>
    <w:p w:rsidR="00CF5DE4" w:rsidRPr="00F04A4A" w:rsidRDefault="00F61109" w:rsidP="00F61109">
      <w:pPr>
        <w:pStyle w:val="2"/>
        <w:tabs>
          <w:tab w:val="left" w:pos="1676"/>
        </w:tabs>
        <w:spacing w:before="250"/>
        <w:ind w:left="851" w:right="1862"/>
      </w:pPr>
      <w:r>
        <w:rPr>
          <w:color w:val="006FC0"/>
        </w:rPr>
        <w:t>2.1.4.</w:t>
      </w:r>
      <w:r w:rsidR="00D81BBD">
        <w:rPr>
          <w:color w:val="006FC0"/>
        </w:rPr>
        <w:t>Рабочая</w:t>
      </w:r>
      <w:r w:rsidR="00D81BBD">
        <w:rPr>
          <w:color w:val="006FC0"/>
          <w:spacing w:val="-11"/>
        </w:rPr>
        <w:t xml:space="preserve"> </w:t>
      </w:r>
      <w:r w:rsidR="00D81BBD">
        <w:rPr>
          <w:color w:val="006FC0"/>
        </w:rPr>
        <w:t>программа</w:t>
      </w:r>
      <w:r w:rsidR="00D81BBD">
        <w:rPr>
          <w:color w:val="006FC0"/>
          <w:spacing w:val="-11"/>
        </w:rPr>
        <w:t xml:space="preserve"> </w:t>
      </w:r>
      <w:r w:rsidR="00D81BBD">
        <w:rPr>
          <w:color w:val="006FC0"/>
        </w:rPr>
        <w:t>по</w:t>
      </w:r>
      <w:r w:rsidR="00D81BBD">
        <w:rPr>
          <w:color w:val="006FC0"/>
          <w:spacing w:val="-11"/>
        </w:rPr>
        <w:t xml:space="preserve"> </w:t>
      </w:r>
      <w:r w:rsidR="00D81BBD">
        <w:rPr>
          <w:color w:val="006FC0"/>
        </w:rPr>
        <w:t>учебному</w:t>
      </w:r>
      <w:r w:rsidR="00D81BBD">
        <w:rPr>
          <w:color w:val="006FC0"/>
          <w:spacing w:val="-11"/>
        </w:rPr>
        <w:t xml:space="preserve"> </w:t>
      </w:r>
      <w:r w:rsidR="00D81BBD">
        <w:rPr>
          <w:color w:val="006FC0"/>
        </w:rPr>
        <w:t>предмету</w:t>
      </w:r>
      <w:r w:rsidR="00D81BBD">
        <w:rPr>
          <w:color w:val="006FC0"/>
          <w:spacing w:val="-11"/>
        </w:rPr>
        <w:t xml:space="preserve"> </w:t>
      </w:r>
      <w:r w:rsidR="00D81BBD">
        <w:rPr>
          <w:color w:val="006FC0"/>
        </w:rPr>
        <w:t>"Человек"</w:t>
      </w:r>
      <w:r w:rsidR="00D81BBD">
        <w:rPr>
          <w:color w:val="006FC0"/>
          <w:spacing w:val="-12"/>
        </w:rPr>
        <w:t xml:space="preserve"> </w:t>
      </w:r>
      <w:r w:rsidR="00D81BBD">
        <w:rPr>
          <w:color w:val="006FC0"/>
        </w:rPr>
        <w:t>предметной</w:t>
      </w:r>
      <w:r w:rsidR="00D81BBD">
        <w:rPr>
          <w:color w:val="006FC0"/>
          <w:spacing w:val="-11"/>
        </w:rPr>
        <w:t xml:space="preserve"> </w:t>
      </w:r>
      <w:r w:rsidR="00D81BBD">
        <w:rPr>
          <w:color w:val="006FC0"/>
        </w:rPr>
        <w:lastRenderedPageBreak/>
        <w:t>области "Окружающий мир"</w:t>
      </w:r>
    </w:p>
    <w:p w:rsidR="00F04A4A" w:rsidRPr="00F04A4A" w:rsidRDefault="00F04A4A" w:rsidP="00F04A4A">
      <w:pPr>
        <w:widowControl/>
        <w:autoSpaceDE/>
        <w:autoSpaceDN/>
        <w:spacing w:line="360" w:lineRule="auto"/>
        <w:jc w:val="center"/>
        <w:rPr>
          <w:rFonts w:eastAsia="Calibri"/>
          <w:b/>
          <w:sz w:val="24"/>
          <w:szCs w:val="24"/>
        </w:rPr>
      </w:pPr>
      <w:r w:rsidRPr="00F04A4A">
        <w:rPr>
          <w:rFonts w:eastAsia="Calibri"/>
          <w:b/>
          <w:sz w:val="24"/>
          <w:szCs w:val="24"/>
        </w:rPr>
        <w:t>Пояснительная записка</w:t>
      </w:r>
    </w:p>
    <w:p w:rsidR="00F04A4A" w:rsidRPr="00F04A4A" w:rsidRDefault="00F04A4A" w:rsidP="00F04A4A">
      <w:pPr>
        <w:suppressAutoHyphens/>
        <w:autoSpaceDE/>
        <w:jc w:val="both"/>
        <w:rPr>
          <w:rFonts w:eastAsia="Calibri"/>
          <w:color w:val="000000"/>
          <w:kern w:val="3"/>
          <w:sz w:val="24"/>
          <w:szCs w:val="24"/>
          <w:lang w:eastAsia="ja-JP"/>
        </w:rPr>
      </w:pPr>
      <w:r w:rsidRPr="00F04A4A">
        <w:rPr>
          <w:b/>
          <w:bCs/>
          <w:kern w:val="2"/>
          <w:sz w:val="24"/>
          <w:szCs w:val="24"/>
          <w:lang w:eastAsia="ar-SA"/>
        </w:rPr>
        <w:t xml:space="preserve">        </w:t>
      </w:r>
      <w:r w:rsidRPr="00F04A4A">
        <w:rPr>
          <w:sz w:val="24"/>
          <w:szCs w:val="24"/>
          <w:lang w:eastAsia="ru-RU"/>
        </w:rPr>
        <w:t xml:space="preserve">Рабочая программа </w:t>
      </w:r>
      <w:r w:rsidRPr="00F04A4A">
        <w:rPr>
          <w:rFonts w:eastAsia="Calibri"/>
          <w:snapToGrid w:val="0"/>
          <w:sz w:val="24"/>
          <w:szCs w:val="24"/>
        </w:rPr>
        <w:t>коррекционного курса «Человек»</w:t>
      </w:r>
      <w:r w:rsidRPr="00F04A4A">
        <w:rPr>
          <w:b/>
          <w:bCs/>
          <w:kern w:val="2"/>
          <w:sz w:val="24"/>
          <w:szCs w:val="24"/>
          <w:lang w:eastAsia="ar-SA"/>
        </w:rPr>
        <w:t xml:space="preserve">, </w:t>
      </w:r>
      <w:r w:rsidRPr="00F04A4A">
        <w:rPr>
          <w:rFonts w:eastAsia="Calibri"/>
          <w:sz w:val="24"/>
          <w:szCs w:val="24"/>
        </w:rPr>
        <w:t>для обучающихся с умственной отсталостью (нарушениями интеллекта), составлена на основе следующих нормативных документов:</w:t>
      </w:r>
    </w:p>
    <w:p w:rsidR="00F04A4A" w:rsidRPr="00F04A4A" w:rsidRDefault="00F04A4A" w:rsidP="00C45CB6">
      <w:pPr>
        <w:widowControl/>
        <w:numPr>
          <w:ilvl w:val="0"/>
          <w:numId w:val="37"/>
        </w:numPr>
        <w:autoSpaceDE/>
        <w:autoSpaceDN/>
        <w:spacing w:after="200" w:line="276" w:lineRule="auto"/>
        <w:contextualSpacing/>
        <w:rPr>
          <w:rFonts w:eastAsia="Calibri"/>
          <w:sz w:val="24"/>
          <w:szCs w:val="24"/>
          <w:lang w:eastAsia="ar-SA"/>
        </w:rPr>
      </w:pPr>
      <w:r w:rsidRPr="00F04A4A">
        <w:rPr>
          <w:rFonts w:eastAsia="Calibri"/>
          <w:sz w:val="24"/>
          <w:szCs w:val="24"/>
          <w:lang w:eastAsia="ar-SA"/>
        </w:rPr>
        <w:t>Федеральный закон № 273-ФЗ от 29.12.2012 «Об образовании в Российской Федерации» с изменениями от 2 июля 2021 года</w:t>
      </w:r>
    </w:p>
    <w:p w:rsidR="00F04A4A" w:rsidRPr="00F04A4A" w:rsidRDefault="00F04A4A" w:rsidP="00C45CB6">
      <w:pPr>
        <w:widowControl/>
        <w:numPr>
          <w:ilvl w:val="0"/>
          <w:numId w:val="37"/>
        </w:numPr>
        <w:autoSpaceDE/>
        <w:autoSpaceDN/>
        <w:spacing w:after="200" w:line="276" w:lineRule="auto"/>
        <w:contextualSpacing/>
        <w:rPr>
          <w:rFonts w:eastAsia="Calibri"/>
          <w:sz w:val="24"/>
          <w:szCs w:val="24"/>
        </w:rPr>
      </w:pPr>
      <w:r w:rsidRPr="00F04A4A">
        <w:rPr>
          <w:rFonts w:eastAsia="Calibri"/>
          <w:sz w:val="24"/>
          <w:szCs w:val="24"/>
        </w:rPr>
        <w:t>Приказ Министерства образования и науки РФ № 1599 от 19.12.2014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F04A4A" w:rsidRPr="00F04A4A" w:rsidRDefault="00F04A4A" w:rsidP="00C45CB6">
      <w:pPr>
        <w:widowControl/>
        <w:numPr>
          <w:ilvl w:val="0"/>
          <w:numId w:val="37"/>
        </w:numPr>
        <w:autoSpaceDE/>
        <w:autoSpaceDN/>
        <w:spacing w:after="200" w:line="276" w:lineRule="auto"/>
        <w:contextualSpacing/>
        <w:rPr>
          <w:rFonts w:eastAsia="Calibri"/>
          <w:sz w:val="24"/>
          <w:szCs w:val="24"/>
        </w:rPr>
      </w:pPr>
      <w:r w:rsidRPr="00F04A4A">
        <w:rPr>
          <w:rFonts w:eastAsia="Calibri"/>
          <w:sz w:val="24"/>
          <w:szCs w:val="24"/>
        </w:rPr>
        <w:t xml:space="preserve">Приказ Министерства просвещения Российской Федерации от 24.11.2022 № 1026 "Об утверждении </w:t>
      </w:r>
      <w:r w:rsidRPr="00F04A4A">
        <w:rPr>
          <w:rFonts w:eastAsia="Calibri"/>
          <w:color w:val="4D4D4D"/>
          <w:sz w:val="24"/>
          <w:szCs w:val="24"/>
        </w:rPr>
        <w:t xml:space="preserve">федеральной </w:t>
      </w:r>
      <w:r w:rsidRPr="00F04A4A">
        <w:rPr>
          <w:rFonts w:eastAsia="Calibri"/>
          <w:sz w:val="24"/>
          <w:szCs w:val="24"/>
        </w:rPr>
        <w:t>адаптированной основной общеобразовательной программы обучающихся с умственной отсталостью (интеллектуальными нарушениями)»</w:t>
      </w:r>
    </w:p>
    <w:p w:rsidR="00F04A4A" w:rsidRPr="00F04A4A" w:rsidRDefault="00F04A4A" w:rsidP="00C45CB6">
      <w:pPr>
        <w:widowControl/>
        <w:numPr>
          <w:ilvl w:val="0"/>
          <w:numId w:val="37"/>
        </w:numPr>
        <w:autoSpaceDE/>
        <w:autoSpaceDN/>
        <w:spacing w:after="200" w:line="276" w:lineRule="auto"/>
        <w:contextualSpacing/>
        <w:rPr>
          <w:rFonts w:eastAsia="Calibri"/>
          <w:sz w:val="24"/>
          <w:szCs w:val="24"/>
        </w:rPr>
      </w:pPr>
      <w:r w:rsidRPr="00F04A4A">
        <w:rPr>
          <w:rFonts w:eastAsia="Calibri"/>
          <w:sz w:val="24"/>
          <w:szCs w:val="24"/>
        </w:rPr>
        <w:t>Приказ Министерства просвещения Российской Федерации от 21.07.2023 № 556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F04A4A" w:rsidRPr="00F04A4A" w:rsidRDefault="00F04A4A" w:rsidP="00C45CB6">
      <w:pPr>
        <w:widowControl/>
        <w:numPr>
          <w:ilvl w:val="0"/>
          <w:numId w:val="37"/>
        </w:numPr>
        <w:autoSpaceDE/>
        <w:autoSpaceDN/>
        <w:spacing w:after="200" w:line="276" w:lineRule="auto"/>
        <w:contextualSpacing/>
        <w:rPr>
          <w:rFonts w:eastAsia="Calibri"/>
          <w:sz w:val="24"/>
          <w:szCs w:val="24"/>
        </w:rPr>
      </w:pPr>
      <w:r w:rsidRPr="00F04A4A">
        <w:rPr>
          <w:rFonts w:eastAsia="Calibri"/>
          <w:sz w:val="24"/>
          <w:szCs w:val="24"/>
        </w:rPr>
        <w:t>Санитарные нормы и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28.09.2020 г. №28);</w:t>
      </w:r>
    </w:p>
    <w:p w:rsidR="00F04A4A" w:rsidRPr="00F04A4A" w:rsidRDefault="00F04A4A" w:rsidP="00C45CB6">
      <w:pPr>
        <w:widowControl/>
        <w:numPr>
          <w:ilvl w:val="0"/>
          <w:numId w:val="37"/>
        </w:numPr>
        <w:autoSpaceDE/>
        <w:autoSpaceDN/>
        <w:spacing w:after="200" w:line="276" w:lineRule="auto"/>
        <w:contextualSpacing/>
        <w:rPr>
          <w:color w:val="000000"/>
          <w:sz w:val="24"/>
          <w:szCs w:val="24"/>
          <w:lang w:eastAsia="ru-RU"/>
        </w:rPr>
      </w:pPr>
      <w:r w:rsidRPr="00F04A4A">
        <w:rPr>
          <w:rFonts w:eastAsia="Calibri"/>
          <w:sz w:val="24"/>
          <w:szCs w:val="24"/>
        </w:rPr>
        <w:t xml:space="preserve">Адаптированная основная образовательная программа для обучающихся с умственной отсталостью (интеллектуальными нарушениями) </w:t>
      </w:r>
      <w:r>
        <w:rPr>
          <w:rFonts w:eastAsia="Calibri"/>
          <w:sz w:val="24"/>
          <w:szCs w:val="24"/>
        </w:rPr>
        <w:t>МБОУ СОШ №7 г. Сальска (утвержде</w:t>
      </w:r>
      <w:r w:rsidRPr="00F04A4A">
        <w:rPr>
          <w:rFonts w:eastAsia="Calibri"/>
          <w:sz w:val="24"/>
          <w:szCs w:val="24"/>
        </w:rPr>
        <w:t>на приказом директора от 29.08.2025 №180);</w:t>
      </w:r>
    </w:p>
    <w:p w:rsidR="00F04A4A" w:rsidRPr="00F04A4A" w:rsidRDefault="00F04A4A" w:rsidP="00C45CB6">
      <w:pPr>
        <w:widowControl/>
        <w:numPr>
          <w:ilvl w:val="0"/>
          <w:numId w:val="37"/>
        </w:numPr>
        <w:autoSpaceDE/>
        <w:autoSpaceDN/>
        <w:spacing w:after="200" w:line="276" w:lineRule="auto"/>
        <w:contextualSpacing/>
        <w:rPr>
          <w:rFonts w:eastAsia="Calibri"/>
          <w:sz w:val="24"/>
          <w:szCs w:val="24"/>
        </w:rPr>
      </w:pPr>
      <w:r w:rsidRPr="00F04A4A">
        <w:rPr>
          <w:rFonts w:eastAsia="Calibri"/>
          <w:sz w:val="24"/>
          <w:szCs w:val="24"/>
        </w:rPr>
        <w:t xml:space="preserve">Программа воспитания </w:t>
      </w:r>
      <w:r>
        <w:rPr>
          <w:rFonts w:eastAsia="Calibri"/>
          <w:sz w:val="24"/>
          <w:szCs w:val="24"/>
        </w:rPr>
        <w:t>МБОУ СОШ №7 г. Сальска (утвержде</w:t>
      </w:r>
      <w:r w:rsidRPr="00F04A4A">
        <w:rPr>
          <w:rFonts w:eastAsia="Calibri"/>
          <w:sz w:val="24"/>
          <w:szCs w:val="24"/>
        </w:rPr>
        <w:t>на приказом директора от 29.08.2025 №180);</w:t>
      </w:r>
    </w:p>
    <w:p w:rsidR="00F04A4A" w:rsidRPr="00F04A4A" w:rsidRDefault="00F04A4A" w:rsidP="00C45CB6">
      <w:pPr>
        <w:widowControl/>
        <w:numPr>
          <w:ilvl w:val="0"/>
          <w:numId w:val="37"/>
        </w:numPr>
        <w:autoSpaceDE/>
        <w:autoSpaceDN/>
        <w:spacing w:after="200" w:line="276" w:lineRule="auto"/>
        <w:contextualSpacing/>
        <w:jc w:val="both"/>
        <w:rPr>
          <w:sz w:val="24"/>
          <w:szCs w:val="24"/>
          <w:lang w:eastAsia="ru-RU"/>
        </w:rPr>
      </w:pPr>
      <w:r w:rsidRPr="00F04A4A">
        <w:rPr>
          <w:rFonts w:eastAsia="Calibri"/>
          <w:sz w:val="24"/>
          <w:szCs w:val="24"/>
        </w:rPr>
        <w:t xml:space="preserve">Индивидуальный учебный план ОУ (утверждён приказом директора от 29.08.2025 № 183) </w:t>
      </w:r>
    </w:p>
    <w:p w:rsidR="00F04A4A" w:rsidRPr="00F04A4A" w:rsidRDefault="00F04A4A" w:rsidP="00C45CB6">
      <w:pPr>
        <w:widowControl/>
        <w:numPr>
          <w:ilvl w:val="0"/>
          <w:numId w:val="37"/>
        </w:numPr>
        <w:autoSpaceDE/>
        <w:autoSpaceDN/>
        <w:spacing w:after="200" w:line="276" w:lineRule="auto"/>
        <w:contextualSpacing/>
        <w:jc w:val="both"/>
        <w:rPr>
          <w:sz w:val="24"/>
          <w:szCs w:val="24"/>
          <w:lang w:eastAsia="ru-RU"/>
        </w:rPr>
      </w:pPr>
      <w:r w:rsidRPr="00F04A4A">
        <w:rPr>
          <w:sz w:val="24"/>
          <w:szCs w:val="24"/>
          <w:lang w:eastAsia="ru-RU"/>
        </w:rPr>
        <w:t>Календарный учебный график ОУ (утверждён приказом директора от 29.05.2025 №136).</w:t>
      </w:r>
    </w:p>
    <w:p w:rsidR="00F04A4A" w:rsidRPr="00F04A4A" w:rsidRDefault="00F04A4A" w:rsidP="00F04A4A">
      <w:pPr>
        <w:widowControl/>
        <w:autoSpaceDE/>
        <w:autoSpaceDN/>
        <w:contextualSpacing/>
        <w:jc w:val="both"/>
        <w:rPr>
          <w:rFonts w:eastAsia="Calibri"/>
          <w:sz w:val="24"/>
          <w:szCs w:val="24"/>
        </w:rPr>
      </w:pPr>
    </w:p>
    <w:p w:rsidR="00F04A4A" w:rsidRPr="00F04A4A" w:rsidRDefault="00F04A4A" w:rsidP="00F04A4A">
      <w:pPr>
        <w:widowControl/>
        <w:autoSpaceDE/>
        <w:autoSpaceDN/>
        <w:jc w:val="both"/>
        <w:rPr>
          <w:rFonts w:eastAsia="Calibri"/>
          <w:bCs/>
          <w:color w:val="000000"/>
          <w:sz w:val="24"/>
          <w:szCs w:val="24"/>
          <w:shd w:val="clear" w:color="auto" w:fill="FFFFFF"/>
        </w:rPr>
      </w:pPr>
    </w:p>
    <w:p w:rsidR="00F04A4A" w:rsidRPr="00F04A4A" w:rsidRDefault="00F04A4A" w:rsidP="00F04A4A">
      <w:pPr>
        <w:widowControl/>
        <w:shd w:val="clear" w:color="auto" w:fill="FFFFFF"/>
        <w:autoSpaceDE/>
        <w:autoSpaceDN/>
        <w:jc w:val="both"/>
        <w:rPr>
          <w:b/>
          <w:iCs/>
          <w:color w:val="000000"/>
          <w:sz w:val="24"/>
          <w:szCs w:val="24"/>
        </w:rPr>
      </w:pPr>
      <w:r w:rsidRPr="00F04A4A">
        <w:rPr>
          <w:b/>
          <w:iCs/>
          <w:color w:val="000000"/>
          <w:sz w:val="24"/>
          <w:szCs w:val="24"/>
        </w:rPr>
        <w:t>Цель:</w:t>
      </w:r>
      <w:r>
        <w:rPr>
          <w:b/>
          <w:iCs/>
          <w:color w:val="000000"/>
          <w:sz w:val="24"/>
          <w:szCs w:val="24"/>
        </w:rPr>
        <w:t xml:space="preserve"> </w:t>
      </w:r>
      <w:r w:rsidRPr="00F04A4A">
        <w:rPr>
          <w:color w:val="000000"/>
          <w:sz w:val="24"/>
          <w:szCs w:val="24"/>
          <w:shd w:val="clear" w:color="auto" w:fill="FFFFFF"/>
        </w:rPr>
        <w:t>формирование представления о себе самом и ближайшем окружении.</w:t>
      </w:r>
    </w:p>
    <w:p w:rsidR="00F04A4A" w:rsidRPr="00F04A4A" w:rsidRDefault="00F04A4A" w:rsidP="00F04A4A">
      <w:pPr>
        <w:widowControl/>
        <w:shd w:val="clear" w:color="auto" w:fill="FFFFFF"/>
        <w:autoSpaceDE/>
        <w:autoSpaceDN/>
        <w:jc w:val="both"/>
        <w:rPr>
          <w:b/>
          <w:iCs/>
          <w:color w:val="000000"/>
          <w:sz w:val="24"/>
          <w:szCs w:val="24"/>
        </w:rPr>
      </w:pPr>
      <w:r w:rsidRPr="00F04A4A">
        <w:rPr>
          <w:b/>
          <w:iCs/>
          <w:color w:val="000000"/>
          <w:sz w:val="24"/>
          <w:szCs w:val="24"/>
        </w:rPr>
        <w:t>Задачи:</w:t>
      </w:r>
    </w:p>
    <w:p w:rsidR="00F04A4A" w:rsidRPr="00F04A4A" w:rsidRDefault="00F04A4A" w:rsidP="00C45CB6">
      <w:pPr>
        <w:widowControl/>
        <w:numPr>
          <w:ilvl w:val="0"/>
          <w:numId w:val="49"/>
        </w:numPr>
        <w:shd w:val="clear" w:color="auto" w:fill="FFFFFF"/>
        <w:tabs>
          <w:tab w:val="left" w:pos="720"/>
        </w:tabs>
        <w:autoSpaceDE/>
        <w:autoSpaceDN/>
        <w:spacing w:after="200" w:line="276" w:lineRule="auto"/>
        <w:ind w:left="714" w:hanging="357"/>
        <w:jc w:val="both"/>
        <w:rPr>
          <w:sz w:val="24"/>
          <w:szCs w:val="24"/>
        </w:rPr>
      </w:pPr>
      <w:r w:rsidRPr="00F04A4A">
        <w:rPr>
          <w:sz w:val="24"/>
          <w:szCs w:val="24"/>
        </w:rPr>
        <w:t>формирование гигиенических навыков;</w:t>
      </w:r>
    </w:p>
    <w:p w:rsidR="00F04A4A" w:rsidRPr="00F04A4A" w:rsidRDefault="00F04A4A" w:rsidP="00C45CB6">
      <w:pPr>
        <w:widowControl/>
        <w:numPr>
          <w:ilvl w:val="0"/>
          <w:numId w:val="49"/>
        </w:numPr>
        <w:shd w:val="clear" w:color="auto" w:fill="FFFFFF"/>
        <w:tabs>
          <w:tab w:val="left" w:pos="720"/>
        </w:tabs>
        <w:autoSpaceDE/>
        <w:autoSpaceDN/>
        <w:spacing w:after="200" w:line="276" w:lineRule="auto"/>
        <w:ind w:left="714" w:hanging="357"/>
        <w:jc w:val="both"/>
        <w:rPr>
          <w:sz w:val="24"/>
          <w:szCs w:val="24"/>
        </w:rPr>
      </w:pPr>
      <w:r w:rsidRPr="00F04A4A">
        <w:rPr>
          <w:sz w:val="24"/>
          <w:szCs w:val="24"/>
        </w:rPr>
        <w:t>обучение правилам поведения на уроке, выполнению санитарно – гигиенических требований при использовании различных материалов;</w:t>
      </w:r>
    </w:p>
    <w:p w:rsidR="00F04A4A" w:rsidRPr="00F04A4A" w:rsidRDefault="00F04A4A" w:rsidP="00C45CB6">
      <w:pPr>
        <w:widowControl/>
        <w:numPr>
          <w:ilvl w:val="0"/>
          <w:numId w:val="49"/>
        </w:numPr>
        <w:shd w:val="clear" w:color="auto" w:fill="FFFFFF"/>
        <w:tabs>
          <w:tab w:val="left" w:pos="720"/>
        </w:tabs>
        <w:autoSpaceDE/>
        <w:autoSpaceDN/>
        <w:spacing w:after="200" w:line="276" w:lineRule="auto"/>
        <w:ind w:left="714" w:hanging="357"/>
        <w:jc w:val="both"/>
        <w:rPr>
          <w:sz w:val="24"/>
          <w:szCs w:val="24"/>
        </w:rPr>
      </w:pPr>
      <w:r w:rsidRPr="00F04A4A">
        <w:rPr>
          <w:sz w:val="24"/>
          <w:szCs w:val="24"/>
        </w:rPr>
        <w:t>формирование организационных умений и навыков;</w:t>
      </w:r>
    </w:p>
    <w:p w:rsidR="00F04A4A" w:rsidRPr="00F04A4A" w:rsidRDefault="00F04A4A" w:rsidP="00C45CB6">
      <w:pPr>
        <w:widowControl/>
        <w:numPr>
          <w:ilvl w:val="0"/>
          <w:numId w:val="49"/>
        </w:numPr>
        <w:shd w:val="clear" w:color="auto" w:fill="FFFFFF"/>
        <w:tabs>
          <w:tab w:val="left" w:pos="720"/>
        </w:tabs>
        <w:autoSpaceDE/>
        <w:autoSpaceDN/>
        <w:spacing w:after="200" w:line="276" w:lineRule="auto"/>
        <w:ind w:left="714" w:hanging="357"/>
        <w:jc w:val="both"/>
        <w:rPr>
          <w:sz w:val="24"/>
          <w:szCs w:val="24"/>
        </w:rPr>
      </w:pPr>
      <w:r w:rsidRPr="00F04A4A">
        <w:rPr>
          <w:sz w:val="24"/>
          <w:szCs w:val="24"/>
        </w:rPr>
        <w:t>формирование навыков культурой еды;</w:t>
      </w:r>
    </w:p>
    <w:p w:rsidR="00F04A4A" w:rsidRPr="00F04A4A" w:rsidRDefault="00F04A4A" w:rsidP="00C45CB6">
      <w:pPr>
        <w:widowControl/>
        <w:numPr>
          <w:ilvl w:val="0"/>
          <w:numId w:val="49"/>
        </w:numPr>
        <w:shd w:val="clear" w:color="auto" w:fill="FFFFFF"/>
        <w:tabs>
          <w:tab w:val="left" w:pos="720"/>
        </w:tabs>
        <w:autoSpaceDE/>
        <w:autoSpaceDN/>
        <w:spacing w:after="200" w:line="276" w:lineRule="auto"/>
        <w:ind w:left="714" w:hanging="357"/>
        <w:jc w:val="both"/>
        <w:rPr>
          <w:sz w:val="24"/>
          <w:szCs w:val="24"/>
        </w:rPr>
      </w:pPr>
      <w:r w:rsidRPr="00F04A4A">
        <w:rPr>
          <w:sz w:val="24"/>
          <w:szCs w:val="24"/>
        </w:rPr>
        <w:t>развитие умений ориентироваться в задании;</w:t>
      </w:r>
    </w:p>
    <w:p w:rsidR="00F04A4A" w:rsidRPr="00F04A4A" w:rsidRDefault="00F04A4A" w:rsidP="00F04A4A">
      <w:pPr>
        <w:widowControl/>
        <w:shd w:val="clear" w:color="auto" w:fill="FFFFFF"/>
        <w:autoSpaceDE/>
        <w:autoSpaceDN/>
        <w:ind w:left="714"/>
        <w:jc w:val="both"/>
        <w:rPr>
          <w:b/>
          <w:sz w:val="24"/>
          <w:szCs w:val="24"/>
        </w:rPr>
      </w:pPr>
      <w:r w:rsidRPr="00F04A4A">
        <w:rPr>
          <w:b/>
          <w:sz w:val="24"/>
          <w:szCs w:val="24"/>
        </w:rPr>
        <w:t>Коррекционно-развивающие задачи:</w:t>
      </w:r>
    </w:p>
    <w:p w:rsidR="00F04A4A" w:rsidRPr="00F04A4A" w:rsidRDefault="00F04A4A" w:rsidP="00C45CB6">
      <w:pPr>
        <w:widowControl/>
        <w:numPr>
          <w:ilvl w:val="0"/>
          <w:numId w:val="49"/>
        </w:numPr>
        <w:shd w:val="clear" w:color="auto" w:fill="FFFFFF"/>
        <w:tabs>
          <w:tab w:val="left" w:pos="720"/>
        </w:tabs>
        <w:autoSpaceDE/>
        <w:autoSpaceDN/>
        <w:spacing w:after="200" w:line="276" w:lineRule="auto"/>
        <w:ind w:left="714" w:hanging="357"/>
        <w:jc w:val="both"/>
        <w:rPr>
          <w:sz w:val="24"/>
          <w:szCs w:val="24"/>
        </w:rPr>
      </w:pPr>
      <w:r w:rsidRPr="00F04A4A">
        <w:rPr>
          <w:sz w:val="24"/>
          <w:szCs w:val="24"/>
        </w:rPr>
        <w:t>коррекция интеллектуальных и физических недостатков учащихся, развитие мелкой моторики рук;</w:t>
      </w:r>
    </w:p>
    <w:p w:rsidR="00F04A4A" w:rsidRPr="00F04A4A" w:rsidRDefault="00F04A4A" w:rsidP="00C45CB6">
      <w:pPr>
        <w:widowControl/>
        <w:numPr>
          <w:ilvl w:val="0"/>
          <w:numId w:val="49"/>
        </w:numPr>
        <w:shd w:val="clear" w:color="auto" w:fill="FFFFFF"/>
        <w:tabs>
          <w:tab w:val="left" w:pos="720"/>
        </w:tabs>
        <w:autoSpaceDE/>
        <w:autoSpaceDN/>
        <w:spacing w:after="200" w:line="276" w:lineRule="auto"/>
        <w:ind w:left="714" w:hanging="357"/>
        <w:jc w:val="both"/>
        <w:rPr>
          <w:sz w:val="24"/>
          <w:szCs w:val="24"/>
        </w:rPr>
      </w:pPr>
      <w:r w:rsidRPr="00F04A4A">
        <w:rPr>
          <w:sz w:val="24"/>
          <w:szCs w:val="24"/>
        </w:rPr>
        <w:t>развитие самостоятельности в выполнении навыков самообслуживания.</w:t>
      </w:r>
    </w:p>
    <w:p w:rsidR="00F04A4A" w:rsidRPr="00F04A4A" w:rsidRDefault="00F04A4A" w:rsidP="00F04A4A">
      <w:pPr>
        <w:widowControl/>
        <w:shd w:val="clear" w:color="auto" w:fill="FFFFFF"/>
        <w:autoSpaceDE/>
        <w:autoSpaceDN/>
        <w:jc w:val="both"/>
        <w:rPr>
          <w:b/>
          <w:iCs/>
          <w:color w:val="000000"/>
          <w:sz w:val="24"/>
          <w:szCs w:val="24"/>
        </w:rPr>
      </w:pPr>
    </w:p>
    <w:p w:rsidR="00F04A4A" w:rsidRPr="00F04A4A" w:rsidRDefault="00F04A4A" w:rsidP="00F04A4A">
      <w:pPr>
        <w:widowControl/>
        <w:suppressAutoHyphens/>
        <w:autoSpaceDN/>
        <w:spacing w:line="360" w:lineRule="auto"/>
        <w:jc w:val="center"/>
        <w:rPr>
          <w:rFonts w:eastAsia="Calibri"/>
          <w:b/>
          <w:w w:val="101"/>
          <w:kern w:val="2"/>
          <w:sz w:val="24"/>
          <w:szCs w:val="24"/>
          <w:lang w:eastAsia="ar-SA"/>
        </w:rPr>
      </w:pPr>
    </w:p>
    <w:p w:rsidR="00F04A4A" w:rsidRPr="00F04A4A" w:rsidRDefault="00F04A4A" w:rsidP="00F04A4A">
      <w:pPr>
        <w:widowControl/>
        <w:suppressAutoHyphens/>
        <w:autoSpaceDN/>
        <w:spacing w:line="360" w:lineRule="auto"/>
        <w:jc w:val="center"/>
        <w:rPr>
          <w:rFonts w:eastAsia="Calibri"/>
          <w:kern w:val="2"/>
          <w:sz w:val="24"/>
          <w:szCs w:val="24"/>
          <w:lang w:eastAsia="ar-SA"/>
        </w:rPr>
      </w:pPr>
      <w:r w:rsidRPr="00F04A4A">
        <w:rPr>
          <w:rFonts w:eastAsia="Calibri"/>
          <w:b/>
          <w:w w:val="101"/>
          <w:kern w:val="2"/>
          <w:sz w:val="24"/>
          <w:szCs w:val="24"/>
          <w:lang w:eastAsia="ar-SA"/>
        </w:rPr>
        <w:t>Описание места предмета в учебном плане:</w:t>
      </w:r>
    </w:p>
    <w:p w:rsidR="00F04A4A" w:rsidRPr="00F04A4A" w:rsidRDefault="00F04A4A" w:rsidP="00F04A4A">
      <w:pPr>
        <w:widowControl/>
        <w:shd w:val="clear" w:color="auto" w:fill="FFFFFF"/>
        <w:autoSpaceDE/>
        <w:autoSpaceDN/>
        <w:jc w:val="both"/>
        <w:rPr>
          <w:bCs/>
          <w:color w:val="000000"/>
          <w:sz w:val="24"/>
          <w:szCs w:val="24"/>
        </w:rPr>
      </w:pPr>
    </w:p>
    <w:p w:rsidR="00F04A4A" w:rsidRPr="00F04A4A" w:rsidRDefault="00F04A4A" w:rsidP="00F04A4A">
      <w:pPr>
        <w:widowControl/>
        <w:shd w:val="clear" w:color="auto" w:fill="FFFFFF"/>
        <w:autoSpaceDE/>
        <w:autoSpaceDN/>
        <w:jc w:val="both"/>
        <w:rPr>
          <w:bCs/>
          <w:color w:val="000000"/>
          <w:sz w:val="24"/>
          <w:szCs w:val="24"/>
        </w:rPr>
      </w:pPr>
      <w:r w:rsidRPr="00F04A4A">
        <w:rPr>
          <w:bCs/>
          <w:color w:val="000000"/>
          <w:sz w:val="24"/>
          <w:szCs w:val="24"/>
        </w:rPr>
        <w:t>На обучение предмета «Человек» отводится 34 часа в год (1 час в неделю). В соответствии с государственными праздниками, с Режимом школы, Учебным планом школы, календарным учебным графиком, со школьным расписанием, фактически будет проведено 32 часа. Программа будет выполнена за счет уплотнения и блоковой подачи учебного материала.</w:t>
      </w:r>
    </w:p>
    <w:p w:rsidR="00F04A4A" w:rsidRPr="00F04A4A" w:rsidRDefault="00F04A4A" w:rsidP="00F04A4A">
      <w:pPr>
        <w:widowControl/>
        <w:shd w:val="clear" w:color="auto" w:fill="FFFFFF"/>
        <w:autoSpaceDE/>
        <w:autoSpaceDN/>
        <w:jc w:val="both"/>
        <w:rPr>
          <w:bCs/>
          <w:color w:val="000000"/>
          <w:sz w:val="24"/>
          <w:szCs w:val="24"/>
        </w:rPr>
      </w:pPr>
    </w:p>
    <w:p w:rsidR="00F04A4A" w:rsidRPr="00F04A4A" w:rsidRDefault="00F04A4A" w:rsidP="00F04A4A">
      <w:pPr>
        <w:widowControl/>
        <w:shd w:val="clear" w:color="auto" w:fill="FFFFFF"/>
        <w:autoSpaceDE/>
        <w:autoSpaceDN/>
        <w:jc w:val="center"/>
        <w:rPr>
          <w:bCs/>
          <w:color w:val="000000"/>
          <w:sz w:val="24"/>
          <w:szCs w:val="24"/>
        </w:rPr>
      </w:pPr>
      <w:r w:rsidRPr="00F04A4A">
        <w:rPr>
          <w:b/>
          <w:bCs/>
          <w:color w:val="000000"/>
          <w:sz w:val="24"/>
          <w:szCs w:val="24"/>
        </w:rPr>
        <w:t>Основные виды и формы организации учебной деятельности</w:t>
      </w:r>
      <w:r w:rsidRPr="00F04A4A">
        <w:rPr>
          <w:bCs/>
          <w:color w:val="000000"/>
          <w:sz w:val="24"/>
          <w:szCs w:val="24"/>
        </w:rPr>
        <w:t>:</w:t>
      </w:r>
    </w:p>
    <w:p w:rsidR="00F04A4A" w:rsidRPr="00F04A4A" w:rsidRDefault="00F04A4A" w:rsidP="00F04A4A">
      <w:pPr>
        <w:widowControl/>
        <w:shd w:val="clear" w:color="auto" w:fill="FFFFFF"/>
        <w:autoSpaceDE/>
        <w:autoSpaceDN/>
        <w:jc w:val="both"/>
        <w:rPr>
          <w:b/>
          <w:color w:val="000000"/>
          <w:sz w:val="24"/>
          <w:szCs w:val="24"/>
        </w:rPr>
      </w:pPr>
      <w:r w:rsidRPr="00F04A4A">
        <w:rPr>
          <w:b/>
          <w:iCs/>
          <w:color w:val="000000"/>
          <w:sz w:val="24"/>
          <w:szCs w:val="24"/>
        </w:rPr>
        <w:t>Технологии, используемые в образовательном процессе</w:t>
      </w:r>
    </w:p>
    <w:p w:rsidR="00F04A4A" w:rsidRPr="00F04A4A" w:rsidRDefault="00F04A4A" w:rsidP="00C45CB6">
      <w:pPr>
        <w:widowControl/>
        <w:numPr>
          <w:ilvl w:val="0"/>
          <w:numId w:val="47"/>
        </w:numPr>
        <w:shd w:val="clear" w:color="auto" w:fill="FFFFFF"/>
        <w:tabs>
          <w:tab w:val="left" w:pos="720"/>
        </w:tabs>
        <w:autoSpaceDE/>
        <w:autoSpaceDN/>
        <w:spacing w:after="200" w:line="276" w:lineRule="auto"/>
        <w:jc w:val="both"/>
        <w:rPr>
          <w:color w:val="000000"/>
          <w:sz w:val="24"/>
          <w:szCs w:val="24"/>
        </w:rPr>
      </w:pPr>
      <w:r w:rsidRPr="00F04A4A">
        <w:rPr>
          <w:color w:val="000000"/>
          <w:sz w:val="24"/>
          <w:szCs w:val="24"/>
        </w:rPr>
        <w:t>игровые,</w:t>
      </w:r>
    </w:p>
    <w:p w:rsidR="00F04A4A" w:rsidRPr="00F04A4A" w:rsidRDefault="00F04A4A" w:rsidP="00C45CB6">
      <w:pPr>
        <w:widowControl/>
        <w:numPr>
          <w:ilvl w:val="0"/>
          <w:numId w:val="47"/>
        </w:numPr>
        <w:shd w:val="clear" w:color="auto" w:fill="FFFFFF"/>
        <w:tabs>
          <w:tab w:val="left" w:pos="720"/>
        </w:tabs>
        <w:autoSpaceDE/>
        <w:autoSpaceDN/>
        <w:spacing w:after="200" w:line="276" w:lineRule="auto"/>
        <w:jc w:val="both"/>
        <w:rPr>
          <w:color w:val="000000"/>
          <w:sz w:val="24"/>
          <w:szCs w:val="24"/>
        </w:rPr>
      </w:pPr>
      <w:r w:rsidRPr="00F04A4A">
        <w:rPr>
          <w:color w:val="000000"/>
          <w:sz w:val="24"/>
          <w:szCs w:val="24"/>
        </w:rPr>
        <w:t>здоровьесберегающие,</w:t>
      </w:r>
    </w:p>
    <w:p w:rsidR="00F04A4A" w:rsidRPr="00F04A4A" w:rsidRDefault="00F04A4A" w:rsidP="00C45CB6">
      <w:pPr>
        <w:widowControl/>
        <w:numPr>
          <w:ilvl w:val="0"/>
          <w:numId w:val="47"/>
        </w:numPr>
        <w:shd w:val="clear" w:color="auto" w:fill="FFFFFF"/>
        <w:tabs>
          <w:tab w:val="left" w:pos="720"/>
        </w:tabs>
        <w:autoSpaceDE/>
        <w:autoSpaceDN/>
        <w:spacing w:after="200" w:line="276" w:lineRule="auto"/>
        <w:jc w:val="both"/>
        <w:rPr>
          <w:color w:val="000000"/>
          <w:sz w:val="24"/>
          <w:szCs w:val="24"/>
        </w:rPr>
      </w:pPr>
      <w:r w:rsidRPr="00F04A4A">
        <w:rPr>
          <w:color w:val="000000"/>
          <w:sz w:val="24"/>
          <w:szCs w:val="24"/>
        </w:rPr>
        <w:t>личностно-ориентированные,</w:t>
      </w:r>
    </w:p>
    <w:p w:rsidR="00F04A4A" w:rsidRPr="00F04A4A" w:rsidRDefault="00F04A4A" w:rsidP="00C45CB6">
      <w:pPr>
        <w:widowControl/>
        <w:numPr>
          <w:ilvl w:val="0"/>
          <w:numId w:val="47"/>
        </w:numPr>
        <w:shd w:val="clear" w:color="auto" w:fill="FFFFFF"/>
        <w:tabs>
          <w:tab w:val="left" w:pos="720"/>
        </w:tabs>
        <w:autoSpaceDE/>
        <w:autoSpaceDN/>
        <w:spacing w:after="200" w:line="276" w:lineRule="auto"/>
        <w:jc w:val="both"/>
        <w:rPr>
          <w:color w:val="000000"/>
          <w:sz w:val="24"/>
          <w:szCs w:val="24"/>
        </w:rPr>
      </w:pPr>
      <w:r w:rsidRPr="00F04A4A">
        <w:rPr>
          <w:color w:val="000000"/>
          <w:sz w:val="24"/>
          <w:szCs w:val="24"/>
        </w:rPr>
        <w:t>дифференцированного обучения,</w:t>
      </w:r>
    </w:p>
    <w:p w:rsidR="00F04A4A" w:rsidRPr="00F04A4A" w:rsidRDefault="00F04A4A" w:rsidP="00C45CB6">
      <w:pPr>
        <w:widowControl/>
        <w:numPr>
          <w:ilvl w:val="0"/>
          <w:numId w:val="47"/>
        </w:numPr>
        <w:shd w:val="clear" w:color="auto" w:fill="FFFFFF"/>
        <w:tabs>
          <w:tab w:val="left" w:pos="720"/>
        </w:tabs>
        <w:autoSpaceDE/>
        <w:autoSpaceDN/>
        <w:spacing w:after="200" w:line="276" w:lineRule="auto"/>
        <w:jc w:val="both"/>
        <w:rPr>
          <w:color w:val="000000"/>
          <w:sz w:val="24"/>
          <w:szCs w:val="24"/>
        </w:rPr>
      </w:pPr>
      <w:r w:rsidRPr="00F04A4A">
        <w:rPr>
          <w:color w:val="000000"/>
          <w:sz w:val="24"/>
          <w:szCs w:val="24"/>
        </w:rPr>
        <w:t>ИКТ</w:t>
      </w:r>
    </w:p>
    <w:p w:rsidR="00F04A4A" w:rsidRPr="00F04A4A" w:rsidRDefault="00F04A4A" w:rsidP="00F04A4A">
      <w:pPr>
        <w:widowControl/>
        <w:autoSpaceDE/>
        <w:autoSpaceDN/>
        <w:jc w:val="both"/>
        <w:rPr>
          <w:rFonts w:eastAsia="Calibri"/>
          <w:b/>
          <w:sz w:val="24"/>
          <w:szCs w:val="24"/>
        </w:rPr>
      </w:pPr>
    </w:p>
    <w:p w:rsidR="00F04A4A" w:rsidRPr="00F04A4A" w:rsidRDefault="00F04A4A" w:rsidP="00F04A4A">
      <w:pPr>
        <w:widowControl/>
        <w:autoSpaceDE/>
        <w:autoSpaceDN/>
        <w:ind w:firstLine="142"/>
        <w:jc w:val="both"/>
        <w:rPr>
          <w:rFonts w:eastAsia="Calibri"/>
          <w:b/>
          <w:sz w:val="24"/>
          <w:szCs w:val="24"/>
        </w:rPr>
      </w:pPr>
      <w:r w:rsidRPr="00F04A4A">
        <w:rPr>
          <w:rFonts w:eastAsia="Calibri"/>
          <w:b/>
          <w:sz w:val="24"/>
          <w:szCs w:val="24"/>
        </w:rPr>
        <w:t>Виды деятельности обучающихся на уроке:</w:t>
      </w:r>
    </w:p>
    <w:p w:rsidR="00F04A4A" w:rsidRPr="00F04A4A" w:rsidRDefault="00F04A4A" w:rsidP="00C45CB6">
      <w:pPr>
        <w:widowControl/>
        <w:numPr>
          <w:ilvl w:val="0"/>
          <w:numId w:val="44"/>
        </w:numPr>
        <w:autoSpaceDE/>
        <w:autoSpaceDN/>
        <w:spacing w:after="200" w:line="276" w:lineRule="auto"/>
        <w:contextualSpacing/>
        <w:jc w:val="both"/>
        <w:rPr>
          <w:rFonts w:eastAsia="Calibri"/>
          <w:sz w:val="24"/>
          <w:szCs w:val="24"/>
        </w:rPr>
      </w:pPr>
      <w:r w:rsidRPr="00F04A4A">
        <w:rPr>
          <w:rFonts w:eastAsia="Calibri"/>
          <w:sz w:val="24"/>
          <w:szCs w:val="24"/>
        </w:rPr>
        <w:t>наблюдение;</w:t>
      </w:r>
    </w:p>
    <w:p w:rsidR="00F04A4A" w:rsidRPr="00F04A4A" w:rsidRDefault="00F04A4A" w:rsidP="00C45CB6">
      <w:pPr>
        <w:widowControl/>
        <w:numPr>
          <w:ilvl w:val="0"/>
          <w:numId w:val="44"/>
        </w:numPr>
        <w:autoSpaceDE/>
        <w:autoSpaceDN/>
        <w:spacing w:after="200" w:line="276" w:lineRule="auto"/>
        <w:contextualSpacing/>
        <w:jc w:val="both"/>
        <w:rPr>
          <w:rFonts w:eastAsia="Calibri"/>
          <w:sz w:val="24"/>
          <w:szCs w:val="24"/>
        </w:rPr>
      </w:pPr>
      <w:r w:rsidRPr="00F04A4A">
        <w:rPr>
          <w:rFonts w:eastAsia="Calibri"/>
          <w:sz w:val="24"/>
          <w:szCs w:val="24"/>
        </w:rPr>
        <w:t>упражнения – по подражанию, по инструкции: двигательные;</w:t>
      </w:r>
    </w:p>
    <w:p w:rsidR="00F04A4A" w:rsidRPr="00F04A4A" w:rsidRDefault="00F04A4A" w:rsidP="00C45CB6">
      <w:pPr>
        <w:widowControl/>
        <w:numPr>
          <w:ilvl w:val="0"/>
          <w:numId w:val="44"/>
        </w:numPr>
        <w:autoSpaceDE/>
        <w:autoSpaceDN/>
        <w:spacing w:after="200" w:line="276" w:lineRule="auto"/>
        <w:contextualSpacing/>
        <w:jc w:val="both"/>
        <w:rPr>
          <w:rFonts w:eastAsia="Calibri"/>
          <w:sz w:val="24"/>
          <w:szCs w:val="24"/>
        </w:rPr>
      </w:pPr>
      <w:r w:rsidRPr="00F04A4A">
        <w:rPr>
          <w:rFonts w:eastAsia="Calibri"/>
          <w:sz w:val="24"/>
          <w:szCs w:val="24"/>
        </w:rPr>
        <w:t>аудиально- визуальные (слушание, показ), ритмические;</w:t>
      </w:r>
    </w:p>
    <w:p w:rsidR="00F04A4A" w:rsidRPr="00F04A4A" w:rsidRDefault="00F04A4A" w:rsidP="00C45CB6">
      <w:pPr>
        <w:widowControl/>
        <w:numPr>
          <w:ilvl w:val="0"/>
          <w:numId w:val="44"/>
        </w:numPr>
        <w:autoSpaceDE/>
        <w:autoSpaceDN/>
        <w:spacing w:after="200" w:line="276" w:lineRule="auto"/>
        <w:contextualSpacing/>
        <w:jc w:val="both"/>
        <w:rPr>
          <w:rFonts w:eastAsia="Calibri"/>
          <w:sz w:val="24"/>
          <w:szCs w:val="24"/>
        </w:rPr>
      </w:pPr>
      <w:r w:rsidRPr="00F04A4A">
        <w:rPr>
          <w:rFonts w:eastAsia="Calibri"/>
          <w:sz w:val="24"/>
          <w:szCs w:val="24"/>
        </w:rPr>
        <w:t xml:space="preserve">игры-имитации, жестово-образные игры; </w:t>
      </w:r>
    </w:p>
    <w:p w:rsidR="00F04A4A" w:rsidRPr="00F04A4A" w:rsidRDefault="00F04A4A" w:rsidP="00C45CB6">
      <w:pPr>
        <w:widowControl/>
        <w:numPr>
          <w:ilvl w:val="0"/>
          <w:numId w:val="44"/>
        </w:numPr>
        <w:autoSpaceDE/>
        <w:autoSpaceDN/>
        <w:spacing w:after="200" w:line="276" w:lineRule="auto"/>
        <w:contextualSpacing/>
        <w:jc w:val="both"/>
        <w:rPr>
          <w:rFonts w:eastAsia="Calibri"/>
          <w:sz w:val="24"/>
          <w:szCs w:val="24"/>
        </w:rPr>
      </w:pPr>
      <w:r w:rsidRPr="00F04A4A">
        <w:rPr>
          <w:rFonts w:eastAsia="Calibri"/>
          <w:sz w:val="24"/>
          <w:szCs w:val="24"/>
        </w:rPr>
        <w:t xml:space="preserve">выкладывание пиктограмм; </w:t>
      </w:r>
    </w:p>
    <w:p w:rsidR="00F04A4A" w:rsidRPr="00F04A4A" w:rsidRDefault="00F04A4A" w:rsidP="00C45CB6">
      <w:pPr>
        <w:widowControl/>
        <w:numPr>
          <w:ilvl w:val="0"/>
          <w:numId w:val="44"/>
        </w:numPr>
        <w:autoSpaceDE/>
        <w:autoSpaceDN/>
        <w:spacing w:after="200" w:line="276" w:lineRule="auto"/>
        <w:contextualSpacing/>
        <w:jc w:val="both"/>
        <w:rPr>
          <w:rFonts w:eastAsia="Calibri"/>
          <w:sz w:val="24"/>
          <w:szCs w:val="24"/>
        </w:rPr>
      </w:pPr>
      <w:r w:rsidRPr="00F04A4A">
        <w:rPr>
          <w:rFonts w:eastAsia="Calibri"/>
          <w:sz w:val="24"/>
          <w:szCs w:val="24"/>
        </w:rPr>
        <w:t>рисование и дорисовывание, раскрашивание, штриховка;</w:t>
      </w:r>
    </w:p>
    <w:p w:rsidR="00F04A4A" w:rsidRPr="00F04A4A" w:rsidRDefault="00F04A4A" w:rsidP="00C45CB6">
      <w:pPr>
        <w:widowControl/>
        <w:numPr>
          <w:ilvl w:val="0"/>
          <w:numId w:val="44"/>
        </w:numPr>
        <w:autoSpaceDE/>
        <w:autoSpaceDN/>
        <w:spacing w:after="200" w:line="276" w:lineRule="auto"/>
        <w:contextualSpacing/>
        <w:jc w:val="both"/>
        <w:rPr>
          <w:rFonts w:eastAsia="Calibri"/>
          <w:sz w:val="24"/>
          <w:szCs w:val="24"/>
        </w:rPr>
      </w:pPr>
      <w:r w:rsidRPr="00F04A4A">
        <w:rPr>
          <w:rFonts w:eastAsia="Calibri"/>
          <w:sz w:val="24"/>
          <w:szCs w:val="24"/>
        </w:rPr>
        <w:t xml:space="preserve">предметно-практическая деятельность: конструирование, лепка, </w:t>
      </w:r>
    </w:p>
    <w:p w:rsidR="00F04A4A" w:rsidRPr="00F04A4A" w:rsidRDefault="00F04A4A" w:rsidP="00C45CB6">
      <w:pPr>
        <w:widowControl/>
        <w:numPr>
          <w:ilvl w:val="0"/>
          <w:numId w:val="44"/>
        </w:numPr>
        <w:autoSpaceDE/>
        <w:autoSpaceDN/>
        <w:spacing w:after="200" w:line="276" w:lineRule="auto"/>
        <w:contextualSpacing/>
        <w:jc w:val="both"/>
        <w:rPr>
          <w:rFonts w:eastAsia="Calibri"/>
          <w:sz w:val="24"/>
          <w:szCs w:val="24"/>
        </w:rPr>
      </w:pPr>
      <w:r w:rsidRPr="00F04A4A">
        <w:rPr>
          <w:rFonts w:eastAsia="Calibri"/>
          <w:sz w:val="24"/>
          <w:szCs w:val="24"/>
        </w:rPr>
        <w:t>аппликация, вырезание.</w:t>
      </w:r>
    </w:p>
    <w:p w:rsidR="00F04A4A" w:rsidRPr="00F04A4A" w:rsidRDefault="00F04A4A" w:rsidP="00F04A4A">
      <w:pPr>
        <w:widowControl/>
        <w:shd w:val="clear" w:color="auto" w:fill="FFFFFF"/>
        <w:autoSpaceDE/>
        <w:autoSpaceDN/>
        <w:jc w:val="both"/>
        <w:rPr>
          <w:b/>
          <w:iCs/>
          <w:color w:val="000000"/>
          <w:sz w:val="24"/>
          <w:szCs w:val="24"/>
        </w:rPr>
      </w:pPr>
    </w:p>
    <w:p w:rsidR="00F04A4A" w:rsidRPr="00F04A4A" w:rsidRDefault="00F04A4A" w:rsidP="00F04A4A">
      <w:pPr>
        <w:widowControl/>
        <w:shd w:val="clear" w:color="auto" w:fill="FFFFFF"/>
        <w:autoSpaceDE/>
        <w:autoSpaceDN/>
        <w:ind w:firstLine="709"/>
        <w:jc w:val="both"/>
        <w:rPr>
          <w:color w:val="000000"/>
          <w:sz w:val="24"/>
          <w:szCs w:val="24"/>
        </w:rPr>
      </w:pPr>
      <w:r w:rsidRPr="00F04A4A">
        <w:rPr>
          <w:color w:val="000000"/>
          <w:sz w:val="24"/>
          <w:szCs w:val="24"/>
        </w:rPr>
        <w:t>.</w:t>
      </w:r>
    </w:p>
    <w:p w:rsidR="00F04A4A" w:rsidRPr="00F04A4A" w:rsidRDefault="00F04A4A" w:rsidP="00F04A4A">
      <w:pPr>
        <w:widowControl/>
        <w:shd w:val="clear" w:color="auto" w:fill="FFFFFF"/>
        <w:autoSpaceDE/>
        <w:autoSpaceDN/>
        <w:jc w:val="both"/>
        <w:rPr>
          <w:b/>
          <w:iCs/>
          <w:color w:val="000000"/>
          <w:sz w:val="24"/>
          <w:szCs w:val="24"/>
        </w:rPr>
      </w:pPr>
    </w:p>
    <w:p w:rsidR="00F04A4A" w:rsidRPr="00F04A4A" w:rsidRDefault="00F04A4A" w:rsidP="00F04A4A">
      <w:pPr>
        <w:widowControl/>
        <w:shd w:val="clear" w:color="auto" w:fill="FFFFFF"/>
        <w:autoSpaceDE/>
        <w:autoSpaceDN/>
        <w:jc w:val="center"/>
        <w:rPr>
          <w:b/>
          <w:bCs/>
          <w:color w:val="000000"/>
          <w:sz w:val="24"/>
          <w:szCs w:val="24"/>
        </w:rPr>
      </w:pPr>
      <w:r w:rsidRPr="00F04A4A">
        <w:rPr>
          <w:b/>
          <w:bCs/>
          <w:color w:val="000000"/>
          <w:sz w:val="24"/>
          <w:szCs w:val="24"/>
        </w:rPr>
        <w:t>Планируемые результаты освоения учебного предмета, курса</w:t>
      </w:r>
    </w:p>
    <w:p w:rsidR="00F04A4A" w:rsidRPr="00F04A4A" w:rsidRDefault="00F04A4A" w:rsidP="00F04A4A">
      <w:pPr>
        <w:widowControl/>
        <w:shd w:val="clear" w:color="auto" w:fill="FFFFFF"/>
        <w:autoSpaceDE/>
        <w:autoSpaceDN/>
        <w:jc w:val="both"/>
        <w:rPr>
          <w:bCs/>
          <w:color w:val="000000"/>
          <w:sz w:val="24"/>
          <w:szCs w:val="24"/>
        </w:rPr>
      </w:pPr>
      <w:r w:rsidRPr="00F04A4A">
        <w:rPr>
          <w:bCs/>
          <w:color w:val="000000"/>
          <w:sz w:val="24"/>
          <w:szCs w:val="24"/>
        </w:rPr>
        <w:t>Планируемые результаты обучения</w:t>
      </w:r>
    </w:p>
    <w:p w:rsidR="00F04A4A" w:rsidRPr="00F04A4A" w:rsidRDefault="00F04A4A" w:rsidP="00F04A4A">
      <w:pPr>
        <w:widowControl/>
        <w:shd w:val="clear" w:color="auto" w:fill="FFFFFF"/>
        <w:autoSpaceDE/>
        <w:autoSpaceDN/>
        <w:jc w:val="both"/>
        <w:rPr>
          <w:b/>
          <w:i/>
          <w:iCs/>
          <w:color w:val="000000"/>
          <w:sz w:val="24"/>
          <w:szCs w:val="24"/>
        </w:rPr>
      </w:pPr>
      <w:r w:rsidRPr="00F04A4A">
        <w:rPr>
          <w:b/>
          <w:i/>
          <w:iCs/>
          <w:color w:val="000000"/>
          <w:sz w:val="24"/>
          <w:szCs w:val="24"/>
        </w:rPr>
        <w:t>личностные</w:t>
      </w:r>
    </w:p>
    <w:p w:rsidR="00F04A4A" w:rsidRPr="00F04A4A" w:rsidRDefault="00F04A4A" w:rsidP="00C45CB6">
      <w:pPr>
        <w:widowControl/>
        <w:numPr>
          <w:ilvl w:val="0"/>
          <w:numId w:val="50"/>
        </w:numPr>
        <w:shd w:val="clear" w:color="auto" w:fill="FFFFFF"/>
        <w:autoSpaceDE/>
        <w:autoSpaceDN/>
        <w:spacing w:after="200" w:line="324" w:lineRule="atLeast"/>
        <w:jc w:val="both"/>
        <w:rPr>
          <w:color w:val="000000"/>
          <w:sz w:val="24"/>
          <w:szCs w:val="24"/>
        </w:rPr>
      </w:pPr>
      <w:r w:rsidRPr="00F04A4A">
        <w:rPr>
          <w:color w:val="000000"/>
          <w:sz w:val="24"/>
          <w:szCs w:val="24"/>
        </w:rPr>
        <w:t>основы персональной идентичности, осознание своей принадлежности к определенному полу, осознание себя как "Я";</w:t>
      </w:r>
    </w:p>
    <w:p w:rsidR="00F04A4A" w:rsidRPr="00F04A4A" w:rsidRDefault="00F04A4A" w:rsidP="00C45CB6">
      <w:pPr>
        <w:widowControl/>
        <w:numPr>
          <w:ilvl w:val="0"/>
          <w:numId w:val="50"/>
        </w:numPr>
        <w:shd w:val="clear" w:color="auto" w:fill="FFFFFF"/>
        <w:autoSpaceDE/>
        <w:autoSpaceDN/>
        <w:spacing w:after="200" w:line="324" w:lineRule="atLeast"/>
        <w:jc w:val="both"/>
        <w:rPr>
          <w:color w:val="000000"/>
          <w:sz w:val="24"/>
          <w:szCs w:val="24"/>
        </w:rPr>
      </w:pPr>
      <w:r w:rsidRPr="00F04A4A">
        <w:rPr>
          <w:color w:val="000000"/>
          <w:sz w:val="24"/>
          <w:szCs w:val="24"/>
        </w:rPr>
        <w:t>социально-эмоциональное участие в процессе общения и совместной деятельности;</w:t>
      </w:r>
    </w:p>
    <w:p w:rsidR="00F04A4A" w:rsidRPr="00F04A4A" w:rsidRDefault="00F04A4A" w:rsidP="00C45CB6">
      <w:pPr>
        <w:widowControl/>
        <w:numPr>
          <w:ilvl w:val="0"/>
          <w:numId w:val="50"/>
        </w:numPr>
        <w:shd w:val="clear" w:color="auto" w:fill="FFFFFF"/>
        <w:autoSpaceDE/>
        <w:autoSpaceDN/>
        <w:spacing w:after="200" w:line="324" w:lineRule="atLeast"/>
        <w:jc w:val="both"/>
        <w:rPr>
          <w:color w:val="000000"/>
          <w:sz w:val="24"/>
          <w:szCs w:val="24"/>
        </w:rPr>
      </w:pPr>
      <w:r w:rsidRPr="00F04A4A">
        <w:rPr>
          <w:color w:val="000000"/>
          <w:sz w:val="24"/>
          <w:szCs w:val="24"/>
        </w:rPr>
        <w:t xml:space="preserve"> формирование социально ориентированного взгляда на окружающий мир в его органичном единстве и разнообразии природной и социальной частей;</w:t>
      </w:r>
    </w:p>
    <w:p w:rsidR="00F04A4A" w:rsidRPr="00F04A4A" w:rsidRDefault="00F04A4A" w:rsidP="00C45CB6">
      <w:pPr>
        <w:widowControl/>
        <w:numPr>
          <w:ilvl w:val="0"/>
          <w:numId w:val="50"/>
        </w:numPr>
        <w:shd w:val="clear" w:color="auto" w:fill="FFFFFF"/>
        <w:autoSpaceDE/>
        <w:autoSpaceDN/>
        <w:spacing w:after="200" w:line="324" w:lineRule="atLeast"/>
        <w:jc w:val="both"/>
        <w:rPr>
          <w:color w:val="000000"/>
          <w:sz w:val="24"/>
          <w:szCs w:val="24"/>
        </w:rPr>
      </w:pPr>
      <w:r w:rsidRPr="00F04A4A">
        <w:rPr>
          <w:color w:val="000000"/>
          <w:sz w:val="24"/>
          <w:szCs w:val="24"/>
        </w:rPr>
        <w:t xml:space="preserve"> формирование уважительного отношения к окружающим;</w:t>
      </w:r>
    </w:p>
    <w:p w:rsidR="00F04A4A" w:rsidRPr="00F04A4A" w:rsidRDefault="00F04A4A" w:rsidP="00C45CB6">
      <w:pPr>
        <w:widowControl/>
        <w:numPr>
          <w:ilvl w:val="0"/>
          <w:numId w:val="50"/>
        </w:numPr>
        <w:shd w:val="clear" w:color="auto" w:fill="FFFFFF"/>
        <w:autoSpaceDE/>
        <w:autoSpaceDN/>
        <w:spacing w:after="200" w:line="324" w:lineRule="atLeast"/>
        <w:jc w:val="both"/>
        <w:rPr>
          <w:color w:val="000000"/>
          <w:sz w:val="24"/>
          <w:szCs w:val="24"/>
        </w:rPr>
      </w:pPr>
      <w:r w:rsidRPr="00F04A4A">
        <w:rPr>
          <w:color w:val="000000"/>
          <w:sz w:val="24"/>
          <w:szCs w:val="24"/>
        </w:rPr>
        <w:t xml:space="preserve"> овладение начальными навыками адаптации в динамично изменяющемся и развивающемся мире;</w:t>
      </w:r>
    </w:p>
    <w:p w:rsidR="00F04A4A" w:rsidRPr="00F04A4A" w:rsidRDefault="00F04A4A" w:rsidP="00F04A4A">
      <w:pPr>
        <w:widowControl/>
        <w:shd w:val="clear" w:color="auto" w:fill="FFFFFF"/>
        <w:autoSpaceDE/>
        <w:autoSpaceDN/>
        <w:spacing w:line="324" w:lineRule="atLeast"/>
        <w:ind w:left="360"/>
        <w:jc w:val="both"/>
        <w:rPr>
          <w:color w:val="000000"/>
          <w:sz w:val="24"/>
          <w:szCs w:val="24"/>
        </w:rPr>
      </w:pPr>
      <w:r w:rsidRPr="00F04A4A">
        <w:rPr>
          <w:color w:val="000000"/>
          <w:sz w:val="24"/>
          <w:szCs w:val="24"/>
        </w:rPr>
        <w:t xml:space="preserve">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F04A4A" w:rsidRPr="00F04A4A" w:rsidRDefault="00F04A4A" w:rsidP="00C45CB6">
      <w:pPr>
        <w:widowControl/>
        <w:numPr>
          <w:ilvl w:val="0"/>
          <w:numId w:val="50"/>
        </w:numPr>
        <w:shd w:val="clear" w:color="auto" w:fill="FFFFFF"/>
        <w:autoSpaceDE/>
        <w:autoSpaceDN/>
        <w:spacing w:after="200" w:line="324" w:lineRule="atLeast"/>
        <w:jc w:val="both"/>
        <w:rPr>
          <w:color w:val="000000"/>
          <w:sz w:val="24"/>
          <w:szCs w:val="24"/>
        </w:rPr>
      </w:pPr>
      <w:r w:rsidRPr="00F04A4A">
        <w:rPr>
          <w:color w:val="000000"/>
          <w:sz w:val="24"/>
          <w:szCs w:val="24"/>
        </w:rPr>
        <w:lastRenderedPageBreak/>
        <w:t xml:space="preserve"> развитие самостоятельности и личной ответственности за свои поступки на основе представлений о нравственных нормах, общепринятых правилах;</w:t>
      </w:r>
    </w:p>
    <w:p w:rsidR="00F04A4A" w:rsidRPr="00F04A4A" w:rsidRDefault="00F04A4A" w:rsidP="00C45CB6">
      <w:pPr>
        <w:widowControl/>
        <w:numPr>
          <w:ilvl w:val="0"/>
          <w:numId w:val="50"/>
        </w:numPr>
        <w:shd w:val="clear" w:color="auto" w:fill="FFFFFF"/>
        <w:autoSpaceDE/>
        <w:autoSpaceDN/>
        <w:spacing w:after="200" w:line="324" w:lineRule="atLeast"/>
        <w:jc w:val="both"/>
        <w:rPr>
          <w:color w:val="000000"/>
          <w:sz w:val="24"/>
          <w:szCs w:val="24"/>
        </w:rPr>
      </w:pPr>
      <w:r w:rsidRPr="00F04A4A">
        <w:rPr>
          <w:color w:val="000000"/>
          <w:sz w:val="24"/>
          <w:szCs w:val="24"/>
        </w:rPr>
        <w:t xml:space="preserve"> формирование эстетических потребностей, ценностей и чувств;</w:t>
      </w:r>
    </w:p>
    <w:p w:rsidR="00F04A4A" w:rsidRPr="00F04A4A" w:rsidRDefault="00F04A4A" w:rsidP="00C45CB6">
      <w:pPr>
        <w:widowControl/>
        <w:numPr>
          <w:ilvl w:val="0"/>
          <w:numId w:val="50"/>
        </w:numPr>
        <w:shd w:val="clear" w:color="auto" w:fill="FFFFFF"/>
        <w:autoSpaceDE/>
        <w:autoSpaceDN/>
        <w:spacing w:after="200" w:line="324" w:lineRule="atLeast"/>
        <w:jc w:val="both"/>
        <w:rPr>
          <w:color w:val="000000"/>
          <w:sz w:val="24"/>
          <w:szCs w:val="24"/>
        </w:rPr>
      </w:pPr>
      <w:r w:rsidRPr="00F04A4A">
        <w:rPr>
          <w:color w:val="000000"/>
          <w:sz w:val="24"/>
          <w:szCs w:val="24"/>
        </w:rPr>
        <w:t xml:space="preserve"> развитие этических чувств, доброжелательности и эмоционально-нравственной отзывчивости, понимания и сопереживания чувствам других людей;</w:t>
      </w:r>
    </w:p>
    <w:p w:rsidR="00F04A4A" w:rsidRPr="00F04A4A" w:rsidRDefault="00F04A4A" w:rsidP="00C45CB6">
      <w:pPr>
        <w:widowControl/>
        <w:numPr>
          <w:ilvl w:val="0"/>
          <w:numId w:val="50"/>
        </w:numPr>
        <w:shd w:val="clear" w:color="auto" w:fill="FFFFFF"/>
        <w:autoSpaceDE/>
        <w:autoSpaceDN/>
        <w:spacing w:after="200" w:line="324" w:lineRule="atLeast"/>
        <w:jc w:val="both"/>
        <w:rPr>
          <w:color w:val="000000"/>
          <w:sz w:val="24"/>
          <w:szCs w:val="24"/>
        </w:rPr>
      </w:pPr>
      <w:r w:rsidRPr="00F04A4A">
        <w:rPr>
          <w:color w:val="000000"/>
          <w:sz w:val="24"/>
          <w:szCs w:val="24"/>
        </w:rPr>
        <w:t xml:space="preserve">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F04A4A" w:rsidRPr="00F04A4A" w:rsidRDefault="00F04A4A" w:rsidP="00C45CB6">
      <w:pPr>
        <w:widowControl/>
        <w:numPr>
          <w:ilvl w:val="0"/>
          <w:numId w:val="50"/>
        </w:numPr>
        <w:shd w:val="clear" w:color="auto" w:fill="FFFFFF"/>
        <w:autoSpaceDE/>
        <w:autoSpaceDN/>
        <w:spacing w:after="200" w:line="324" w:lineRule="atLeast"/>
        <w:jc w:val="both"/>
        <w:rPr>
          <w:color w:val="000000"/>
          <w:sz w:val="24"/>
          <w:szCs w:val="24"/>
        </w:rPr>
      </w:pPr>
      <w:r w:rsidRPr="00F04A4A">
        <w:rPr>
          <w:color w:val="000000"/>
          <w:sz w:val="24"/>
          <w:szCs w:val="24"/>
        </w:rPr>
        <w:t xml:space="preserve">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F04A4A" w:rsidRPr="00F04A4A" w:rsidRDefault="00F04A4A" w:rsidP="00F04A4A">
      <w:pPr>
        <w:widowControl/>
        <w:shd w:val="clear" w:color="auto" w:fill="FFFFFF"/>
        <w:autoSpaceDE/>
        <w:autoSpaceDN/>
        <w:spacing w:line="324" w:lineRule="atLeast"/>
        <w:ind w:left="360"/>
        <w:jc w:val="both"/>
        <w:rPr>
          <w:b/>
          <w:i/>
          <w:color w:val="000000"/>
          <w:sz w:val="24"/>
          <w:szCs w:val="24"/>
        </w:rPr>
      </w:pPr>
      <w:r w:rsidRPr="00F04A4A">
        <w:rPr>
          <w:b/>
          <w:i/>
          <w:color w:val="000000"/>
          <w:sz w:val="24"/>
          <w:szCs w:val="24"/>
        </w:rPr>
        <w:t>предметные:</w:t>
      </w:r>
    </w:p>
    <w:p w:rsidR="00F04A4A" w:rsidRPr="00F04A4A" w:rsidRDefault="00F04A4A" w:rsidP="00C45CB6">
      <w:pPr>
        <w:widowControl/>
        <w:numPr>
          <w:ilvl w:val="0"/>
          <w:numId w:val="51"/>
        </w:numPr>
        <w:autoSpaceDE/>
        <w:autoSpaceDN/>
        <w:adjustRightInd w:val="0"/>
        <w:spacing w:after="200" w:line="276" w:lineRule="auto"/>
        <w:contextualSpacing/>
        <w:jc w:val="both"/>
        <w:rPr>
          <w:rFonts w:eastAsia="Calibri"/>
          <w:sz w:val="24"/>
          <w:szCs w:val="24"/>
        </w:rPr>
      </w:pPr>
      <w:r w:rsidRPr="00F04A4A">
        <w:rPr>
          <w:rFonts w:eastAsia="Calibri"/>
          <w:sz w:val="24"/>
          <w:szCs w:val="24"/>
        </w:rPr>
        <w:t>представление о себе как "Я", осознание общности и различий "Я" от других:</w:t>
      </w:r>
    </w:p>
    <w:p w:rsidR="00F04A4A" w:rsidRPr="00F04A4A" w:rsidRDefault="00F04A4A" w:rsidP="00C45CB6">
      <w:pPr>
        <w:widowControl/>
        <w:numPr>
          <w:ilvl w:val="0"/>
          <w:numId w:val="51"/>
        </w:numPr>
        <w:autoSpaceDE/>
        <w:autoSpaceDN/>
        <w:adjustRightInd w:val="0"/>
        <w:spacing w:after="200" w:line="276" w:lineRule="auto"/>
        <w:contextualSpacing/>
        <w:jc w:val="both"/>
        <w:rPr>
          <w:rFonts w:eastAsia="Calibri"/>
          <w:sz w:val="24"/>
          <w:szCs w:val="24"/>
        </w:rPr>
      </w:pPr>
      <w:r w:rsidRPr="00F04A4A">
        <w:rPr>
          <w:rFonts w:eastAsia="Calibri"/>
          <w:sz w:val="24"/>
          <w:szCs w:val="24"/>
        </w:rPr>
        <w:t>соотнесение себя со своим именем, своим изображением на фотографии, отражением в зеркале;</w:t>
      </w:r>
    </w:p>
    <w:p w:rsidR="00F04A4A" w:rsidRPr="00F04A4A" w:rsidRDefault="00F04A4A" w:rsidP="00C45CB6">
      <w:pPr>
        <w:widowControl/>
        <w:numPr>
          <w:ilvl w:val="0"/>
          <w:numId w:val="51"/>
        </w:numPr>
        <w:autoSpaceDE/>
        <w:autoSpaceDN/>
        <w:adjustRightInd w:val="0"/>
        <w:spacing w:after="200" w:line="276" w:lineRule="auto"/>
        <w:contextualSpacing/>
        <w:jc w:val="both"/>
        <w:rPr>
          <w:rFonts w:eastAsia="Calibri"/>
          <w:sz w:val="24"/>
          <w:szCs w:val="24"/>
        </w:rPr>
      </w:pPr>
      <w:r w:rsidRPr="00F04A4A">
        <w:rPr>
          <w:rFonts w:eastAsia="Calibri"/>
          <w:sz w:val="24"/>
          <w:szCs w:val="24"/>
        </w:rPr>
        <w:t>представления о собственном теле;</w:t>
      </w:r>
    </w:p>
    <w:p w:rsidR="00F04A4A" w:rsidRPr="00F04A4A" w:rsidRDefault="00F04A4A" w:rsidP="00C45CB6">
      <w:pPr>
        <w:widowControl/>
        <w:numPr>
          <w:ilvl w:val="0"/>
          <w:numId w:val="51"/>
        </w:numPr>
        <w:autoSpaceDE/>
        <w:autoSpaceDN/>
        <w:adjustRightInd w:val="0"/>
        <w:spacing w:after="200" w:line="276" w:lineRule="auto"/>
        <w:contextualSpacing/>
        <w:jc w:val="both"/>
        <w:rPr>
          <w:rFonts w:eastAsia="Calibri"/>
          <w:sz w:val="24"/>
          <w:szCs w:val="24"/>
        </w:rPr>
      </w:pPr>
      <w:r w:rsidRPr="00F04A4A">
        <w:rPr>
          <w:rFonts w:eastAsia="Calibri"/>
          <w:sz w:val="24"/>
          <w:szCs w:val="24"/>
        </w:rPr>
        <w:t>отнесение себя к определенному полу;</w:t>
      </w:r>
    </w:p>
    <w:p w:rsidR="00F04A4A" w:rsidRPr="00F04A4A" w:rsidRDefault="00F04A4A" w:rsidP="00C45CB6">
      <w:pPr>
        <w:widowControl/>
        <w:numPr>
          <w:ilvl w:val="0"/>
          <w:numId w:val="51"/>
        </w:numPr>
        <w:autoSpaceDE/>
        <w:autoSpaceDN/>
        <w:adjustRightInd w:val="0"/>
        <w:spacing w:after="200" w:line="276" w:lineRule="auto"/>
        <w:contextualSpacing/>
        <w:jc w:val="both"/>
        <w:rPr>
          <w:rFonts w:eastAsia="Calibri"/>
          <w:sz w:val="24"/>
          <w:szCs w:val="24"/>
        </w:rPr>
      </w:pPr>
      <w:r w:rsidRPr="00F04A4A">
        <w:rPr>
          <w:rFonts w:eastAsia="Calibri"/>
          <w:sz w:val="24"/>
          <w:szCs w:val="24"/>
        </w:rPr>
        <w:t>умение определять "мое" и "не мое", осознавать и выражать свои интересы, желания;</w:t>
      </w:r>
    </w:p>
    <w:p w:rsidR="00F04A4A" w:rsidRPr="00F04A4A" w:rsidRDefault="00F04A4A" w:rsidP="00C45CB6">
      <w:pPr>
        <w:widowControl/>
        <w:numPr>
          <w:ilvl w:val="0"/>
          <w:numId w:val="51"/>
        </w:numPr>
        <w:autoSpaceDE/>
        <w:autoSpaceDN/>
        <w:adjustRightInd w:val="0"/>
        <w:spacing w:after="200" w:line="276" w:lineRule="auto"/>
        <w:contextualSpacing/>
        <w:jc w:val="both"/>
        <w:rPr>
          <w:rFonts w:eastAsia="Calibri"/>
          <w:sz w:val="24"/>
          <w:szCs w:val="24"/>
        </w:rPr>
      </w:pPr>
      <w:r w:rsidRPr="00F04A4A">
        <w:rPr>
          <w:rFonts w:eastAsia="Calibri"/>
          <w:sz w:val="24"/>
          <w:szCs w:val="24"/>
        </w:rPr>
        <w:t>умение сообщать общие сведения о себе: имя, фамилия, возраст, пол, место жительства, интересы;</w:t>
      </w:r>
    </w:p>
    <w:p w:rsidR="00F04A4A" w:rsidRPr="00F04A4A" w:rsidRDefault="00F04A4A" w:rsidP="00C45CB6">
      <w:pPr>
        <w:widowControl/>
        <w:numPr>
          <w:ilvl w:val="0"/>
          <w:numId w:val="51"/>
        </w:numPr>
        <w:autoSpaceDE/>
        <w:autoSpaceDN/>
        <w:adjustRightInd w:val="0"/>
        <w:spacing w:after="200" w:line="276" w:lineRule="auto"/>
        <w:contextualSpacing/>
        <w:jc w:val="both"/>
        <w:rPr>
          <w:rFonts w:eastAsia="Calibri"/>
          <w:sz w:val="24"/>
          <w:szCs w:val="24"/>
        </w:rPr>
      </w:pPr>
      <w:r w:rsidRPr="00F04A4A">
        <w:rPr>
          <w:rFonts w:eastAsia="Calibri"/>
          <w:sz w:val="24"/>
          <w:szCs w:val="24"/>
        </w:rPr>
        <w:t>представления о возрастных изменениях человека, адекватное отношение к своим возрастным изменениям.</w:t>
      </w:r>
    </w:p>
    <w:p w:rsidR="00F04A4A" w:rsidRPr="00F04A4A" w:rsidRDefault="00F04A4A" w:rsidP="00C45CB6">
      <w:pPr>
        <w:widowControl/>
        <w:numPr>
          <w:ilvl w:val="0"/>
          <w:numId w:val="51"/>
        </w:numPr>
        <w:autoSpaceDE/>
        <w:autoSpaceDN/>
        <w:adjustRightInd w:val="0"/>
        <w:spacing w:after="200" w:line="276" w:lineRule="auto"/>
        <w:contextualSpacing/>
        <w:jc w:val="both"/>
        <w:rPr>
          <w:rFonts w:eastAsia="Calibri"/>
          <w:sz w:val="24"/>
          <w:szCs w:val="24"/>
        </w:rPr>
      </w:pPr>
      <w:r w:rsidRPr="00F04A4A">
        <w:rPr>
          <w:rFonts w:eastAsia="Calibri"/>
          <w:sz w:val="24"/>
          <w:szCs w:val="24"/>
        </w:rPr>
        <w:t>умение решать каждодневные жизненные задачи, связанные с удовлетворением первоочередных потребностей:</w:t>
      </w:r>
    </w:p>
    <w:p w:rsidR="00F04A4A" w:rsidRPr="00F04A4A" w:rsidRDefault="00F04A4A" w:rsidP="00C45CB6">
      <w:pPr>
        <w:widowControl/>
        <w:numPr>
          <w:ilvl w:val="0"/>
          <w:numId w:val="51"/>
        </w:numPr>
        <w:autoSpaceDE/>
        <w:autoSpaceDN/>
        <w:adjustRightInd w:val="0"/>
        <w:spacing w:after="200" w:line="276" w:lineRule="auto"/>
        <w:contextualSpacing/>
        <w:jc w:val="both"/>
        <w:rPr>
          <w:rFonts w:eastAsia="Calibri"/>
          <w:sz w:val="24"/>
          <w:szCs w:val="24"/>
        </w:rPr>
      </w:pPr>
      <w:r w:rsidRPr="00F04A4A">
        <w:rPr>
          <w:rFonts w:eastAsia="Calibri"/>
          <w:sz w:val="24"/>
          <w:szCs w:val="24"/>
        </w:rPr>
        <w:t>умение обслуживать себя: принимать пищу и пить, ходить в туалет, выполнять гигиенические процедуры, одеваться и раздеваться и другое;</w:t>
      </w:r>
    </w:p>
    <w:p w:rsidR="00F04A4A" w:rsidRPr="00F04A4A" w:rsidRDefault="00F04A4A" w:rsidP="00C45CB6">
      <w:pPr>
        <w:widowControl/>
        <w:numPr>
          <w:ilvl w:val="0"/>
          <w:numId w:val="51"/>
        </w:numPr>
        <w:autoSpaceDE/>
        <w:autoSpaceDN/>
        <w:adjustRightInd w:val="0"/>
        <w:spacing w:after="200" w:line="276" w:lineRule="auto"/>
        <w:contextualSpacing/>
        <w:jc w:val="both"/>
        <w:rPr>
          <w:rFonts w:eastAsia="Calibri"/>
          <w:sz w:val="24"/>
          <w:szCs w:val="24"/>
        </w:rPr>
      </w:pPr>
      <w:r w:rsidRPr="00F04A4A">
        <w:rPr>
          <w:rFonts w:eastAsia="Calibri"/>
          <w:sz w:val="24"/>
          <w:szCs w:val="24"/>
        </w:rPr>
        <w:t>умение сообщать о своих потребностях и желаниях.</w:t>
      </w:r>
    </w:p>
    <w:p w:rsidR="00F04A4A" w:rsidRPr="00F04A4A" w:rsidRDefault="00F04A4A" w:rsidP="00C45CB6">
      <w:pPr>
        <w:widowControl/>
        <w:numPr>
          <w:ilvl w:val="0"/>
          <w:numId w:val="51"/>
        </w:numPr>
        <w:autoSpaceDE/>
        <w:autoSpaceDN/>
        <w:adjustRightInd w:val="0"/>
        <w:spacing w:after="200" w:line="276" w:lineRule="auto"/>
        <w:contextualSpacing/>
        <w:jc w:val="both"/>
        <w:rPr>
          <w:rFonts w:eastAsia="Calibri"/>
          <w:sz w:val="24"/>
          <w:szCs w:val="24"/>
        </w:rPr>
      </w:pPr>
      <w:r w:rsidRPr="00F04A4A">
        <w:rPr>
          <w:rFonts w:eastAsia="Calibri"/>
          <w:sz w:val="24"/>
          <w:szCs w:val="24"/>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F04A4A" w:rsidRPr="00F04A4A" w:rsidRDefault="00F04A4A" w:rsidP="00C45CB6">
      <w:pPr>
        <w:widowControl/>
        <w:numPr>
          <w:ilvl w:val="0"/>
          <w:numId w:val="51"/>
        </w:numPr>
        <w:autoSpaceDE/>
        <w:autoSpaceDN/>
        <w:adjustRightInd w:val="0"/>
        <w:spacing w:after="200" w:line="276" w:lineRule="auto"/>
        <w:contextualSpacing/>
        <w:jc w:val="both"/>
        <w:rPr>
          <w:rFonts w:eastAsia="Calibri"/>
          <w:sz w:val="24"/>
          <w:szCs w:val="24"/>
        </w:rPr>
      </w:pPr>
      <w:r w:rsidRPr="00F04A4A">
        <w:rPr>
          <w:rFonts w:eastAsia="Calibri"/>
          <w:sz w:val="24"/>
          <w:szCs w:val="24"/>
        </w:rPr>
        <w:t>умение определять свое самочувствие (как хорошее или плохое), показывать или сообщать о болезненных ощущениях взрослому;</w:t>
      </w:r>
    </w:p>
    <w:p w:rsidR="00F04A4A" w:rsidRPr="00F04A4A" w:rsidRDefault="00F04A4A" w:rsidP="00C45CB6">
      <w:pPr>
        <w:widowControl/>
        <w:numPr>
          <w:ilvl w:val="0"/>
          <w:numId w:val="51"/>
        </w:numPr>
        <w:autoSpaceDE/>
        <w:autoSpaceDN/>
        <w:adjustRightInd w:val="0"/>
        <w:spacing w:after="200" w:line="276" w:lineRule="auto"/>
        <w:contextualSpacing/>
        <w:jc w:val="both"/>
        <w:rPr>
          <w:rFonts w:eastAsia="Calibri"/>
          <w:sz w:val="24"/>
          <w:szCs w:val="24"/>
        </w:rPr>
      </w:pPr>
      <w:r w:rsidRPr="00F04A4A">
        <w:rPr>
          <w:rFonts w:eastAsia="Calibri"/>
          <w:sz w:val="24"/>
          <w:szCs w:val="24"/>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F04A4A" w:rsidRPr="00F04A4A" w:rsidRDefault="00F04A4A" w:rsidP="00C45CB6">
      <w:pPr>
        <w:widowControl/>
        <w:numPr>
          <w:ilvl w:val="0"/>
          <w:numId w:val="51"/>
        </w:numPr>
        <w:autoSpaceDE/>
        <w:autoSpaceDN/>
        <w:adjustRightInd w:val="0"/>
        <w:spacing w:after="200" w:line="276" w:lineRule="auto"/>
        <w:contextualSpacing/>
        <w:jc w:val="both"/>
        <w:rPr>
          <w:rFonts w:eastAsia="Calibri"/>
          <w:sz w:val="24"/>
          <w:szCs w:val="24"/>
        </w:rPr>
      </w:pPr>
      <w:r w:rsidRPr="00F04A4A">
        <w:rPr>
          <w:rFonts w:eastAsia="Calibri"/>
          <w:sz w:val="24"/>
          <w:szCs w:val="24"/>
        </w:rPr>
        <w:t>умение следить за своим внешним видом.</w:t>
      </w:r>
    </w:p>
    <w:p w:rsidR="00F04A4A" w:rsidRPr="00F04A4A" w:rsidRDefault="00F04A4A" w:rsidP="00C45CB6">
      <w:pPr>
        <w:widowControl/>
        <w:numPr>
          <w:ilvl w:val="0"/>
          <w:numId w:val="51"/>
        </w:numPr>
        <w:autoSpaceDE/>
        <w:autoSpaceDN/>
        <w:adjustRightInd w:val="0"/>
        <w:spacing w:after="200" w:line="276" w:lineRule="auto"/>
        <w:contextualSpacing/>
        <w:jc w:val="both"/>
        <w:rPr>
          <w:rFonts w:eastAsia="Calibri"/>
          <w:sz w:val="24"/>
          <w:szCs w:val="24"/>
        </w:rPr>
      </w:pPr>
      <w:r w:rsidRPr="00F04A4A">
        <w:rPr>
          <w:rFonts w:eastAsia="Calibri"/>
          <w:sz w:val="24"/>
          <w:szCs w:val="24"/>
        </w:rPr>
        <w:t>представления о своей семье, взаимоотношениях в семье:</w:t>
      </w:r>
    </w:p>
    <w:p w:rsidR="00F04A4A" w:rsidRPr="00F04A4A" w:rsidRDefault="00F04A4A" w:rsidP="00C45CB6">
      <w:pPr>
        <w:widowControl/>
        <w:numPr>
          <w:ilvl w:val="0"/>
          <w:numId w:val="51"/>
        </w:numPr>
        <w:autoSpaceDE/>
        <w:autoSpaceDN/>
        <w:adjustRightInd w:val="0"/>
        <w:spacing w:after="200" w:line="276" w:lineRule="auto"/>
        <w:contextualSpacing/>
        <w:jc w:val="both"/>
        <w:rPr>
          <w:rFonts w:eastAsia="Calibri"/>
          <w:sz w:val="24"/>
          <w:szCs w:val="24"/>
        </w:rPr>
      </w:pPr>
      <w:r w:rsidRPr="00F04A4A">
        <w:rPr>
          <w:rFonts w:eastAsia="Calibri"/>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F04A4A" w:rsidRPr="00F04A4A" w:rsidRDefault="00F04A4A" w:rsidP="00F04A4A">
      <w:pPr>
        <w:adjustRightInd w:val="0"/>
        <w:ind w:left="720"/>
        <w:contextualSpacing/>
        <w:jc w:val="both"/>
        <w:rPr>
          <w:rFonts w:eastAsia="Calibri"/>
          <w:sz w:val="24"/>
          <w:szCs w:val="24"/>
        </w:rPr>
      </w:pPr>
    </w:p>
    <w:p w:rsidR="00F04A4A" w:rsidRPr="00F04A4A" w:rsidRDefault="00F04A4A" w:rsidP="00F04A4A">
      <w:pPr>
        <w:suppressAutoHyphens/>
        <w:autoSpaceDE/>
        <w:autoSpaceDN/>
        <w:spacing w:line="360" w:lineRule="auto"/>
        <w:ind w:firstLine="284"/>
        <w:contextualSpacing/>
        <w:jc w:val="both"/>
        <w:rPr>
          <w:rFonts w:eastAsia="Arial Unicode MS"/>
          <w:b/>
          <w:bCs/>
          <w:color w:val="000000"/>
          <w:kern w:val="2"/>
          <w:sz w:val="24"/>
          <w:szCs w:val="24"/>
          <w:lang w:eastAsia="hi-IN" w:bidi="hi-IN"/>
        </w:rPr>
      </w:pPr>
    </w:p>
    <w:p w:rsidR="00F04A4A" w:rsidRPr="00F04A4A" w:rsidRDefault="00F04A4A" w:rsidP="00F04A4A">
      <w:pPr>
        <w:suppressAutoHyphens/>
        <w:autoSpaceDE/>
        <w:autoSpaceDN/>
        <w:spacing w:line="360" w:lineRule="auto"/>
        <w:ind w:firstLine="284"/>
        <w:contextualSpacing/>
        <w:jc w:val="center"/>
        <w:rPr>
          <w:rFonts w:eastAsia="Arial Unicode MS"/>
          <w:b/>
          <w:bCs/>
          <w:color w:val="000000"/>
          <w:kern w:val="2"/>
          <w:sz w:val="24"/>
          <w:szCs w:val="24"/>
          <w:lang w:eastAsia="hi-IN" w:bidi="hi-IN"/>
        </w:rPr>
      </w:pPr>
      <w:r w:rsidRPr="00F04A4A">
        <w:rPr>
          <w:rFonts w:eastAsia="Arial Unicode MS"/>
          <w:b/>
          <w:bCs/>
          <w:color w:val="000000"/>
          <w:kern w:val="2"/>
          <w:sz w:val="24"/>
          <w:szCs w:val="24"/>
          <w:lang w:eastAsia="hi-IN" w:bidi="hi-IN"/>
        </w:rPr>
        <w:t>Содержание программы</w:t>
      </w:r>
    </w:p>
    <w:p w:rsidR="00F04A4A" w:rsidRPr="00F04A4A" w:rsidRDefault="00F04A4A" w:rsidP="00F04A4A">
      <w:pPr>
        <w:suppressAutoHyphens/>
        <w:autoSpaceDE/>
        <w:autoSpaceDN/>
        <w:spacing w:line="360" w:lineRule="auto"/>
        <w:ind w:firstLine="284"/>
        <w:contextualSpacing/>
        <w:jc w:val="both"/>
        <w:rPr>
          <w:rFonts w:eastAsia="Arial Unicode MS"/>
          <w:b/>
          <w:bCs/>
          <w:color w:val="000000"/>
          <w:kern w:val="2"/>
          <w:sz w:val="24"/>
          <w:szCs w:val="24"/>
          <w:lang w:eastAsia="hi-IN" w:bidi="hi-IN"/>
        </w:rPr>
      </w:pPr>
      <w:r w:rsidRPr="00F04A4A">
        <w:rPr>
          <w:rFonts w:eastAsia="Arial Unicode MS"/>
          <w:b/>
          <w:bCs/>
          <w:color w:val="000000"/>
          <w:kern w:val="2"/>
          <w:sz w:val="24"/>
          <w:szCs w:val="24"/>
          <w:lang w:eastAsia="hi-IN" w:bidi="hi-IN"/>
        </w:rPr>
        <w:t xml:space="preserve">Представления о себе (10 час) </w:t>
      </w:r>
    </w:p>
    <w:p w:rsidR="00F04A4A" w:rsidRPr="00F04A4A" w:rsidRDefault="00F04A4A" w:rsidP="00F04A4A">
      <w:pPr>
        <w:widowControl/>
        <w:autoSpaceDE/>
        <w:autoSpaceDN/>
        <w:spacing w:line="360" w:lineRule="auto"/>
        <w:ind w:firstLine="284"/>
        <w:jc w:val="both"/>
        <w:rPr>
          <w:rFonts w:eastAsia="Calibri"/>
          <w:sz w:val="24"/>
          <w:szCs w:val="24"/>
        </w:rPr>
      </w:pPr>
      <w:r w:rsidRPr="00F04A4A">
        <w:rPr>
          <w:rFonts w:eastAsia="Calibri"/>
          <w:color w:val="000000"/>
          <w:sz w:val="24"/>
          <w:szCs w:val="24"/>
          <w:lang w:eastAsia="ar-SA"/>
        </w:rPr>
        <w:t xml:space="preserve">Идентификация себя как юноши (девушки). </w:t>
      </w:r>
      <w:r w:rsidRPr="00F04A4A">
        <w:rPr>
          <w:rFonts w:eastAsia="Calibri"/>
          <w:sz w:val="24"/>
          <w:szCs w:val="24"/>
        </w:rPr>
        <w:t xml:space="preserve">Строение человека (скелет, мышцы, кожа). Узнавание (различение) внутренних органов человека (на схеме тела) (сердце, легкие, печень, почки, желудок). Различение вредных привычек. Называние своего имени и фамилии. Называние своего возраста (даты </w:t>
      </w:r>
      <w:r w:rsidRPr="00F04A4A">
        <w:rPr>
          <w:rFonts w:eastAsia="Calibri"/>
          <w:sz w:val="24"/>
          <w:szCs w:val="24"/>
        </w:rPr>
        <w:lastRenderedPageBreak/>
        <w:t>рождения). Сообщение о состоянии своего здоровья. Знание видов деятельности для организации своего свободного времени. Сообщение сведений о себе. Различение</w:t>
      </w:r>
      <w:r>
        <w:rPr>
          <w:rFonts w:eastAsia="Calibri"/>
          <w:sz w:val="24"/>
          <w:szCs w:val="24"/>
        </w:rPr>
        <w:t xml:space="preserve"> </w:t>
      </w:r>
      <w:r w:rsidRPr="00F04A4A">
        <w:rPr>
          <w:rFonts w:eastAsia="Calibri"/>
          <w:sz w:val="24"/>
          <w:szCs w:val="24"/>
        </w:rPr>
        <w:t>возрастных изменений человека.</w:t>
      </w:r>
    </w:p>
    <w:p w:rsidR="00F04A4A" w:rsidRPr="00F04A4A" w:rsidRDefault="00F04A4A" w:rsidP="00F04A4A">
      <w:pPr>
        <w:widowControl/>
        <w:autoSpaceDE/>
        <w:autoSpaceDN/>
        <w:spacing w:line="360" w:lineRule="auto"/>
        <w:ind w:firstLine="284"/>
        <w:jc w:val="both"/>
        <w:rPr>
          <w:rFonts w:eastAsia="Arial Unicode MS"/>
          <w:b/>
          <w:bCs/>
          <w:color w:val="000000"/>
          <w:kern w:val="2"/>
          <w:sz w:val="24"/>
          <w:szCs w:val="24"/>
          <w:lang w:eastAsia="hi-IN" w:bidi="hi-IN"/>
        </w:rPr>
      </w:pPr>
      <w:r w:rsidRPr="00F04A4A">
        <w:rPr>
          <w:rFonts w:eastAsia="Arial Unicode MS"/>
          <w:b/>
          <w:bCs/>
          <w:color w:val="000000"/>
          <w:kern w:val="2"/>
          <w:sz w:val="24"/>
          <w:szCs w:val="24"/>
          <w:lang w:eastAsia="hi-IN" w:bidi="hi-IN"/>
        </w:rPr>
        <w:t>Туалет</w:t>
      </w:r>
      <w:r>
        <w:rPr>
          <w:rFonts w:eastAsia="Arial Unicode MS"/>
          <w:b/>
          <w:bCs/>
          <w:color w:val="000000"/>
          <w:kern w:val="2"/>
          <w:sz w:val="24"/>
          <w:szCs w:val="24"/>
          <w:lang w:eastAsia="hi-IN" w:bidi="hi-IN"/>
        </w:rPr>
        <w:t xml:space="preserve"> </w:t>
      </w:r>
      <w:r w:rsidRPr="00F04A4A">
        <w:rPr>
          <w:rFonts w:eastAsia="Arial Unicode MS"/>
          <w:b/>
          <w:bCs/>
          <w:color w:val="000000"/>
          <w:kern w:val="2"/>
          <w:sz w:val="24"/>
          <w:szCs w:val="24"/>
          <w:lang w:eastAsia="hi-IN" w:bidi="hi-IN"/>
        </w:rPr>
        <w:t xml:space="preserve">(4 часов). </w:t>
      </w:r>
    </w:p>
    <w:p w:rsidR="00F04A4A" w:rsidRPr="00F04A4A" w:rsidRDefault="00F04A4A" w:rsidP="00F04A4A">
      <w:pPr>
        <w:widowControl/>
        <w:autoSpaceDE/>
        <w:autoSpaceDN/>
        <w:spacing w:line="360" w:lineRule="auto"/>
        <w:ind w:firstLine="284"/>
        <w:jc w:val="both"/>
        <w:rPr>
          <w:rFonts w:eastAsia="Arial Unicode MS"/>
          <w:bCs/>
          <w:color w:val="000000"/>
          <w:kern w:val="2"/>
          <w:sz w:val="24"/>
          <w:szCs w:val="24"/>
          <w:lang w:eastAsia="hi-IN" w:bidi="hi-IN"/>
        </w:rPr>
      </w:pPr>
      <w:r w:rsidRPr="00F04A4A">
        <w:rPr>
          <w:rFonts w:eastAsia="Arial Unicode MS"/>
          <w:bCs/>
          <w:color w:val="000000"/>
          <w:kern w:val="2"/>
          <w:sz w:val="24"/>
          <w:szCs w:val="24"/>
          <w:lang w:eastAsia="hi-IN" w:bidi="hi-IN"/>
        </w:rPr>
        <w:t>Нужды человека. Сидение на унитазе. Пользование туалетной бумагой. Соблюдение последовательности действий в туалете.</w:t>
      </w:r>
    </w:p>
    <w:p w:rsidR="00F04A4A" w:rsidRPr="00F04A4A" w:rsidRDefault="00F04A4A" w:rsidP="00F04A4A">
      <w:pPr>
        <w:suppressAutoHyphens/>
        <w:autoSpaceDE/>
        <w:autoSpaceDN/>
        <w:spacing w:line="360" w:lineRule="auto"/>
        <w:ind w:firstLine="284"/>
        <w:contextualSpacing/>
        <w:jc w:val="both"/>
        <w:rPr>
          <w:rFonts w:eastAsia="Arial Unicode MS"/>
          <w:b/>
          <w:bCs/>
          <w:color w:val="000000"/>
          <w:kern w:val="2"/>
          <w:sz w:val="24"/>
          <w:szCs w:val="24"/>
          <w:lang w:eastAsia="hi-IN" w:bidi="hi-IN"/>
        </w:rPr>
      </w:pPr>
      <w:r w:rsidRPr="00F04A4A">
        <w:rPr>
          <w:rFonts w:eastAsia="Arial Unicode MS"/>
          <w:b/>
          <w:bCs/>
          <w:color w:val="000000"/>
          <w:kern w:val="2"/>
          <w:sz w:val="24"/>
          <w:szCs w:val="24"/>
          <w:lang w:eastAsia="hi-IN" w:bidi="hi-IN"/>
        </w:rPr>
        <w:t>Гигиена тела (7часов)</w:t>
      </w:r>
    </w:p>
    <w:p w:rsidR="00F04A4A" w:rsidRPr="00F04A4A" w:rsidRDefault="00F04A4A" w:rsidP="00F04A4A">
      <w:pPr>
        <w:suppressAutoHyphens/>
        <w:autoSpaceDE/>
        <w:autoSpaceDN/>
        <w:spacing w:line="360" w:lineRule="auto"/>
        <w:ind w:firstLine="284"/>
        <w:contextualSpacing/>
        <w:jc w:val="both"/>
        <w:rPr>
          <w:rFonts w:eastAsia="Arial Unicode MS"/>
          <w:b/>
          <w:bCs/>
          <w:color w:val="000000"/>
          <w:kern w:val="2"/>
          <w:sz w:val="24"/>
          <w:szCs w:val="24"/>
          <w:lang w:eastAsia="hi-IN" w:bidi="hi-IN"/>
        </w:rPr>
      </w:pPr>
      <w:r w:rsidRPr="00F04A4A">
        <w:rPr>
          <w:rFonts w:eastAsia="Calibri"/>
          <w:sz w:val="24"/>
          <w:szCs w:val="24"/>
        </w:rPr>
        <w:t>Соблюдение последовательности действий при мытье и вытирании рук. Уход за руками. Подстригание ногтей ножницами. Удаление декоративного покрытия с ногтей. Соблюдение последовательности действий при мытье и вытирании лица. Уход за всеми частями лица. Нанесение косметического средства на лицо. Соблюдение последовательности действий при мытье, вытирании и сушки волос. Соблюдение последовательности действий при мытье и вытирании тела (полностью). Пользование косметическими средствами: дезодорантом, туалетной водой, гигиенической помадой, духами.</w:t>
      </w:r>
      <w:r w:rsidRPr="00F04A4A">
        <w:rPr>
          <w:rFonts w:eastAsia="Arial Unicode MS"/>
          <w:b/>
          <w:bCs/>
          <w:color w:val="000000"/>
          <w:kern w:val="2"/>
          <w:sz w:val="24"/>
          <w:szCs w:val="24"/>
          <w:lang w:eastAsia="hi-IN" w:bidi="hi-IN"/>
        </w:rPr>
        <w:t xml:space="preserve"> Обращение с одеждой и обувью (7 часов)</w:t>
      </w:r>
    </w:p>
    <w:p w:rsidR="00F04A4A" w:rsidRPr="00F04A4A" w:rsidRDefault="00F04A4A" w:rsidP="00F04A4A">
      <w:pPr>
        <w:suppressAutoHyphens/>
        <w:autoSpaceDE/>
        <w:autoSpaceDN/>
        <w:spacing w:line="360" w:lineRule="auto"/>
        <w:ind w:firstLine="284"/>
        <w:contextualSpacing/>
        <w:jc w:val="both"/>
        <w:rPr>
          <w:rFonts w:eastAsia="Calibri"/>
          <w:sz w:val="24"/>
          <w:szCs w:val="24"/>
        </w:rPr>
      </w:pPr>
      <w:r w:rsidRPr="00F04A4A">
        <w:rPr>
          <w:rFonts w:eastAsia="Calibri"/>
          <w:sz w:val="24"/>
          <w:szCs w:val="24"/>
        </w:rPr>
        <w:t>Расстегивание (развязывание) липучки (молнии, пуговицы, ремня, кнопки, шнурка) (самостоятельно на манекене, себе и товарище). Застегивание (завязывание) липучки (молнии, пуговицы, кнопки, ремня, шнурка) (самостоятельно на манекене и себе). Обувание (переобувании) обуви (самостоятельно). Контроль своего внешнего вида. Различение правого (левого) ботинка (сапога, тапка и пр.). Соблюдение последовательности действий при одевании и снимании комплекта одежды. Различение лицевой (изнаночной), передней (задней) стороны одежды, верха (низа) одежды. Выворачивание одежды. Уход за личными вещами.</w:t>
      </w:r>
    </w:p>
    <w:p w:rsidR="00F04A4A" w:rsidRPr="00F04A4A" w:rsidRDefault="00F04A4A" w:rsidP="00F04A4A">
      <w:pPr>
        <w:suppressAutoHyphens/>
        <w:autoSpaceDE/>
        <w:autoSpaceDN/>
        <w:spacing w:line="360" w:lineRule="auto"/>
        <w:ind w:firstLine="284"/>
        <w:contextualSpacing/>
        <w:jc w:val="both"/>
        <w:rPr>
          <w:rFonts w:eastAsia="Arial Unicode MS"/>
          <w:b/>
          <w:bCs/>
          <w:color w:val="000000"/>
          <w:kern w:val="2"/>
          <w:sz w:val="24"/>
          <w:szCs w:val="24"/>
          <w:lang w:eastAsia="hi-IN" w:bidi="hi-IN"/>
        </w:rPr>
      </w:pPr>
      <w:r w:rsidRPr="00F04A4A">
        <w:rPr>
          <w:rFonts w:eastAsia="Arial Unicode MS"/>
          <w:b/>
          <w:bCs/>
          <w:color w:val="000000"/>
          <w:kern w:val="2"/>
          <w:sz w:val="24"/>
          <w:szCs w:val="24"/>
          <w:lang w:eastAsia="hi-IN" w:bidi="hi-IN"/>
        </w:rPr>
        <w:t>Приём пищи (3 часов)</w:t>
      </w:r>
    </w:p>
    <w:p w:rsidR="00F04A4A" w:rsidRPr="00F04A4A" w:rsidRDefault="00F04A4A" w:rsidP="00F04A4A">
      <w:pPr>
        <w:suppressAutoHyphens/>
        <w:autoSpaceDE/>
        <w:autoSpaceDN/>
        <w:spacing w:line="360" w:lineRule="auto"/>
        <w:ind w:firstLine="284"/>
        <w:contextualSpacing/>
        <w:jc w:val="both"/>
        <w:rPr>
          <w:rFonts w:eastAsia="Calibri"/>
          <w:sz w:val="24"/>
          <w:szCs w:val="24"/>
        </w:rPr>
      </w:pPr>
      <w:r w:rsidRPr="00F04A4A">
        <w:rPr>
          <w:rFonts w:eastAsia="Calibri"/>
          <w:sz w:val="24"/>
          <w:szCs w:val="24"/>
        </w:rPr>
        <w:t>Совершенствование навыка еды и питья. Культура поведения за столом. Сервировка стола. Культура еды (завтрак, обед, полдник, ужин, праздничный стол).</w:t>
      </w:r>
    </w:p>
    <w:p w:rsidR="00F04A4A" w:rsidRPr="00F04A4A" w:rsidRDefault="00F04A4A" w:rsidP="00F04A4A">
      <w:pPr>
        <w:suppressAutoHyphens/>
        <w:autoSpaceDE/>
        <w:autoSpaceDN/>
        <w:spacing w:line="360" w:lineRule="auto"/>
        <w:ind w:firstLine="284"/>
        <w:contextualSpacing/>
        <w:jc w:val="both"/>
        <w:rPr>
          <w:rFonts w:eastAsia="Arial Unicode MS"/>
          <w:b/>
          <w:bCs/>
          <w:color w:val="000000"/>
          <w:kern w:val="2"/>
          <w:sz w:val="24"/>
          <w:szCs w:val="24"/>
          <w:lang w:eastAsia="hi-IN" w:bidi="hi-IN"/>
        </w:rPr>
      </w:pPr>
      <w:r w:rsidRPr="00F04A4A">
        <w:rPr>
          <w:rFonts w:eastAsia="Arial Unicode MS"/>
          <w:b/>
          <w:bCs/>
          <w:color w:val="000000"/>
          <w:kern w:val="2"/>
          <w:sz w:val="24"/>
          <w:szCs w:val="24"/>
          <w:lang w:eastAsia="hi-IN" w:bidi="hi-IN"/>
        </w:rPr>
        <w:t>Семья (1 час)</w:t>
      </w:r>
    </w:p>
    <w:p w:rsidR="00F04A4A" w:rsidRPr="00F04A4A" w:rsidRDefault="00F04A4A" w:rsidP="00F04A4A">
      <w:pPr>
        <w:widowControl/>
        <w:autoSpaceDE/>
        <w:autoSpaceDN/>
        <w:spacing w:line="360" w:lineRule="auto"/>
        <w:ind w:firstLine="284"/>
        <w:jc w:val="both"/>
        <w:rPr>
          <w:rFonts w:eastAsia="Calibri"/>
          <w:sz w:val="24"/>
          <w:szCs w:val="24"/>
        </w:rPr>
      </w:pPr>
      <w:r w:rsidRPr="00F04A4A">
        <w:rPr>
          <w:rFonts w:eastAsia="Calibri"/>
          <w:sz w:val="24"/>
          <w:szCs w:val="24"/>
        </w:rPr>
        <w:t>Социальная роль ученика в семье.Знание социальных ролей членов семьи.</w:t>
      </w:r>
    </w:p>
    <w:p w:rsidR="00F04A4A" w:rsidRDefault="00F04A4A" w:rsidP="00F04A4A">
      <w:pPr>
        <w:suppressAutoHyphens/>
        <w:autoSpaceDE/>
        <w:autoSpaceDN/>
        <w:spacing w:line="360" w:lineRule="auto"/>
        <w:ind w:firstLine="284"/>
        <w:contextualSpacing/>
        <w:jc w:val="both"/>
        <w:rPr>
          <w:rFonts w:eastAsia="Calibri"/>
          <w:sz w:val="24"/>
          <w:szCs w:val="24"/>
        </w:rPr>
      </w:pPr>
      <w:r w:rsidRPr="00F04A4A">
        <w:rPr>
          <w:rFonts w:eastAsia="Calibri"/>
          <w:sz w:val="24"/>
          <w:szCs w:val="24"/>
        </w:rPr>
        <w:t>Знание о бытовой и досуговой деятельности членов семьи. Знание о профессиональной деятельности членов семьи. Безопасность на каникулах.</w:t>
      </w:r>
    </w:p>
    <w:p w:rsidR="00F04A4A" w:rsidRPr="00F04A4A" w:rsidRDefault="00F04A4A" w:rsidP="00F04A4A">
      <w:pPr>
        <w:widowControl/>
        <w:shd w:val="clear" w:color="auto" w:fill="FFFFFF"/>
        <w:autoSpaceDE/>
        <w:autoSpaceDN/>
        <w:jc w:val="center"/>
        <w:rPr>
          <w:b/>
          <w:iCs/>
          <w:color w:val="000000"/>
          <w:sz w:val="24"/>
          <w:szCs w:val="24"/>
        </w:rPr>
      </w:pPr>
      <w:r w:rsidRPr="00F04A4A">
        <w:rPr>
          <w:b/>
          <w:iCs/>
          <w:color w:val="000000"/>
          <w:sz w:val="24"/>
          <w:szCs w:val="24"/>
        </w:rPr>
        <w:t>Календарно- тематическое планирование</w:t>
      </w:r>
    </w:p>
    <w:tbl>
      <w:tblPr>
        <w:tblStyle w:val="12"/>
        <w:tblpPr w:leftFromText="180" w:rightFromText="180" w:vertAnchor="page" w:horzAnchor="page" w:tblpX="892" w:tblpY="2114"/>
        <w:tblW w:w="10690" w:type="dxa"/>
        <w:tblInd w:w="0" w:type="dxa"/>
        <w:tblLook w:val="0000" w:firstRow="0" w:lastRow="0" w:firstColumn="0" w:lastColumn="0" w:noHBand="0" w:noVBand="0"/>
      </w:tblPr>
      <w:tblGrid>
        <w:gridCol w:w="1644"/>
        <w:gridCol w:w="2100"/>
        <w:gridCol w:w="3194"/>
        <w:gridCol w:w="1010"/>
        <w:gridCol w:w="2742"/>
      </w:tblGrid>
      <w:tr w:rsidR="00F04A4A" w:rsidRPr="00F04A4A" w:rsidTr="007B34D2">
        <w:trPr>
          <w:trHeight w:val="153"/>
        </w:trPr>
        <w:tc>
          <w:tcPr>
            <w:tcW w:w="6938" w:type="dxa"/>
            <w:gridSpan w:val="3"/>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rFonts w:eastAsia="Arial Unicode MS"/>
                <w:b/>
                <w:bCs/>
                <w:color w:val="000000"/>
                <w:kern w:val="2"/>
                <w:sz w:val="24"/>
                <w:szCs w:val="24"/>
                <w:lang w:eastAsia="hi-IN" w:bidi="hi-IN"/>
              </w:rPr>
            </w:pPr>
            <w:r w:rsidRPr="00F04A4A">
              <w:rPr>
                <w:rFonts w:eastAsia="Arial Unicode MS"/>
                <w:b/>
                <w:bCs/>
                <w:color w:val="000000"/>
                <w:kern w:val="2"/>
                <w:sz w:val="24"/>
                <w:szCs w:val="24"/>
                <w:lang w:eastAsia="hi-IN" w:bidi="hi-IN"/>
              </w:rPr>
              <w:t>Представления о себе</w:t>
            </w:r>
          </w:p>
        </w:tc>
        <w:tc>
          <w:tcPr>
            <w:tcW w:w="101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suppressAutoHyphens/>
              <w:snapToGrid w:val="0"/>
              <w:ind w:left="120"/>
              <w:jc w:val="both"/>
              <w:rPr>
                <w:b/>
                <w:color w:val="000000"/>
                <w:sz w:val="24"/>
                <w:szCs w:val="24"/>
              </w:rPr>
            </w:pPr>
            <w:r w:rsidRPr="00F04A4A">
              <w:rPr>
                <w:b/>
                <w:color w:val="000000"/>
                <w:sz w:val="24"/>
                <w:szCs w:val="24"/>
              </w:rPr>
              <w:t>21</w:t>
            </w:r>
          </w:p>
        </w:tc>
        <w:tc>
          <w:tcPr>
            <w:tcW w:w="2742" w:type="dxa"/>
            <w:tcBorders>
              <w:left w:val="single" w:sz="4" w:space="0" w:color="auto"/>
              <w:bottom w:val="single" w:sz="4" w:space="0" w:color="auto"/>
              <w:right w:val="single" w:sz="4" w:space="0" w:color="auto"/>
            </w:tcBorders>
          </w:tcPr>
          <w:p w:rsidR="00F04A4A" w:rsidRPr="00F04A4A" w:rsidRDefault="00F04A4A" w:rsidP="007B34D2">
            <w:pPr>
              <w:shd w:val="clear" w:color="auto" w:fill="FFFFFF"/>
              <w:suppressAutoHyphens/>
              <w:snapToGrid w:val="0"/>
              <w:ind w:left="120"/>
              <w:jc w:val="both"/>
              <w:rPr>
                <w:b/>
                <w:color w:val="000000"/>
                <w:sz w:val="24"/>
                <w:szCs w:val="24"/>
              </w:rPr>
            </w:pPr>
          </w:p>
        </w:tc>
      </w:tr>
      <w:tr w:rsidR="00F04A4A" w:rsidRPr="00F04A4A" w:rsidTr="007B34D2">
        <w:trPr>
          <w:trHeight w:val="469"/>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b/>
                <w:color w:val="000000"/>
                <w:sz w:val="24"/>
                <w:szCs w:val="24"/>
              </w:rPr>
            </w:pPr>
            <w:r w:rsidRPr="00F04A4A">
              <w:rPr>
                <w:b/>
                <w:color w:val="000000"/>
                <w:sz w:val="24"/>
                <w:szCs w:val="24"/>
              </w:rPr>
              <w:lastRenderedPageBreak/>
              <w:t>1.</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01.09.2025</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pacing w:after="160" w:line="259" w:lineRule="auto"/>
              <w:rPr>
                <w:color w:val="000000"/>
                <w:sz w:val="24"/>
                <w:szCs w:val="24"/>
              </w:rPr>
            </w:pPr>
          </w:p>
          <w:p w:rsidR="00F04A4A" w:rsidRPr="00F04A4A" w:rsidRDefault="00F04A4A" w:rsidP="007B34D2">
            <w:pPr>
              <w:shd w:val="clear" w:color="auto" w:fill="FFFFFF"/>
              <w:jc w:val="both"/>
              <w:rPr>
                <w:bCs/>
                <w:color w:val="000000"/>
                <w:kern w:val="2"/>
                <w:sz w:val="24"/>
                <w:szCs w:val="24"/>
                <w:lang w:eastAsia="ar-SA"/>
              </w:rPr>
            </w:pPr>
            <w:r w:rsidRPr="00F04A4A">
              <w:rPr>
                <w:rFonts w:eastAsia="Calibri"/>
                <w:color w:val="000000"/>
                <w:sz w:val="24"/>
                <w:szCs w:val="24"/>
                <w:lang w:eastAsia="ar-SA"/>
              </w:rPr>
              <w:t>Идентификация себя как юноши .</w:t>
            </w:r>
          </w:p>
        </w:tc>
        <w:tc>
          <w:tcPr>
            <w:tcW w:w="1010" w:type="dxa"/>
            <w:tcBorders>
              <w:left w:val="single" w:sz="4" w:space="0" w:color="auto"/>
              <w:right w:val="single" w:sz="4" w:space="0" w:color="auto"/>
            </w:tcBorders>
          </w:tcPr>
          <w:p w:rsidR="00F04A4A" w:rsidRPr="00F04A4A" w:rsidRDefault="00F04A4A" w:rsidP="007B34D2">
            <w:pPr>
              <w:shd w:val="clear" w:color="auto" w:fill="FFFFFF"/>
              <w:jc w:val="both"/>
              <w:rPr>
                <w:bCs/>
                <w:color w:val="000000"/>
                <w:kern w:val="2"/>
                <w:sz w:val="24"/>
                <w:szCs w:val="24"/>
                <w:lang w:eastAsia="ar-SA"/>
              </w:rPr>
            </w:pPr>
          </w:p>
        </w:tc>
        <w:tc>
          <w:tcPr>
            <w:tcW w:w="2742" w:type="dxa"/>
            <w:vMerge w:val="restart"/>
            <w:tcBorders>
              <w:left w:val="single" w:sz="4" w:space="0" w:color="auto"/>
              <w:right w:val="single" w:sz="4" w:space="0" w:color="auto"/>
            </w:tcBorders>
          </w:tcPr>
          <w:p w:rsidR="00F04A4A" w:rsidRPr="00F04A4A" w:rsidRDefault="00F04A4A" w:rsidP="007B34D2">
            <w:pPr>
              <w:shd w:val="clear" w:color="auto" w:fill="FFFFFF"/>
              <w:jc w:val="both"/>
              <w:rPr>
                <w:bCs/>
                <w:color w:val="000000"/>
                <w:kern w:val="2"/>
                <w:sz w:val="24"/>
                <w:szCs w:val="24"/>
                <w:lang w:eastAsia="ar-SA"/>
              </w:rPr>
            </w:pPr>
          </w:p>
          <w:p w:rsidR="00F04A4A" w:rsidRPr="00F04A4A" w:rsidRDefault="00F04A4A" w:rsidP="007B34D2">
            <w:pPr>
              <w:spacing w:after="200" w:line="276" w:lineRule="auto"/>
              <w:rPr>
                <w:sz w:val="24"/>
                <w:szCs w:val="24"/>
                <w:lang w:eastAsia="ar-SA"/>
              </w:rPr>
            </w:pPr>
            <w:r w:rsidRPr="00F04A4A">
              <w:rPr>
                <w:sz w:val="24"/>
                <w:szCs w:val="24"/>
                <w:lang w:eastAsia="ar-SA"/>
              </w:rPr>
              <w:t>Гражданское воспитание (1.5, 1.6)</w:t>
            </w:r>
          </w:p>
          <w:p w:rsidR="00F04A4A" w:rsidRPr="00F04A4A" w:rsidRDefault="00F04A4A" w:rsidP="007B34D2">
            <w:pPr>
              <w:spacing w:after="200" w:line="276" w:lineRule="auto"/>
              <w:rPr>
                <w:sz w:val="24"/>
                <w:szCs w:val="24"/>
                <w:lang w:eastAsia="ar-SA"/>
              </w:rPr>
            </w:pPr>
            <w:r w:rsidRPr="00F04A4A">
              <w:rPr>
                <w:sz w:val="24"/>
                <w:szCs w:val="24"/>
                <w:lang w:eastAsia="ar-SA"/>
              </w:rPr>
              <w:t>Духовно-нравственное воспитание (3.1, 3.4, 3.5)</w:t>
            </w:r>
          </w:p>
          <w:p w:rsidR="00F04A4A" w:rsidRPr="00F04A4A" w:rsidRDefault="00F04A4A" w:rsidP="007B34D2">
            <w:pPr>
              <w:spacing w:after="200" w:line="276" w:lineRule="auto"/>
              <w:rPr>
                <w:sz w:val="24"/>
                <w:szCs w:val="24"/>
                <w:lang w:eastAsia="ar-SA"/>
              </w:rPr>
            </w:pPr>
            <w:r w:rsidRPr="00F04A4A">
              <w:rPr>
                <w:sz w:val="24"/>
                <w:szCs w:val="24"/>
                <w:lang w:eastAsia="ar-SA"/>
              </w:rPr>
              <w:t>Трудовое воспитание: (6.3)</w:t>
            </w:r>
          </w:p>
          <w:p w:rsidR="00F04A4A" w:rsidRPr="00F04A4A" w:rsidRDefault="00F04A4A" w:rsidP="007B34D2">
            <w:pPr>
              <w:spacing w:after="200" w:line="276" w:lineRule="auto"/>
              <w:rPr>
                <w:sz w:val="24"/>
                <w:szCs w:val="24"/>
                <w:lang w:eastAsia="ar-SA"/>
              </w:rPr>
            </w:pPr>
            <w:r w:rsidRPr="00F04A4A">
              <w:rPr>
                <w:sz w:val="24"/>
                <w:szCs w:val="24"/>
                <w:lang w:eastAsia="ar-SA"/>
              </w:rPr>
              <w:t>Ценности научного познания (8.1, 8.2)</w:t>
            </w:r>
          </w:p>
        </w:tc>
      </w:tr>
      <w:tr w:rsidR="00F04A4A" w:rsidRPr="00F04A4A" w:rsidTr="007B34D2">
        <w:trPr>
          <w:trHeight w:val="415"/>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b/>
                <w:color w:val="000000"/>
                <w:sz w:val="24"/>
                <w:szCs w:val="24"/>
              </w:rPr>
            </w:pPr>
            <w:r w:rsidRPr="00F04A4A">
              <w:rPr>
                <w:b/>
                <w:color w:val="000000"/>
                <w:sz w:val="24"/>
                <w:szCs w:val="24"/>
                <w:lang w:val="en-US"/>
              </w:rPr>
              <w:t>2</w:t>
            </w:r>
            <w:r w:rsidRPr="00F04A4A">
              <w:rPr>
                <w:b/>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08.09.2025</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bCs/>
                <w:sz w:val="24"/>
                <w:szCs w:val="24"/>
                <w:lang w:eastAsia="ar-SA"/>
              </w:rPr>
            </w:pPr>
            <w:r w:rsidRPr="00F04A4A">
              <w:rPr>
                <w:sz w:val="24"/>
                <w:szCs w:val="24"/>
              </w:rPr>
              <w:t>Строение человека (скелет, мышцы, кожа)</w:t>
            </w:r>
          </w:p>
        </w:tc>
        <w:tc>
          <w:tcPr>
            <w:tcW w:w="1010" w:type="dxa"/>
            <w:vMerge w:val="restart"/>
            <w:tcBorders>
              <w:top w:val="single" w:sz="4" w:space="0" w:color="auto"/>
              <w:left w:val="single" w:sz="4" w:space="0" w:color="auto"/>
              <w:right w:val="single" w:sz="4" w:space="0" w:color="auto"/>
            </w:tcBorders>
          </w:tcPr>
          <w:p w:rsidR="00F04A4A" w:rsidRPr="00F04A4A" w:rsidRDefault="00F04A4A" w:rsidP="007B34D2">
            <w:pPr>
              <w:shd w:val="clear" w:color="auto" w:fill="FFFFFF"/>
              <w:jc w:val="both"/>
              <w:rPr>
                <w:bCs/>
                <w:color w:val="000000"/>
                <w:kern w:val="2"/>
                <w:sz w:val="24"/>
                <w:szCs w:val="24"/>
                <w:lang w:eastAsia="ar-SA"/>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bCs/>
                <w:color w:val="000000"/>
                <w:kern w:val="2"/>
                <w:sz w:val="24"/>
                <w:szCs w:val="24"/>
                <w:lang w:eastAsia="ar-SA"/>
              </w:rPr>
            </w:pPr>
          </w:p>
        </w:tc>
      </w:tr>
      <w:tr w:rsidR="00F04A4A" w:rsidRPr="00F04A4A" w:rsidTr="007B34D2">
        <w:trPr>
          <w:trHeight w:val="194"/>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b/>
                <w:color w:val="000000"/>
                <w:sz w:val="24"/>
                <w:szCs w:val="24"/>
              </w:rPr>
            </w:pPr>
            <w:r w:rsidRPr="00F04A4A">
              <w:rPr>
                <w:b/>
                <w:color w:val="000000"/>
                <w:sz w:val="24"/>
                <w:szCs w:val="24"/>
                <w:lang w:val="en-US"/>
              </w:rPr>
              <w:t>3</w:t>
            </w:r>
            <w:r w:rsidRPr="00F04A4A">
              <w:rPr>
                <w:b/>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rPr>
            </w:pPr>
            <w:r w:rsidRPr="00F04A4A">
              <w:rPr>
                <w:color w:val="000000"/>
                <w:sz w:val="24"/>
                <w:szCs w:val="24"/>
              </w:rPr>
              <w:t>1</w:t>
            </w:r>
            <w:r w:rsidRPr="00F04A4A">
              <w:rPr>
                <w:color w:val="000000"/>
              </w:rPr>
              <w:t>5.09.2025</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b/>
                <w:bCs/>
                <w:sz w:val="24"/>
                <w:szCs w:val="24"/>
                <w:lang w:eastAsia="ar-SA"/>
              </w:rPr>
            </w:pPr>
            <w:r w:rsidRPr="00F04A4A">
              <w:rPr>
                <w:sz w:val="24"/>
                <w:szCs w:val="24"/>
              </w:rPr>
              <w:t>Различение вредных привычек.</w:t>
            </w:r>
          </w:p>
        </w:tc>
        <w:tc>
          <w:tcPr>
            <w:tcW w:w="1010" w:type="dxa"/>
            <w:vMerge/>
            <w:tcBorders>
              <w:left w:val="single" w:sz="4" w:space="0" w:color="auto"/>
              <w:bottom w:val="single" w:sz="4" w:space="0" w:color="auto"/>
              <w:right w:val="single" w:sz="4" w:space="0" w:color="auto"/>
            </w:tcBorders>
          </w:tcPr>
          <w:p w:rsidR="00F04A4A" w:rsidRPr="00F04A4A" w:rsidRDefault="00F04A4A" w:rsidP="007B34D2">
            <w:pPr>
              <w:shd w:val="clear" w:color="auto" w:fill="FFFFFF"/>
              <w:jc w:val="both"/>
              <w:rPr>
                <w:bCs/>
                <w:color w:val="000000"/>
                <w:kern w:val="2"/>
                <w:sz w:val="24"/>
                <w:szCs w:val="24"/>
                <w:lang w:eastAsia="ar-SA"/>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bCs/>
                <w:color w:val="000000"/>
                <w:kern w:val="2"/>
                <w:sz w:val="24"/>
                <w:szCs w:val="24"/>
                <w:lang w:eastAsia="ar-SA"/>
              </w:rPr>
            </w:pPr>
          </w:p>
        </w:tc>
      </w:tr>
      <w:tr w:rsidR="00F04A4A" w:rsidRPr="00F04A4A" w:rsidTr="007B34D2">
        <w:trPr>
          <w:trHeight w:val="401"/>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b/>
                <w:color w:val="000000"/>
                <w:sz w:val="24"/>
                <w:szCs w:val="24"/>
              </w:rPr>
            </w:pPr>
            <w:r w:rsidRPr="00F04A4A">
              <w:rPr>
                <w:b/>
                <w:color w:val="000000"/>
                <w:sz w:val="24"/>
                <w:szCs w:val="24"/>
                <w:lang w:val="en-US"/>
              </w:rPr>
              <w:t>4</w:t>
            </w:r>
            <w:r w:rsidRPr="00F04A4A">
              <w:rPr>
                <w:b/>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rPr>
            </w:pPr>
            <w:r w:rsidRPr="00F04A4A">
              <w:rPr>
                <w:color w:val="000000"/>
              </w:rPr>
              <w:t>22.09.2025</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bCs/>
                <w:sz w:val="24"/>
                <w:szCs w:val="24"/>
                <w:lang w:eastAsia="ar-SA"/>
              </w:rPr>
            </w:pPr>
            <w:r w:rsidRPr="00F04A4A">
              <w:rPr>
                <w:sz w:val="24"/>
                <w:szCs w:val="24"/>
              </w:rPr>
              <w:t>Различение вредных привычек.</w:t>
            </w:r>
          </w:p>
        </w:tc>
        <w:tc>
          <w:tcPr>
            <w:tcW w:w="1010" w:type="dxa"/>
            <w:vMerge w:val="restart"/>
            <w:tcBorders>
              <w:top w:val="single" w:sz="4" w:space="0" w:color="auto"/>
              <w:left w:val="single" w:sz="4" w:space="0" w:color="auto"/>
              <w:right w:val="single" w:sz="4" w:space="0" w:color="auto"/>
            </w:tcBorders>
          </w:tcPr>
          <w:p w:rsidR="00F04A4A" w:rsidRPr="00F04A4A" w:rsidRDefault="00F04A4A" w:rsidP="007B34D2">
            <w:pPr>
              <w:shd w:val="clear" w:color="auto" w:fill="FFFFFF"/>
              <w:jc w:val="both"/>
              <w:rPr>
                <w:bCs/>
                <w:color w:val="000000"/>
                <w:kern w:val="2"/>
                <w:sz w:val="24"/>
                <w:szCs w:val="24"/>
                <w:lang w:eastAsia="ar-SA"/>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bCs/>
                <w:color w:val="000000"/>
                <w:kern w:val="2"/>
                <w:sz w:val="24"/>
                <w:szCs w:val="24"/>
                <w:lang w:eastAsia="ar-SA"/>
              </w:rPr>
            </w:pPr>
          </w:p>
        </w:tc>
      </w:tr>
      <w:tr w:rsidR="00F04A4A" w:rsidRPr="00F04A4A" w:rsidTr="007B34D2">
        <w:trPr>
          <w:trHeight w:val="137"/>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b/>
                <w:color w:val="000000"/>
                <w:sz w:val="24"/>
                <w:szCs w:val="24"/>
              </w:rPr>
            </w:pPr>
            <w:r w:rsidRPr="00F04A4A">
              <w:rPr>
                <w:b/>
                <w:color w:val="000000"/>
                <w:sz w:val="24"/>
                <w:szCs w:val="24"/>
                <w:lang w:val="en-US"/>
              </w:rPr>
              <w:t>5</w:t>
            </w:r>
            <w:r w:rsidRPr="00F04A4A">
              <w:rPr>
                <w:b/>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rPr>
            </w:pPr>
            <w:r w:rsidRPr="00F04A4A">
              <w:rPr>
                <w:color w:val="000000"/>
              </w:rPr>
              <w:t>29.09.2025</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sz w:val="24"/>
                <w:szCs w:val="24"/>
                <w:lang w:eastAsia="ar-SA"/>
              </w:rPr>
            </w:pPr>
            <w:r w:rsidRPr="00F04A4A">
              <w:rPr>
                <w:sz w:val="24"/>
                <w:szCs w:val="24"/>
              </w:rPr>
              <w:t>Называние своего возраста</w:t>
            </w:r>
          </w:p>
        </w:tc>
        <w:tc>
          <w:tcPr>
            <w:tcW w:w="1010" w:type="dxa"/>
            <w:vMerge/>
            <w:tcBorders>
              <w:left w:val="single" w:sz="4" w:space="0" w:color="auto"/>
              <w:bottom w:val="single" w:sz="4" w:space="0" w:color="auto"/>
              <w:right w:val="single" w:sz="4" w:space="0" w:color="auto"/>
            </w:tcBorders>
          </w:tcPr>
          <w:p w:rsidR="00F04A4A" w:rsidRPr="00F04A4A" w:rsidRDefault="00F04A4A" w:rsidP="007B34D2">
            <w:pPr>
              <w:shd w:val="clear" w:color="auto" w:fill="FFFFFF"/>
              <w:jc w:val="both"/>
              <w:rPr>
                <w:bCs/>
                <w:color w:val="000000"/>
                <w:kern w:val="2"/>
                <w:sz w:val="24"/>
                <w:szCs w:val="24"/>
                <w:lang w:eastAsia="ar-SA"/>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bCs/>
                <w:color w:val="000000"/>
                <w:kern w:val="2"/>
                <w:sz w:val="24"/>
                <w:szCs w:val="24"/>
                <w:lang w:eastAsia="ar-SA"/>
              </w:rPr>
            </w:pPr>
          </w:p>
        </w:tc>
      </w:tr>
      <w:tr w:rsidR="00F04A4A" w:rsidRPr="00F04A4A" w:rsidTr="007B34D2">
        <w:trPr>
          <w:trHeight w:val="1748"/>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b/>
                <w:color w:val="000000"/>
                <w:sz w:val="24"/>
                <w:szCs w:val="24"/>
              </w:rPr>
            </w:pPr>
            <w:r w:rsidRPr="00F04A4A">
              <w:rPr>
                <w:b/>
                <w:color w:val="000000"/>
                <w:sz w:val="24"/>
                <w:szCs w:val="24"/>
                <w:lang w:val="en-US"/>
              </w:rPr>
              <w:t>6</w:t>
            </w:r>
            <w:r w:rsidRPr="00F04A4A">
              <w:rPr>
                <w:b/>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rPr>
            </w:pPr>
            <w:r w:rsidRPr="00F04A4A">
              <w:rPr>
                <w:color w:val="000000"/>
              </w:rPr>
              <w:t>06.10.2025</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sz w:val="24"/>
                <w:szCs w:val="24"/>
                <w:lang w:eastAsia="ar-SA"/>
              </w:rPr>
            </w:pPr>
            <w:r w:rsidRPr="00F04A4A">
              <w:rPr>
                <w:sz w:val="24"/>
                <w:szCs w:val="24"/>
              </w:rPr>
              <w:t>Называние своего возраста</w:t>
            </w:r>
          </w:p>
        </w:tc>
        <w:tc>
          <w:tcPr>
            <w:tcW w:w="1010" w:type="dxa"/>
            <w:tcBorders>
              <w:top w:val="single" w:sz="4" w:space="0" w:color="auto"/>
              <w:left w:val="single" w:sz="4" w:space="0" w:color="auto"/>
              <w:right w:val="single" w:sz="4" w:space="0" w:color="auto"/>
            </w:tcBorders>
          </w:tcPr>
          <w:p w:rsidR="00F04A4A" w:rsidRPr="00F04A4A" w:rsidRDefault="00F04A4A" w:rsidP="007B34D2">
            <w:pPr>
              <w:shd w:val="clear" w:color="auto" w:fill="FFFFFF"/>
              <w:jc w:val="both"/>
              <w:rPr>
                <w:bCs/>
                <w:color w:val="000000"/>
                <w:kern w:val="2"/>
                <w:sz w:val="24"/>
                <w:szCs w:val="24"/>
                <w:lang w:eastAsia="ar-SA"/>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bCs/>
                <w:color w:val="000000"/>
                <w:kern w:val="2"/>
                <w:sz w:val="24"/>
                <w:szCs w:val="24"/>
                <w:lang w:eastAsia="ar-SA"/>
              </w:rPr>
            </w:pPr>
          </w:p>
        </w:tc>
      </w:tr>
      <w:tr w:rsidR="00F04A4A" w:rsidRPr="00F04A4A" w:rsidTr="007B34D2">
        <w:trPr>
          <w:trHeight w:val="152"/>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b/>
                <w:color w:val="000000"/>
                <w:sz w:val="24"/>
                <w:szCs w:val="24"/>
              </w:rPr>
            </w:pPr>
            <w:r w:rsidRPr="00F04A4A">
              <w:rPr>
                <w:b/>
                <w:color w:val="000000"/>
                <w:sz w:val="24"/>
                <w:szCs w:val="24"/>
                <w:lang w:val="en-US"/>
              </w:rPr>
              <w:t>7</w:t>
            </w:r>
            <w:r w:rsidRPr="00F04A4A">
              <w:rPr>
                <w:b/>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rPr>
            </w:pPr>
            <w:r w:rsidRPr="00F04A4A">
              <w:rPr>
                <w:color w:val="000000"/>
              </w:rPr>
              <w:t>13.10.2025</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sz w:val="24"/>
                <w:szCs w:val="24"/>
                <w:lang w:eastAsia="ar-SA"/>
              </w:rPr>
            </w:pPr>
            <w:r w:rsidRPr="00F04A4A">
              <w:rPr>
                <w:sz w:val="24"/>
                <w:szCs w:val="24"/>
              </w:rPr>
              <w:t>Сообщение о состоянии своего здоровья</w:t>
            </w:r>
          </w:p>
        </w:tc>
        <w:tc>
          <w:tcPr>
            <w:tcW w:w="1010" w:type="dxa"/>
            <w:tcBorders>
              <w:left w:val="single" w:sz="4" w:space="0" w:color="auto"/>
              <w:bottom w:val="single" w:sz="4" w:space="0" w:color="auto"/>
              <w:right w:val="single" w:sz="4" w:space="0" w:color="auto"/>
            </w:tcBorders>
          </w:tcPr>
          <w:p w:rsidR="00F04A4A" w:rsidRPr="00F04A4A" w:rsidRDefault="00F04A4A" w:rsidP="007B34D2">
            <w:pPr>
              <w:shd w:val="clear" w:color="auto" w:fill="FFFFFF"/>
              <w:jc w:val="both"/>
              <w:rPr>
                <w:bCs/>
                <w:color w:val="000000"/>
                <w:kern w:val="2"/>
                <w:sz w:val="24"/>
                <w:szCs w:val="24"/>
                <w:lang w:eastAsia="ar-SA"/>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bCs/>
                <w:color w:val="000000"/>
                <w:kern w:val="2"/>
                <w:sz w:val="24"/>
                <w:szCs w:val="24"/>
                <w:lang w:eastAsia="ar-SA"/>
              </w:rPr>
            </w:pPr>
          </w:p>
        </w:tc>
      </w:tr>
      <w:tr w:rsidR="00F04A4A" w:rsidRPr="00F04A4A" w:rsidTr="007B34D2">
        <w:trPr>
          <w:trHeight w:val="374"/>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b/>
                <w:color w:val="000000"/>
                <w:sz w:val="24"/>
                <w:szCs w:val="24"/>
              </w:rPr>
            </w:pPr>
            <w:r w:rsidRPr="00F04A4A">
              <w:rPr>
                <w:b/>
                <w:color w:val="000000"/>
                <w:sz w:val="24"/>
                <w:szCs w:val="24"/>
                <w:lang w:val="en-US"/>
              </w:rPr>
              <w:t>8</w:t>
            </w:r>
            <w:r w:rsidRPr="00F04A4A">
              <w:rPr>
                <w:b/>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rPr>
            </w:pPr>
            <w:r w:rsidRPr="00F04A4A">
              <w:rPr>
                <w:color w:val="000000"/>
              </w:rPr>
              <w:t>20.10.2025</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sz w:val="24"/>
                <w:szCs w:val="24"/>
                <w:lang w:eastAsia="ar-SA"/>
              </w:rPr>
            </w:pPr>
            <w:r w:rsidRPr="00F04A4A">
              <w:rPr>
                <w:sz w:val="24"/>
                <w:szCs w:val="24"/>
              </w:rPr>
              <w:t>Сообщение о состоянии своего здоровья</w:t>
            </w:r>
          </w:p>
        </w:tc>
        <w:tc>
          <w:tcPr>
            <w:tcW w:w="1010" w:type="dxa"/>
            <w:vMerge w:val="restart"/>
            <w:tcBorders>
              <w:top w:val="single" w:sz="4" w:space="0" w:color="auto"/>
              <w:left w:val="single" w:sz="4" w:space="0" w:color="auto"/>
              <w:right w:val="single" w:sz="4" w:space="0" w:color="auto"/>
            </w:tcBorders>
          </w:tcPr>
          <w:p w:rsidR="00F04A4A" w:rsidRPr="00F04A4A" w:rsidRDefault="00F04A4A" w:rsidP="007B34D2">
            <w:pPr>
              <w:shd w:val="clear" w:color="auto" w:fill="FFFFFF"/>
              <w:jc w:val="both"/>
              <w:rPr>
                <w:color w:val="000000"/>
                <w:kern w:val="2"/>
                <w:sz w:val="24"/>
                <w:szCs w:val="24"/>
                <w:lang w:eastAsia="ar-SA"/>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kern w:val="2"/>
                <w:sz w:val="24"/>
                <w:szCs w:val="24"/>
                <w:lang w:eastAsia="ar-SA"/>
              </w:rPr>
            </w:pPr>
          </w:p>
        </w:tc>
      </w:tr>
      <w:tr w:rsidR="00F04A4A" w:rsidRPr="00F04A4A" w:rsidTr="007B34D2">
        <w:trPr>
          <w:trHeight w:val="166"/>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b/>
                <w:color w:val="000000"/>
                <w:sz w:val="24"/>
                <w:szCs w:val="24"/>
              </w:rPr>
            </w:pPr>
            <w:r w:rsidRPr="00F04A4A">
              <w:rPr>
                <w:b/>
                <w:color w:val="000000"/>
                <w:sz w:val="24"/>
                <w:szCs w:val="24"/>
                <w:lang w:val="en-US"/>
              </w:rPr>
              <w:t>9</w:t>
            </w:r>
            <w:r w:rsidRPr="00F04A4A">
              <w:rPr>
                <w:b/>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rPr>
            </w:pPr>
            <w:r w:rsidRPr="00F04A4A">
              <w:rPr>
                <w:color w:val="000000"/>
              </w:rPr>
              <w:t>10.11.2025</w:t>
            </w:r>
          </w:p>
          <w:p w:rsidR="00F04A4A" w:rsidRPr="00F04A4A" w:rsidRDefault="00F04A4A" w:rsidP="007B34D2">
            <w:pPr>
              <w:shd w:val="clear" w:color="auto" w:fill="FFFFFF"/>
              <w:jc w:val="both"/>
              <w:rPr>
                <w:color w:val="000000"/>
              </w:rPr>
            </w:pP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sz w:val="24"/>
                <w:szCs w:val="24"/>
                <w:lang w:eastAsia="ar-SA"/>
              </w:rPr>
            </w:pPr>
            <w:r w:rsidRPr="00F04A4A">
              <w:rPr>
                <w:sz w:val="24"/>
                <w:szCs w:val="24"/>
              </w:rPr>
              <w:t>Сообщение о состоянии своего здоровья</w:t>
            </w:r>
          </w:p>
        </w:tc>
        <w:tc>
          <w:tcPr>
            <w:tcW w:w="1010" w:type="dxa"/>
            <w:vMerge/>
            <w:tcBorders>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kern w:val="2"/>
                <w:sz w:val="24"/>
                <w:szCs w:val="24"/>
                <w:lang w:eastAsia="ar-SA"/>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kern w:val="2"/>
                <w:sz w:val="24"/>
                <w:szCs w:val="24"/>
                <w:lang w:eastAsia="ar-SA"/>
              </w:rPr>
            </w:pPr>
          </w:p>
        </w:tc>
      </w:tr>
      <w:tr w:rsidR="00F04A4A" w:rsidRPr="00F04A4A" w:rsidTr="007B34D2">
        <w:trPr>
          <w:trHeight w:val="401"/>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1</w:t>
            </w:r>
            <w:r w:rsidRPr="00F04A4A">
              <w:rPr>
                <w:color w:val="000000"/>
                <w:sz w:val="24"/>
                <w:szCs w:val="24"/>
                <w:lang w:val="en-US"/>
              </w:rPr>
              <w:t>0</w:t>
            </w:r>
            <w:r w:rsidRPr="00F04A4A">
              <w:rPr>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rPr>
            </w:pPr>
            <w:r w:rsidRPr="00F04A4A">
              <w:rPr>
                <w:color w:val="000000"/>
              </w:rPr>
              <w:t>17.11.2025</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sz w:val="24"/>
                <w:szCs w:val="24"/>
                <w:lang w:eastAsia="ar-SA"/>
              </w:rPr>
            </w:pPr>
            <w:r w:rsidRPr="00F04A4A">
              <w:rPr>
                <w:sz w:val="24"/>
                <w:szCs w:val="24"/>
              </w:rPr>
              <w:t>Знание видов деятельности для организации своего свободного времени.</w:t>
            </w:r>
          </w:p>
        </w:tc>
        <w:tc>
          <w:tcPr>
            <w:tcW w:w="1010" w:type="dxa"/>
            <w:tcBorders>
              <w:top w:val="single" w:sz="4" w:space="0" w:color="auto"/>
              <w:left w:val="single" w:sz="4" w:space="0" w:color="auto"/>
              <w:right w:val="single" w:sz="4" w:space="0" w:color="auto"/>
            </w:tcBorders>
          </w:tcPr>
          <w:p w:rsidR="00F04A4A" w:rsidRPr="00F04A4A" w:rsidRDefault="00F04A4A" w:rsidP="007B34D2">
            <w:pPr>
              <w:shd w:val="clear" w:color="auto" w:fill="FFFFFF"/>
              <w:jc w:val="both"/>
              <w:rPr>
                <w:color w:val="000000"/>
                <w:kern w:val="2"/>
                <w:sz w:val="24"/>
                <w:szCs w:val="24"/>
                <w:lang w:eastAsia="ar-SA"/>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kern w:val="2"/>
                <w:sz w:val="24"/>
                <w:szCs w:val="24"/>
                <w:lang w:eastAsia="ar-SA"/>
              </w:rPr>
            </w:pPr>
          </w:p>
        </w:tc>
      </w:tr>
      <w:tr w:rsidR="00F04A4A" w:rsidRPr="00F04A4A" w:rsidTr="007B34D2">
        <w:trPr>
          <w:trHeight w:val="90"/>
        </w:trPr>
        <w:tc>
          <w:tcPr>
            <w:tcW w:w="6938" w:type="dxa"/>
            <w:gridSpan w:val="3"/>
            <w:vMerge w:val="restart"/>
            <w:tcBorders>
              <w:top w:val="single" w:sz="4" w:space="0" w:color="auto"/>
              <w:left w:val="single" w:sz="4" w:space="0" w:color="auto"/>
              <w:right w:val="single" w:sz="4" w:space="0" w:color="auto"/>
            </w:tcBorders>
          </w:tcPr>
          <w:p w:rsidR="00F04A4A" w:rsidRPr="00F04A4A" w:rsidRDefault="00F04A4A" w:rsidP="007B34D2">
            <w:pPr>
              <w:suppressAutoHyphens/>
              <w:spacing w:before="280" w:after="119"/>
              <w:rPr>
                <w:sz w:val="24"/>
                <w:szCs w:val="24"/>
                <w:lang w:eastAsia="ar-SA"/>
              </w:rPr>
            </w:pPr>
            <w:r w:rsidRPr="00F04A4A">
              <w:rPr>
                <w:rFonts w:eastAsia="Arial Unicode MS"/>
                <w:b/>
                <w:bCs/>
                <w:color w:val="000000"/>
                <w:kern w:val="2"/>
                <w:sz w:val="24"/>
                <w:szCs w:val="24"/>
                <w:lang w:eastAsia="hi-IN" w:bidi="hi-IN"/>
              </w:rPr>
              <w:t>Туалет</w:t>
            </w:r>
          </w:p>
        </w:tc>
        <w:tc>
          <w:tcPr>
            <w:tcW w:w="101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b/>
                <w:i/>
                <w:color w:val="000000"/>
                <w:sz w:val="24"/>
                <w:szCs w:val="24"/>
                <w:lang w:val="en-US"/>
              </w:rPr>
            </w:pPr>
            <w:r w:rsidRPr="00F04A4A">
              <w:rPr>
                <w:b/>
                <w:iCs/>
                <w:color w:val="000000"/>
                <w:sz w:val="24"/>
                <w:szCs w:val="24"/>
                <w:lang w:val="en-US"/>
              </w:rPr>
              <w:t>4</w:t>
            </w:r>
          </w:p>
        </w:tc>
        <w:tc>
          <w:tcPr>
            <w:tcW w:w="2742" w:type="dxa"/>
            <w:vMerge/>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b/>
                <w:i/>
                <w:color w:val="000000"/>
                <w:sz w:val="24"/>
                <w:szCs w:val="24"/>
              </w:rPr>
            </w:pPr>
          </w:p>
        </w:tc>
      </w:tr>
      <w:tr w:rsidR="00F04A4A" w:rsidRPr="00F04A4A" w:rsidTr="007B34D2">
        <w:trPr>
          <w:trHeight w:val="659"/>
        </w:trPr>
        <w:tc>
          <w:tcPr>
            <w:tcW w:w="6938" w:type="dxa"/>
            <w:gridSpan w:val="3"/>
            <w:vMerge/>
            <w:tcBorders>
              <w:left w:val="single" w:sz="4" w:space="0" w:color="auto"/>
              <w:bottom w:val="single" w:sz="4" w:space="0" w:color="auto"/>
              <w:right w:val="single" w:sz="4" w:space="0" w:color="auto"/>
            </w:tcBorders>
          </w:tcPr>
          <w:p w:rsidR="00F04A4A" w:rsidRPr="00F04A4A" w:rsidRDefault="00F04A4A" w:rsidP="007B34D2">
            <w:pPr>
              <w:suppressAutoHyphens/>
              <w:spacing w:before="280" w:after="119"/>
              <w:rPr>
                <w:rFonts w:eastAsia="Arial Unicode MS"/>
                <w:b/>
                <w:bCs/>
                <w:color w:val="000000"/>
                <w:kern w:val="2"/>
                <w:sz w:val="24"/>
                <w:szCs w:val="24"/>
                <w:lang w:eastAsia="hi-IN" w:bidi="hi-IN"/>
              </w:rPr>
            </w:pPr>
          </w:p>
        </w:tc>
        <w:tc>
          <w:tcPr>
            <w:tcW w:w="101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b/>
                <w:i/>
                <w:color w:val="000000"/>
                <w:sz w:val="24"/>
                <w:szCs w:val="24"/>
              </w:rPr>
            </w:pPr>
          </w:p>
        </w:tc>
        <w:tc>
          <w:tcPr>
            <w:tcW w:w="2742" w:type="dxa"/>
            <w:vMerge w:val="restart"/>
            <w:tcBorders>
              <w:top w:val="single" w:sz="4" w:space="0" w:color="auto"/>
              <w:left w:val="single" w:sz="4" w:space="0" w:color="auto"/>
              <w:right w:val="single" w:sz="4" w:space="0" w:color="auto"/>
            </w:tcBorders>
          </w:tcPr>
          <w:p w:rsidR="00F04A4A" w:rsidRPr="00F04A4A" w:rsidRDefault="00F04A4A" w:rsidP="007B34D2">
            <w:pPr>
              <w:spacing w:before="100" w:beforeAutospacing="1" w:afterAutospacing="1"/>
              <w:rPr>
                <w:b/>
                <w:bCs/>
                <w:sz w:val="24"/>
                <w:szCs w:val="24"/>
              </w:rPr>
            </w:pPr>
            <w:r w:rsidRPr="00F04A4A">
              <w:rPr>
                <w:b/>
                <w:bCs/>
                <w:sz w:val="24"/>
                <w:szCs w:val="24"/>
              </w:rPr>
              <w:t>Гражданское воспитание (1.5, 1.6)</w:t>
            </w:r>
          </w:p>
          <w:p w:rsidR="00F04A4A" w:rsidRPr="00F04A4A" w:rsidRDefault="00F04A4A" w:rsidP="007B34D2">
            <w:pPr>
              <w:spacing w:before="100" w:beforeAutospacing="1" w:afterAutospacing="1"/>
              <w:rPr>
                <w:b/>
                <w:bCs/>
                <w:sz w:val="24"/>
                <w:szCs w:val="24"/>
              </w:rPr>
            </w:pPr>
            <w:r w:rsidRPr="00F04A4A">
              <w:rPr>
                <w:b/>
                <w:bCs/>
                <w:sz w:val="24"/>
                <w:szCs w:val="24"/>
              </w:rPr>
              <w:t>Духовно-нравственное воспитание (3.1, 3.4, 3.5)</w:t>
            </w:r>
          </w:p>
          <w:p w:rsidR="00F04A4A" w:rsidRPr="00F04A4A" w:rsidRDefault="00F04A4A" w:rsidP="007B34D2">
            <w:pPr>
              <w:spacing w:before="100" w:beforeAutospacing="1" w:afterAutospacing="1"/>
              <w:rPr>
                <w:b/>
                <w:bCs/>
                <w:sz w:val="24"/>
                <w:szCs w:val="24"/>
              </w:rPr>
            </w:pPr>
            <w:r w:rsidRPr="00F04A4A">
              <w:rPr>
                <w:b/>
                <w:bCs/>
                <w:sz w:val="24"/>
                <w:szCs w:val="24"/>
              </w:rPr>
              <w:t>Трудовое воспитание: (6.3)</w:t>
            </w:r>
          </w:p>
          <w:p w:rsidR="00F04A4A" w:rsidRPr="00F04A4A" w:rsidRDefault="00F04A4A" w:rsidP="007B34D2">
            <w:pPr>
              <w:shd w:val="clear" w:color="auto" w:fill="FFFFFF"/>
              <w:jc w:val="both"/>
              <w:rPr>
                <w:b/>
                <w:i/>
                <w:color w:val="000000"/>
                <w:sz w:val="24"/>
                <w:szCs w:val="24"/>
              </w:rPr>
            </w:pPr>
            <w:r w:rsidRPr="00F04A4A">
              <w:rPr>
                <w:b/>
                <w:bCs/>
                <w:sz w:val="24"/>
                <w:szCs w:val="24"/>
              </w:rPr>
              <w:t>Ценности научного познания (8.1, 8.2)</w:t>
            </w:r>
          </w:p>
        </w:tc>
      </w:tr>
      <w:tr w:rsidR="00F04A4A" w:rsidRPr="00F04A4A" w:rsidTr="007B34D2">
        <w:trPr>
          <w:trHeight w:val="298"/>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lang w:val="en-US"/>
              </w:rPr>
            </w:pPr>
            <w:r w:rsidRPr="00F04A4A">
              <w:rPr>
                <w:color w:val="000000"/>
                <w:sz w:val="24"/>
                <w:szCs w:val="24"/>
                <w:lang w:val="en-US"/>
              </w:rPr>
              <w:t>11.</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rPr>
            </w:pPr>
            <w:r w:rsidRPr="00F04A4A">
              <w:rPr>
                <w:color w:val="000000"/>
              </w:rPr>
              <w:t>24.11.2025</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sz w:val="24"/>
                <w:szCs w:val="24"/>
                <w:lang w:eastAsia="ar-SA"/>
              </w:rPr>
            </w:pPr>
            <w:r w:rsidRPr="00F04A4A">
              <w:rPr>
                <w:rFonts w:eastAsia="Arial Unicode MS"/>
                <w:bCs/>
                <w:color w:val="000000"/>
                <w:kern w:val="2"/>
                <w:sz w:val="24"/>
                <w:szCs w:val="24"/>
                <w:lang w:eastAsia="hi-IN" w:bidi="hi-IN"/>
              </w:rPr>
              <w:t>Нужды человека.</w:t>
            </w:r>
          </w:p>
        </w:tc>
        <w:tc>
          <w:tcPr>
            <w:tcW w:w="1010" w:type="dxa"/>
            <w:tcBorders>
              <w:left w:val="single" w:sz="4" w:space="0" w:color="auto"/>
              <w:bottom w:val="single" w:sz="4" w:space="0" w:color="auto"/>
              <w:right w:val="single" w:sz="4" w:space="0" w:color="auto"/>
            </w:tcBorders>
          </w:tcPr>
          <w:p w:rsidR="00F04A4A" w:rsidRPr="00F04A4A" w:rsidRDefault="00F04A4A" w:rsidP="007B34D2">
            <w:pPr>
              <w:shd w:val="clear" w:color="auto" w:fill="FFFFFF"/>
              <w:jc w:val="both"/>
              <w:rPr>
                <w:b/>
                <w:i/>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b/>
                <w:i/>
                <w:color w:val="000000"/>
                <w:sz w:val="24"/>
                <w:szCs w:val="24"/>
              </w:rPr>
            </w:pPr>
          </w:p>
        </w:tc>
      </w:tr>
      <w:tr w:rsidR="00F04A4A" w:rsidRPr="00F04A4A" w:rsidTr="007B34D2">
        <w:trPr>
          <w:trHeight w:val="415"/>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lang w:val="en-US"/>
              </w:rPr>
            </w:pPr>
            <w:r w:rsidRPr="00F04A4A">
              <w:rPr>
                <w:color w:val="000000"/>
                <w:sz w:val="24"/>
                <w:szCs w:val="24"/>
                <w:lang w:val="en-US"/>
              </w:rPr>
              <w:t>12.</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rPr>
            </w:pPr>
            <w:r w:rsidRPr="00F04A4A">
              <w:rPr>
                <w:color w:val="000000"/>
              </w:rPr>
              <w:t>01.12.2025</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sz w:val="24"/>
                <w:szCs w:val="24"/>
                <w:lang w:eastAsia="ar-SA"/>
              </w:rPr>
            </w:pPr>
            <w:r w:rsidRPr="00F04A4A">
              <w:rPr>
                <w:rFonts w:eastAsia="Arial Unicode MS"/>
                <w:bCs/>
                <w:color w:val="000000"/>
                <w:kern w:val="2"/>
                <w:sz w:val="24"/>
                <w:szCs w:val="24"/>
                <w:lang w:eastAsia="hi-IN" w:bidi="hi-IN"/>
              </w:rPr>
              <w:t>Сидение на унитазе</w:t>
            </w:r>
          </w:p>
        </w:tc>
        <w:tc>
          <w:tcPr>
            <w:tcW w:w="1010" w:type="dxa"/>
            <w:tcBorders>
              <w:top w:val="single" w:sz="4" w:space="0" w:color="auto"/>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r>
      <w:tr w:rsidR="00F04A4A" w:rsidRPr="00F04A4A" w:rsidTr="007B34D2">
        <w:trPr>
          <w:trHeight w:val="415"/>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t>13</w:t>
            </w:r>
            <w:r w:rsidRPr="00F04A4A">
              <w:rPr>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rPr>
            </w:pPr>
            <w:r w:rsidRPr="00F04A4A">
              <w:rPr>
                <w:color w:val="000000"/>
              </w:rPr>
              <w:t>08.12.2025</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sz w:val="24"/>
                <w:szCs w:val="24"/>
                <w:lang w:eastAsia="ar-SA"/>
              </w:rPr>
            </w:pPr>
            <w:r w:rsidRPr="00F04A4A">
              <w:rPr>
                <w:rFonts w:eastAsia="Arial Unicode MS"/>
                <w:bCs/>
                <w:color w:val="000000"/>
                <w:kern w:val="2"/>
                <w:sz w:val="24"/>
                <w:szCs w:val="24"/>
                <w:lang w:eastAsia="hi-IN" w:bidi="hi-IN"/>
              </w:rPr>
              <w:t>Пользование туалетной бумагой.</w:t>
            </w:r>
          </w:p>
        </w:tc>
        <w:tc>
          <w:tcPr>
            <w:tcW w:w="1010" w:type="dxa"/>
            <w:vMerge w:val="restart"/>
            <w:tcBorders>
              <w:top w:val="single" w:sz="4" w:space="0" w:color="auto"/>
              <w:left w:val="single" w:sz="4" w:space="0" w:color="auto"/>
              <w:right w:val="single" w:sz="4" w:space="0" w:color="auto"/>
            </w:tcBorders>
          </w:tcPr>
          <w:p w:rsidR="00F04A4A" w:rsidRPr="00F04A4A" w:rsidRDefault="00F04A4A" w:rsidP="007B34D2">
            <w:pPr>
              <w:shd w:val="clear" w:color="auto" w:fill="FFFFFF"/>
              <w:jc w:val="both"/>
              <w:rPr>
                <w:b/>
                <w:i/>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b/>
                <w:i/>
                <w:color w:val="000000"/>
                <w:sz w:val="24"/>
                <w:szCs w:val="24"/>
              </w:rPr>
            </w:pPr>
          </w:p>
        </w:tc>
      </w:tr>
      <w:tr w:rsidR="00F04A4A" w:rsidRPr="00F04A4A" w:rsidTr="007B34D2">
        <w:trPr>
          <w:trHeight w:val="125"/>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t>14</w:t>
            </w:r>
            <w:r w:rsidRPr="00F04A4A">
              <w:rPr>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rPr>
              <w:t>15.12.2025</w:t>
            </w: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sz w:val="24"/>
                <w:szCs w:val="24"/>
                <w:lang w:eastAsia="ar-SA"/>
              </w:rPr>
            </w:pPr>
            <w:r w:rsidRPr="00F04A4A">
              <w:rPr>
                <w:rFonts w:eastAsia="Arial Unicode MS"/>
                <w:bCs/>
                <w:color w:val="000000"/>
                <w:kern w:val="2"/>
                <w:sz w:val="24"/>
                <w:szCs w:val="24"/>
                <w:lang w:eastAsia="hi-IN" w:bidi="hi-IN"/>
              </w:rPr>
              <w:t>Соблюдение последовательности действий в туалете.</w:t>
            </w:r>
          </w:p>
        </w:tc>
        <w:tc>
          <w:tcPr>
            <w:tcW w:w="1010" w:type="dxa"/>
            <w:vMerge/>
            <w:tcBorders>
              <w:left w:val="single" w:sz="4" w:space="0" w:color="auto"/>
              <w:bottom w:val="single" w:sz="4" w:space="0" w:color="auto"/>
              <w:right w:val="single" w:sz="4" w:space="0" w:color="auto"/>
            </w:tcBorders>
          </w:tcPr>
          <w:p w:rsidR="00F04A4A" w:rsidRPr="00F04A4A" w:rsidRDefault="00F04A4A" w:rsidP="007B34D2">
            <w:pPr>
              <w:shd w:val="clear" w:color="auto" w:fill="FFFFFF"/>
              <w:jc w:val="both"/>
              <w:rPr>
                <w:b/>
                <w:i/>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b/>
                <w:i/>
                <w:color w:val="000000"/>
                <w:sz w:val="24"/>
                <w:szCs w:val="24"/>
              </w:rPr>
            </w:pPr>
          </w:p>
        </w:tc>
      </w:tr>
      <w:tr w:rsidR="00F04A4A" w:rsidRPr="00F04A4A" w:rsidTr="007B34D2">
        <w:trPr>
          <w:trHeight w:val="272"/>
        </w:trPr>
        <w:tc>
          <w:tcPr>
            <w:tcW w:w="6938" w:type="dxa"/>
            <w:gridSpan w:val="3"/>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rFonts w:eastAsia="Arial Unicode MS"/>
                <w:bCs/>
                <w:color w:val="000000"/>
                <w:kern w:val="2"/>
                <w:sz w:val="24"/>
                <w:szCs w:val="24"/>
                <w:lang w:eastAsia="hi-IN" w:bidi="hi-IN"/>
              </w:rPr>
            </w:pPr>
            <w:r w:rsidRPr="00F04A4A">
              <w:rPr>
                <w:rFonts w:eastAsia="Arial Unicode MS"/>
                <w:b/>
                <w:bCs/>
                <w:color w:val="000000"/>
                <w:kern w:val="2"/>
                <w:sz w:val="24"/>
                <w:szCs w:val="24"/>
                <w:lang w:eastAsia="hi-IN" w:bidi="hi-IN"/>
              </w:rPr>
              <w:lastRenderedPageBreak/>
              <w:t>Гигиена тела</w:t>
            </w:r>
          </w:p>
        </w:tc>
        <w:tc>
          <w:tcPr>
            <w:tcW w:w="1010" w:type="dxa"/>
            <w:tcBorders>
              <w:top w:val="single" w:sz="4" w:space="0" w:color="auto"/>
              <w:left w:val="single" w:sz="4" w:space="0" w:color="auto"/>
              <w:right w:val="single" w:sz="4" w:space="0" w:color="auto"/>
            </w:tcBorders>
          </w:tcPr>
          <w:p w:rsidR="00F04A4A" w:rsidRPr="00F04A4A" w:rsidRDefault="00F04A4A" w:rsidP="007B34D2">
            <w:pPr>
              <w:shd w:val="clear" w:color="auto" w:fill="FFFFFF"/>
              <w:jc w:val="both"/>
              <w:rPr>
                <w:b/>
                <w:color w:val="000000"/>
                <w:kern w:val="2"/>
                <w:sz w:val="24"/>
                <w:szCs w:val="24"/>
                <w:lang w:eastAsia="ar-SA"/>
              </w:rPr>
            </w:pPr>
            <w:r w:rsidRPr="00F04A4A">
              <w:rPr>
                <w:b/>
                <w:color w:val="000000"/>
                <w:kern w:val="2"/>
                <w:sz w:val="24"/>
                <w:szCs w:val="24"/>
                <w:lang w:eastAsia="ar-SA"/>
              </w:rPr>
              <w:t>7</w:t>
            </w: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kern w:val="2"/>
                <w:sz w:val="24"/>
                <w:szCs w:val="24"/>
                <w:lang w:eastAsia="ar-SA"/>
              </w:rPr>
            </w:pPr>
          </w:p>
        </w:tc>
      </w:tr>
      <w:tr w:rsidR="00F04A4A" w:rsidRPr="00F04A4A" w:rsidTr="007B34D2">
        <w:trPr>
          <w:trHeight w:val="116"/>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lastRenderedPageBreak/>
              <w:t>15</w:t>
            </w:r>
            <w:r w:rsidRPr="00F04A4A">
              <w:rPr>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22.12.2025</w:t>
            </w:r>
          </w:p>
          <w:p w:rsidR="00F04A4A" w:rsidRPr="00F04A4A" w:rsidRDefault="00F04A4A" w:rsidP="007B34D2">
            <w:pPr>
              <w:shd w:val="clear" w:color="auto" w:fill="FFFFFF"/>
              <w:jc w:val="both"/>
              <w:rPr>
                <w:color w:val="000000"/>
                <w:sz w:val="24"/>
                <w:szCs w:val="24"/>
              </w:rPr>
            </w:pPr>
          </w:p>
        </w:tc>
        <w:tc>
          <w:tcPr>
            <w:tcW w:w="3194" w:type="dxa"/>
            <w:tcBorders>
              <w:left w:val="single" w:sz="4" w:space="0" w:color="auto"/>
              <w:bottom w:val="single" w:sz="4" w:space="0" w:color="auto"/>
              <w:right w:val="single" w:sz="4" w:space="0" w:color="auto"/>
            </w:tcBorders>
          </w:tcPr>
          <w:p w:rsidR="00F04A4A" w:rsidRPr="00F04A4A" w:rsidRDefault="00F04A4A" w:rsidP="007B34D2">
            <w:pPr>
              <w:suppressAutoHyphens/>
              <w:spacing w:before="280" w:after="119"/>
              <w:rPr>
                <w:b/>
                <w:bCs/>
                <w:sz w:val="24"/>
                <w:szCs w:val="24"/>
                <w:lang w:eastAsia="ar-SA"/>
              </w:rPr>
            </w:pPr>
            <w:r w:rsidRPr="00F04A4A">
              <w:rPr>
                <w:sz w:val="24"/>
                <w:szCs w:val="24"/>
              </w:rPr>
              <w:t>Соблюдение последовательности действий при мытье и вытирании рук.</w:t>
            </w:r>
          </w:p>
        </w:tc>
        <w:tc>
          <w:tcPr>
            <w:tcW w:w="1010" w:type="dxa"/>
            <w:tcBorders>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kern w:val="2"/>
                <w:sz w:val="24"/>
                <w:szCs w:val="24"/>
                <w:lang w:eastAsia="ar-SA"/>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kern w:val="2"/>
                <w:sz w:val="24"/>
                <w:szCs w:val="24"/>
                <w:lang w:eastAsia="ar-SA"/>
              </w:rPr>
            </w:pPr>
          </w:p>
        </w:tc>
      </w:tr>
      <w:tr w:rsidR="00F04A4A" w:rsidRPr="00F04A4A" w:rsidTr="007B34D2">
        <w:trPr>
          <w:trHeight w:val="235"/>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t>16</w:t>
            </w:r>
            <w:r w:rsidRPr="00F04A4A">
              <w:rPr>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29.12.2025</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sz w:val="24"/>
                <w:szCs w:val="24"/>
                <w:lang w:eastAsia="ar-SA"/>
              </w:rPr>
            </w:pPr>
            <w:r w:rsidRPr="00F04A4A">
              <w:rPr>
                <w:sz w:val="24"/>
                <w:szCs w:val="24"/>
              </w:rPr>
              <w:t>Уход за руками.</w:t>
            </w:r>
          </w:p>
        </w:tc>
        <w:tc>
          <w:tcPr>
            <w:tcW w:w="101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kern w:val="2"/>
                <w:sz w:val="24"/>
                <w:szCs w:val="24"/>
                <w:lang w:eastAsia="ar-SA"/>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kern w:val="2"/>
                <w:sz w:val="24"/>
                <w:szCs w:val="24"/>
                <w:lang w:eastAsia="ar-SA"/>
              </w:rPr>
            </w:pPr>
          </w:p>
        </w:tc>
      </w:tr>
      <w:tr w:rsidR="00F04A4A" w:rsidRPr="00F04A4A" w:rsidTr="007B34D2">
        <w:trPr>
          <w:trHeight w:val="111"/>
        </w:trPr>
        <w:tc>
          <w:tcPr>
            <w:tcW w:w="1644" w:type="dxa"/>
            <w:tcBorders>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t>17.</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12.01.2026</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sz w:val="24"/>
                <w:szCs w:val="24"/>
                <w:lang w:eastAsia="ar-SA"/>
              </w:rPr>
            </w:pPr>
            <w:r w:rsidRPr="00F04A4A">
              <w:rPr>
                <w:sz w:val="24"/>
                <w:szCs w:val="24"/>
              </w:rPr>
              <w:t>Уход за всеми частями лица.</w:t>
            </w:r>
          </w:p>
        </w:tc>
        <w:tc>
          <w:tcPr>
            <w:tcW w:w="1010" w:type="dxa"/>
            <w:tcBorders>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r>
      <w:tr w:rsidR="00F04A4A" w:rsidRPr="00F04A4A" w:rsidTr="007B34D2">
        <w:trPr>
          <w:trHeight w:val="1748"/>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lang w:val="en-US"/>
              </w:rPr>
            </w:pPr>
            <w:r w:rsidRPr="00F04A4A">
              <w:rPr>
                <w:color w:val="000000"/>
                <w:sz w:val="24"/>
                <w:szCs w:val="24"/>
                <w:lang w:val="en-US"/>
              </w:rPr>
              <w:t>18.</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19.01.2026</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sz w:val="24"/>
                <w:szCs w:val="24"/>
                <w:lang w:eastAsia="ar-SA"/>
              </w:rPr>
            </w:pPr>
            <w:r w:rsidRPr="00F04A4A">
              <w:rPr>
                <w:sz w:val="24"/>
                <w:szCs w:val="24"/>
              </w:rPr>
              <w:t xml:space="preserve">Соблюдение последовательности действий при мытье и вытирании тела </w:t>
            </w:r>
          </w:p>
        </w:tc>
        <w:tc>
          <w:tcPr>
            <w:tcW w:w="101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r>
      <w:tr w:rsidR="00F04A4A" w:rsidRPr="00F04A4A" w:rsidTr="007B34D2">
        <w:trPr>
          <w:trHeight w:val="116"/>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t>19</w:t>
            </w:r>
            <w:r w:rsidRPr="00F04A4A">
              <w:rPr>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26.01.2026</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ind w:firstLine="284"/>
              <w:jc w:val="both"/>
              <w:rPr>
                <w:sz w:val="24"/>
                <w:szCs w:val="24"/>
                <w:lang w:eastAsia="ar-SA"/>
              </w:rPr>
            </w:pPr>
            <w:r w:rsidRPr="00F04A4A">
              <w:rPr>
                <w:sz w:val="24"/>
                <w:szCs w:val="24"/>
              </w:rPr>
              <w:t xml:space="preserve">Соблюдение последовательности действий при мытье и вытирании тела </w:t>
            </w:r>
          </w:p>
        </w:tc>
        <w:tc>
          <w:tcPr>
            <w:tcW w:w="101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spacing w:line="360" w:lineRule="auto"/>
              <w:jc w:val="both"/>
              <w:rPr>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r>
      <w:tr w:rsidR="00F04A4A" w:rsidRPr="00F04A4A" w:rsidTr="007B34D2">
        <w:trPr>
          <w:trHeight w:val="1153"/>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t>2</w:t>
            </w:r>
            <w:r w:rsidRPr="00F04A4A">
              <w:rPr>
                <w:color w:val="000000"/>
                <w:sz w:val="24"/>
                <w:szCs w:val="24"/>
              </w:rPr>
              <w:t>0.</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02.02.2026</w:t>
            </w:r>
          </w:p>
          <w:p w:rsidR="00F04A4A" w:rsidRPr="00F04A4A" w:rsidRDefault="00F04A4A" w:rsidP="007B34D2">
            <w:pPr>
              <w:shd w:val="clear" w:color="auto" w:fill="FFFFFF"/>
              <w:jc w:val="both"/>
              <w:rPr>
                <w:color w:val="000000"/>
                <w:sz w:val="24"/>
                <w:szCs w:val="24"/>
              </w:rPr>
            </w:pPr>
            <w:r w:rsidRPr="00F04A4A">
              <w:rPr>
                <w:color w:val="000000"/>
                <w:sz w:val="24"/>
                <w:szCs w:val="24"/>
              </w:rPr>
              <w:br/>
            </w: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ind w:firstLine="284"/>
              <w:jc w:val="both"/>
              <w:rPr>
                <w:rFonts w:eastAsia="Calibri"/>
                <w:sz w:val="24"/>
                <w:szCs w:val="24"/>
              </w:rPr>
            </w:pPr>
            <w:r w:rsidRPr="00F04A4A">
              <w:rPr>
                <w:rFonts w:eastAsia="Calibri"/>
                <w:sz w:val="24"/>
                <w:szCs w:val="24"/>
              </w:rPr>
              <w:t>Пользование косметическими средствами: дезодорантом, туалетной водой.</w:t>
            </w:r>
          </w:p>
          <w:p w:rsidR="00F04A4A" w:rsidRPr="00F04A4A" w:rsidRDefault="00F04A4A" w:rsidP="007B34D2">
            <w:pPr>
              <w:suppressAutoHyphens/>
              <w:spacing w:before="280" w:after="119"/>
              <w:rPr>
                <w:sz w:val="24"/>
                <w:szCs w:val="24"/>
                <w:lang w:eastAsia="ar-SA"/>
              </w:rPr>
            </w:pPr>
          </w:p>
        </w:tc>
        <w:tc>
          <w:tcPr>
            <w:tcW w:w="101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b/>
                <w:i/>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b/>
                <w:i/>
                <w:color w:val="000000"/>
                <w:sz w:val="24"/>
                <w:szCs w:val="24"/>
              </w:rPr>
            </w:pPr>
          </w:p>
        </w:tc>
      </w:tr>
      <w:tr w:rsidR="00F04A4A" w:rsidRPr="00F04A4A" w:rsidTr="007B34D2">
        <w:trPr>
          <w:trHeight w:val="1421"/>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t>2</w:t>
            </w:r>
            <w:r w:rsidRPr="00F04A4A">
              <w:rPr>
                <w:color w:val="000000"/>
                <w:sz w:val="24"/>
                <w:szCs w:val="24"/>
              </w:rPr>
              <w:t>1.</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09.02.2026</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ind w:firstLine="284"/>
              <w:jc w:val="both"/>
              <w:rPr>
                <w:sz w:val="24"/>
                <w:szCs w:val="24"/>
                <w:lang w:eastAsia="ar-SA"/>
              </w:rPr>
            </w:pPr>
            <w:r w:rsidRPr="00F04A4A">
              <w:rPr>
                <w:rFonts w:eastAsia="Calibri"/>
                <w:sz w:val="24"/>
                <w:szCs w:val="24"/>
              </w:rPr>
              <w:t>Пользование косметическими средствами: дезодорантом, туалетной водой.</w:t>
            </w:r>
          </w:p>
        </w:tc>
        <w:tc>
          <w:tcPr>
            <w:tcW w:w="1010" w:type="dxa"/>
            <w:tcBorders>
              <w:top w:val="single" w:sz="4" w:space="0" w:color="auto"/>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r>
      <w:tr w:rsidR="00F04A4A" w:rsidRPr="00F04A4A" w:rsidTr="007B34D2">
        <w:trPr>
          <w:trHeight w:val="17"/>
        </w:trPr>
        <w:tc>
          <w:tcPr>
            <w:tcW w:w="6938" w:type="dxa"/>
            <w:gridSpan w:val="3"/>
            <w:vMerge w:val="restart"/>
            <w:tcBorders>
              <w:top w:val="single" w:sz="4" w:space="0" w:color="auto"/>
              <w:left w:val="single" w:sz="4" w:space="0" w:color="auto"/>
              <w:right w:val="single" w:sz="4" w:space="0" w:color="auto"/>
            </w:tcBorders>
          </w:tcPr>
          <w:p w:rsidR="00F04A4A" w:rsidRPr="00F04A4A" w:rsidRDefault="00F04A4A" w:rsidP="007B34D2">
            <w:pPr>
              <w:suppressAutoHyphens/>
              <w:spacing w:before="280" w:after="119"/>
              <w:rPr>
                <w:rFonts w:eastAsia="Calibri"/>
                <w:sz w:val="24"/>
                <w:szCs w:val="24"/>
              </w:rPr>
            </w:pPr>
            <w:r w:rsidRPr="00F04A4A">
              <w:rPr>
                <w:rFonts w:eastAsia="Arial Unicode MS"/>
                <w:b/>
                <w:bCs/>
                <w:color w:val="000000"/>
                <w:kern w:val="2"/>
                <w:sz w:val="24"/>
                <w:szCs w:val="24"/>
                <w:lang w:eastAsia="hi-IN" w:bidi="hi-IN"/>
              </w:rPr>
              <w:t>Обращение с одеждой и обувью</w:t>
            </w:r>
          </w:p>
        </w:tc>
        <w:tc>
          <w:tcPr>
            <w:tcW w:w="1010" w:type="dxa"/>
            <w:tcBorders>
              <w:top w:val="single" w:sz="4" w:space="0" w:color="auto"/>
              <w:left w:val="single" w:sz="4" w:space="0" w:color="auto"/>
              <w:right w:val="single" w:sz="4" w:space="0" w:color="auto"/>
            </w:tcBorders>
          </w:tcPr>
          <w:p w:rsidR="00F04A4A" w:rsidRPr="00F04A4A" w:rsidRDefault="00F04A4A" w:rsidP="007B34D2">
            <w:pPr>
              <w:shd w:val="clear" w:color="auto" w:fill="FFFFFF"/>
              <w:jc w:val="both"/>
              <w:rPr>
                <w:b/>
                <w:color w:val="000000"/>
                <w:sz w:val="24"/>
                <w:szCs w:val="24"/>
                <w:lang w:val="en-US"/>
              </w:rPr>
            </w:pPr>
            <w:r w:rsidRPr="00F04A4A">
              <w:rPr>
                <w:b/>
                <w:color w:val="000000"/>
                <w:sz w:val="24"/>
                <w:szCs w:val="24"/>
                <w:lang w:val="en-US"/>
              </w:rPr>
              <w:t>7</w:t>
            </w: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r>
      <w:tr w:rsidR="00F04A4A" w:rsidRPr="00F04A4A" w:rsidTr="007B34D2">
        <w:trPr>
          <w:trHeight w:val="643"/>
        </w:trPr>
        <w:tc>
          <w:tcPr>
            <w:tcW w:w="6938" w:type="dxa"/>
            <w:gridSpan w:val="3"/>
            <w:vMerge/>
            <w:tcBorders>
              <w:left w:val="single" w:sz="4" w:space="0" w:color="auto"/>
              <w:bottom w:val="single" w:sz="4" w:space="0" w:color="auto"/>
              <w:right w:val="single" w:sz="4" w:space="0" w:color="auto"/>
            </w:tcBorders>
          </w:tcPr>
          <w:p w:rsidR="00F04A4A" w:rsidRPr="00F04A4A" w:rsidRDefault="00F04A4A" w:rsidP="007B34D2">
            <w:pPr>
              <w:suppressAutoHyphens/>
              <w:spacing w:before="280" w:after="119"/>
              <w:rPr>
                <w:rFonts w:eastAsia="Arial Unicode MS"/>
                <w:b/>
                <w:bCs/>
                <w:color w:val="000000"/>
                <w:kern w:val="2"/>
                <w:sz w:val="24"/>
                <w:szCs w:val="24"/>
                <w:lang w:eastAsia="hi-IN" w:bidi="hi-IN"/>
              </w:rPr>
            </w:pPr>
          </w:p>
        </w:tc>
        <w:tc>
          <w:tcPr>
            <w:tcW w:w="1010" w:type="dxa"/>
            <w:tcBorders>
              <w:top w:val="single" w:sz="4" w:space="0" w:color="auto"/>
              <w:left w:val="single" w:sz="4" w:space="0" w:color="auto"/>
              <w:right w:val="single" w:sz="4" w:space="0" w:color="auto"/>
            </w:tcBorders>
          </w:tcPr>
          <w:p w:rsidR="00F04A4A" w:rsidRPr="00F04A4A" w:rsidRDefault="00F04A4A" w:rsidP="007B34D2">
            <w:pPr>
              <w:shd w:val="clear" w:color="auto" w:fill="FFFFFF"/>
              <w:jc w:val="both"/>
              <w:rPr>
                <w:b/>
                <w:color w:val="000000"/>
                <w:sz w:val="24"/>
                <w:szCs w:val="24"/>
              </w:rPr>
            </w:pPr>
          </w:p>
        </w:tc>
        <w:tc>
          <w:tcPr>
            <w:tcW w:w="2742" w:type="dxa"/>
            <w:vMerge w:val="restart"/>
            <w:tcBorders>
              <w:left w:val="single" w:sz="4" w:space="0" w:color="auto"/>
              <w:right w:val="single" w:sz="4" w:space="0" w:color="auto"/>
            </w:tcBorders>
          </w:tcPr>
          <w:p w:rsidR="00F04A4A" w:rsidRPr="00F04A4A" w:rsidRDefault="00F04A4A" w:rsidP="007B34D2">
            <w:pPr>
              <w:spacing w:before="100" w:beforeAutospacing="1" w:afterAutospacing="1"/>
              <w:rPr>
                <w:b/>
                <w:bCs/>
                <w:sz w:val="24"/>
                <w:szCs w:val="24"/>
              </w:rPr>
            </w:pPr>
            <w:r w:rsidRPr="00F04A4A">
              <w:rPr>
                <w:b/>
                <w:bCs/>
                <w:sz w:val="24"/>
                <w:szCs w:val="24"/>
              </w:rPr>
              <w:t>Гражданское воспитание (1.5, 1.6)</w:t>
            </w:r>
          </w:p>
          <w:p w:rsidR="00F04A4A" w:rsidRPr="00F04A4A" w:rsidRDefault="00F04A4A" w:rsidP="007B34D2">
            <w:pPr>
              <w:spacing w:before="100" w:beforeAutospacing="1" w:afterAutospacing="1"/>
              <w:rPr>
                <w:b/>
                <w:bCs/>
                <w:sz w:val="24"/>
                <w:szCs w:val="24"/>
              </w:rPr>
            </w:pPr>
            <w:r w:rsidRPr="00F04A4A">
              <w:rPr>
                <w:b/>
                <w:bCs/>
                <w:sz w:val="24"/>
                <w:szCs w:val="24"/>
              </w:rPr>
              <w:t>Духовно-нравственное воспитание (3.1, 3.4, 3.5)</w:t>
            </w:r>
          </w:p>
          <w:p w:rsidR="00F04A4A" w:rsidRPr="00F04A4A" w:rsidRDefault="00F04A4A" w:rsidP="007B34D2">
            <w:pPr>
              <w:spacing w:before="100" w:beforeAutospacing="1" w:afterAutospacing="1"/>
              <w:rPr>
                <w:b/>
                <w:bCs/>
                <w:sz w:val="24"/>
                <w:szCs w:val="24"/>
              </w:rPr>
            </w:pPr>
            <w:r w:rsidRPr="00F04A4A">
              <w:rPr>
                <w:b/>
                <w:bCs/>
                <w:sz w:val="24"/>
                <w:szCs w:val="24"/>
              </w:rPr>
              <w:t>Трудовое воспитание: (6.3)</w:t>
            </w:r>
          </w:p>
          <w:p w:rsidR="00F04A4A" w:rsidRPr="00F04A4A" w:rsidRDefault="00F04A4A" w:rsidP="007B34D2">
            <w:pPr>
              <w:shd w:val="clear" w:color="auto" w:fill="FFFFFF"/>
              <w:jc w:val="both"/>
              <w:rPr>
                <w:color w:val="000000"/>
                <w:sz w:val="24"/>
                <w:szCs w:val="24"/>
              </w:rPr>
            </w:pPr>
            <w:r w:rsidRPr="00F04A4A">
              <w:rPr>
                <w:b/>
                <w:bCs/>
                <w:sz w:val="24"/>
                <w:szCs w:val="24"/>
              </w:rPr>
              <w:t>Ценности научного познания (8.1, 8.2)</w:t>
            </w:r>
          </w:p>
        </w:tc>
      </w:tr>
      <w:tr w:rsidR="00F04A4A" w:rsidRPr="00F04A4A" w:rsidTr="007B34D2">
        <w:trPr>
          <w:trHeight w:val="102"/>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t>2</w:t>
            </w:r>
            <w:r w:rsidRPr="00F04A4A">
              <w:rPr>
                <w:color w:val="000000"/>
                <w:sz w:val="24"/>
                <w:szCs w:val="24"/>
              </w:rPr>
              <w:t>2.</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16.02.2026</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rPr>
                <w:color w:val="000000"/>
                <w:sz w:val="24"/>
                <w:szCs w:val="24"/>
                <w:lang w:val="en-US"/>
              </w:rPr>
            </w:pPr>
            <w:r w:rsidRPr="00F04A4A">
              <w:rPr>
                <w:sz w:val="24"/>
                <w:szCs w:val="24"/>
              </w:rPr>
              <w:t>Расстегивание</w:t>
            </w:r>
            <w:r w:rsidRPr="00F04A4A">
              <w:rPr>
                <w:sz w:val="24"/>
                <w:szCs w:val="24"/>
                <w:lang w:val="en-US"/>
              </w:rPr>
              <w:t xml:space="preserve"> </w:t>
            </w:r>
            <w:r w:rsidRPr="00F04A4A">
              <w:rPr>
                <w:sz w:val="24"/>
                <w:szCs w:val="24"/>
              </w:rPr>
              <w:t>липучки молнии, пуговицы</w:t>
            </w:r>
            <w:r w:rsidRPr="00F04A4A">
              <w:rPr>
                <w:sz w:val="24"/>
                <w:szCs w:val="24"/>
                <w:lang w:val="en-US"/>
              </w:rPr>
              <w:t>.</w:t>
            </w:r>
          </w:p>
        </w:tc>
        <w:tc>
          <w:tcPr>
            <w:tcW w:w="1010" w:type="dxa"/>
            <w:tcBorders>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r>
      <w:tr w:rsidR="00F04A4A" w:rsidRPr="00F04A4A" w:rsidTr="007B34D2">
        <w:trPr>
          <w:trHeight w:val="401"/>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t>2</w:t>
            </w:r>
            <w:r w:rsidRPr="00F04A4A">
              <w:rPr>
                <w:color w:val="000000"/>
                <w:sz w:val="24"/>
                <w:szCs w:val="24"/>
              </w:rPr>
              <w:t>3.</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02.03.2026</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rPr>
                <w:rFonts w:eastAsia="Calibri"/>
                <w:bCs/>
                <w:i/>
                <w:color w:val="000000"/>
                <w:sz w:val="24"/>
                <w:szCs w:val="24"/>
              </w:rPr>
            </w:pPr>
            <w:r w:rsidRPr="00F04A4A">
              <w:rPr>
                <w:sz w:val="24"/>
                <w:szCs w:val="24"/>
              </w:rPr>
              <w:t>Расстегивание  липучки молнии, пуговицы, ремня, кнопки.</w:t>
            </w:r>
          </w:p>
        </w:tc>
        <w:tc>
          <w:tcPr>
            <w:tcW w:w="1010" w:type="dxa"/>
            <w:tcBorders>
              <w:top w:val="single" w:sz="4" w:space="0" w:color="auto"/>
              <w:left w:val="single" w:sz="4" w:space="0" w:color="auto"/>
              <w:right w:val="single" w:sz="4" w:space="0" w:color="auto"/>
            </w:tcBorders>
          </w:tcPr>
          <w:p w:rsidR="00F04A4A" w:rsidRPr="00F04A4A" w:rsidRDefault="00F04A4A" w:rsidP="007B34D2">
            <w:pPr>
              <w:shd w:val="clear" w:color="auto" w:fill="FFFFFF"/>
              <w:jc w:val="both"/>
              <w:rPr>
                <w:b/>
                <w:i/>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b/>
                <w:i/>
                <w:color w:val="000000"/>
                <w:sz w:val="24"/>
                <w:szCs w:val="24"/>
              </w:rPr>
            </w:pPr>
          </w:p>
        </w:tc>
      </w:tr>
      <w:tr w:rsidR="00F04A4A" w:rsidRPr="00F04A4A" w:rsidTr="007B34D2">
        <w:trPr>
          <w:trHeight w:val="208"/>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t>24</w:t>
            </w:r>
            <w:r w:rsidRPr="00F04A4A">
              <w:rPr>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16.03.2026</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rFonts w:eastAsia="Calibri"/>
                <w:bCs/>
                <w:color w:val="000000"/>
                <w:sz w:val="24"/>
                <w:szCs w:val="24"/>
              </w:rPr>
            </w:pPr>
            <w:r w:rsidRPr="00F04A4A">
              <w:rPr>
                <w:sz w:val="24"/>
                <w:szCs w:val="24"/>
              </w:rPr>
              <w:t>Застегивание  липучки молнии, пуговицы, кнопки.</w:t>
            </w:r>
          </w:p>
        </w:tc>
        <w:tc>
          <w:tcPr>
            <w:tcW w:w="1010" w:type="dxa"/>
            <w:vMerge w:val="restart"/>
            <w:tcBorders>
              <w:top w:val="single" w:sz="4" w:space="0" w:color="auto"/>
              <w:left w:val="single" w:sz="4" w:space="0" w:color="auto"/>
              <w:right w:val="single" w:sz="4" w:space="0" w:color="auto"/>
            </w:tcBorders>
          </w:tcPr>
          <w:p w:rsidR="00F04A4A" w:rsidRPr="00F04A4A" w:rsidRDefault="00F04A4A" w:rsidP="007B34D2">
            <w:pPr>
              <w:shd w:val="clear" w:color="auto" w:fill="FFFFFF"/>
              <w:jc w:val="both"/>
              <w:rPr>
                <w:color w:val="000000"/>
                <w:kern w:val="2"/>
                <w:sz w:val="24"/>
                <w:szCs w:val="24"/>
                <w:lang w:eastAsia="ar-SA"/>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kern w:val="2"/>
                <w:sz w:val="24"/>
                <w:szCs w:val="24"/>
                <w:lang w:eastAsia="ar-SA"/>
              </w:rPr>
            </w:pPr>
          </w:p>
        </w:tc>
      </w:tr>
      <w:tr w:rsidR="00F04A4A" w:rsidRPr="00F04A4A" w:rsidTr="007B34D2">
        <w:trPr>
          <w:trHeight w:val="111"/>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t>25</w:t>
            </w:r>
            <w:r w:rsidRPr="00F04A4A">
              <w:rPr>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23.03.2026</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kern w:val="2"/>
                <w:sz w:val="24"/>
                <w:szCs w:val="24"/>
                <w:lang w:val="en-US" w:eastAsia="ar-SA"/>
              </w:rPr>
            </w:pPr>
            <w:r w:rsidRPr="00F04A4A">
              <w:rPr>
                <w:sz w:val="24"/>
                <w:szCs w:val="24"/>
              </w:rPr>
              <w:t>Обувание обуви</w:t>
            </w:r>
            <w:r w:rsidRPr="00F04A4A">
              <w:rPr>
                <w:sz w:val="24"/>
                <w:szCs w:val="24"/>
                <w:lang w:val="en-US"/>
              </w:rPr>
              <w:t>.</w:t>
            </w:r>
          </w:p>
        </w:tc>
        <w:tc>
          <w:tcPr>
            <w:tcW w:w="1010" w:type="dxa"/>
            <w:vMerge/>
            <w:tcBorders>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kern w:val="2"/>
                <w:sz w:val="24"/>
                <w:szCs w:val="24"/>
                <w:lang w:eastAsia="ar-SA"/>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kern w:val="2"/>
                <w:sz w:val="24"/>
                <w:szCs w:val="24"/>
                <w:lang w:eastAsia="ar-SA"/>
              </w:rPr>
            </w:pPr>
          </w:p>
        </w:tc>
      </w:tr>
      <w:tr w:rsidR="00F04A4A" w:rsidRPr="00F04A4A" w:rsidTr="007B34D2">
        <w:trPr>
          <w:trHeight w:val="502"/>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t>26</w:t>
            </w:r>
            <w:r w:rsidRPr="00F04A4A">
              <w:rPr>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06.04.2026</w:t>
            </w: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rPr>
                <w:rFonts w:eastAsia="Calibri"/>
                <w:bCs/>
                <w:color w:val="000000"/>
                <w:sz w:val="24"/>
                <w:szCs w:val="24"/>
              </w:rPr>
            </w:pPr>
            <w:r w:rsidRPr="00F04A4A">
              <w:rPr>
                <w:sz w:val="24"/>
                <w:szCs w:val="24"/>
              </w:rPr>
              <w:t>Контроль своего внешнего вида.</w:t>
            </w:r>
          </w:p>
        </w:tc>
        <w:tc>
          <w:tcPr>
            <w:tcW w:w="1010" w:type="dxa"/>
            <w:tcBorders>
              <w:top w:val="single" w:sz="4" w:space="0" w:color="auto"/>
              <w:left w:val="single" w:sz="4" w:space="0" w:color="auto"/>
              <w:right w:val="single" w:sz="4" w:space="0" w:color="auto"/>
            </w:tcBorders>
          </w:tcPr>
          <w:p w:rsidR="00F04A4A" w:rsidRPr="00F04A4A" w:rsidRDefault="00F04A4A" w:rsidP="007B34D2">
            <w:pPr>
              <w:shd w:val="clear" w:color="auto" w:fill="FFFFFF"/>
              <w:jc w:val="both"/>
              <w:rPr>
                <w:b/>
                <w:i/>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b/>
                <w:i/>
                <w:color w:val="000000"/>
                <w:sz w:val="24"/>
                <w:szCs w:val="24"/>
              </w:rPr>
            </w:pPr>
          </w:p>
        </w:tc>
      </w:tr>
      <w:tr w:rsidR="00F04A4A" w:rsidRPr="00F04A4A" w:rsidTr="007B34D2">
        <w:trPr>
          <w:trHeight w:val="401"/>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t>27</w:t>
            </w:r>
            <w:r w:rsidRPr="00F04A4A">
              <w:rPr>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13.04.2026</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sz w:val="24"/>
                <w:szCs w:val="24"/>
                <w:lang w:eastAsia="ar-SA"/>
              </w:rPr>
            </w:pPr>
            <w:r w:rsidRPr="00F04A4A">
              <w:rPr>
                <w:sz w:val="24"/>
                <w:szCs w:val="24"/>
              </w:rPr>
              <w:t xml:space="preserve">Соблюдение последовательности действий при одевании </w:t>
            </w:r>
          </w:p>
        </w:tc>
        <w:tc>
          <w:tcPr>
            <w:tcW w:w="1010" w:type="dxa"/>
            <w:vMerge w:val="restart"/>
            <w:tcBorders>
              <w:top w:val="single" w:sz="4" w:space="0" w:color="auto"/>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r>
      <w:tr w:rsidR="00F04A4A" w:rsidRPr="00F04A4A" w:rsidTr="007B34D2">
        <w:trPr>
          <w:trHeight w:val="88"/>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lastRenderedPageBreak/>
              <w:t>28</w:t>
            </w:r>
            <w:r w:rsidRPr="00F04A4A">
              <w:rPr>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20.04.2026</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rPr>
                <w:color w:val="000000"/>
                <w:sz w:val="24"/>
                <w:szCs w:val="24"/>
              </w:rPr>
            </w:pPr>
            <w:r w:rsidRPr="00F04A4A">
              <w:rPr>
                <w:sz w:val="24"/>
                <w:szCs w:val="24"/>
              </w:rPr>
              <w:t>Различение верха (низа) одежды.</w:t>
            </w:r>
          </w:p>
        </w:tc>
        <w:tc>
          <w:tcPr>
            <w:tcW w:w="1010" w:type="dxa"/>
            <w:vMerge/>
            <w:tcBorders>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r>
      <w:tr w:rsidR="00F04A4A" w:rsidRPr="00F04A4A" w:rsidTr="007B34D2">
        <w:trPr>
          <w:trHeight w:val="208"/>
        </w:trPr>
        <w:tc>
          <w:tcPr>
            <w:tcW w:w="6938" w:type="dxa"/>
            <w:gridSpan w:val="3"/>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rFonts w:eastAsia="Arial Unicode MS"/>
                <w:b/>
                <w:bCs/>
                <w:color w:val="000000"/>
                <w:kern w:val="2"/>
                <w:sz w:val="24"/>
                <w:szCs w:val="24"/>
                <w:lang w:eastAsia="hi-IN" w:bidi="hi-IN"/>
              </w:rPr>
              <w:lastRenderedPageBreak/>
              <w:t>Приём пищи</w:t>
            </w:r>
          </w:p>
          <w:p w:rsidR="00F04A4A" w:rsidRPr="00F04A4A" w:rsidRDefault="00F04A4A" w:rsidP="007B34D2">
            <w:pPr>
              <w:shd w:val="clear" w:color="auto" w:fill="FFFFFF"/>
              <w:jc w:val="both"/>
              <w:rPr>
                <w:sz w:val="24"/>
                <w:szCs w:val="24"/>
              </w:rPr>
            </w:pPr>
          </w:p>
        </w:tc>
        <w:tc>
          <w:tcPr>
            <w:tcW w:w="1010" w:type="dxa"/>
            <w:tcBorders>
              <w:top w:val="single" w:sz="4" w:space="0" w:color="auto"/>
              <w:left w:val="single" w:sz="4" w:space="0" w:color="auto"/>
              <w:right w:val="single" w:sz="4" w:space="0" w:color="auto"/>
            </w:tcBorders>
          </w:tcPr>
          <w:p w:rsidR="00F04A4A" w:rsidRPr="00F04A4A" w:rsidRDefault="00F04A4A" w:rsidP="007B34D2">
            <w:pPr>
              <w:shd w:val="clear" w:color="auto" w:fill="FFFFFF"/>
              <w:jc w:val="both"/>
              <w:rPr>
                <w:b/>
                <w:color w:val="000000"/>
                <w:sz w:val="24"/>
                <w:szCs w:val="24"/>
                <w:lang w:val="en-US"/>
              </w:rPr>
            </w:pPr>
            <w:r w:rsidRPr="00F04A4A">
              <w:rPr>
                <w:b/>
                <w:color w:val="000000"/>
                <w:sz w:val="24"/>
                <w:szCs w:val="24"/>
              </w:rPr>
              <w:t xml:space="preserve"> </w:t>
            </w:r>
            <w:r w:rsidRPr="00F04A4A">
              <w:rPr>
                <w:b/>
                <w:color w:val="000000"/>
                <w:sz w:val="24"/>
                <w:szCs w:val="24"/>
                <w:lang w:val="en-US"/>
              </w:rPr>
              <w:t>3</w:t>
            </w: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r>
      <w:tr w:rsidR="00F04A4A" w:rsidRPr="00F04A4A" w:rsidTr="007B34D2">
        <w:trPr>
          <w:trHeight w:val="143"/>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t>29</w:t>
            </w:r>
            <w:r w:rsidRPr="00F04A4A">
              <w:rPr>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27.04.2026</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sz w:val="24"/>
                <w:szCs w:val="24"/>
                <w:lang w:eastAsia="ar-SA"/>
              </w:rPr>
            </w:pPr>
            <w:r w:rsidRPr="00F04A4A">
              <w:rPr>
                <w:sz w:val="24"/>
                <w:szCs w:val="24"/>
              </w:rPr>
              <w:t>Совершенствование навыка еды и питья.</w:t>
            </w:r>
          </w:p>
        </w:tc>
        <w:tc>
          <w:tcPr>
            <w:tcW w:w="1010" w:type="dxa"/>
            <w:tcBorders>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r>
      <w:tr w:rsidR="00F04A4A" w:rsidRPr="00F04A4A" w:rsidTr="007B34D2">
        <w:trPr>
          <w:trHeight w:val="83"/>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lang w:val="en-US"/>
              </w:rPr>
            </w:pPr>
            <w:r w:rsidRPr="00F04A4A">
              <w:rPr>
                <w:color w:val="000000"/>
                <w:sz w:val="24"/>
                <w:szCs w:val="24"/>
                <w:lang w:val="en-US"/>
              </w:rPr>
              <w:t>30.</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04.05.2026</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before="280" w:after="119"/>
              <w:rPr>
                <w:sz w:val="24"/>
                <w:szCs w:val="24"/>
                <w:lang w:eastAsia="ar-SA"/>
              </w:rPr>
            </w:pPr>
            <w:r w:rsidRPr="00F04A4A">
              <w:rPr>
                <w:sz w:val="24"/>
                <w:szCs w:val="24"/>
              </w:rPr>
              <w:t>Культура поведения за столом.</w:t>
            </w:r>
          </w:p>
        </w:tc>
        <w:tc>
          <w:tcPr>
            <w:tcW w:w="1010" w:type="dxa"/>
            <w:tcBorders>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r>
      <w:tr w:rsidR="00F04A4A" w:rsidRPr="00F04A4A" w:rsidTr="007B34D2">
        <w:trPr>
          <w:trHeight w:val="523"/>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t>31</w:t>
            </w:r>
            <w:r w:rsidRPr="00F04A4A">
              <w:rPr>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18.05.2026</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ind w:firstLine="284"/>
              <w:contextualSpacing/>
              <w:jc w:val="both"/>
              <w:rPr>
                <w:sz w:val="24"/>
                <w:szCs w:val="24"/>
              </w:rPr>
            </w:pPr>
            <w:r w:rsidRPr="00F04A4A">
              <w:rPr>
                <w:sz w:val="24"/>
                <w:szCs w:val="24"/>
              </w:rPr>
              <w:t xml:space="preserve">Культура еды </w:t>
            </w:r>
          </w:p>
          <w:p w:rsidR="00F04A4A" w:rsidRPr="00F04A4A" w:rsidRDefault="00F04A4A" w:rsidP="007B34D2">
            <w:pPr>
              <w:suppressAutoHyphens/>
              <w:spacing w:before="280" w:after="119"/>
              <w:rPr>
                <w:sz w:val="24"/>
                <w:szCs w:val="24"/>
                <w:lang w:eastAsia="ar-SA"/>
              </w:rPr>
            </w:pPr>
          </w:p>
        </w:tc>
        <w:tc>
          <w:tcPr>
            <w:tcW w:w="1010" w:type="dxa"/>
            <w:tcBorders>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r>
      <w:tr w:rsidR="00F04A4A" w:rsidRPr="00F04A4A" w:rsidTr="007B34D2">
        <w:trPr>
          <w:trHeight w:val="291"/>
        </w:trPr>
        <w:tc>
          <w:tcPr>
            <w:tcW w:w="6938" w:type="dxa"/>
            <w:gridSpan w:val="3"/>
            <w:tcBorders>
              <w:top w:val="single" w:sz="4" w:space="0" w:color="auto"/>
              <w:left w:val="single" w:sz="4" w:space="0" w:color="auto"/>
              <w:bottom w:val="single" w:sz="4" w:space="0" w:color="auto"/>
              <w:right w:val="single" w:sz="4" w:space="0" w:color="auto"/>
            </w:tcBorders>
          </w:tcPr>
          <w:p w:rsidR="00F04A4A" w:rsidRPr="00F04A4A" w:rsidRDefault="00F04A4A" w:rsidP="007B34D2">
            <w:pPr>
              <w:suppressAutoHyphens/>
              <w:spacing w:line="360" w:lineRule="auto"/>
              <w:ind w:firstLine="284"/>
              <w:contextualSpacing/>
              <w:jc w:val="both"/>
              <w:rPr>
                <w:rFonts w:eastAsia="Arial Unicode MS"/>
                <w:b/>
                <w:bCs/>
                <w:color w:val="000000"/>
                <w:kern w:val="2"/>
                <w:sz w:val="24"/>
                <w:szCs w:val="24"/>
                <w:lang w:eastAsia="hi-IN" w:bidi="hi-IN"/>
              </w:rPr>
            </w:pPr>
            <w:r w:rsidRPr="00F04A4A">
              <w:rPr>
                <w:rFonts w:eastAsia="Arial Unicode MS"/>
                <w:b/>
                <w:bCs/>
                <w:color w:val="000000"/>
                <w:kern w:val="2"/>
                <w:sz w:val="24"/>
                <w:szCs w:val="24"/>
                <w:lang w:eastAsia="hi-IN" w:bidi="hi-IN"/>
              </w:rPr>
              <w:t>Семья</w:t>
            </w:r>
          </w:p>
        </w:tc>
        <w:tc>
          <w:tcPr>
            <w:tcW w:w="1010" w:type="dxa"/>
            <w:tcBorders>
              <w:left w:val="single" w:sz="4" w:space="0" w:color="auto"/>
              <w:right w:val="single" w:sz="4" w:space="0" w:color="auto"/>
            </w:tcBorders>
          </w:tcPr>
          <w:p w:rsidR="00F04A4A" w:rsidRPr="00F04A4A" w:rsidRDefault="00F04A4A" w:rsidP="007B34D2">
            <w:pPr>
              <w:shd w:val="clear" w:color="auto" w:fill="FFFFFF"/>
              <w:jc w:val="both"/>
              <w:rPr>
                <w:b/>
                <w:color w:val="000000"/>
                <w:sz w:val="24"/>
                <w:szCs w:val="24"/>
                <w:lang w:val="en-US"/>
              </w:rPr>
            </w:pPr>
            <w:r w:rsidRPr="00F04A4A">
              <w:rPr>
                <w:b/>
                <w:color w:val="000000"/>
                <w:sz w:val="24"/>
                <w:szCs w:val="24"/>
                <w:lang w:val="en-US"/>
              </w:rPr>
              <w:t>й</w:t>
            </w: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r>
      <w:tr w:rsidR="00F04A4A" w:rsidRPr="00F04A4A" w:rsidTr="007B34D2">
        <w:trPr>
          <w:trHeight w:val="208"/>
        </w:trPr>
        <w:tc>
          <w:tcPr>
            <w:tcW w:w="164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lang w:val="en-US"/>
              </w:rPr>
              <w:t>32</w:t>
            </w:r>
            <w:r w:rsidRPr="00F04A4A">
              <w:rPr>
                <w:color w:val="000000"/>
                <w:sz w:val="24"/>
                <w:szCs w:val="24"/>
              </w:rPr>
              <w:t>.</w:t>
            </w:r>
          </w:p>
        </w:tc>
        <w:tc>
          <w:tcPr>
            <w:tcW w:w="2100"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r w:rsidRPr="00F04A4A">
              <w:rPr>
                <w:color w:val="000000"/>
                <w:sz w:val="24"/>
                <w:szCs w:val="24"/>
              </w:rPr>
              <w:t>25.05.2026</w:t>
            </w:r>
          </w:p>
          <w:p w:rsidR="00F04A4A" w:rsidRPr="00F04A4A" w:rsidRDefault="00F04A4A" w:rsidP="007B34D2">
            <w:pPr>
              <w:shd w:val="clear" w:color="auto" w:fill="FFFFFF"/>
              <w:jc w:val="both"/>
              <w:rPr>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tcPr>
          <w:p w:rsidR="00F04A4A" w:rsidRPr="00F04A4A" w:rsidRDefault="00F04A4A" w:rsidP="007B34D2">
            <w:pPr>
              <w:spacing w:line="360" w:lineRule="auto"/>
              <w:jc w:val="both"/>
              <w:rPr>
                <w:rFonts w:eastAsia="Calibri"/>
                <w:sz w:val="24"/>
                <w:szCs w:val="24"/>
              </w:rPr>
            </w:pPr>
            <w:r w:rsidRPr="00F04A4A">
              <w:rPr>
                <w:rFonts w:eastAsia="Calibri"/>
                <w:sz w:val="24"/>
                <w:szCs w:val="24"/>
              </w:rPr>
              <w:t xml:space="preserve">Социальная роль ученика в семье. </w:t>
            </w:r>
            <w:r w:rsidRPr="00F04A4A">
              <w:rPr>
                <w:sz w:val="24"/>
                <w:szCs w:val="24"/>
              </w:rPr>
              <w:t>Знание о бытовой и досуговой деятельности членов семьи.</w:t>
            </w:r>
          </w:p>
          <w:p w:rsidR="00F04A4A" w:rsidRPr="00F04A4A" w:rsidRDefault="00F04A4A" w:rsidP="007B34D2">
            <w:pPr>
              <w:shd w:val="clear" w:color="auto" w:fill="FFFFFF"/>
              <w:jc w:val="both"/>
              <w:rPr>
                <w:color w:val="000000"/>
                <w:sz w:val="24"/>
                <w:szCs w:val="24"/>
              </w:rPr>
            </w:pPr>
          </w:p>
        </w:tc>
        <w:tc>
          <w:tcPr>
            <w:tcW w:w="1010" w:type="dxa"/>
            <w:tcBorders>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c>
          <w:tcPr>
            <w:tcW w:w="2742" w:type="dxa"/>
            <w:vMerge/>
            <w:tcBorders>
              <w:left w:val="single" w:sz="4" w:space="0" w:color="auto"/>
              <w:right w:val="single" w:sz="4" w:space="0" w:color="auto"/>
            </w:tcBorders>
          </w:tcPr>
          <w:p w:rsidR="00F04A4A" w:rsidRPr="00F04A4A" w:rsidRDefault="00F04A4A" w:rsidP="007B34D2">
            <w:pPr>
              <w:shd w:val="clear" w:color="auto" w:fill="FFFFFF"/>
              <w:jc w:val="both"/>
              <w:rPr>
                <w:color w:val="000000"/>
                <w:sz w:val="24"/>
                <w:szCs w:val="24"/>
              </w:rPr>
            </w:pPr>
          </w:p>
        </w:tc>
      </w:tr>
    </w:tbl>
    <w:p w:rsidR="00F04A4A" w:rsidRPr="00F04A4A" w:rsidRDefault="00F04A4A" w:rsidP="00F04A4A">
      <w:pPr>
        <w:widowControl/>
        <w:shd w:val="clear" w:color="auto" w:fill="FFFFFF"/>
        <w:autoSpaceDE/>
        <w:autoSpaceDN/>
        <w:jc w:val="center"/>
        <w:rPr>
          <w:b/>
          <w:iCs/>
          <w:color w:val="000000"/>
          <w:sz w:val="24"/>
          <w:szCs w:val="24"/>
        </w:rPr>
      </w:pPr>
    </w:p>
    <w:p w:rsidR="00CF5DE4" w:rsidRDefault="001567F2" w:rsidP="001567F2">
      <w:pPr>
        <w:pStyle w:val="2"/>
        <w:tabs>
          <w:tab w:val="left" w:pos="1736"/>
        </w:tabs>
        <w:spacing w:before="247"/>
        <w:ind w:left="1393" w:right="1318"/>
      </w:pPr>
      <w:r>
        <w:rPr>
          <w:color w:val="006FC0"/>
        </w:rPr>
        <w:t>2.1.5.</w:t>
      </w:r>
      <w:r w:rsidR="00D81BBD">
        <w:rPr>
          <w:color w:val="006FC0"/>
        </w:rPr>
        <w:t>Рабочая</w:t>
      </w:r>
      <w:r w:rsidR="00D81BBD">
        <w:rPr>
          <w:color w:val="006FC0"/>
          <w:spacing w:val="-13"/>
        </w:rPr>
        <w:t xml:space="preserve"> </w:t>
      </w:r>
      <w:r w:rsidR="00D81BBD">
        <w:rPr>
          <w:color w:val="006FC0"/>
        </w:rPr>
        <w:t>программа</w:t>
      </w:r>
      <w:r w:rsidR="00D81BBD">
        <w:rPr>
          <w:color w:val="006FC0"/>
          <w:spacing w:val="-13"/>
        </w:rPr>
        <w:t xml:space="preserve"> </w:t>
      </w:r>
      <w:r w:rsidR="00D81BBD">
        <w:rPr>
          <w:color w:val="006FC0"/>
        </w:rPr>
        <w:t>по</w:t>
      </w:r>
      <w:r w:rsidR="00D81BBD">
        <w:rPr>
          <w:color w:val="006FC0"/>
          <w:spacing w:val="-13"/>
        </w:rPr>
        <w:t xml:space="preserve"> </w:t>
      </w:r>
      <w:r w:rsidR="00F04A4A">
        <w:rPr>
          <w:color w:val="006FC0"/>
        </w:rPr>
        <w:t>Рабочая</w:t>
      </w:r>
      <w:r w:rsidR="00F04A4A">
        <w:rPr>
          <w:color w:val="006FC0"/>
          <w:spacing w:val="-11"/>
        </w:rPr>
        <w:t xml:space="preserve"> </w:t>
      </w:r>
      <w:r w:rsidR="00F04A4A">
        <w:rPr>
          <w:color w:val="006FC0"/>
        </w:rPr>
        <w:t>программа</w:t>
      </w:r>
      <w:r w:rsidR="00F04A4A">
        <w:rPr>
          <w:color w:val="006FC0"/>
          <w:spacing w:val="-11"/>
        </w:rPr>
        <w:t xml:space="preserve"> </w:t>
      </w:r>
      <w:r w:rsidR="00F04A4A">
        <w:rPr>
          <w:color w:val="006FC0"/>
        </w:rPr>
        <w:t>по</w:t>
      </w:r>
      <w:r w:rsidR="00F04A4A">
        <w:rPr>
          <w:color w:val="006FC0"/>
          <w:spacing w:val="-11"/>
        </w:rPr>
        <w:t xml:space="preserve"> </w:t>
      </w:r>
      <w:r w:rsidR="00F04A4A">
        <w:rPr>
          <w:color w:val="006FC0"/>
        </w:rPr>
        <w:t>учебному</w:t>
      </w:r>
      <w:r w:rsidR="00F04A4A">
        <w:rPr>
          <w:color w:val="006FC0"/>
          <w:spacing w:val="-11"/>
        </w:rPr>
        <w:t xml:space="preserve"> </w:t>
      </w:r>
      <w:r w:rsidR="00F04A4A">
        <w:rPr>
          <w:color w:val="006FC0"/>
        </w:rPr>
        <w:t>предмету</w:t>
      </w:r>
      <w:r w:rsidR="00F04A4A">
        <w:rPr>
          <w:color w:val="006FC0"/>
          <w:spacing w:val="-11"/>
        </w:rPr>
        <w:t xml:space="preserve"> </w:t>
      </w:r>
      <w:r w:rsidR="00D81BBD">
        <w:rPr>
          <w:color w:val="006FC0"/>
        </w:rPr>
        <w:t>учебному</w:t>
      </w:r>
      <w:r w:rsidR="00D81BBD">
        <w:rPr>
          <w:color w:val="006FC0"/>
          <w:spacing w:val="-13"/>
        </w:rPr>
        <w:t xml:space="preserve"> </w:t>
      </w:r>
      <w:r w:rsidR="00D81BBD">
        <w:rPr>
          <w:color w:val="006FC0"/>
        </w:rPr>
        <w:t>предмету</w:t>
      </w:r>
      <w:r w:rsidR="00D81BBD">
        <w:rPr>
          <w:color w:val="006FC0"/>
          <w:spacing w:val="-13"/>
        </w:rPr>
        <w:t xml:space="preserve"> </w:t>
      </w:r>
      <w:r w:rsidR="00D81BBD">
        <w:rPr>
          <w:color w:val="006FC0"/>
        </w:rPr>
        <w:t>"Домоводство"</w:t>
      </w:r>
      <w:r w:rsidR="00D81BBD">
        <w:rPr>
          <w:color w:val="006FC0"/>
          <w:spacing w:val="-13"/>
        </w:rPr>
        <w:t xml:space="preserve"> </w:t>
      </w:r>
      <w:r w:rsidR="00D81BBD">
        <w:rPr>
          <w:color w:val="006FC0"/>
        </w:rPr>
        <w:t>предметной</w:t>
      </w:r>
      <w:r w:rsidR="00D81BBD">
        <w:rPr>
          <w:color w:val="006FC0"/>
          <w:spacing w:val="-13"/>
        </w:rPr>
        <w:t xml:space="preserve"> </w:t>
      </w:r>
      <w:r w:rsidR="00D81BBD">
        <w:rPr>
          <w:color w:val="006FC0"/>
        </w:rPr>
        <w:t>области "Окружающий мир"</w:t>
      </w:r>
    </w:p>
    <w:p w:rsidR="00CF5DE4" w:rsidRDefault="00CF5DE4">
      <w:pPr>
        <w:spacing w:line="247" w:lineRule="auto"/>
        <w:rPr>
          <w:sz w:val="23"/>
        </w:rPr>
      </w:pPr>
    </w:p>
    <w:p w:rsidR="007B34D2" w:rsidRDefault="007B34D2">
      <w:pPr>
        <w:spacing w:line="247" w:lineRule="auto"/>
        <w:rPr>
          <w:sz w:val="23"/>
        </w:rPr>
      </w:pPr>
    </w:p>
    <w:p w:rsidR="007B34D2" w:rsidRPr="007B34D2" w:rsidRDefault="007B34D2" w:rsidP="007B34D2">
      <w:pPr>
        <w:suppressAutoHyphens/>
        <w:adjustRightInd w:val="0"/>
        <w:spacing w:line="360" w:lineRule="auto"/>
        <w:jc w:val="center"/>
        <w:rPr>
          <w:rFonts w:eastAsia="Calibri"/>
          <w:b/>
          <w:sz w:val="24"/>
          <w:szCs w:val="24"/>
        </w:rPr>
      </w:pPr>
      <w:r w:rsidRPr="007B34D2">
        <w:rPr>
          <w:rFonts w:eastAsia="Calibri"/>
          <w:b/>
          <w:sz w:val="24"/>
          <w:szCs w:val="24"/>
        </w:rPr>
        <w:t>Пояснительная записка</w:t>
      </w:r>
    </w:p>
    <w:p w:rsidR="007B34D2" w:rsidRPr="007B34D2" w:rsidRDefault="007B34D2" w:rsidP="007B34D2">
      <w:pPr>
        <w:suppressAutoHyphens/>
        <w:autoSpaceDE/>
        <w:jc w:val="both"/>
        <w:rPr>
          <w:rFonts w:eastAsia="Calibri"/>
          <w:color w:val="000000"/>
          <w:kern w:val="3"/>
          <w:sz w:val="24"/>
          <w:szCs w:val="24"/>
          <w:lang w:eastAsia="ja-JP"/>
        </w:rPr>
      </w:pPr>
      <w:r w:rsidRPr="007B34D2">
        <w:rPr>
          <w:b/>
          <w:bCs/>
          <w:kern w:val="2"/>
          <w:sz w:val="24"/>
          <w:szCs w:val="24"/>
          <w:lang w:eastAsia="ar-SA"/>
        </w:rPr>
        <w:t xml:space="preserve">        </w:t>
      </w:r>
      <w:r w:rsidRPr="007B34D2">
        <w:rPr>
          <w:sz w:val="24"/>
          <w:szCs w:val="24"/>
          <w:lang w:eastAsia="ru-RU"/>
        </w:rPr>
        <w:t xml:space="preserve">Рабочая программа </w:t>
      </w:r>
      <w:r w:rsidRPr="007B34D2">
        <w:rPr>
          <w:rFonts w:eastAsia="Calibri"/>
          <w:snapToGrid w:val="0"/>
          <w:sz w:val="24"/>
          <w:szCs w:val="24"/>
        </w:rPr>
        <w:t>коррекционного курса «Домоводство»</w:t>
      </w:r>
      <w:r w:rsidRPr="007B34D2">
        <w:rPr>
          <w:b/>
          <w:bCs/>
          <w:kern w:val="2"/>
          <w:sz w:val="24"/>
          <w:szCs w:val="24"/>
          <w:lang w:eastAsia="ar-SA"/>
        </w:rPr>
        <w:t xml:space="preserve">, </w:t>
      </w:r>
      <w:r w:rsidRPr="007B34D2">
        <w:rPr>
          <w:rFonts w:eastAsia="Calibri"/>
          <w:sz w:val="24"/>
          <w:szCs w:val="24"/>
        </w:rPr>
        <w:t>для обучающихся с умственной отсталостью (нарушениями интеллекта), составлена на основе следующих нормативных документов:</w:t>
      </w:r>
    </w:p>
    <w:p w:rsidR="007B34D2" w:rsidRPr="007B34D2" w:rsidRDefault="007B34D2" w:rsidP="00C45CB6">
      <w:pPr>
        <w:widowControl/>
        <w:numPr>
          <w:ilvl w:val="0"/>
          <w:numId w:val="37"/>
        </w:numPr>
        <w:autoSpaceDE/>
        <w:autoSpaceDN/>
        <w:spacing w:after="200" w:line="276" w:lineRule="auto"/>
        <w:contextualSpacing/>
        <w:rPr>
          <w:rFonts w:eastAsia="Calibri"/>
          <w:sz w:val="24"/>
          <w:szCs w:val="24"/>
          <w:lang w:eastAsia="ar-SA"/>
        </w:rPr>
      </w:pPr>
      <w:r w:rsidRPr="007B34D2">
        <w:rPr>
          <w:rFonts w:eastAsia="Calibri"/>
          <w:sz w:val="24"/>
          <w:szCs w:val="24"/>
          <w:lang w:eastAsia="ar-SA"/>
        </w:rPr>
        <w:t>Федеральный закон № 273-ФЗ от 29.12.2012 «Об образовании в Российской Федерации» с изменениями от 2 июля 2021 года</w:t>
      </w:r>
    </w:p>
    <w:p w:rsidR="007B34D2" w:rsidRPr="007B34D2" w:rsidRDefault="007B34D2" w:rsidP="00C45CB6">
      <w:pPr>
        <w:widowControl/>
        <w:numPr>
          <w:ilvl w:val="0"/>
          <w:numId w:val="37"/>
        </w:numPr>
        <w:autoSpaceDE/>
        <w:autoSpaceDN/>
        <w:spacing w:after="200" w:line="276" w:lineRule="auto"/>
        <w:contextualSpacing/>
        <w:rPr>
          <w:rFonts w:eastAsia="Calibri"/>
          <w:sz w:val="24"/>
          <w:szCs w:val="24"/>
          <w:lang w:eastAsia="ru-RU"/>
        </w:rPr>
      </w:pPr>
      <w:r w:rsidRPr="007B34D2">
        <w:rPr>
          <w:rFonts w:eastAsia="Calibri"/>
          <w:sz w:val="24"/>
          <w:szCs w:val="24"/>
          <w:lang w:eastAsia="ru-RU"/>
        </w:rPr>
        <w:t xml:space="preserve">Приказ Министерства образования и науки РФ № 1599 от 19.12.2014 «Об утверждении федерального государственного образовательного стандарта образования обучающихся с </w:t>
      </w:r>
      <w:r w:rsidRPr="007B34D2">
        <w:rPr>
          <w:sz w:val="24"/>
          <w:szCs w:val="24"/>
          <w:lang w:eastAsia="ru-RU"/>
        </w:rPr>
        <w:t>умственной отсталостью(интеллектуальными нарушениями)</w:t>
      </w:r>
      <w:r w:rsidRPr="007B34D2">
        <w:rPr>
          <w:rFonts w:eastAsia="Calibri"/>
          <w:sz w:val="24"/>
          <w:szCs w:val="24"/>
          <w:lang w:eastAsia="ru-RU"/>
        </w:rPr>
        <w:t>».</w:t>
      </w:r>
    </w:p>
    <w:p w:rsidR="007B34D2" w:rsidRPr="007B34D2" w:rsidRDefault="007B34D2" w:rsidP="00C45CB6">
      <w:pPr>
        <w:widowControl/>
        <w:numPr>
          <w:ilvl w:val="0"/>
          <w:numId w:val="37"/>
        </w:numPr>
        <w:autoSpaceDE/>
        <w:autoSpaceDN/>
        <w:spacing w:after="200" w:line="276" w:lineRule="auto"/>
        <w:contextualSpacing/>
        <w:rPr>
          <w:rFonts w:eastAsia="Calibri"/>
          <w:sz w:val="24"/>
          <w:szCs w:val="24"/>
          <w:lang w:eastAsia="ru-RU"/>
        </w:rPr>
      </w:pPr>
      <w:r w:rsidRPr="007B34D2">
        <w:rPr>
          <w:sz w:val="24"/>
          <w:szCs w:val="24"/>
          <w:lang w:eastAsia="ru-RU"/>
        </w:rPr>
        <w:t xml:space="preserve">Приказ Министерства просвещения Российской Федерации от 24.11.2022  № 1026 "Об утверждении </w:t>
      </w:r>
      <w:r w:rsidRPr="007B34D2">
        <w:rPr>
          <w:color w:val="4D4D4D"/>
          <w:sz w:val="24"/>
          <w:szCs w:val="24"/>
          <w:lang w:eastAsia="ru-RU"/>
        </w:rPr>
        <w:t xml:space="preserve">федеральной </w:t>
      </w:r>
      <w:r w:rsidRPr="007B34D2">
        <w:rPr>
          <w:sz w:val="24"/>
          <w:szCs w:val="24"/>
          <w:lang w:eastAsia="ru-RU"/>
        </w:rPr>
        <w:t>адаптированной основной общеобразовательной программы обучающихся с умственной отсталостью (интеллектуальными нарушениями)</w:t>
      </w:r>
      <w:r w:rsidRPr="007B34D2">
        <w:rPr>
          <w:rFonts w:eastAsia="Calibri"/>
          <w:sz w:val="24"/>
          <w:szCs w:val="24"/>
          <w:lang w:eastAsia="ru-RU"/>
        </w:rPr>
        <w:t>»</w:t>
      </w:r>
    </w:p>
    <w:p w:rsidR="007B34D2" w:rsidRPr="007B34D2" w:rsidRDefault="007B34D2" w:rsidP="00C45CB6">
      <w:pPr>
        <w:widowControl/>
        <w:numPr>
          <w:ilvl w:val="0"/>
          <w:numId w:val="37"/>
        </w:numPr>
        <w:autoSpaceDE/>
        <w:autoSpaceDN/>
        <w:spacing w:after="200" w:line="276" w:lineRule="auto"/>
        <w:contextualSpacing/>
        <w:rPr>
          <w:rFonts w:eastAsia="Calibri"/>
          <w:sz w:val="24"/>
          <w:szCs w:val="24"/>
          <w:lang w:eastAsia="ru-RU"/>
        </w:rPr>
      </w:pPr>
      <w:r w:rsidRPr="007B34D2">
        <w:rPr>
          <w:sz w:val="24"/>
          <w:szCs w:val="24"/>
          <w:lang w:eastAsia="ru-RU"/>
        </w:rPr>
        <w:t>Приказ Министерства просвещения Российской Федерации от 21.07.2023 № 556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7B34D2" w:rsidRPr="007B34D2" w:rsidRDefault="007B34D2" w:rsidP="00C45CB6">
      <w:pPr>
        <w:widowControl/>
        <w:numPr>
          <w:ilvl w:val="0"/>
          <w:numId w:val="37"/>
        </w:numPr>
        <w:autoSpaceDE/>
        <w:autoSpaceDN/>
        <w:spacing w:after="200" w:line="276" w:lineRule="auto"/>
        <w:contextualSpacing/>
        <w:rPr>
          <w:rFonts w:eastAsia="Calibri"/>
          <w:sz w:val="24"/>
          <w:szCs w:val="24"/>
          <w:lang w:eastAsia="ru-RU"/>
        </w:rPr>
      </w:pPr>
      <w:r w:rsidRPr="007B34D2">
        <w:rPr>
          <w:rFonts w:eastAsia="Calibri"/>
          <w:sz w:val="24"/>
          <w:szCs w:val="24"/>
          <w:lang w:eastAsia="ru-RU"/>
        </w:rPr>
        <w:t xml:space="preserve">Санитарные нормы и правила СП 2.4.3648-20 «Санитарно-эпидемиологические требования к организациям воспитания и обучения, отдыха и оздоровления детей и молодежи (утвержденные </w:t>
      </w:r>
      <w:r w:rsidRPr="007B34D2">
        <w:rPr>
          <w:rFonts w:eastAsia="Calibri"/>
          <w:sz w:val="24"/>
          <w:szCs w:val="24"/>
          <w:lang w:eastAsia="ru-RU"/>
        </w:rPr>
        <w:lastRenderedPageBreak/>
        <w:t>постановлением Главного государственного санитарного врача Российской Федерации 28.09.2020 г. №28);</w:t>
      </w:r>
    </w:p>
    <w:p w:rsidR="007B34D2" w:rsidRPr="007B34D2" w:rsidRDefault="007B34D2" w:rsidP="00C45CB6">
      <w:pPr>
        <w:widowControl/>
        <w:numPr>
          <w:ilvl w:val="0"/>
          <w:numId w:val="37"/>
        </w:numPr>
        <w:autoSpaceDE/>
        <w:autoSpaceDN/>
        <w:spacing w:after="200" w:line="276" w:lineRule="auto"/>
        <w:contextualSpacing/>
        <w:rPr>
          <w:color w:val="000000"/>
          <w:sz w:val="24"/>
          <w:szCs w:val="24"/>
          <w:lang w:eastAsia="ru-RU"/>
        </w:rPr>
      </w:pPr>
      <w:r w:rsidRPr="007B34D2">
        <w:rPr>
          <w:rFonts w:eastAsia="Calibri"/>
          <w:sz w:val="24"/>
          <w:szCs w:val="24"/>
          <w:lang w:eastAsia="ru-RU"/>
        </w:rPr>
        <w:t xml:space="preserve">Адаптированная основная образовательная программа для обучающихся с </w:t>
      </w:r>
      <w:r w:rsidRPr="007B34D2">
        <w:rPr>
          <w:sz w:val="24"/>
          <w:szCs w:val="24"/>
          <w:lang w:eastAsia="ru-RU"/>
        </w:rPr>
        <w:t xml:space="preserve">умственной отсталостью (интеллектуальными нарушениями) </w:t>
      </w:r>
      <w:r w:rsidRPr="007B34D2">
        <w:rPr>
          <w:rFonts w:eastAsia="Calibri"/>
          <w:sz w:val="24"/>
          <w:szCs w:val="24"/>
          <w:lang w:eastAsia="ru-RU"/>
        </w:rPr>
        <w:t>МБОУ СОШ №7 г. Сальска (утверждёна приказом директора от 29.08.2025 №180);</w:t>
      </w:r>
    </w:p>
    <w:p w:rsidR="007B34D2" w:rsidRPr="007B34D2" w:rsidRDefault="007B34D2" w:rsidP="00C45CB6">
      <w:pPr>
        <w:widowControl/>
        <w:numPr>
          <w:ilvl w:val="0"/>
          <w:numId w:val="37"/>
        </w:numPr>
        <w:autoSpaceDE/>
        <w:autoSpaceDN/>
        <w:spacing w:after="200" w:line="276" w:lineRule="auto"/>
        <w:contextualSpacing/>
        <w:rPr>
          <w:rFonts w:eastAsia="Calibri"/>
          <w:sz w:val="24"/>
          <w:szCs w:val="24"/>
          <w:lang w:eastAsia="ru-RU"/>
        </w:rPr>
      </w:pPr>
      <w:r w:rsidRPr="007B34D2">
        <w:rPr>
          <w:rFonts w:eastAsia="Calibri"/>
          <w:sz w:val="24"/>
          <w:szCs w:val="24"/>
          <w:lang w:eastAsia="ru-RU"/>
        </w:rPr>
        <w:t>Программа воспитания МБОУ СОШ №7 г. Сальска (утверждёна приказом директора от 29.08.2025 №180);</w:t>
      </w:r>
    </w:p>
    <w:p w:rsidR="007B34D2" w:rsidRPr="007B34D2" w:rsidRDefault="007B34D2" w:rsidP="00C45CB6">
      <w:pPr>
        <w:widowControl/>
        <w:numPr>
          <w:ilvl w:val="0"/>
          <w:numId w:val="37"/>
        </w:numPr>
        <w:autoSpaceDE/>
        <w:autoSpaceDN/>
        <w:spacing w:after="200" w:line="276" w:lineRule="auto"/>
        <w:contextualSpacing/>
        <w:jc w:val="both"/>
        <w:rPr>
          <w:sz w:val="24"/>
          <w:szCs w:val="24"/>
          <w:lang w:eastAsia="ru-RU"/>
        </w:rPr>
      </w:pPr>
      <w:r w:rsidRPr="007B34D2">
        <w:rPr>
          <w:rFonts w:eastAsia="Calibri"/>
          <w:sz w:val="24"/>
          <w:szCs w:val="24"/>
          <w:lang w:eastAsia="ru-RU"/>
        </w:rPr>
        <w:t xml:space="preserve">Индивидуальный учебный план ОУ (утверждён приказом директора от 29.08.2025 № 183) </w:t>
      </w:r>
    </w:p>
    <w:p w:rsidR="007B34D2" w:rsidRPr="007B34D2" w:rsidRDefault="007B34D2" w:rsidP="00C45CB6">
      <w:pPr>
        <w:widowControl/>
        <w:numPr>
          <w:ilvl w:val="0"/>
          <w:numId w:val="37"/>
        </w:numPr>
        <w:autoSpaceDE/>
        <w:autoSpaceDN/>
        <w:spacing w:after="200" w:line="276" w:lineRule="auto"/>
        <w:contextualSpacing/>
        <w:jc w:val="both"/>
        <w:rPr>
          <w:sz w:val="24"/>
          <w:szCs w:val="24"/>
          <w:lang w:eastAsia="ru-RU"/>
        </w:rPr>
      </w:pPr>
      <w:r w:rsidRPr="007B34D2">
        <w:rPr>
          <w:sz w:val="24"/>
          <w:szCs w:val="24"/>
          <w:lang w:eastAsia="ru-RU"/>
        </w:rPr>
        <w:t>Календарный учебный график ОУ (утверждён приказом директора от 29.05.2025 №136).</w:t>
      </w:r>
    </w:p>
    <w:p w:rsidR="007B34D2" w:rsidRPr="007B34D2" w:rsidRDefault="007B34D2" w:rsidP="007B34D2">
      <w:pPr>
        <w:widowControl/>
        <w:shd w:val="clear" w:color="auto" w:fill="FFFFFF"/>
        <w:autoSpaceDE/>
        <w:autoSpaceDN/>
        <w:spacing w:after="100"/>
        <w:jc w:val="both"/>
        <w:rPr>
          <w:rFonts w:ascii="Calibri" w:eastAsia="Calibri" w:hAnsi="Calibri"/>
        </w:rPr>
      </w:pPr>
    </w:p>
    <w:p w:rsidR="007B34D2" w:rsidRPr="007B34D2" w:rsidRDefault="007B34D2" w:rsidP="007B34D2">
      <w:pPr>
        <w:widowControl/>
        <w:shd w:val="clear" w:color="auto" w:fill="FFFFFF"/>
        <w:autoSpaceDE/>
        <w:autoSpaceDN/>
        <w:spacing w:after="100"/>
        <w:jc w:val="both"/>
        <w:rPr>
          <w:color w:val="000000"/>
          <w:sz w:val="24"/>
          <w:szCs w:val="24"/>
          <w:lang w:eastAsia="ru-RU"/>
        </w:rPr>
      </w:pPr>
      <w:r w:rsidRPr="007B34D2">
        <w:rPr>
          <w:rFonts w:ascii="Calibri" w:eastAsia="Calibri" w:hAnsi="Calibri"/>
        </w:rPr>
        <w:t xml:space="preserve">        </w:t>
      </w:r>
      <w:r w:rsidRPr="007B34D2">
        <w:rPr>
          <w:b/>
          <w:bCs/>
          <w:color w:val="000000"/>
          <w:sz w:val="24"/>
          <w:szCs w:val="24"/>
          <w:lang w:eastAsia="ru-RU"/>
        </w:rPr>
        <w:t>Цель предмета «Домоводство»</w:t>
      </w:r>
      <w:r w:rsidRPr="007B34D2">
        <w:rPr>
          <w:color w:val="000000"/>
          <w:sz w:val="24"/>
          <w:szCs w:val="24"/>
          <w:lang w:eastAsia="ru-RU"/>
        </w:rPr>
        <w:t> — формирование у учащихся знаний о самостоятельной жизни, их практическое обучение жизненно необхо</w:t>
      </w:r>
      <w:r w:rsidRPr="007B34D2">
        <w:rPr>
          <w:color w:val="000000"/>
          <w:sz w:val="24"/>
          <w:szCs w:val="24"/>
          <w:lang w:eastAsia="ru-RU"/>
        </w:rPr>
        <w:softHyphen/>
        <w:t>димым бытовым умениям и навыкам. Уроки домоводства создают богатейшие возможности для развития познавательной деятельности и личност</w:t>
      </w:r>
      <w:r w:rsidRPr="007B34D2">
        <w:rPr>
          <w:color w:val="000000"/>
          <w:sz w:val="24"/>
          <w:szCs w:val="24"/>
          <w:lang w:eastAsia="ru-RU"/>
        </w:rPr>
        <w:softHyphen/>
        <w:t>ной сферы учащихся, позволяют на практике закреплять знания, полученные на других уроках.</w:t>
      </w:r>
    </w:p>
    <w:p w:rsidR="007B34D2" w:rsidRPr="007B34D2" w:rsidRDefault="007B34D2" w:rsidP="007B34D2">
      <w:pPr>
        <w:widowControl/>
        <w:shd w:val="clear" w:color="auto" w:fill="FFFFFF"/>
        <w:autoSpaceDE/>
        <w:autoSpaceDN/>
        <w:spacing w:after="100"/>
        <w:ind w:firstLine="567"/>
        <w:jc w:val="both"/>
        <w:rPr>
          <w:color w:val="000000"/>
          <w:sz w:val="24"/>
          <w:szCs w:val="24"/>
          <w:lang w:eastAsia="ru-RU"/>
        </w:rPr>
      </w:pPr>
      <w:r w:rsidRPr="007B34D2">
        <w:rPr>
          <w:color w:val="000000"/>
          <w:sz w:val="24"/>
          <w:szCs w:val="24"/>
          <w:lang w:eastAsia="ru-RU"/>
        </w:rPr>
        <w:t>Ролевые, деловые игры, экскурсии и практические занятия должны включать в себя разнообразные упражнения на закрепление правил этического поведения и этикета, способствовать развитию у воспитанников коммуникативных умений, мыслительной деятельности, общетрудовых навыков.</w:t>
      </w:r>
    </w:p>
    <w:p w:rsidR="007B34D2" w:rsidRPr="007B34D2" w:rsidRDefault="007B34D2" w:rsidP="007B34D2">
      <w:pPr>
        <w:widowControl/>
        <w:shd w:val="clear" w:color="auto" w:fill="FFFFFF"/>
        <w:autoSpaceDE/>
        <w:autoSpaceDN/>
        <w:spacing w:after="100"/>
        <w:ind w:firstLine="567"/>
        <w:jc w:val="both"/>
        <w:rPr>
          <w:color w:val="000000"/>
          <w:sz w:val="24"/>
          <w:szCs w:val="24"/>
          <w:lang w:eastAsia="ru-RU"/>
        </w:rPr>
      </w:pPr>
      <w:r w:rsidRPr="007B34D2">
        <w:rPr>
          <w:b/>
          <w:bCs/>
          <w:color w:val="000000"/>
          <w:sz w:val="24"/>
          <w:szCs w:val="24"/>
          <w:lang w:eastAsia="ru-RU"/>
        </w:rPr>
        <w:t xml:space="preserve">Задачи - </w:t>
      </w:r>
      <w:r w:rsidRPr="007B34D2">
        <w:rPr>
          <w:color w:val="000000"/>
          <w:sz w:val="24"/>
          <w:szCs w:val="24"/>
          <w:lang w:eastAsia="ru-RU"/>
        </w:rPr>
        <w:t xml:space="preserve"> научить детей правилам ведения семейного хозяйства, практическим умениям, связанным с самообслуживанием и с обслуживанием членов семьи, и заложить основы нравственного поведения, норм этики в ближайшем (семейном) окружении.</w:t>
      </w:r>
    </w:p>
    <w:p w:rsidR="007B34D2" w:rsidRPr="007B34D2" w:rsidRDefault="007B34D2" w:rsidP="007B34D2">
      <w:pPr>
        <w:widowControl/>
        <w:shd w:val="clear" w:color="auto" w:fill="FFFFFF"/>
        <w:autoSpaceDE/>
        <w:autoSpaceDN/>
        <w:spacing w:after="100"/>
        <w:ind w:firstLine="567"/>
        <w:jc w:val="both"/>
        <w:rPr>
          <w:sz w:val="24"/>
          <w:szCs w:val="24"/>
          <w:lang w:eastAsia="ru-RU"/>
        </w:rPr>
      </w:pPr>
      <w:r w:rsidRPr="007B34D2">
        <w:rPr>
          <w:b/>
          <w:bCs/>
          <w:sz w:val="24"/>
          <w:szCs w:val="24"/>
          <w:lang w:eastAsia="ru-RU"/>
        </w:rPr>
        <w:t xml:space="preserve">Коррекционно-развивающие. </w:t>
      </w:r>
      <w:r w:rsidRPr="007B34D2">
        <w:rPr>
          <w:sz w:val="24"/>
          <w:szCs w:val="24"/>
          <w:lang w:eastAsia="ru-RU"/>
        </w:rPr>
        <w:t>Стимулировать зрительный, слуховой, тактильный, обонятельный, вкусовой, кинестетический анализаторы для развития активности восприятия и помощи в овладении множеством действий, которые пригодятся в повсе-дневной жизни; развивать общую и мелкую моторику через упражнения в правильной осанке и походке</w:t>
      </w:r>
    </w:p>
    <w:p w:rsidR="007B34D2" w:rsidRPr="007B34D2" w:rsidRDefault="007B34D2" w:rsidP="007B34D2">
      <w:pPr>
        <w:widowControl/>
        <w:shd w:val="clear" w:color="auto" w:fill="FFFFFF"/>
        <w:autoSpaceDE/>
        <w:autoSpaceDN/>
        <w:spacing w:after="100"/>
        <w:ind w:firstLine="567"/>
        <w:jc w:val="both"/>
        <w:rPr>
          <w:sz w:val="24"/>
          <w:szCs w:val="24"/>
          <w:lang w:eastAsia="ru-RU"/>
        </w:rPr>
      </w:pPr>
    </w:p>
    <w:p w:rsidR="007B34D2" w:rsidRPr="007B34D2" w:rsidRDefault="007B34D2" w:rsidP="007B34D2">
      <w:pPr>
        <w:widowControl/>
        <w:autoSpaceDE/>
        <w:autoSpaceDN/>
        <w:ind w:left="360"/>
        <w:jc w:val="center"/>
        <w:rPr>
          <w:rFonts w:eastAsia="Calibri"/>
          <w:b/>
          <w:bCs/>
          <w:sz w:val="24"/>
          <w:szCs w:val="24"/>
        </w:rPr>
      </w:pPr>
      <w:r w:rsidRPr="007B34D2">
        <w:rPr>
          <w:rFonts w:eastAsia="Calibri"/>
          <w:b/>
          <w:bCs/>
          <w:sz w:val="24"/>
          <w:szCs w:val="24"/>
        </w:rPr>
        <w:t>Место предмета в учебном плане</w:t>
      </w:r>
    </w:p>
    <w:p w:rsidR="007B34D2" w:rsidRPr="007B34D2" w:rsidRDefault="007B34D2" w:rsidP="007B34D2">
      <w:pPr>
        <w:widowControl/>
        <w:shd w:val="clear" w:color="auto" w:fill="FFFFFF"/>
        <w:autoSpaceDE/>
        <w:autoSpaceDN/>
        <w:spacing w:after="100"/>
        <w:ind w:firstLine="567"/>
        <w:jc w:val="both"/>
        <w:rPr>
          <w:color w:val="000000"/>
          <w:sz w:val="24"/>
          <w:szCs w:val="24"/>
          <w:lang w:eastAsia="ru-RU"/>
        </w:rPr>
      </w:pPr>
    </w:p>
    <w:p w:rsidR="007B34D2" w:rsidRPr="007B34D2" w:rsidRDefault="007B34D2" w:rsidP="007B34D2">
      <w:pPr>
        <w:widowControl/>
        <w:shd w:val="clear" w:color="auto" w:fill="FFFFFF"/>
        <w:autoSpaceDE/>
        <w:autoSpaceDN/>
        <w:jc w:val="both"/>
        <w:rPr>
          <w:bCs/>
          <w:color w:val="000000"/>
          <w:sz w:val="24"/>
          <w:szCs w:val="24"/>
        </w:rPr>
      </w:pPr>
      <w:r w:rsidRPr="007B34D2">
        <w:rPr>
          <w:rFonts w:eastAsia="Calibri"/>
          <w:color w:val="000000"/>
          <w:sz w:val="24"/>
          <w:szCs w:val="24"/>
        </w:rPr>
        <w:t xml:space="preserve">Согласно календарному учебному графику фактическое количество часов составляет  170часов, 5 раз в неделю, по факту будет проведено  –  168 часов. </w:t>
      </w:r>
      <w:r w:rsidRPr="007B34D2">
        <w:rPr>
          <w:bCs/>
          <w:color w:val="000000"/>
          <w:sz w:val="24"/>
          <w:szCs w:val="24"/>
        </w:rPr>
        <w:t>Программа будет выполнена за счет уплотнения и блоковой подачи учебного материала.</w:t>
      </w:r>
    </w:p>
    <w:p w:rsidR="007B34D2" w:rsidRPr="007B34D2" w:rsidRDefault="007B34D2" w:rsidP="007B34D2">
      <w:pPr>
        <w:widowControl/>
        <w:shd w:val="clear" w:color="auto" w:fill="FFFFFF"/>
        <w:autoSpaceDE/>
        <w:autoSpaceDN/>
        <w:ind w:left="624"/>
        <w:jc w:val="both"/>
        <w:rPr>
          <w:rFonts w:eastAsia="Calibri"/>
          <w:color w:val="000000"/>
          <w:sz w:val="24"/>
          <w:szCs w:val="24"/>
        </w:rPr>
      </w:pPr>
    </w:p>
    <w:p w:rsidR="007B34D2" w:rsidRPr="007B34D2" w:rsidRDefault="007B34D2" w:rsidP="007B34D2">
      <w:pPr>
        <w:widowControl/>
        <w:autoSpaceDE/>
        <w:autoSpaceDN/>
        <w:ind w:firstLine="142"/>
        <w:jc w:val="center"/>
        <w:rPr>
          <w:rFonts w:eastAsia="Calibri"/>
          <w:b/>
          <w:sz w:val="24"/>
          <w:szCs w:val="24"/>
        </w:rPr>
      </w:pPr>
      <w:r w:rsidRPr="007B34D2">
        <w:rPr>
          <w:rFonts w:eastAsia="Calibri"/>
          <w:b/>
          <w:sz w:val="24"/>
          <w:szCs w:val="24"/>
        </w:rPr>
        <w:t>Формы и виды организации обучения:</w:t>
      </w:r>
    </w:p>
    <w:p w:rsidR="007B34D2" w:rsidRPr="007B34D2" w:rsidRDefault="007B34D2" w:rsidP="00C45CB6">
      <w:pPr>
        <w:widowControl/>
        <w:numPr>
          <w:ilvl w:val="0"/>
          <w:numId w:val="52"/>
        </w:numPr>
        <w:shd w:val="clear" w:color="auto" w:fill="FFFFFF"/>
        <w:tabs>
          <w:tab w:val="left" w:pos="720"/>
        </w:tabs>
        <w:autoSpaceDE/>
        <w:autoSpaceDN/>
        <w:spacing w:after="200" w:line="276" w:lineRule="auto"/>
        <w:jc w:val="both"/>
        <w:rPr>
          <w:color w:val="000000"/>
          <w:sz w:val="24"/>
          <w:szCs w:val="24"/>
          <w:lang w:eastAsia="ru-RU"/>
        </w:rPr>
      </w:pPr>
      <w:r w:rsidRPr="007B34D2">
        <w:rPr>
          <w:color w:val="000000"/>
          <w:sz w:val="24"/>
          <w:szCs w:val="24"/>
          <w:lang w:eastAsia="ru-RU"/>
        </w:rPr>
        <w:t>самостоятельное выполнение работы; совместные действия ребенка и взрослого, действия по подражанию (в основном на начальном этапе обучения и при изучении нового содержания);</w:t>
      </w:r>
    </w:p>
    <w:p w:rsidR="007B34D2" w:rsidRPr="007B34D2" w:rsidRDefault="007B34D2" w:rsidP="00C45CB6">
      <w:pPr>
        <w:widowControl/>
        <w:numPr>
          <w:ilvl w:val="0"/>
          <w:numId w:val="53"/>
        </w:numPr>
        <w:autoSpaceDE/>
        <w:autoSpaceDN/>
        <w:spacing w:after="200" w:line="276" w:lineRule="auto"/>
        <w:contextualSpacing/>
        <w:jc w:val="both"/>
        <w:rPr>
          <w:rFonts w:eastAsia="Calibri"/>
          <w:sz w:val="24"/>
          <w:szCs w:val="24"/>
        </w:rPr>
      </w:pPr>
      <w:r w:rsidRPr="007B34D2">
        <w:rPr>
          <w:rFonts w:eastAsia="Calibri"/>
          <w:sz w:val="24"/>
          <w:szCs w:val="24"/>
        </w:rPr>
        <w:t>процесс развития и обучения опирается на развитие у учащихся базовых эмоций для привлечения их внимания и интереса, для повышения мотивации обучения, побуждения познавательных потребностей;</w:t>
      </w:r>
    </w:p>
    <w:p w:rsidR="007B34D2" w:rsidRPr="007B34D2" w:rsidRDefault="007B34D2" w:rsidP="00C45CB6">
      <w:pPr>
        <w:widowControl/>
        <w:numPr>
          <w:ilvl w:val="0"/>
          <w:numId w:val="53"/>
        </w:numPr>
        <w:autoSpaceDE/>
        <w:autoSpaceDN/>
        <w:spacing w:after="200" w:line="276" w:lineRule="auto"/>
        <w:contextualSpacing/>
        <w:jc w:val="both"/>
        <w:rPr>
          <w:rFonts w:eastAsia="Calibri"/>
          <w:sz w:val="24"/>
          <w:szCs w:val="24"/>
        </w:rPr>
      </w:pPr>
      <w:r w:rsidRPr="007B34D2">
        <w:rPr>
          <w:rFonts w:eastAsia="Calibri"/>
          <w:sz w:val="24"/>
          <w:szCs w:val="24"/>
        </w:rPr>
        <w:t>детальное расчленение материала на простейшие элементы, обучение ведется по каждому элементу, и лишь затем они объединяются в целое;</w:t>
      </w:r>
    </w:p>
    <w:p w:rsidR="007B34D2" w:rsidRPr="007B34D2" w:rsidRDefault="007B34D2" w:rsidP="00C45CB6">
      <w:pPr>
        <w:widowControl/>
        <w:numPr>
          <w:ilvl w:val="0"/>
          <w:numId w:val="53"/>
        </w:numPr>
        <w:autoSpaceDE/>
        <w:autoSpaceDN/>
        <w:spacing w:after="200" w:line="276" w:lineRule="auto"/>
        <w:contextualSpacing/>
        <w:jc w:val="both"/>
        <w:rPr>
          <w:rFonts w:eastAsia="Calibri"/>
          <w:sz w:val="24"/>
          <w:szCs w:val="24"/>
        </w:rPr>
      </w:pPr>
      <w:r w:rsidRPr="007B34D2">
        <w:rPr>
          <w:rFonts w:eastAsia="Calibri"/>
          <w:sz w:val="24"/>
          <w:szCs w:val="24"/>
        </w:rPr>
        <w:t>большая повторяемость материала, применение его в новой ситуации;</w:t>
      </w:r>
    </w:p>
    <w:p w:rsidR="007B34D2" w:rsidRPr="007B34D2" w:rsidRDefault="007B34D2" w:rsidP="00C45CB6">
      <w:pPr>
        <w:widowControl/>
        <w:numPr>
          <w:ilvl w:val="0"/>
          <w:numId w:val="53"/>
        </w:numPr>
        <w:autoSpaceDE/>
        <w:autoSpaceDN/>
        <w:spacing w:after="200" w:line="276" w:lineRule="auto"/>
        <w:contextualSpacing/>
        <w:jc w:val="both"/>
        <w:rPr>
          <w:rFonts w:eastAsia="Calibri"/>
          <w:sz w:val="24"/>
          <w:szCs w:val="24"/>
        </w:rPr>
      </w:pPr>
      <w:r w:rsidRPr="007B34D2">
        <w:rPr>
          <w:rFonts w:eastAsia="Calibri"/>
          <w:sz w:val="24"/>
          <w:szCs w:val="24"/>
        </w:rPr>
        <w:t>обязательная фиксация и эмоциональная оценка учебных малейших достижений ребенка.</w:t>
      </w:r>
    </w:p>
    <w:p w:rsidR="007B34D2" w:rsidRPr="007B34D2" w:rsidRDefault="007B34D2" w:rsidP="007B34D2">
      <w:pPr>
        <w:widowControl/>
        <w:suppressAutoHyphens/>
        <w:autoSpaceDE/>
        <w:autoSpaceDN/>
        <w:ind w:firstLine="709"/>
        <w:jc w:val="both"/>
        <w:rPr>
          <w:b/>
          <w:sz w:val="24"/>
          <w:szCs w:val="24"/>
          <w:lang w:eastAsia="ru-RU"/>
        </w:rPr>
      </w:pPr>
    </w:p>
    <w:p w:rsidR="007B34D2" w:rsidRPr="007B34D2" w:rsidRDefault="007B34D2" w:rsidP="007B34D2">
      <w:pPr>
        <w:widowControl/>
        <w:suppressAutoHyphens/>
        <w:autoSpaceDE/>
        <w:autoSpaceDN/>
        <w:ind w:firstLine="709"/>
        <w:jc w:val="both"/>
        <w:rPr>
          <w:b/>
          <w:sz w:val="24"/>
          <w:szCs w:val="24"/>
          <w:lang w:eastAsia="ru-RU"/>
        </w:rPr>
      </w:pPr>
      <w:r w:rsidRPr="007B34D2">
        <w:rPr>
          <w:b/>
          <w:sz w:val="24"/>
          <w:szCs w:val="24"/>
          <w:lang w:eastAsia="ru-RU"/>
        </w:rPr>
        <w:t>Возможные  результаты освоения учебного предмета</w:t>
      </w:r>
    </w:p>
    <w:p w:rsidR="007B34D2" w:rsidRPr="007B34D2" w:rsidRDefault="007B34D2" w:rsidP="007B34D2">
      <w:pPr>
        <w:adjustRightInd w:val="0"/>
        <w:spacing w:after="200" w:line="0" w:lineRule="atLeast"/>
        <w:ind w:firstLine="567"/>
        <w:jc w:val="both"/>
        <w:rPr>
          <w:rFonts w:eastAsia="Calibri"/>
          <w:sz w:val="24"/>
          <w:szCs w:val="24"/>
        </w:rPr>
      </w:pPr>
      <w:r w:rsidRPr="007B34D2">
        <w:rPr>
          <w:rFonts w:eastAsia="Calibri"/>
          <w:sz w:val="24"/>
          <w:szCs w:val="24"/>
        </w:rPr>
        <w:t xml:space="preserve">В  структуре  планируемых  результатов  ведущее  место  принадлежит </w:t>
      </w:r>
      <w:r w:rsidRPr="007B34D2">
        <w:rPr>
          <w:rFonts w:eastAsia="Calibri"/>
          <w:i/>
          <w:iCs/>
          <w:sz w:val="24"/>
          <w:szCs w:val="24"/>
          <w:u w:val="single"/>
        </w:rPr>
        <w:t>личностным</w:t>
      </w:r>
      <w:r w:rsidRPr="007B34D2">
        <w:rPr>
          <w:rFonts w:eastAsia="Calibri"/>
          <w:i/>
          <w:iCs/>
          <w:sz w:val="24"/>
          <w:szCs w:val="24"/>
        </w:rPr>
        <w:t xml:space="preserve"> </w:t>
      </w:r>
      <w:r w:rsidRPr="007B34D2">
        <w:rPr>
          <w:rFonts w:eastAsia="Calibri"/>
          <w:sz w:val="24"/>
          <w:szCs w:val="24"/>
        </w:rPr>
        <w:t>результатам,</w:t>
      </w:r>
      <w:r w:rsidRPr="007B34D2">
        <w:rPr>
          <w:rFonts w:eastAsia="Calibri"/>
          <w:i/>
          <w:iCs/>
          <w:sz w:val="24"/>
          <w:szCs w:val="24"/>
        </w:rPr>
        <w:t xml:space="preserve"> </w:t>
      </w:r>
      <w:r w:rsidRPr="007B34D2">
        <w:rPr>
          <w:rFonts w:eastAsia="Calibri"/>
          <w:sz w:val="24"/>
          <w:szCs w:val="24"/>
        </w:rPr>
        <w:t>поскольку именно они обеспечивают овладение</w:t>
      </w:r>
      <w:r w:rsidRPr="007B34D2">
        <w:rPr>
          <w:rFonts w:eastAsia="Calibri"/>
          <w:i/>
          <w:iCs/>
          <w:sz w:val="24"/>
          <w:szCs w:val="24"/>
        </w:rPr>
        <w:t xml:space="preserve"> </w:t>
      </w:r>
      <w:r w:rsidRPr="007B34D2">
        <w:rPr>
          <w:rFonts w:eastAsia="Calibri"/>
          <w:sz w:val="24"/>
          <w:szCs w:val="24"/>
        </w:rPr>
        <w:t xml:space="preserve">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w:t>
      </w:r>
      <w:r w:rsidRPr="007B34D2">
        <w:rPr>
          <w:rFonts w:eastAsia="Calibri"/>
          <w:sz w:val="24"/>
          <w:szCs w:val="24"/>
        </w:rPr>
        <w:lastRenderedPageBreak/>
        <w:t>социокультурным опытом.</w:t>
      </w:r>
    </w:p>
    <w:p w:rsidR="007B34D2" w:rsidRPr="007B34D2" w:rsidRDefault="007B34D2" w:rsidP="007B34D2">
      <w:pPr>
        <w:overflowPunct w:val="0"/>
        <w:adjustRightInd w:val="0"/>
        <w:spacing w:after="200" w:line="0" w:lineRule="atLeast"/>
        <w:ind w:firstLine="567"/>
        <w:jc w:val="both"/>
        <w:rPr>
          <w:rFonts w:eastAsia="Calibri"/>
          <w:sz w:val="24"/>
          <w:szCs w:val="24"/>
        </w:rPr>
      </w:pPr>
      <w:r w:rsidRPr="007B34D2">
        <w:rPr>
          <w:rFonts w:eastAsia="Calibri"/>
          <w:b/>
          <w:sz w:val="24"/>
          <w:szCs w:val="24"/>
        </w:rPr>
        <w:t>Личностные результаты</w:t>
      </w:r>
      <w:r w:rsidRPr="007B34D2">
        <w:rPr>
          <w:rFonts w:eastAsia="Calibri"/>
          <w:sz w:val="24"/>
          <w:szCs w:val="24"/>
        </w:rPr>
        <w:t xml:space="preserve"> включают индивидуально-личностные качества и социальные (жизненные) компетенции обучающегося, социально значимые ценностные установки.</w:t>
      </w:r>
    </w:p>
    <w:p w:rsidR="007B34D2" w:rsidRPr="007B34D2" w:rsidRDefault="007B34D2" w:rsidP="007B34D2">
      <w:pPr>
        <w:widowControl/>
        <w:autoSpaceDE/>
        <w:autoSpaceDN/>
        <w:spacing w:before="240" w:after="200" w:line="0" w:lineRule="atLeast"/>
        <w:ind w:firstLine="567"/>
        <w:jc w:val="both"/>
        <w:rPr>
          <w:rFonts w:eastAsia="HiddenHorzOCR"/>
          <w:sz w:val="24"/>
          <w:szCs w:val="24"/>
        </w:rPr>
      </w:pPr>
      <w:r w:rsidRPr="007B34D2">
        <w:rPr>
          <w:rFonts w:eastAsia="HiddenHorzOCR"/>
          <w:b/>
          <w:sz w:val="24"/>
          <w:szCs w:val="24"/>
        </w:rPr>
        <w:t>Предметные результаты</w:t>
      </w:r>
      <w:r w:rsidRPr="007B34D2">
        <w:rPr>
          <w:rFonts w:eastAsia="HiddenHorzOCR"/>
          <w:sz w:val="24"/>
          <w:szCs w:val="24"/>
        </w:rPr>
        <w:t xml:space="preserve"> освоения программы  включают освоенные обучающимися знания и умения, специфичные для каждой образовательной области, готовность их применения.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w:t>
      </w:r>
    </w:p>
    <w:p w:rsidR="007B34D2" w:rsidRPr="007B34D2" w:rsidRDefault="007B34D2" w:rsidP="007B34D2">
      <w:pPr>
        <w:widowControl/>
        <w:autoSpaceDE/>
        <w:autoSpaceDN/>
        <w:spacing w:line="276" w:lineRule="auto"/>
        <w:jc w:val="center"/>
        <w:rPr>
          <w:rFonts w:eastAsia="Calibri"/>
          <w:b/>
          <w:sz w:val="24"/>
          <w:szCs w:val="24"/>
        </w:rPr>
      </w:pPr>
    </w:p>
    <w:p w:rsidR="007B34D2" w:rsidRPr="007B34D2" w:rsidRDefault="007B34D2" w:rsidP="007B34D2">
      <w:pPr>
        <w:widowControl/>
        <w:autoSpaceDE/>
        <w:autoSpaceDN/>
        <w:spacing w:line="276" w:lineRule="auto"/>
        <w:jc w:val="center"/>
        <w:rPr>
          <w:rFonts w:eastAsia="Calibri"/>
          <w:b/>
          <w:bCs/>
          <w:sz w:val="24"/>
          <w:szCs w:val="24"/>
        </w:rPr>
      </w:pPr>
    </w:p>
    <w:p w:rsidR="007B34D2" w:rsidRPr="007B34D2" w:rsidRDefault="007B34D2" w:rsidP="007B34D2">
      <w:pPr>
        <w:widowControl/>
        <w:autoSpaceDE/>
        <w:autoSpaceDN/>
        <w:spacing w:line="276" w:lineRule="auto"/>
        <w:jc w:val="center"/>
        <w:rPr>
          <w:rFonts w:eastAsia="Calibri"/>
          <w:b/>
          <w:bCs/>
          <w:sz w:val="24"/>
          <w:szCs w:val="24"/>
        </w:rPr>
      </w:pPr>
      <w:r w:rsidRPr="007B34D2">
        <w:rPr>
          <w:rFonts w:eastAsia="Calibri"/>
          <w:b/>
          <w:bCs/>
          <w:sz w:val="24"/>
          <w:szCs w:val="24"/>
        </w:rPr>
        <w:t>Содержание учебного предмета</w:t>
      </w:r>
    </w:p>
    <w:p w:rsidR="007B34D2" w:rsidRPr="007B34D2" w:rsidRDefault="007B34D2" w:rsidP="007B34D2">
      <w:pPr>
        <w:widowControl/>
        <w:autoSpaceDE/>
        <w:autoSpaceDN/>
        <w:spacing w:after="132" w:line="259" w:lineRule="auto"/>
        <w:ind w:left="716" w:right="896" w:hanging="10"/>
        <w:jc w:val="center"/>
        <w:rPr>
          <w:lang w:eastAsia="ru-RU"/>
        </w:rPr>
      </w:pPr>
      <w:r w:rsidRPr="007B34D2">
        <w:rPr>
          <w:b/>
          <w:lang w:eastAsia="ru-RU"/>
        </w:rPr>
        <w:t xml:space="preserve">Пояснительная записка. </w:t>
      </w:r>
    </w:p>
    <w:p w:rsidR="007B34D2" w:rsidRPr="007B34D2" w:rsidRDefault="007B34D2" w:rsidP="007B34D2">
      <w:pPr>
        <w:widowControl/>
        <w:autoSpaceDE/>
        <w:autoSpaceDN/>
        <w:spacing w:after="5"/>
        <w:ind w:left="-15" w:right="190" w:firstLine="710"/>
        <w:jc w:val="both"/>
        <w:rPr>
          <w:color w:val="000000"/>
          <w:lang w:eastAsia="ru-RU"/>
        </w:rPr>
      </w:pPr>
      <w:r w:rsidRPr="007B34D2">
        <w:rPr>
          <w:color w:val="000000"/>
          <w:lang w:eastAsia="ru-RU"/>
        </w:rPr>
        <w:t xml:space="preserve">Обучение ребенка с умственной отсталостью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7B34D2" w:rsidRPr="007B34D2" w:rsidRDefault="007B34D2" w:rsidP="007B34D2">
      <w:pPr>
        <w:widowControl/>
        <w:autoSpaceDE/>
        <w:autoSpaceDN/>
        <w:spacing w:after="5"/>
        <w:ind w:left="-15" w:right="192" w:firstLine="710"/>
        <w:jc w:val="both"/>
        <w:rPr>
          <w:color w:val="000000"/>
          <w:lang w:eastAsia="ru-RU"/>
        </w:rPr>
      </w:pPr>
      <w:r w:rsidRPr="007B34D2">
        <w:rPr>
          <w:b/>
          <w:color w:val="000000"/>
          <w:lang w:eastAsia="ru-RU"/>
        </w:rPr>
        <w:t>Цель обучения</w:t>
      </w:r>
      <w:r w:rsidRPr="007B34D2">
        <w:rPr>
          <w:color w:val="000000"/>
          <w:lang w:eastAsia="ru-RU"/>
        </w:rPr>
        <w:t xml:space="preserve"> – повышение самостоятельности детей в выполнении хозяйственно-бытовой деятельности. </w:t>
      </w:r>
    </w:p>
    <w:p w:rsidR="007B34D2" w:rsidRPr="007B34D2" w:rsidRDefault="007B34D2" w:rsidP="007B34D2">
      <w:pPr>
        <w:widowControl/>
        <w:autoSpaceDE/>
        <w:autoSpaceDN/>
        <w:spacing w:after="5"/>
        <w:ind w:left="-15" w:right="192" w:firstLine="710"/>
        <w:jc w:val="both"/>
        <w:rPr>
          <w:color w:val="000000"/>
          <w:lang w:eastAsia="ru-RU"/>
        </w:rPr>
      </w:pPr>
      <w:r w:rsidRPr="007B34D2">
        <w:rPr>
          <w:b/>
          <w:lang w:eastAsia="ru-RU"/>
        </w:rPr>
        <w:t>Основные задачи:</w:t>
      </w:r>
      <w:r w:rsidRPr="007B34D2">
        <w:rPr>
          <w:color w:val="000000"/>
          <w:lang w:eastAsia="ru-RU"/>
        </w:rPr>
        <w:t xml:space="preserve">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 </w:t>
      </w:r>
    </w:p>
    <w:p w:rsidR="007B34D2" w:rsidRPr="007B34D2" w:rsidRDefault="007B34D2" w:rsidP="007B34D2">
      <w:pPr>
        <w:widowControl/>
        <w:autoSpaceDE/>
        <w:autoSpaceDN/>
        <w:spacing w:after="5"/>
        <w:ind w:left="-15" w:right="190" w:firstLine="710"/>
        <w:jc w:val="both"/>
        <w:rPr>
          <w:color w:val="000000"/>
          <w:lang w:eastAsia="ru-RU"/>
        </w:rPr>
      </w:pPr>
      <w:r w:rsidRPr="007B34D2">
        <w:rPr>
          <w:color w:val="000000"/>
          <w:lang w:eastAsia="ru-RU"/>
        </w:rPr>
        <w:t xml:space="preserve">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 </w:t>
      </w:r>
    </w:p>
    <w:p w:rsidR="007B34D2" w:rsidRPr="007B34D2" w:rsidRDefault="007B34D2" w:rsidP="007B34D2">
      <w:pPr>
        <w:widowControl/>
        <w:autoSpaceDE/>
        <w:autoSpaceDN/>
        <w:spacing w:after="5"/>
        <w:ind w:left="-15" w:right="193"/>
        <w:jc w:val="both"/>
        <w:rPr>
          <w:color w:val="000000"/>
          <w:lang w:eastAsia="ru-RU"/>
        </w:rPr>
      </w:pPr>
      <w:r w:rsidRPr="007B34D2">
        <w:rPr>
          <w:color w:val="000000"/>
          <w:lang w:eastAsia="ru-RU"/>
        </w:rPr>
        <w:t xml:space="preserve"> 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  </w:t>
      </w:r>
    </w:p>
    <w:p w:rsidR="007B34D2" w:rsidRPr="007B34D2" w:rsidRDefault="007B34D2" w:rsidP="007B34D2">
      <w:pPr>
        <w:widowControl/>
        <w:autoSpaceDE/>
        <w:autoSpaceDN/>
        <w:jc w:val="both"/>
        <w:rPr>
          <w:b/>
          <w:lang w:eastAsia="ru-RU"/>
        </w:rPr>
      </w:pPr>
      <w:r w:rsidRPr="007B34D2">
        <w:rPr>
          <w:b/>
          <w:lang w:eastAsia="ru-RU"/>
        </w:rPr>
        <w:t>Возможные (ожидаемые) предметные результаты</w:t>
      </w:r>
    </w:p>
    <w:p w:rsidR="007B34D2" w:rsidRPr="007B34D2" w:rsidRDefault="007B34D2" w:rsidP="007B34D2">
      <w:pPr>
        <w:widowControl/>
        <w:tabs>
          <w:tab w:val="center" w:pos="2282"/>
          <w:tab w:val="center" w:pos="5172"/>
          <w:tab w:val="center" w:pos="7034"/>
          <w:tab w:val="right" w:pos="9542"/>
        </w:tabs>
        <w:autoSpaceDE/>
        <w:autoSpaceDN/>
        <w:jc w:val="both"/>
        <w:rPr>
          <w:lang w:eastAsia="ru-RU"/>
        </w:rPr>
      </w:pPr>
      <w:r w:rsidRPr="007B34D2">
        <w:rPr>
          <w:color w:val="000000"/>
          <w:lang w:eastAsia="ru-RU"/>
        </w:rPr>
        <w:t>-</w:t>
      </w:r>
      <w:r w:rsidRPr="007B34D2">
        <w:rPr>
          <w:lang w:eastAsia="ru-RU"/>
        </w:rPr>
        <w:t xml:space="preserve"> Соблюдение последовательности при влажной уборки</w:t>
      </w:r>
    </w:p>
    <w:p w:rsidR="007B34D2" w:rsidRPr="007B34D2" w:rsidRDefault="007B34D2" w:rsidP="007B34D2">
      <w:pPr>
        <w:widowControl/>
        <w:tabs>
          <w:tab w:val="center" w:pos="2282"/>
          <w:tab w:val="center" w:pos="5172"/>
          <w:tab w:val="center" w:pos="7034"/>
          <w:tab w:val="right" w:pos="9542"/>
        </w:tabs>
        <w:autoSpaceDE/>
        <w:autoSpaceDN/>
        <w:jc w:val="both"/>
        <w:rPr>
          <w:lang w:eastAsia="ru-RU"/>
        </w:rPr>
      </w:pPr>
      <w:r w:rsidRPr="007B34D2">
        <w:rPr>
          <w:lang w:eastAsia="ru-RU"/>
        </w:rPr>
        <w:t>- Сортировка белья перед стиркой</w:t>
      </w:r>
    </w:p>
    <w:p w:rsidR="007B34D2" w:rsidRPr="007B34D2" w:rsidRDefault="007B34D2" w:rsidP="007B34D2">
      <w:pPr>
        <w:widowControl/>
        <w:tabs>
          <w:tab w:val="center" w:pos="2282"/>
          <w:tab w:val="center" w:pos="5172"/>
          <w:tab w:val="center" w:pos="7034"/>
          <w:tab w:val="right" w:pos="9542"/>
        </w:tabs>
        <w:autoSpaceDE/>
        <w:autoSpaceDN/>
        <w:jc w:val="both"/>
        <w:rPr>
          <w:lang w:eastAsia="ru-RU"/>
        </w:rPr>
      </w:pPr>
      <w:r w:rsidRPr="007B34D2">
        <w:rPr>
          <w:lang w:eastAsia="ru-RU"/>
        </w:rPr>
        <w:t>- Складывание белья и одежды</w:t>
      </w:r>
    </w:p>
    <w:p w:rsidR="007B34D2" w:rsidRPr="007B34D2" w:rsidRDefault="007B34D2" w:rsidP="007B34D2">
      <w:pPr>
        <w:widowControl/>
        <w:tabs>
          <w:tab w:val="center" w:pos="2282"/>
          <w:tab w:val="center" w:pos="5172"/>
          <w:tab w:val="center" w:pos="7034"/>
          <w:tab w:val="right" w:pos="9542"/>
        </w:tabs>
        <w:autoSpaceDE/>
        <w:autoSpaceDN/>
        <w:jc w:val="both"/>
        <w:rPr>
          <w:lang w:eastAsia="ru-RU"/>
        </w:rPr>
      </w:pPr>
      <w:r w:rsidRPr="007B34D2">
        <w:rPr>
          <w:lang w:eastAsia="ru-RU"/>
        </w:rPr>
        <w:t>- Последовательность чистки одежды</w:t>
      </w:r>
    </w:p>
    <w:p w:rsidR="007B34D2" w:rsidRPr="007B34D2" w:rsidRDefault="007B34D2" w:rsidP="007B34D2">
      <w:pPr>
        <w:widowControl/>
        <w:tabs>
          <w:tab w:val="center" w:pos="2282"/>
          <w:tab w:val="center" w:pos="5172"/>
          <w:tab w:val="center" w:pos="7034"/>
          <w:tab w:val="right" w:pos="9542"/>
        </w:tabs>
        <w:autoSpaceDE/>
        <w:autoSpaceDN/>
        <w:jc w:val="both"/>
        <w:rPr>
          <w:color w:val="000000"/>
          <w:lang w:eastAsia="ru-RU"/>
        </w:rPr>
      </w:pPr>
      <w:r w:rsidRPr="007B34D2">
        <w:rPr>
          <w:color w:val="000000"/>
          <w:lang w:eastAsia="ru-RU"/>
        </w:rPr>
        <w:t>-</w:t>
      </w:r>
      <w:r w:rsidRPr="007B34D2">
        <w:rPr>
          <w:lang w:eastAsia="ru-RU"/>
        </w:rPr>
        <w:t xml:space="preserve"> Уход за обувью</w:t>
      </w:r>
      <w:r w:rsidRPr="007B34D2">
        <w:rPr>
          <w:color w:val="000000"/>
          <w:lang w:eastAsia="ru-RU"/>
        </w:rPr>
        <w:tab/>
      </w:r>
    </w:p>
    <w:p w:rsidR="007B34D2" w:rsidRPr="007B34D2" w:rsidRDefault="007B34D2" w:rsidP="007B34D2">
      <w:pPr>
        <w:widowControl/>
        <w:tabs>
          <w:tab w:val="center" w:pos="2282"/>
          <w:tab w:val="center" w:pos="5172"/>
          <w:tab w:val="center" w:pos="7034"/>
          <w:tab w:val="right" w:pos="9542"/>
        </w:tabs>
        <w:autoSpaceDE/>
        <w:autoSpaceDN/>
        <w:jc w:val="both"/>
        <w:rPr>
          <w:lang w:eastAsia="ru-RU"/>
        </w:rPr>
      </w:pPr>
      <w:r w:rsidRPr="007B34D2">
        <w:rPr>
          <w:color w:val="000000"/>
          <w:lang w:eastAsia="ru-RU"/>
        </w:rPr>
        <w:t>-</w:t>
      </w:r>
      <w:r w:rsidRPr="007B34D2">
        <w:rPr>
          <w:lang w:eastAsia="ru-RU"/>
        </w:rPr>
        <w:t xml:space="preserve"> Различение видов посуды</w:t>
      </w:r>
    </w:p>
    <w:p w:rsidR="007B34D2" w:rsidRPr="007B34D2" w:rsidRDefault="007B34D2" w:rsidP="007B34D2">
      <w:pPr>
        <w:widowControl/>
        <w:tabs>
          <w:tab w:val="center" w:pos="2282"/>
          <w:tab w:val="center" w:pos="5172"/>
          <w:tab w:val="center" w:pos="7034"/>
          <w:tab w:val="right" w:pos="9542"/>
        </w:tabs>
        <w:autoSpaceDE/>
        <w:autoSpaceDN/>
        <w:jc w:val="both"/>
        <w:rPr>
          <w:lang w:eastAsia="ru-RU"/>
        </w:rPr>
      </w:pPr>
      <w:r w:rsidRPr="007B34D2">
        <w:rPr>
          <w:lang w:eastAsia="ru-RU"/>
        </w:rPr>
        <w:t>-Уход за вещами</w:t>
      </w:r>
    </w:p>
    <w:p w:rsidR="007B34D2" w:rsidRPr="007B34D2" w:rsidRDefault="007B34D2" w:rsidP="007B34D2">
      <w:pPr>
        <w:widowControl/>
        <w:tabs>
          <w:tab w:val="center" w:pos="2282"/>
          <w:tab w:val="center" w:pos="5172"/>
          <w:tab w:val="center" w:pos="7034"/>
          <w:tab w:val="right" w:pos="9542"/>
        </w:tabs>
        <w:autoSpaceDE/>
        <w:autoSpaceDN/>
        <w:jc w:val="both"/>
        <w:rPr>
          <w:lang w:eastAsia="ru-RU"/>
        </w:rPr>
      </w:pPr>
      <w:r w:rsidRPr="007B34D2">
        <w:rPr>
          <w:lang w:eastAsia="ru-RU"/>
        </w:rPr>
        <w:t>-Обращение с кухонным инвентарём</w:t>
      </w:r>
    </w:p>
    <w:p w:rsidR="007B34D2" w:rsidRPr="007B34D2" w:rsidRDefault="007B34D2" w:rsidP="007B34D2">
      <w:pPr>
        <w:widowControl/>
        <w:tabs>
          <w:tab w:val="center" w:pos="2282"/>
          <w:tab w:val="center" w:pos="5172"/>
          <w:tab w:val="center" w:pos="7034"/>
          <w:tab w:val="right" w:pos="9542"/>
        </w:tabs>
        <w:autoSpaceDE/>
        <w:autoSpaceDN/>
        <w:jc w:val="both"/>
        <w:rPr>
          <w:lang w:eastAsia="ru-RU"/>
        </w:rPr>
      </w:pPr>
      <w:r w:rsidRPr="007B34D2">
        <w:rPr>
          <w:lang w:eastAsia="ru-RU"/>
        </w:rPr>
        <w:t>-Приготовление пищи</w:t>
      </w:r>
    </w:p>
    <w:p w:rsidR="007B34D2" w:rsidRPr="007B34D2" w:rsidRDefault="007B34D2" w:rsidP="007B34D2">
      <w:pPr>
        <w:widowControl/>
        <w:tabs>
          <w:tab w:val="center" w:pos="2282"/>
          <w:tab w:val="center" w:pos="5172"/>
          <w:tab w:val="center" w:pos="7034"/>
          <w:tab w:val="right" w:pos="9542"/>
        </w:tabs>
        <w:autoSpaceDE/>
        <w:autoSpaceDN/>
        <w:jc w:val="both"/>
        <w:rPr>
          <w:color w:val="000000"/>
          <w:lang w:eastAsia="ru-RU"/>
        </w:rPr>
      </w:pPr>
      <w:r w:rsidRPr="007B34D2">
        <w:rPr>
          <w:lang w:eastAsia="ru-RU"/>
        </w:rPr>
        <w:t>-Уборка помещений и территорий</w:t>
      </w:r>
    </w:p>
    <w:p w:rsidR="007B34D2" w:rsidRPr="007B34D2" w:rsidRDefault="007B34D2" w:rsidP="007B34D2">
      <w:pPr>
        <w:widowControl/>
        <w:tabs>
          <w:tab w:val="center" w:pos="2282"/>
          <w:tab w:val="center" w:pos="5172"/>
          <w:tab w:val="center" w:pos="7034"/>
          <w:tab w:val="right" w:pos="9542"/>
        </w:tabs>
        <w:autoSpaceDE/>
        <w:autoSpaceDN/>
        <w:jc w:val="both"/>
        <w:rPr>
          <w:color w:val="000000"/>
          <w:lang w:eastAsia="ru-RU"/>
        </w:rPr>
      </w:pPr>
    </w:p>
    <w:p w:rsidR="007B34D2" w:rsidRPr="007B34D2" w:rsidRDefault="007B34D2" w:rsidP="007B34D2">
      <w:pPr>
        <w:widowControl/>
        <w:tabs>
          <w:tab w:val="center" w:pos="2282"/>
          <w:tab w:val="center" w:pos="5172"/>
          <w:tab w:val="center" w:pos="7034"/>
          <w:tab w:val="right" w:pos="9542"/>
        </w:tabs>
        <w:autoSpaceDE/>
        <w:autoSpaceDN/>
        <w:jc w:val="center"/>
        <w:rPr>
          <w:color w:val="000000"/>
          <w:lang w:eastAsia="ru-RU"/>
        </w:rPr>
      </w:pPr>
      <w:r w:rsidRPr="007B34D2">
        <w:rPr>
          <w:b/>
          <w:color w:val="000000"/>
          <w:lang w:eastAsia="ru-RU"/>
        </w:rPr>
        <w:t>Содержание учебного предмета</w:t>
      </w:r>
    </w:p>
    <w:p w:rsidR="007B34D2" w:rsidRPr="007B34D2" w:rsidRDefault="007B34D2" w:rsidP="007B34D2">
      <w:pPr>
        <w:widowControl/>
        <w:autoSpaceDE/>
        <w:autoSpaceDN/>
        <w:spacing w:after="119"/>
        <w:ind w:left="711" w:right="896" w:hanging="10"/>
        <w:jc w:val="center"/>
        <w:rPr>
          <w:color w:val="000000"/>
          <w:sz w:val="24"/>
          <w:szCs w:val="24"/>
          <w:lang w:eastAsia="ru-RU"/>
        </w:rPr>
      </w:pPr>
      <w:r w:rsidRPr="007B34D2">
        <w:rPr>
          <w:b/>
          <w:color w:val="000000"/>
          <w:sz w:val="24"/>
          <w:szCs w:val="24"/>
          <w:lang w:eastAsia="ru-RU"/>
        </w:rPr>
        <w:t xml:space="preserve">Уборка помещения. </w:t>
      </w:r>
    </w:p>
    <w:p w:rsidR="007B34D2" w:rsidRPr="007B34D2" w:rsidRDefault="007B34D2" w:rsidP="007B34D2">
      <w:pPr>
        <w:widowControl/>
        <w:autoSpaceDE/>
        <w:autoSpaceDN/>
        <w:spacing w:after="5"/>
        <w:ind w:left="-15" w:right="192" w:firstLine="710"/>
        <w:jc w:val="both"/>
        <w:rPr>
          <w:color w:val="000000"/>
          <w:sz w:val="24"/>
          <w:szCs w:val="24"/>
          <w:lang w:eastAsia="ru-RU"/>
        </w:rPr>
      </w:pPr>
      <w:r w:rsidRPr="007B34D2">
        <w:rPr>
          <w:i/>
          <w:color w:val="000000"/>
          <w:sz w:val="24"/>
          <w:szCs w:val="24"/>
          <w:lang w:eastAsia="ru-RU"/>
        </w:rPr>
        <w:t>Уборка мебели</w:t>
      </w:r>
      <w:r w:rsidRPr="007B34D2">
        <w:rPr>
          <w:color w:val="000000"/>
          <w:sz w:val="24"/>
          <w:szCs w:val="24"/>
          <w:lang w:eastAsia="ru-RU"/>
        </w:rPr>
        <w:t>.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7B34D2">
        <w:rPr>
          <w:i/>
          <w:color w:val="000000"/>
          <w:sz w:val="24"/>
          <w:szCs w:val="24"/>
          <w:lang w:eastAsia="ru-RU"/>
        </w:rPr>
        <w:t xml:space="preserve">, </w:t>
      </w:r>
      <w:r w:rsidRPr="007B34D2">
        <w:rPr>
          <w:color w:val="000000"/>
          <w:sz w:val="24"/>
          <w:szCs w:val="24"/>
          <w:lang w:eastAsia="ru-RU"/>
        </w:rPr>
        <w:t>добавление моющего средства в воду</w:t>
      </w:r>
      <w:r w:rsidRPr="007B34D2">
        <w:rPr>
          <w:i/>
          <w:color w:val="000000"/>
          <w:sz w:val="24"/>
          <w:szCs w:val="24"/>
          <w:lang w:eastAsia="ru-RU"/>
        </w:rPr>
        <w:t xml:space="preserve">, </w:t>
      </w:r>
      <w:r w:rsidRPr="007B34D2">
        <w:rPr>
          <w:color w:val="000000"/>
          <w:sz w:val="24"/>
          <w:szCs w:val="24"/>
          <w:lang w:eastAsia="ru-RU"/>
        </w:rPr>
        <w:t>уборка предметов с поверхности</w:t>
      </w:r>
      <w:r w:rsidRPr="007B34D2">
        <w:rPr>
          <w:i/>
          <w:color w:val="000000"/>
          <w:sz w:val="24"/>
          <w:szCs w:val="24"/>
          <w:lang w:eastAsia="ru-RU"/>
        </w:rPr>
        <w:t xml:space="preserve">, </w:t>
      </w:r>
      <w:r w:rsidRPr="007B34D2">
        <w:rPr>
          <w:color w:val="000000"/>
          <w:sz w:val="24"/>
          <w:szCs w:val="24"/>
          <w:lang w:eastAsia="ru-RU"/>
        </w:rPr>
        <w:t>вытирание поверхности, вытирание предметов интерьера</w:t>
      </w:r>
      <w:r w:rsidRPr="007B34D2">
        <w:rPr>
          <w:i/>
          <w:color w:val="000000"/>
          <w:sz w:val="24"/>
          <w:szCs w:val="24"/>
          <w:lang w:eastAsia="ru-RU"/>
        </w:rPr>
        <w:t xml:space="preserve">, </w:t>
      </w:r>
      <w:r w:rsidRPr="007B34D2">
        <w:rPr>
          <w:color w:val="000000"/>
          <w:sz w:val="24"/>
          <w:szCs w:val="24"/>
          <w:lang w:eastAsia="ru-RU"/>
        </w:rPr>
        <w:t>раскладывание предметов интерьера по местам</w:t>
      </w:r>
      <w:r w:rsidRPr="007B34D2">
        <w:rPr>
          <w:i/>
          <w:color w:val="000000"/>
          <w:sz w:val="24"/>
          <w:szCs w:val="24"/>
          <w:lang w:eastAsia="ru-RU"/>
        </w:rPr>
        <w:t xml:space="preserve">, </w:t>
      </w:r>
      <w:r w:rsidRPr="007B34D2">
        <w:rPr>
          <w:color w:val="000000"/>
          <w:sz w:val="24"/>
          <w:szCs w:val="24"/>
          <w:lang w:eastAsia="ru-RU"/>
        </w:rPr>
        <w:t xml:space="preserve">выливание использованной воды.  </w:t>
      </w:r>
    </w:p>
    <w:p w:rsidR="007B34D2" w:rsidRPr="007B34D2" w:rsidRDefault="007B34D2" w:rsidP="007B34D2">
      <w:pPr>
        <w:widowControl/>
        <w:autoSpaceDE/>
        <w:autoSpaceDN/>
        <w:spacing w:after="5"/>
        <w:ind w:left="-15" w:right="187" w:firstLine="710"/>
        <w:jc w:val="both"/>
        <w:rPr>
          <w:color w:val="000000"/>
          <w:sz w:val="24"/>
          <w:szCs w:val="24"/>
          <w:lang w:eastAsia="ru-RU"/>
        </w:rPr>
      </w:pPr>
      <w:r w:rsidRPr="007B34D2">
        <w:rPr>
          <w:i/>
          <w:color w:val="000000"/>
          <w:sz w:val="24"/>
          <w:szCs w:val="24"/>
          <w:lang w:eastAsia="ru-RU"/>
        </w:rPr>
        <w:t>Уборка пола</w:t>
      </w:r>
      <w:r w:rsidRPr="007B34D2">
        <w:rPr>
          <w:color w:val="000000"/>
          <w:sz w:val="24"/>
          <w:szCs w:val="24"/>
          <w:lang w:eastAsia="ru-RU"/>
        </w:rPr>
        <w:t>. Сметание мусора на полу в определенное место. Заметание мусора на совок.Соблюдение последовательности действий при подметании пола: сметание мусора в определенное место</w:t>
      </w:r>
      <w:r w:rsidRPr="007B34D2">
        <w:rPr>
          <w:i/>
          <w:color w:val="000000"/>
          <w:sz w:val="24"/>
          <w:szCs w:val="24"/>
          <w:lang w:eastAsia="ru-RU"/>
        </w:rPr>
        <w:t xml:space="preserve">, </w:t>
      </w:r>
      <w:r w:rsidRPr="007B34D2">
        <w:rPr>
          <w:color w:val="000000"/>
          <w:sz w:val="24"/>
          <w:szCs w:val="24"/>
          <w:lang w:eastAsia="ru-RU"/>
        </w:rPr>
        <w:t>заметание мусора на совок</w:t>
      </w:r>
      <w:r w:rsidRPr="007B34D2">
        <w:rPr>
          <w:i/>
          <w:color w:val="000000"/>
          <w:sz w:val="24"/>
          <w:szCs w:val="24"/>
          <w:lang w:eastAsia="ru-RU"/>
        </w:rPr>
        <w:t xml:space="preserve">, </w:t>
      </w:r>
      <w:r w:rsidRPr="007B34D2">
        <w:rPr>
          <w:color w:val="000000"/>
          <w:sz w:val="24"/>
          <w:szCs w:val="24"/>
          <w:lang w:eastAsia="ru-RU"/>
        </w:rPr>
        <w:t>высыпание мусора в урну.Различение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7B34D2">
        <w:rPr>
          <w:i/>
          <w:color w:val="000000"/>
          <w:sz w:val="24"/>
          <w:szCs w:val="24"/>
          <w:lang w:eastAsia="ru-RU"/>
        </w:rPr>
        <w:t xml:space="preserve">, </w:t>
      </w:r>
      <w:r w:rsidRPr="007B34D2">
        <w:rPr>
          <w:color w:val="000000"/>
          <w:sz w:val="24"/>
          <w:szCs w:val="24"/>
          <w:lang w:eastAsia="ru-RU"/>
        </w:rPr>
        <w:t>включение (вставление вилки в розетку; нажатие кнопки), чистка поверхности</w:t>
      </w:r>
      <w:r w:rsidRPr="007B34D2">
        <w:rPr>
          <w:i/>
          <w:color w:val="000000"/>
          <w:sz w:val="24"/>
          <w:szCs w:val="24"/>
          <w:lang w:eastAsia="ru-RU"/>
        </w:rPr>
        <w:t xml:space="preserve">, </w:t>
      </w:r>
      <w:r w:rsidRPr="007B34D2">
        <w:rPr>
          <w:color w:val="000000"/>
          <w:sz w:val="24"/>
          <w:szCs w:val="24"/>
          <w:lang w:eastAsia="ru-RU"/>
        </w:rPr>
        <w:lastRenderedPageBreak/>
        <w:t>выключение (поворот рычага; нажатие кнопки; вынимание вилки из розетки)</w:t>
      </w:r>
      <w:r w:rsidRPr="007B34D2">
        <w:rPr>
          <w:i/>
          <w:color w:val="000000"/>
          <w:sz w:val="24"/>
          <w:szCs w:val="24"/>
          <w:lang w:eastAsia="ru-RU"/>
        </w:rPr>
        <w:t xml:space="preserve">, </w:t>
      </w:r>
      <w:r w:rsidRPr="007B34D2">
        <w:rPr>
          <w:color w:val="000000"/>
          <w:sz w:val="24"/>
          <w:szCs w:val="24"/>
          <w:lang w:eastAsia="ru-RU"/>
        </w:rPr>
        <w:t>отсоединение съемных деталей пылесоса. Соблюдение последовательности действий при мытье пола: наполнение емкости для мытья пола водой</w:t>
      </w:r>
      <w:r w:rsidRPr="007B34D2">
        <w:rPr>
          <w:i/>
          <w:color w:val="000000"/>
          <w:sz w:val="24"/>
          <w:szCs w:val="24"/>
          <w:lang w:eastAsia="ru-RU"/>
        </w:rPr>
        <w:t xml:space="preserve">, </w:t>
      </w:r>
      <w:r w:rsidRPr="007B34D2">
        <w:rPr>
          <w:color w:val="000000"/>
          <w:sz w:val="24"/>
          <w:szCs w:val="24"/>
          <w:lang w:eastAsia="ru-RU"/>
        </w:rPr>
        <w:t>добавление моющего средства в воду</w:t>
      </w:r>
      <w:r w:rsidRPr="007B34D2">
        <w:rPr>
          <w:i/>
          <w:color w:val="000000"/>
          <w:sz w:val="24"/>
          <w:szCs w:val="24"/>
          <w:lang w:eastAsia="ru-RU"/>
        </w:rPr>
        <w:t xml:space="preserve">, </w:t>
      </w:r>
      <w:r w:rsidRPr="007B34D2">
        <w:rPr>
          <w:color w:val="000000"/>
          <w:sz w:val="24"/>
          <w:szCs w:val="24"/>
          <w:lang w:eastAsia="ru-RU"/>
        </w:rPr>
        <w:t>намачивание и отжимание тряпки</w:t>
      </w:r>
      <w:r w:rsidRPr="007B34D2">
        <w:rPr>
          <w:i/>
          <w:color w:val="000000"/>
          <w:sz w:val="24"/>
          <w:szCs w:val="24"/>
          <w:lang w:eastAsia="ru-RU"/>
        </w:rPr>
        <w:t xml:space="preserve">, </w:t>
      </w:r>
      <w:r w:rsidRPr="007B34D2">
        <w:rPr>
          <w:color w:val="000000"/>
          <w:sz w:val="24"/>
          <w:szCs w:val="24"/>
          <w:lang w:eastAsia="ru-RU"/>
        </w:rPr>
        <w:t>мытье пола</w:t>
      </w:r>
      <w:r w:rsidRPr="007B34D2">
        <w:rPr>
          <w:i/>
          <w:color w:val="000000"/>
          <w:sz w:val="24"/>
          <w:szCs w:val="24"/>
          <w:lang w:eastAsia="ru-RU"/>
        </w:rPr>
        <w:t xml:space="preserve">, </w:t>
      </w:r>
      <w:r w:rsidRPr="007B34D2">
        <w:rPr>
          <w:color w:val="000000"/>
          <w:sz w:val="24"/>
          <w:szCs w:val="24"/>
          <w:lang w:eastAsia="ru-RU"/>
        </w:rPr>
        <w:t xml:space="preserve">выливание использованной воды, просушивание мокрых тряпок.  </w:t>
      </w:r>
    </w:p>
    <w:p w:rsidR="007B34D2" w:rsidRPr="007B34D2" w:rsidRDefault="007B34D2" w:rsidP="007B34D2">
      <w:pPr>
        <w:widowControl/>
        <w:autoSpaceDE/>
        <w:autoSpaceDN/>
        <w:spacing w:after="5"/>
        <w:ind w:left="-15" w:right="192" w:firstLine="710"/>
        <w:jc w:val="both"/>
        <w:rPr>
          <w:color w:val="000000"/>
          <w:sz w:val="24"/>
          <w:szCs w:val="24"/>
          <w:lang w:eastAsia="ru-RU"/>
        </w:rPr>
      </w:pPr>
      <w:r w:rsidRPr="007B34D2">
        <w:rPr>
          <w:i/>
          <w:color w:val="000000"/>
          <w:sz w:val="24"/>
          <w:szCs w:val="24"/>
          <w:lang w:eastAsia="ru-RU"/>
        </w:rPr>
        <w:t>Мытье стекла</w:t>
      </w:r>
      <w:r w:rsidRPr="007B34D2">
        <w:rPr>
          <w:color w:val="000000"/>
          <w:sz w:val="24"/>
          <w:szCs w:val="24"/>
          <w:lang w:eastAsia="ru-RU"/>
        </w:rPr>
        <w:t xml:space="preserve"> (зеркала). Соблюдение последовательности действий при мытье окна: наполнение емкости для мытья водой</w:t>
      </w:r>
      <w:r w:rsidRPr="007B34D2">
        <w:rPr>
          <w:i/>
          <w:color w:val="000000"/>
          <w:sz w:val="24"/>
          <w:szCs w:val="24"/>
          <w:lang w:eastAsia="ru-RU"/>
        </w:rPr>
        <w:t xml:space="preserve">, </w:t>
      </w:r>
      <w:r w:rsidRPr="007B34D2">
        <w:rPr>
          <w:color w:val="000000"/>
          <w:sz w:val="24"/>
          <w:szCs w:val="24"/>
          <w:lang w:eastAsia="ru-RU"/>
        </w:rPr>
        <w:t>добавление моющего средства в воду</w:t>
      </w:r>
      <w:r w:rsidRPr="007B34D2">
        <w:rPr>
          <w:i/>
          <w:color w:val="000000"/>
          <w:sz w:val="24"/>
          <w:szCs w:val="24"/>
          <w:lang w:eastAsia="ru-RU"/>
        </w:rPr>
        <w:t xml:space="preserve">, </w:t>
      </w:r>
      <w:r w:rsidRPr="007B34D2">
        <w:rPr>
          <w:color w:val="000000"/>
          <w:sz w:val="24"/>
          <w:szCs w:val="24"/>
          <w:lang w:eastAsia="ru-RU"/>
        </w:rPr>
        <w:t>мытьё рамы</w:t>
      </w:r>
      <w:r w:rsidRPr="007B34D2">
        <w:rPr>
          <w:i/>
          <w:color w:val="000000"/>
          <w:sz w:val="24"/>
          <w:szCs w:val="24"/>
          <w:lang w:eastAsia="ru-RU"/>
        </w:rPr>
        <w:t xml:space="preserve">, </w:t>
      </w:r>
      <w:r w:rsidRPr="007B34D2">
        <w:rPr>
          <w:color w:val="000000"/>
          <w:sz w:val="24"/>
          <w:szCs w:val="24"/>
          <w:lang w:eastAsia="ru-RU"/>
        </w:rPr>
        <w:t xml:space="preserve">вытирание рамы, мытьё стекла, вытирание стекла, выливание использованной воды.  </w:t>
      </w:r>
    </w:p>
    <w:p w:rsidR="007B34D2" w:rsidRPr="007B34D2" w:rsidRDefault="007B34D2" w:rsidP="007B34D2">
      <w:pPr>
        <w:widowControl/>
        <w:autoSpaceDE/>
        <w:autoSpaceDN/>
        <w:spacing w:after="119"/>
        <w:ind w:left="711" w:right="894" w:hanging="10"/>
        <w:jc w:val="center"/>
        <w:rPr>
          <w:color w:val="000000"/>
          <w:sz w:val="24"/>
          <w:szCs w:val="24"/>
          <w:lang w:eastAsia="ru-RU"/>
        </w:rPr>
      </w:pPr>
      <w:r w:rsidRPr="007B34D2">
        <w:rPr>
          <w:b/>
          <w:color w:val="000000"/>
          <w:sz w:val="24"/>
          <w:szCs w:val="24"/>
          <w:lang w:eastAsia="ru-RU"/>
        </w:rPr>
        <w:t xml:space="preserve">Уход за вещами </w:t>
      </w:r>
    </w:p>
    <w:p w:rsidR="007B34D2" w:rsidRPr="007B34D2" w:rsidRDefault="007B34D2" w:rsidP="007B34D2">
      <w:pPr>
        <w:widowControl/>
        <w:autoSpaceDE/>
        <w:autoSpaceDN/>
        <w:spacing w:after="5"/>
        <w:ind w:left="-15" w:right="192" w:firstLine="710"/>
        <w:jc w:val="both"/>
        <w:rPr>
          <w:color w:val="000000"/>
          <w:sz w:val="24"/>
          <w:szCs w:val="24"/>
          <w:lang w:eastAsia="ru-RU"/>
        </w:rPr>
      </w:pPr>
      <w:r w:rsidRPr="007B34D2">
        <w:rPr>
          <w:i/>
          <w:color w:val="000000"/>
          <w:sz w:val="24"/>
          <w:szCs w:val="24"/>
          <w:lang w:eastAsia="ru-RU"/>
        </w:rPr>
        <w:t>Ручная стирка</w:t>
      </w:r>
      <w:r w:rsidRPr="007B34D2">
        <w:rPr>
          <w:color w:val="000000"/>
          <w:sz w:val="24"/>
          <w:szCs w:val="24"/>
          <w:lang w:eastAsia="ru-RU"/>
        </w:rPr>
        <w:t xml:space="preserve">.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7B34D2" w:rsidRPr="007B34D2" w:rsidRDefault="007B34D2" w:rsidP="007B34D2">
      <w:pPr>
        <w:widowControl/>
        <w:autoSpaceDE/>
        <w:autoSpaceDN/>
        <w:spacing w:after="10"/>
        <w:ind w:left="-15" w:right="4" w:firstLine="710"/>
        <w:jc w:val="both"/>
        <w:rPr>
          <w:color w:val="000000"/>
          <w:sz w:val="24"/>
          <w:szCs w:val="24"/>
          <w:lang w:eastAsia="ru-RU"/>
        </w:rPr>
      </w:pPr>
      <w:r w:rsidRPr="007B34D2">
        <w:rPr>
          <w:i/>
          <w:color w:val="00000A"/>
          <w:sz w:val="24"/>
          <w:szCs w:val="24"/>
          <w:lang w:eastAsia="ru-RU"/>
        </w:rPr>
        <w:t xml:space="preserve">Машинная стирка. </w:t>
      </w:r>
      <w:r w:rsidRPr="007B34D2">
        <w:rPr>
          <w:color w:val="00000A"/>
          <w:sz w:val="24"/>
          <w:szCs w:val="24"/>
          <w:lang w:eastAsia="ru-RU"/>
        </w:rPr>
        <w:t>Различение составных частей стиральной машины (отделение для загрузки белья, контейнер для засыпания порошка, панель с</w:t>
      </w:r>
    </w:p>
    <w:p w:rsidR="007B34D2" w:rsidRPr="007B34D2" w:rsidRDefault="007B34D2" w:rsidP="007B34D2">
      <w:pPr>
        <w:widowControl/>
        <w:autoSpaceDE/>
        <w:autoSpaceDN/>
        <w:spacing w:after="209"/>
        <w:ind w:left="-15" w:right="187"/>
        <w:jc w:val="both"/>
        <w:rPr>
          <w:color w:val="000000"/>
          <w:sz w:val="24"/>
          <w:szCs w:val="24"/>
          <w:lang w:eastAsia="ru-RU"/>
        </w:rPr>
      </w:pPr>
      <w:r w:rsidRPr="007B34D2">
        <w:rPr>
          <w:color w:val="00000A"/>
          <w:sz w:val="24"/>
          <w:szCs w:val="24"/>
          <w:lang w:eastAsia="ru-RU"/>
        </w:rPr>
        <w:t xml:space="preserve">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7B34D2" w:rsidRPr="007B34D2" w:rsidRDefault="007B34D2" w:rsidP="007B34D2">
      <w:pPr>
        <w:widowControl/>
        <w:autoSpaceDE/>
        <w:autoSpaceDN/>
        <w:spacing w:after="209"/>
        <w:ind w:left="-15" w:right="185" w:firstLine="710"/>
        <w:jc w:val="both"/>
        <w:rPr>
          <w:color w:val="000000"/>
          <w:sz w:val="24"/>
          <w:szCs w:val="24"/>
          <w:lang w:eastAsia="ru-RU"/>
        </w:rPr>
      </w:pPr>
      <w:r w:rsidRPr="007B34D2">
        <w:rPr>
          <w:i/>
          <w:color w:val="00000A"/>
          <w:sz w:val="24"/>
          <w:szCs w:val="24"/>
          <w:lang w:eastAsia="ru-RU"/>
        </w:rPr>
        <w:t>Глажение утюгом.</w:t>
      </w:r>
      <w:r w:rsidRPr="007B34D2">
        <w:rPr>
          <w:color w:val="00000A"/>
          <w:sz w:val="24"/>
          <w:szCs w:val="24"/>
          <w:lang w:eastAsia="ru-RU"/>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Соблюдение последовательности действий при пришивании пуговиц. Подборка пуговиц и ниток для пришивания, определение места расположения пуговиц,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 </w:t>
      </w:r>
    </w:p>
    <w:p w:rsidR="007B34D2" w:rsidRPr="007B34D2" w:rsidRDefault="007B34D2" w:rsidP="007B34D2">
      <w:pPr>
        <w:widowControl/>
        <w:autoSpaceDE/>
        <w:autoSpaceDN/>
        <w:ind w:left="711" w:right="896" w:hanging="10"/>
        <w:jc w:val="center"/>
        <w:rPr>
          <w:b/>
          <w:color w:val="000000"/>
          <w:lang w:eastAsia="ru-RU"/>
        </w:rPr>
      </w:pPr>
      <w:r w:rsidRPr="007B34D2">
        <w:rPr>
          <w:b/>
          <w:color w:val="000000"/>
          <w:lang w:eastAsia="ru-RU"/>
        </w:rPr>
        <w:t xml:space="preserve">Обращение с кухонным инвентарем. </w:t>
      </w:r>
    </w:p>
    <w:p w:rsidR="007B34D2" w:rsidRPr="007B34D2" w:rsidRDefault="007B34D2" w:rsidP="007B34D2">
      <w:pPr>
        <w:widowControl/>
        <w:autoSpaceDE/>
        <w:autoSpaceDN/>
        <w:ind w:left="711" w:right="896" w:hanging="10"/>
        <w:jc w:val="center"/>
        <w:rPr>
          <w:color w:val="000000"/>
          <w:lang w:eastAsia="ru-RU"/>
        </w:rPr>
      </w:pPr>
    </w:p>
    <w:p w:rsidR="007B34D2" w:rsidRPr="007B34D2" w:rsidRDefault="007B34D2" w:rsidP="007B34D2">
      <w:pPr>
        <w:widowControl/>
        <w:autoSpaceDE/>
        <w:autoSpaceDN/>
        <w:spacing w:after="5"/>
        <w:ind w:left="-15" w:right="190" w:firstLine="710"/>
        <w:jc w:val="both"/>
        <w:rPr>
          <w:color w:val="000000"/>
          <w:sz w:val="24"/>
          <w:szCs w:val="24"/>
          <w:lang w:eastAsia="ru-RU"/>
        </w:rPr>
      </w:pPr>
      <w:r w:rsidRPr="007B34D2">
        <w:rPr>
          <w:color w:val="000000"/>
          <w:lang w:eastAsia="ru-RU"/>
        </w:rP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w:t>
      </w:r>
      <w:r w:rsidRPr="007B34D2">
        <w:rPr>
          <w:color w:val="000000"/>
          <w:sz w:val="24"/>
          <w:szCs w:val="24"/>
          <w:lang w:eastAsia="ru-RU"/>
        </w:rPr>
        <w:t>.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w:t>
      </w:r>
    </w:p>
    <w:p w:rsidR="007B34D2" w:rsidRPr="007B34D2" w:rsidRDefault="007B34D2" w:rsidP="007B34D2">
      <w:pPr>
        <w:widowControl/>
        <w:autoSpaceDE/>
        <w:autoSpaceDN/>
        <w:spacing w:after="5"/>
        <w:ind w:left="-15" w:right="190" w:firstLine="710"/>
        <w:jc w:val="both"/>
        <w:rPr>
          <w:color w:val="000000"/>
          <w:sz w:val="24"/>
          <w:szCs w:val="24"/>
          <w:lang w:eastAsia="ru-RU"/>
        </w:rPr>
      </w:pPr>
      <w:r w:rsidRPr="007B34D2">
        <w:rPr>
          <w:color w:val="000000"/>
          <w:sz w:val="24"/>
          <w:szCs w:val="24"/>
          <w:lang w:eastAsia="ru-RU"/>
        </w:rPr>
        <w:t xml:space="preserve">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7B34D2" w:rsidRPr="007B34D2" w:rsidRDefault="007B34D2" w:rsidP="007B34D2">
      <w:pPr>
        <w:widowControl/>
        <w:autoSpaceDE/>
        <w:autoSpaceDN/>
        <w:spacing w:after="5"/>
        <w:ind w:left="-15" w:right="5"/>
        <w:jc w:val="both"/>
        <w:rPr>
          <w:color w:val="000000"/>
          <w:sz w:val="24"/>
          <w:szCs w:val="24"/>
          <w:lang w:eastAsia="ru-RU"/>
        </w:rPr>
      </w:pPr>
      <w:r w:rsidRPr="007B34D2">
        <w:rPr>
          <w:color w:val="000000"/>
          <w:sz w:val="24"/>
          <w:szCs w:val="24"/>
          <w:lang w:eastAsia="ru-RU"/>
        </w:rPr>
        <w:t xml:space="preserve">Мытье бытовых приборов. Хранение посуды и бытовых приборов.  </w:t>
      </w:r>
    </w:p>
    <w:p w:rsidR="007B34D2" w:rsidRPr="007B34D2" w:rsidRDefault="007B34D2" w:rsidP="007B34D2">
      <w:pPr>
        <w:widowControl/>
        <w:tabs>
          <w:tab w:val="center" w:pos="1439"/>
          <w:tab w:val="center" w:pos="2618"/>
          <w:tab w:val="center" w:pos="3359"/>
          <w:tab w:val="center" w:pos="4361"/>
          <w:tab w:val="center" w:pos="5506"/>
          <w:tab w:val="center" w:pos="6329"/>
          <w:tab w:val="center" w:pos="7274"/>
          <w:tab w:val="right" w:pos="9542"/>
        </w:tabs>
        <w:autoSpaceDE/>
        <w:autoSpaceDN/>
        <w:spacing w:after="140"/>
        <w:rPr>
          <w:color w:val="000000"/>
          <w:sz w:val="24"/>
          <w:szCs w:val="24"/>
          <w:lang w:eastAsia="ru-RU"/>
        </w:rPr>
      </w:pPr>
      <w:r w:rsidRPr="007B34D2">
        <w:rPr>
          <w:color w:val="000000"/>
          <w:sz w:val="24"/>
          <w:szCs w:val="24"/>
          <w:lang w:eastAsia="ru-RU"/>
        </w:rPr>
        <w:tab/>
        <w:t xml:space="preserve">Накрывание </w:t>
      </w:r>
      <w:r w:rsidRPr="007B34D2">
        <w:rPr>
          <w:color w:val="000000"/>
          <w:sz w:val="24"/>
          <w:szCs w:val="24"/>
          <w:lang w:eastAsia="ru-RU"/>
        </w:rPr>
        <w:tab/>
        <w:t xml:space="preserve">на </w:t>
      </w:r>
      <w:r w:rsidRPr="007B34D2">
        <w:rPr>
          <w:color w:val="000000"/>
          <w:sz w:val="24"/>
          <w:szCs w:val="24"/>
          <w:lang w:eastAsia="ru-RU"/>
        </w:rPr>
        <w:tab/>
        <w:t xml:space="preserve">стол. </w:t>
      </w:r>
      <w:r w:rsidRPr="007B34D2">
        <w:rPr>
          <w:color w:val="000000"/>
          <w:sz w:val="24"/>
          <w:szCs w:val="24"/>
          <w:lang w:eastAsia="ru-RU"/>
        </w:rPr>
        <w:tab/>
        <w:t xml:space="preserve">Выбор </w:t>
      </w:r>
      <w:r w:rsidRPr="007B34D2">
        <w:rPr>
          <w:color w:val="000000"/>
          <w:sz w:val="24"/>
          <w:szCs w:val="24"/>
          <w:lang w:eastAsia="ru-RU"/>
        </w:rPr>
        <w:tab/>
        <w:t xml:space="preserve">посуды </w:t>
      </w:r>
      <w:r w:rsidRPr="007B34D2">
        <w:rPr>
          <w:color w:val="000000"/>
          <w:sz w:val="24"/>
          <w:szCs w:val="24"/>
          <w:lang w:eastAsia="ru-RU"/>
        </w:rPr>
        <w:tab/>
        <w:t xml:space="preserve">и </w:t>
      </w:r>
      <w:r w:rsidRPr="007B34D2">
        <w:rPr>
          <w:color w:val="000000"/>
          <w:sz w:val="24"/>
          <w:szCs w:val="24"/>
          <w:lang w:eastAsia="ru-RU"/>
        </w:rPr>
        <w:tab/>
        <w:t xml:space="preserve">столовых </w:t>
      </w:r>
      <w:r w:rsidRPr="007B34D2">
        <w:rPr>
          <w:color w:val="000000"/>
          <w:sz w:val="24"/>
          <w:szCs w:val="24"/>
          <w:lang w:eastAsia="ru-RU"/>
        </w:rPr>
        <w:tab/>
        <w:t xml:space="preserve">приборов. </w:t>
      </w:r>
    </w:p>
    <w:p w:rsidR="007B34D2" w:rsidRPr="007B34D2" w:rsidRDefault="007B34D2" w:rsidP="007B34D2">
      <w:pPr>
        <w:widowControl/>
        <w:autoSpaceDE/>
        <w:autoSpaceDN/>
        <w:spacing w:after="5"/>
        <w:ind w:left="-15" w:right="187"/>
        <w:jc w:val="both"/>
        <w:rPr>
          <w:color w:val="000000"/>
          <w:sz w:val="24"/>
          <w:szCs w:val="24"/>
          <w:lang w:eastAsia="ru-RU"/>
        </w:rPr>
      </w:pPr>
      <w:r w:rsidRPr="007B34D2">
        <w:rPr>
          <w:color w:val="000000"/>
          <w:sz w:val="24"/>
          <w:szCs w:val="24"/>
          <w:lang w:eastAsia="ru-RU"/>
        </w:rPr>
        <w:lastRenderedPageBreak/>
        <w:t xml:space="preserve">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7B34D2" w:rsidRPr="007B34D2" w:rsidRDefault="007B34D2" w:rsidP="007B34D2">
      <w:pPr>
        <w:widowControl/>
        <w:autoSpaceDE/>
        <w:autoSpaceDN/>
        <w:spacing w:after="119"/>
        <w:ind w:left="711" w:right="901" w:hanging="10"/>
        <w:jc w:val="center"/>
        <w:rPr>
          <w:color w:val="000000"/>
          <w:sz w:val="24"/>
          <w:szCs w:val="24"/>
          <w:lang w:eastAsia="ru-RU"/>
        </w:rPr>
      </w:pPr>
      <w:r w:rsidRPr="007B34D2">
        <w:rPr>
          <w:b/>
          <w:color w:val="000000"/>
          <w:sz w:val="24"/>
          <w:szCs w:val="24"/>
          <w:lang w:eastAsia="ru-RU"/>
        </w:rPr>
        <w:t xml:space="preserve">Приготовление пищи. </w:t>
      </w:r>
    </w:p>
    <w:p w:rsidR="007B34D2" w:rsidRPr="007B34D2" w:rsidRDefault="007B34D2" w:rsidP="007B34D2">
      <w:pPr>
        <w:widowControl/>
        <w:autoSpaceDE/>
        <w:autoSpaceDN/>
        <w:spacing w:after="136"/>
        <w:ind w:left="706" w:right="4"/>
        <w:jc w:val="both"/>
        <w:rPr>
          <w:color w:val="000000"/>
          <w:sz w:val="24"/>
          <w:szCs w:val="24"/>
          <w:lang w:eastAsia="ru-RU"/>
        </w:rPr>
      </w:pPr>
      <w:r w:rsidRPr="007B34D2">
        <w:rPr>
          <w:color w:val="00000A"/>
          <w:sz w:val="24"/>
          <w:szCs w:val="24"/>
          <w:lang w:eastAsia="ru-RU"/>
        </w:rPr>
        <w:t xml:space="preserve">Приготовление блюда.  </w:t>
      </w:r>
    </w:p>
    <w:p w:rsidR="007B34D2" w:rsidRPr="007B34D2" w:rsidRDefault="007B34D2" w:rsidP="007B34D2">
      <w:pPr>
        <w:widowControl/>
        <w:autoSpaceDE/>
        <w:autoSpaceDN/>
        <w:spacing w:after="200" w:line="276" w:lineRule="auto"/>
        <w:jc w:val="both"/>
        <w:rPr>
          <w:color w:val="00000A"/>
          <w:sz w:val="24"/>
          <w:szCs w:val="24"/>
          <w:lang w:eastAsia="ru-RU"/>
        </w:rPr>
      </w:pPr>
      <w:r w:rsidRPr="007B34D2">
        <w:rPr>
          <w:color w:val="00000A"/>
          <w:sz w:val="24"/>
          <w:szCs w:val="24"/>
          <w:lang w:eastAsia="ru-RU"/>
        </w:rP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7B34D2" w:rsidRPr="007B34D2" w:rsidRDefault="007B34D2" w:rsidP="007B34D2">
      <w:pPr>
        <w:widowControl/>
        <w:autoSpaceDE/>
        <w:autoSpaceDN/>
        <w:spacing w:after="200" w:line="276" w:lineRule="auto"/>
        <w:jc w:val="center"/>
        <w:rPr>
          <w:b/>
          <w:bCs/>
          <w:color w:val="00000A"/>
          <w:sz w:val="24"/>
          <w:szCs w:val="24"/>
          <w:lang w:eastAsia="ru-RU"/>
        </w:rPr>
      </w:pPr>
      <w:r w:rsidRPr="007B34D2">
        <w:rPr>
          <w:b/>
          <w:bCs/>
          <w:color w:val="00000A"/>
          <w:sz w:val="24"/>
          <w:szCs w:val="24"/>
          <w:lang w:eastAsia="ru-RU"/>
        </w:rPr>
        <w:t>Повторение 31час</w:t>
      </w:r>
    </w:p>
    <w:p w:rsidR="007B34D2" w:rsidRPr="007B34D2" w:rsidRDefault="007B34D2" w:rsidP="007B34D2">
      <w:pPr>
        <w:widowControl/>
        <w:autoSpaceDE/>
        <w:autoSpaceDN/>
        <w:spacing w:after="200" w:line="276" w:lineRule="auto"/>
        <w:jc w:val="both"/>
        <w:rPr>
          <w:color w:val="00000A"/>
          <w:sz w:val="24"/>
          <w:szCs w:val="24"/>
          <w:lang w:eastAsia="ru-RU"/>
        </w:rPr>
      </w:pPr>
      <w:r w:rsidRPr="007B34D2">
        <w:rPr>
          <w:color w:val="00000A"/>
          <w:sz w:val="24"/>
          <w:szCs w:val="24"/>
          <w:lang w:eastAsia="ru-RU"/>
        </w:rPr>
        <w:t>Чистка одежды. Уход за обувью. Чистка обуви. Уход за обувью. Пришивание плоских пуговиц. Пришивание пуговиц на ножке. Глажение утюгом. Составные части утюга. Уход за бытовыми приборами. Хранение посуды . Накрывание на стол. Обращение с посудой. Виды бытовых приборов. Уход за бытовыми приборами. Хранение посуды . Накрывание на стол. Обращение с посудой. Виды бытовых приборов.Уход за бытовыми приборами</w:t>
      </w:r>
    </w:p>
    <w:p w:rsidR="007B34D2" w:rsidRPr="007B34D2" w:rsidRDefault="007B34D2" w:rsidP="007B34D2">
      <w:pPr>
        <w:widowControl/>
        <w:autoSpaceDE/>
        <w:autoSpaceDN/>
        <w:spacing w:after="200" w:line="276" w:lineRule="auto"/>
        <w:jc w:val="center"/>
        <w:rPr>
          <w:rFonts w:eastAsia="Calibri"/>
          <w:b/>
          <w:sz w:val="24"/>
          <w:szCs w:val="24"/>
        </w:rPr>
      </w:pPr>
    </w:p>
    <w:p w:rsidR="007B34D2" w:rsidRPr="007B34D2" w:rsidRDefault="007B34D2" w:rsidP="007B34D2">
      <w:pPr>
        <w:widowControl/>
        <w:autoSpaceDE/>
        <w:autoSpaceDN/>
        <w:spacing w:after="200" w:line="276" w:lineRule="auto"/>
        <w:jc w:val="center"/>
        <w:rPr>
          <w:rFonts w:eastAsia="Calibri"/>
          <w:b/>
          <w:sz w:val="24"/>
          <w:szCs w:val="24"/>
        </w:rPr>
      </w:pPr>
    </w:p>
    <w:p w:rsidR="007B34D2" w:rsidRPr="007B34D2" w:rsidRDefault="007B34D2" w:rsidP="007B34D2">
      <w:pPr>
        <w:widowControl/>
        <w:autoSpaceDE/>
        <w:autoSpaceDN/>
        <w:spacing w:after="200" w:line="276" w:lineRule="auto"/>
        <w:jc w:val="center"/>
        <w:rPr>
          <w:rFonts w:eastAsia="Calibri"/>
          <w:b/>
          <w:sz w:val="24"/>
          <w:szCs w:val="24"/>
        </w:rPr>
      </w:pPr>
      <w:r w:rsidRPr="007B34D2">
        <w:rPr>
          <w:rFonts w:eastAsia="Calibri"/>
          <w:b/>
          <w:sz w:val="24"/>
          <w:szCs w:val="24"/>
        </w:rPr>
        <w:lastRenderedPageBreak/>
        <w:t>Календарно-тематическое планирование</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2"/>
        <w:gridCol w:w="1418"/>
        <w:gridCol w:w="141"/>
        <w:gridCol w:w="3368"/>
        <w:gridCol w:w="32"/>
        <w:gridCol w:w="855"/>
        <w:gridCol w:w="4109"/>
      </w:tblGrid>
      <w:tr w:rsidR="007B34D2" w:rsidRPr="007B34D2" w:rsidTr="007B34D2">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jc w:val="center"/>
              <w:rPr>
                <w:b/>
                <w:color w:val="0D0D0D"/>
                <w:sz w:val="24"/>
                <w:szCs w:val="24"/>
              </w:rPr>
            </w:pPr>
            <w:r w:rsidRPr="007B34D2">
              <w:rPr>
                <w:rFonts w:eastAsia="Calibri"/>
                <w:b/>
                <w:color w:val="0D0D0D"/>
                <w:sz w:val="24"/>
                <w:szCs w:val="24"/>
              </w:rPr>
              <w:t>№ урока</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jc w:val="center"/>
              <w:rPr>
                <w:b/>
                <w:color w:val="0D0D0D"/>
                <w:sz w:val="24"/>
                <w:szCs w:val="24"/>
              </w:rPr>
            </w:pPr>
            <w:r w:rsidRPr="007B34D2">
              <w:rPr>
                <w:rFonts w:eastAsia="Calibri"/>
                <w:b/>
                <w:color w:val="0D0D0D"/>
                <w:sz w:val="24"/>
                <w:szCs w:val="24"/>
              </w:rPr>
              <w:t>Дата проведения</w:t>
            </w: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jc w:val="center"/>
              <w:rPr>
                <w:b/>
                <w:color w:val="0D0D0D"/>
                <w:sz w:val="24"/>
                <w:szCs w:val="24"/>
              </w:rPr>
            </w:pPr>
            <w:r w:rsidRPr="007B34D2">
              <w:rPr>
                <w:rFonts w:eastAsia="Calibri"/>
                <w:b/>
                <w:color w:val="0D0D0D"/>
                <w:sz w:val="24"/>
                <w:szCs w:val="24"/>
              </w:rPr>
              <w:t>Тема урока</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jc w:val="center"/>
              <w:rPr>
                <w:b/>
                <w:color w:val="0D0D0D"/>
                <w:sz w:val="24"/>
                <w:szCs w:val="24"/>
              </w:rPr>
            </w:pPr>
            <w:r w:rsidRPr="007B34D2">
              <w:rPr>
                <w:rFonts w:eastAsia="Calibri"/>
                <w:b/>
                <w:color w:val="0D0D0D"/>
                <w:sz w:val="24"/>
                <w:szCs w:val="24"/>
              </w:rPr>
              <w:t>Кол-во часов</w:t>
            </w:r>
          </w:p>
        </w:tc>
        <w:tc>
          <w:tcPr>
            <w:tcW w:w="4109"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jc w:val="center"/>
              <w:rPr>
                <w:b/>
                <w:color w:val="0D0D0D"/>
                <w:sz w:val="24"/>
                <w:szCs w:val="24"/>
              </w:rPr>
            </w:pPr>
            <w:r w:rsidRPr="007B34D2">
              <w:rPr>
                <w:b/>
                <w:color w:val="0D0D0D"/>
                <w:sz w:val="24"/>
                <w:szCs w:val="24"/>
              </w:rPr>
              <w:t>Реализация  воспитательного потенциала урока (модуль «Школьный урок»</w:t>
            </w:r>
          </w:p>
        </w:tc>
      </w:tr>
      <w:tr w:rsidR="007B34D2" w:rsidRPr="007B34D2" w:rsidTr="007B34D2">
        <w:tc>
          <w:tcPr>
            <w:tcW w:w="5776" w:type="dxa"/>
            <w:gridSpan w:val="6"/>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b/>
                <w:color w:val="0D0D0D"/>
                <w:sz w:val="24"/>
                <w:szCs w:val="24"/>
              </w:rPr>
            </w:pPr>
            <w:r w:rsidRPr="007B34D2">
              <w:rPr>
                <w:b/>
                <w:color w:val="000000"/>
                <w:sz w:val="24"/>
                <w:szCs w:val="24"/>
                <w:lang w:eastAsia="ru-RU"/>
              </w:rPr>
              <w:t>Уборка помещения.</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jc w:val="center"/>
              <w:rPr>
                <w:b/>
                <w:color w:val="0D0D0D"/>
                <w:sz w:val="24"/>
                <w:szCs w:val="24"/>
              </w:rPr>
            </w:pPr>
            <w:r w:rsidRPr="007B34D2">
              <w:rPr>
                <w:b/>
                <w:color w:val="0D0D0D"/>
                <w:sz w:val="24"/>
                <w:szCs w:val="24"/>
              </w:rPr>
              <w:t>10</w:t>
            </w:r>
          </w:p>
        </w:tc>
        <w:tc>
          <w:tcPr>
            <w:tcW w:w="4109"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jc w:val="center"/>
              <w:rPr>
                <w:b/>
                <w:color w:val="0D0D0D"/>
                <w:sz w:val="24"/>
                <w:szCs w:val="24"/>
              </w:rPr>
            </w:pPr>
          </w:p>
        </w:tc>
      </w:tr>
      <w:tr w:rsidR="007B34D2" w:rsidRPr="007B34D2" w:rsidTr="007B34D2">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1-2</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200" w:line="276" w:lineRule="auto"/>
              <w:jc w:val="center"/>
              <w:rPr>
                <w:sz w:val="24"/>
                <w:szCs w:val="24"/>
              </w:rPr>
            </w:pPr>
            <w:r w:rsidRPr="007B34D2">
              <w:rPr>
                <w:sz w:val="24"/>
                <w:szCs w:val="24"/>
              </w:rPr>
              <w:t>01.09.2025</w:t>
            </w:r>
          </w:p>
          <w:p w:rsidR="007B34D2" w:rsidRPr="007B34D2" w:rsidRDefault="007B34D2" w:rsidP="007B34D2">
            <w:pPr>
              <w:widowControl/>
              <w:autoSpaceDE/>
              <w:autoSpaceDN/>
              <w:spacing w:after="200" w:line="276" w:lineRule="auto"/>
              <w:jc w:val="center"/>
              <w:rPr>
                <w:sz w:val="24"/>
                <w:szCs w:val="24"/>
              </w:rPr>
            </w:pPr>
            <w:r w:rsidRPr="007B34D2">
              <w:rPr>
                <w:sz w:val="24"/>
                <w:szCs w:val="24"/>
              </w:rPr>
              <w:t>02.09.2025</w:t>
            </w:r>
          </w:p>
          <w:p w:rsidR="007B34D2" w:rsidRPr="007B34D2" w:rsidRDefault="007B34D2" w:rsidP="007B34D2">
            <w:pPr>
              <w:widowControl/>
              <w:autoSpaceDE/>
              <w:autoSpaceDN/>
              <w:spacing w:after="200" w:line="276" w:lineRule="auto"/>
              <w:jc w:val="center"/>
              <w:rPr>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both"/>
              <w:rPr>
                <w:bCs/>
                <w:iCs/>
                <w:color w:val="000000"/>
                <w:sz w:val="24"/>
                <w:szCs w:val="24"/>
                <w:lang w:eastAsia="ru-RU"/>
              </w:rPr>
            </w:pPr>
            <w:r w:rsidRPr="007B34D2">
              <w:rPr>
                <w:color w:val="000000"/>
                <w:sz w:val="24"/>
                <w:szCs w:val="24"/>
                <w:lang w:eastAsia="ru-RU"/>
              </w:rPr>
              <w:t>Уборка мебели.</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val="restart"/>
            <w:tcBorders>
              <w:top w:val="single" w:sz="4" w:space="0" w:color="auto"/>
              <w:left w:val="single" w:sz="4" w:space="0" w:color="auto"/>
              <w:right w:val="single" w:sz="4" w:space="0" w:color="auto"/>
            </w:tcBorders>
          </w:tcPr>
          <w:p w:rsidR="007B34D2" w:rsidRPr="007B34D2" w:rsidRDefault="007B34D2" w:rsidP="007B34D2">
            <w:pPr>
              <w:widowControl/>
              <w:autoSpaceDE/>
              <w:autoSpaceDN/>
              <w:spacing w:before="100" w:beforeAutospacing="1" w:afterAutospacing="1"/>
              <w:rPr>
                <w:b/>
                <w:bCs/>
                <w:sz w:val="24"/>
                <w:szCs w:val="24"/>
                <w:lang w:eastAsia="ru-RU"/>
              </w:rPr>
            </w:pPr>
            <w:r w:rsidRPr="007B34D2">
              <w:rPr>
                <w:b/>
                <w:bCs/>
                <w:sz w:val="24"/>
                <w:szCs w:val="24"/>
                <w:lang w:eastAsia="ru-RU"/>
              </w:rPr>
              <w:t>Гражданское воспитание (1.5, 1.6)</w:t>
            </w:r>
          </w:p>
          <w:p w:rsidR="007B34D2" w:rsidRPr="007B34D2" w:rsidRDefault="007B34D2" w:rsidP="007B34D2">
            <w:pPr>
              <w:widowControl/>
              <w:autoSpaceDE/>
              <w:autoSpaceDN/>
              <w:spacing w:before="100" w:beforeAutospacing="1" w:afterAutospacing="1"/>
              <w:rPr>
                <w:b/>
                <w:bCs/>
                <w:sz w:val="24"/>
                <w:szCs w:val="24"/>
                <w:lang w:eastAsia="ru-RU"/>
              </w:rPr>
            </w:pPr>
            <w:r w:rsidRPr="007B34D2">
              <w:rPr>
                <w:b/>
                <w:bCs/>
                <w:sz w:val="24"/>
                <w:szCs w:val="24"/>
                <w:lang w:eastAsia="ru-RU"/>
              </w:rPr>
              <w:t>Духовно-нравственное воспитание (3.1, 3.4, 3.5)</w:t>
            </w:r>
          </w:p>
          <w:p w:rsidR="007B34D2" w:rsidRPr="007B34D2" w:rsidRDefault="007B34D2" w:rsidP="007B34D2">
            <w:pPr>
              <w:widowControl/>
              <w:autoSpaceDE/>
              <w:autoSpaceDN/>
              <w:spacing w:before="100" w:beforeAutospacing="1" w:afterAutospacing="1"/>
              <w:rPr>
                <w:b/>
                <w:bCs/>
                <w:sz w:val="24"/>
                <w:szCs w:val="24"/>
                <w:lang w:eastAsia="ru-RU"/>
              </w:rPr>
            </w:pPr>
            <w:r w:rsidRPr="007B34D2">
              <w:rPr>
                <w:b/>
                <w:bCs/>
                <w:sz w:val="24"/>
                <w:szCs w:val="24"/>
                <w:lang w:eastAsia="ru-RU"/>
              </w:rPr>
              <w:t>Трудовое воспитание: (6.3)</w:t>
            </w:r>
          </w:p>
          <w:p w:rsidR="007B34D2" w:rsidRPr="007B34D2" w:rsidRDefault="007B34D2" w:rsidP="007B34D2">
            <w:pPr>
              <w:adjustRightInd w:val="0"/>
              <w:spacing w:after="200" w:line="276" w:lineRule="auto"/>
              <w:rPr>
                <w:color w:val="0D0D0D"/>
                <w:sz w:val="24"/>
                <w:szCs w:val="24"/>
              </w:rPr>
            </w:pPr>
            <w:r w:rsidRPr="007B34D2">
              <w:rPr>
                <w:rFonts w:eastAsia="Calibri"/>
                <w:b/>
                <w:bCs/>
                <w:sz w:val="24"/>
                <w:szCs w:val="24"/>
              </w:rPr>
              <w:t>Ценности научного познания (8.1, 8.2)</w:t>
            </w:r>
          </w:p>
        </w:tc>
      </w:tr>
      <w:tr w:rsidR="007B34D2" w:rsidRPr="007B34D2" w:rsidTr="007B34D2">
        <w:trPr>
          <w:trHeight w:val="1500"/>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3-4</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200" w:line="276" w:lineRule="auto"/>
              <w:jc w:val="center"/>
              <w:rPr>
                <w:sz w:val="24"/>
                <w:szCs w:val="24"/>
              </w:rPr>
            </w:pPr>
            <w:r w:rsidRPr="007B34D2">
              <w:rPr>
                <w:sz w:val="24"/>
                <w:szCs w:val="24"/>
              </w:rPr>
              <w:t>03.09.2025</w:t>
            </w:r>
          </w:p>
          <w:p w:rsidR="007B34D2" w:rsidRPr="007B34D2" w:rsidRDefault="007B34D2" w:rsidP="007B34D2">
            <w:pPr>
              <w:widowControl/>
              <w:autoSpaceDE/>
              <w:autoSpaceDN/>
              <w:spacing w:after="200" w:line="276" w:lineRule="auto"/>
              <w:jc w:val="center"/>
              <w:rPr>
                <w:sz w:val="24"/>
                <w:szCs w:val="24"/>
              </w:rPr>
            </w:pPr>
            <w:r w:rsidRPr="007B34D2">
              <w:rPr>
                <w:sz w:val="24"/>
                <w:szCs w:val="24"/>
              </w:rPr>
              <w:t>04.09.2025</w:t>
            </w:r>
          </w:p>
          <w:p w:rsidR="007B34D2" w:rsidRPr="007B34D2" w:rsidRDefault="007B34D2" w:rsidP="007B34D2">
            <w:pPr>
              <w:widowControl/>
              <w:autoSpaceDE/>
              <w:autoSpaceDN/>
              <w:spacing w:after="200" w:line="276" w:lineRule="auto"/>
              <w:jc w:val="center"/>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0"/>
                <w:sz w:val="24"/>
                <w:szCs w:val="24"/>
                <w:lang w:eastAsia="ru-RU"/>
              </w:rPr>
              <w:t>Уборка пола.</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50"/>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5-6</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200" w:line="276" w:lineRule="auto"/>
              <w:jc w:val="center"/>
              <w:rPr>
                <w:sz w:val="24"/>
                <w:szCs w:val="24"/>
              </w:rPr>
            </w:pPr>
            <w:r w:rsidRPr="007B34D2">
              <w:rPr>
                <w:sz w:val="24"/>
                <w:szCs w:val="24"/>
              </w:rPr>
              <w:t>05.09.2025</w:t>
            </w:r>
          </w:p>
          <w:p w:rsidR="007B34D2" w:rsidRPr="007B34D2" w:rsidRDefault="007B34D2" w:rsidP="007B34D2">
            <w:pPr>
              <w:widowControl/>
              <w:autoSpaceDE/>
              <w:autoSpaceDN/>
              <w:spacing w:after="200" w:line="276" w:lineRule="auto"/>
              <w:jc w:val="center"/>
              <w:rPr>
                <w:sz w:val="24"/>
                <w:szCs w:val="24"/>
              </w:rPr>
            </w:pPr>
            <w:r w:rsidRPr="007B34D2">
              <w:rPr>
                <w:sz w:val="24"/>
                <w:szCs w:val="24"/>
              </w:rPr>
              <w:t>08.09.2025</w:t>
            </w:r>
          </w:p>
          <w:p w:rsidR="007B34D2" w:rsidRPr="007B34D2" w:rsidRDefault="007B34D2" w:rsidP="007B34D2">
            <w:pPr>
              <w:widowControl/>
              <w:autoSpaceDE/>
              <w:autoSpaceDN/>
              <w:spacing w:after="200" w:line="276" w:lineRule="auto"/>
              <w:jc w:val="center"/>
              <w:rPr>
                <w:sz w:val="24"/>
                <w:szCs w:val="24"/>
              </w:rPr>
            </w:pP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0"/>
                <w:sz w:val="24"/>
                <w:szCs w:val="24"/>
                <w:lang w:eastAsia="ru-RU"/>
              </w:rPr>
              <w:t>Подготовка пылесоса к работе.</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7-8</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200" w:line="276" w:lineRule="auto"/>
              <w:jc w:val="center"/>
              <w:rPr>
                <w:sz w:val="24"/>
                <w:szCs w:val="24"/>
              </w:rPr>
            </w:pPr>
            <w:r w:rsidRPr="007B34D2">
              <w:rPr>
                <w:sz w:val="24"/>
                <w:szCs w:val="24"/>
              </w:rPr>
              <w:t>09.09.2025</w:t>
            </w:r>
          </w:p>
          <w:p w:rsidR="007B34D2" w:rsidRPr="007B34D2" w:rsidRDefault="007B34D2" w:rsidP="007B34D2">
            <w:pPr>
              <w:adjustRightInd w:val="0"/>
              <w:spacing w:after="200" w:line="276" w:lineRule="auto"/>
              <w:ind w:left="170"/>
              <w:rPr>
                <w:color w:val="0D0D0D"/>
                <w:sz w:val="24"/>
                <w:szCs w:val="24"/>
              </w:rPr>
            </w:pPr>
            <w:r w:rsidRPr="007B34D2">
              <w:rPr>
                <w:sz w:val="24"/>
                <w:szCs w:val="24"/>
              </w:rPr>
              <w:t>10.09.2025</w:t>
            </w: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Мытьё пола</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795"/>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9-10</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200" w:line="276" w:lineRule="auto"/>
              <w:ind w:firstLineChars="50" w:firstLine="120"/>
              <w:jc w:val="both"/>
              <w:rPr>
                <w:sz w:val="24"/>
                <w:szCs w:val="24"/>
              </w:rPr>
            </w:pPr>
            <w:r w:rsidRPr="007B34D2">
              <w:rPr>
                <w:sz w:val="24"/>
                <w:szCs w:val="24"/>
              </w:rPr>
              <w:t>11.09.2025</w:t>
            </w:r>
          </w:p>
          <w:p w:rsidR="007B34D2" w:rsidRPr="007B34D2" w:rsidRDefault="007B34D2" w:rsidP="007B34D2">
            <w:pPr>
              <w:widowControl/>
              <w:autoSpaceDE/>
              <w:autoSpaceDN/>
              <w:spacing w:after="200" w:line="276" w:lineRule="auto"/>
              <w:jc w:val="center"/>
              <w:rPr>
                <w:sz w:val="24"/>
                <w:szCs w:val="24"/>
              </w:rPr>
            </w:pPr>
            <w:r w:rsidRPr="007B34D2">
              <w:rPr>
                <w:sz w:val="24"/>
                <w:szCs w:val="24"/>
              </w:rPr>
              <w:t>12.09.2025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0"/>
                <w:sz w:val="24"/>
                <w:szCs w:val="24"/>
                <w:lang w:eastAsia="ru-RU"/>
              </w:rPr>
              <w:t>Мытье зеркала.</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c>
          <w:tcPr>
            <w:tcW w:w="5776" w:type="dxa"/>
            <w:gridSpan w:val="6"/>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both"/>
              <w:rPr>
                <w:b/>
                <w:sz w:val="24"/>
                <w:szCs w:val="24"/>
                <w:lang w:eastAsia="ru-RU"/>
              </w:rPr>
            </w:pPr>
            <w:r w:rsidRPr="007B34D2">
              <w:rPr>
                <w:b/>
                <w:color w:val="000000"/>
                <w:sz w:val="24"/>
                <w:szCs w:val="24"/>
                <w:lang w:eastAsia="ru-RU"/>
              </w:rPr>
              <w:t>Уход за вещами 31 час</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jc w:val="center"/>
              <w:rPr>
                <w:b/>
                <w:color w:val="0D0D0D"/>
                <w:sz w:val="24"/>
                <w:szCs w:val="24"/>
              </w:rPr>
            </w:pPr>
          </w:p>
        </w:tc>
        <w:tc>
          <w:tcPr>
            <w:tcW w:w="4109" w:type="dxa"/>
            <w:vMerge w:val="restart"/>
            <w:tcBorders>
              <w:top w:val="single" w:sz="4" w:space="0" w:color="auto"/>
              <w:left w:val="single" w:sz="4" w:space="0" w:color="auto"/>
              <w:right w:val="single" w:sz="4" w:space="0" w:color="auto"/>
            </w:tcBorders>
          </w:tcPr>
          <w:p w:rsidR="007B34D2" w:rsidRPr="007B34D2" w:rsidRDefault="007B34D2" w:rsidP="007B34D2">
            <w:pPr>
              <w:widowControl/>
              <w:autoSpaceDE/>
              <w:autoSpaceDN/>
              <w:spacing w:before="100" w:beforeAutospacing="1" w:afterAutospacing="1"/>
              <w:rPr>
                <w:b/>
                <w:bCs/>
                <w:sz w:val="24"/>
                <w:szCs w:val="24"/>
                <w:lang w:eastAsia="ru-RU"/>
              </w:rPr>
            </w:pPr>
            <w:r w:rsidRPr="007B34D2">
              <w:rPr>
                <w:b/>
                <w:bCs/>
                <w:sz w:val="24"/>
                <w:szCs w:val="24"/>
                <w:lang w:eastAsia="ru-RU"/>
              </w:rPr>
              <w:t>Гражданское воспитание (1.5, 1.6)</w:t>
            </w:r>
          </w:p>
          <w:p w:rsidR="007B34D2" w:rsidRPr="007B34D2" w:rsidRDefault="007B34D2" w:rsidP="007B34D2">
            <w:pPr>
              <w:widowControl/>
              <w:autoSpaceDE/>
              <w:autoSpaceDN/>
              <w:spacing w:before="100" w:beforeAutospacing="1" w:afterAutospacing="1"/>
              <w:rPr>
                <w:b/>
                <w:bCs/>
                <w:sz w:val="24"/>
                <w:szCs w:val="24"/>
                <w:lang w:eastAsia="ru-RU"/>
              </w:rPr>
            </w:pPr>
            <w:r w:rsidRPr="007B34D2">
              <w:rPr>
                <w:b/>
                <w:bCs/>
                <w:sz w:val="24"/>
                <w:szCs w:val="24"/>
                <w:lang w:eastAsia="ru-RU"/>
              </w:rPr>
              <w:t>Духовно-нравственное воспитание (3.1, 3.4, 3.5)</w:t>
            </w:r>
          </w:p>
          <w:p w:rsidR="007B34D2" w:rsidRPr="007B34D2" w:rsidRDefault="007B34D2" w:rsidP="007B34D2">
            <w:pPr>
              <w:widowControl/>
              <w:autoSpaceDE/>
              <w:autoSpaceDN/>
              <w:spacing w:before="100" w:beforeAutospacing="1" w:afterAutospacing="1"/>
              <w:rPr>
                <w:b/>
                <w:bCs/>
                <w:sz w:val="24"/>
                <w:szCs w:val="24"/>
                <w:lang w:eastAsia="ru-RU"/>
              </w:rPr>
            </w:pPr>
            <w:r w:rsidRPr="007B34D2">
              <w:rPr>
                <w:b/>
                <w:bCs/>
                <w:sz w:val="24"/>
                <w:szCs w:val="24"/>
                <w:lang w:eastAsia="ru-RU"/>
              </w:rPr>
              <w:t>Трудовое воспитание: (6.3)</w:t>
            </w:r>
          </w:p>
          <w:p w:rsidR="007B34D2" w:rsidRPr="007B34D2" w:rsidRDefault="007B34D2" w:rsidP="007B34D2">
            <w:pPr>
              <w:adjustRightInd w:val="0"/>
              <w:spacing w:after="200" w:line="276" w:lineRule="auto"/>
              <w:rPr>
                <w:color w:val="0D0D0D"/>
                <w:sz w:val="24"/>
                <w:szCs w:val="24"/>
              </w:rPr>
            </w:pPr>
            <w:r w:rsidRPr="007B34D2">
              <w:rPr>
                <w:rFonts w:eastAsia="Calibri"/>
                <w:b/>
                <w:bCs/>
                <w:sz w:val="24"/>
                <w:szCs w:val="24"/>
              </w:rPr>
              <w:t>Ценности научного познания (8.1, 8.2)</w:t>
            </w:r>
          </w:p>
        </w:tc>
      </w:tr>
      <w:tr w:rsidR="007B34D2" w:rsidRPr="007B34D2" w:rsidTr="007B34D2">
        <w:trPr>
          <w:trHeight w:val="630"/>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11-12</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200" w:line="276" w:lineRule="auto"/>
              <w:jc w:val="center"/>
              <w:rPr>
                <w:sz w:val="24"/>
                <w:szCs w:val="24"/>
              </w:rPr>
            </w:pPr>
            <w:r w:rsidRPr="007B34D2">
              <w:rPr>
                <w:sz w:val="24"/>
                <w:szCs w:val="24"/>
              </w:rPr>
              <w:t>15.09.2025</w:t>
            </w:r>
          </w:p>
          <w:p w:rsidR="007B34D2" w:rsidRPr="007B34D2" w:rsidRDefault="007B34D2" w:rsidP="007B34D2">
            <w:pPr>
              <w:widowControl/>
              <w:autoSpaceDE/>
              <w:autoSpaceDN/>
              <w:spacing w:after="200" w:line="276" w:lineRule="auto"/>
              <w:jc w:val="center"/>
              <w:rPr>
                <w:sz w:val="24"/>
                <w:szCs w:val="24"/>
              </w:rPr>
            </w:pPr>
            <w:r w:rsidRPr="007B34D2">
              <w:rPr>
                <w:sz w:val="24"/>
                <w:szCs w:val="24"/>
              </w:rPr>
              <w:t>16.09.2025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0"/>
                <w:sz w:val="24"/>
                <w:szCs w:val="24"/>
                <w:lang w:eastAsia="ru-RU"/>
              </w:rPr>
              <w:t>Ручная стирка</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95"/>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13-14</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200" w:line="276" w:lineRule="auto"/>
              <w:jc w:val="center"/>
              <w:rPr>
                <w:sz w:val="24"/>
                <w:szCs w:val="24"/>
              </w:rPr>
            </w:pPr>
            <w:r w:rsidRPr="007B34D2">
              <w:rPr>
                <w:sz w:val="24"/>
                <w:szCs w:val="24"/>
              </w:rPr>
              <w:t>17.09.2025</w:t>
            </w:r>
          </w:p>
          <w:p w:rsidR="007B34D2" w:rsidRPr="007B34D2" w:rsidRDefault="007B34D2" w:rsidP="007B34D2">
            <w:pPr>
              <w:widowControl/>
              <w:autoSpaceDE/>
              <w:autoSpaceDN/>
              <w:spacing w:after="200" w:line="276" w:lineRule="auto"/>
              <w:jc w:val="center"/>
              <w:rPr>
                <w:sz w:val="24"/>
                <w:szCs w:val="24"/>
              </w:rPr>
            </w:pPr>
            <w:r w:rsidRPr="007B34D2">
              <w:rPr>
                <w:sz w:val="24"/>
                <w:szCs w:val="24"/>
              </w:rPr>
              <w:t>18.09.2025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0"/>
                <w:sz w:val="24"/>
                <w:szCs w:val="24"/>
                <w:lang w:eastAsia="ru-RU"/>
              </w:rPr>
              <w:t>Последовательности действий при ручной стирке</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15-16</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200" w:line="276" w:lineRule="auto"/>
              <w:jc w:val="center"/>
              <w:rPr>
                <w:sz w:val="24"/>
                <w:szCs w:val="24"/>
              </w:rPr>
            </w:pPr>
            <w:r w:rsidRPr="007B34D2">
              <w:rPr>
                <w:sz w:val="24"/>
                <w:szCs w:val="24"/>
              </w:rPr>
              <w:t>19.09.2025</w:t>
            </w:r>
          </w:p>
          <w:p w:rsidR="007B34D2" w:rsidRPr="007B34D2" w:rsidRDefault="007B34D2" w:rsidP="007B34D2">
            <w:pPr>
              <w:widowControl/>
              <w:autoSpaceDE/>
              <w:autoSpaceDN/>
              <w:spacing w:after="200" w:line="276" w:lineRule="auto"/>
              <w:jc w:val="center"/>
              <w:rPr>
                <w:color w:val="0D0D0D"/>
                <w:sz w:val="24"/>
                <w:szCs w:val="24"/>
              </w:rPr>
            </w:pPr>
            <w:r w:rsidRPr="007B34D2">
              <w:rPr>
                <w:sz w:val="24"/>
                <w:szCs w:val="24"/>
              </w:rPr>
              <w:t>22.09.2025</w:t>
            </w: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A"/>
                <w:sz w:val="24"/>
                <w:szCs w:val="24"/>
                <w:lang w:eastAsia="ru-RU"/>
              </w:rPr>
              <w:t>Машинная стирка.</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795"/>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lastRenderedPageBreak/>
              <w:t>17-18</w:t>
            </w:r>
          </w:p>
          <w:p w:rsidR="007B34D2" w:rsidRPr="007B34D2" w:rsidRDefault="007B34D2" w:rsidP="007B34D2">
            <w:pPr>
              <w:widowControl/>
              <w:shd w:val="clear" w:color="auto" w:fill="FFFFFF"/>
              <w:autoSpaceDE/>
              <w:autoSpaceDN/>
              <w:rPr>
                <w:bCs/>
                <w:iCs/>
                <w:color w:val="000000"/>
                <w:sz w:val="24"/>
                <w:szCs w:val="24"/>
                <w:lang w:eastAsia="ru-RU"/>
              </w:rPr>
            </w:pP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200" w:line="276" w:lineRule="auto"/>
              <w:jc w:val="center"/>
              <w:rPr>
                <w:sz w:val="24"/>
                <w:szCs w:val="24"/>
              </w:rPr>
            </w:pPr>
            <w:r w:rsidRPr="007B34D2">
              <w:rPr>
                <w:sz w:val="24"/>
                <w:szCs w:val="24"/>
              </w:rPr>
              <w:t>23.09.2025</w:t>
            </w:r>
          </w:p>
          <w:p w:rsidR="007B34D2" w:rsidRPr="007B34D2" w:rsidRDefault="007B34D2" w:rsidP="007B34D2">
            <w:pPr>
              <w:widowControl/>
              <w:autoSpaceDE/>
              <w:autoSpaceDN/>
              <w:spacing w:after="200" w:line="276" w:lineRule="auto"/>
              <w:jc w:val="center"/>
              <w:rPr>
                <w:color w:val="0D0D0D"/>
                <w:sz w:val="24"/>
                <w:szCs w:val="24"/>
              </w:rPr>
            </w:pPr>
            <w:r w:rsidRPr="007B34D2">
              <w:rPr>
                <w:sz w:val="24"/>
                <w:szCs w:val="24"/>
              </w:rPr>
              <w:t>24.09.2025</w:t>
            </w: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0"/>
                <w:sz w:val="24"/>
                <w:szCs w:val="24"/>
                <w:lang w:eastAsia="ru-RU"/>
              </w:rPr>
            </w:pPr>
            <w:r w:rsidRPr="007B34D2">
              <w:rPr>
                <w:color w:val="000000"/>
                <w:sz w:val="24"/>
                <w:szCs w:val="24"/>
                <w:lang w:eastAsia="ru-RU"/>
              </w:rPr>
              <w:t xml:space="preserve">Сортировка белья </w:t>
            </w:r>
          </w:p>
          <w:p w:rsidR="007B34D2" w:rsidRPr="007B34D2" w:rsidRDefault="007B34D2" w:rsidP="007B34D2">
            <w:pPr>
              <w:widowControl/>
              <w:shd w:val="clear" w:color="auto" w:fill="FFFFFF"/>
              <w:autoSpaceDE/>
              <w:autoSpaceDN/>
              <w:rPr>
                <w:bCs/>
                <w:iCs/>
                <w:color w:val="000000"/>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240"/>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p>
          <w:p w:rsidR="007B34D2" w:rsidRPr="007B34D2" w:rsidRDefault="007B34D2" w:rsidP="007B34D2">
            <w:pPr>
              <w:widowControl/>
              <w:shd w:val="clear" w:color="auto" w:fill="FFFFFF"/>
              <w:autoSpaceDE/>
              <w:autoSpaceDN/>
              <w:spacing w:after="200" w:line="276" w:lineRule="auto"/>
              <w:rPr>
                <w:bCs/>
                <w:iCs/>
                <w:color w:val="000000"/>
                <w:sz w:val="24"/>
                <w:szCs w:val="24"/>
                <w:lang w:eastAsia="ru-RU"/>
              </w:rPr>
            </w:pPr>
            <w:r w:rsidRPr="007B34D2">
              <w:rPr>
                <w:bCs/>
                <w:iCs/>
                <w:color w:val="000000"/>
                <w:sz w:val="24"/>
                <w:szCs w:val="24"/>
                <w:lang w:eastAsia="ru-RU"/>
              </w:rPr>
              <w:t>19-20</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200" w:line="276" w:lineRule="auto"/>
              <w:jc w:val="center"/>
              <w:rPr>
                <w:sz w:val="24"/>
                <w:szCs w:val="24"/>
              </w:rPr>
            </w:pPr>
            <w:r w:rsidRPr="007B34D2">
              <w:rPr>
                <w:sz w:val="24"/>
                <w:szCs w:val="24"/>
              </w:rPr>
              <w:t>25.09.2025</w:t>
            </w:r>
          </w:p>
          <w:p w:rsidR="007B34D2" w:rsidRPr="007B34D2" w:rsidRDefault="007B34D2" w:rsidP="007B34D2">
            <w:pPr>
              <w:widowControl/>
              <w:autoSpaceDE/>
              <w:autoSpaceDN/>
              <w:spacing w:after="200" w:line="276" w:lineRule="auto"/>
              <w:jc w:val="center"/>
              <w:rPr>
                <w:color w:val="0D0D0D"/>
                <w:sz w:val="24"/>
                <w:szCs w:val="24"/>
              </w:rPr>
            </w:pPr>
            <w:r w:rsidRPr="007B34D2">
              <w:rPr>
                <w:sz w:val="24"/>
                <w:szCs w:val="24"/>
              </w:rPr>
              <w:t>26.09.2025</w:t>
            </w: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0"/>
                <w:sz w:val="24"/>
                <w:szCs w:val="24"/>
                <w:lang w:eastAsia="ru-RU"/>
              </w:rPr>
            </w:pPr>
          </w:p>
          <w:p w:rsidR="007B34D2" w:rsidRPr="007B34D2" w:rsidRDefault="007B34D2" w:rsidP="007B34D2">
            <w:pPr>
              <w:widowControl/>
              <w:shd w:val="clear" w:color="auto" w:fill="FFFFFF"/>
              <w:autoSpaceDE/>
              <w:autoSpaceDN/>
              <w:rPr>
                <w:color w:val="000000"/>
                <w:sz w:val="24"/>
                <w:szCs w:val="24"/>
                <w:lang w:eastAsia="ru-RU"/>
              </w:rPr>
            </w:pPr>
            <w:r w:rsidRPr="007B34D2">
              <w:rPr>
                <w:color w:val="000000"/>
                <w:sz w:val="24"/>
                <w:szCs w:val="24"/>
                <w:lang w:eastAsia="ru-RU"/>
              </w:rPr>
              <w:t>Сортировка белья перед стиркой</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21-22</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200" w:line="276" w:lineRule="auto"/>
              <w:jc w:val="center"/>
              <w:rPr>
                <w:sz w:val="24"/>
                <w:szCs w:val="24"/>
              </w:rPr>
            </w:pPr>
            <w:r w:rsidRPr="007B34D2">
              <w:rPr>
                <w:sz w:val="24"/>
                <w:szCs w:val="24"/>
              </w:rPr>
              <w:t>29.09.2025</w:t>
            </w:r>
          </w:p>
          <w:p w:rsidR="007B34D2" w:rsidRPr="007B34D2" w:rsidRDefault="007B34D2" w:rsidP="007B34D2">
            <w:pPr>
              <w:widowControl/>
              <w:autoSpaceDE/>
              <w:autoSpaceDN/>
              <w:spacing w:after="200" w:line="276" w:lineRule="auto"/>
              <w:jc w:val="center"/>
              <w:rPr>
                <w:color w:val="0D0D0D"/>
                <w:sz w:val="24"/>
                <w:szCs w:val="24"/>
              </w:rPr>
            </w:pPr>
            <w:r w:rsidRPr="007B34D2">
              <w:rPr>
                <w:sz w:val="24"/>
                <w:szCs w:val="24"/>
              </w:rPr>
              <w:t>30.09.2025</w:t>
            </w: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0"/>
                <w:sz w:val="24"/>
                <w:szCs w:val="24"/>
                <w:lang w:eastAsia="ru-RU"/>
              </w:rPr>
            </w:pPr>
            <w:r w:rsidRPr="007B34D2">
              <w:rPr>
                <w:color w:val="00000A"/>
                <w:sz w:val="24"/>
                <w:szCs w:val="24"/>
                <w:lang w:eastAsia="ru-RU"/>
              </w:rPr>
              <w:t>последовательность действий  при машинной стирке</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780"/>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23-24</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200" w:line="276" w:lineRule="auto"/>
              <w:jc w:val="center"/>
              <w:rPr>
                <w:sz w:val="24"/>
                <w:szCs w:val="24"/>
              </w:rPr>
            </w:pPr>
            <w:r w:rsidRPr="007B34D2">
              <w:rPr>
                <w:sz w:val="24"/>
                <w:szCs w:val="24"/>
              </w:rPr>
              <w:t>01.10.2025</w:t>
            </w:r>
          </w:p>
          <w:p w:rsidR="007B34D2" w:rsidRPr="007B34D2" w:rsidRDefault="007B34D2" w:rsidP="007B34D2">
            <w:pPr>
              <w:widowControl/>
              <w:autoSpaceDE/>
              <w:autoSpaceDN/>
              <w:spacing w:after="200" w:line="276" w:lineRule="auto"/>
              <w:jc w:val="center"/>
              <w:rPr>
                <w:color w:val="0D0D0D"/>
                <w:sz w:val="24"/>
                <w:szCs w:val="24"/>
              </w:rPr>
            </w:pPr>
            <w:r w:rsidRPr="007B34D2">
              <w:rPr>
                <w:sz w:val="24"/>
                <w:szCs w:val="24"/>
              </w:rPr>
              <w:t>02.10.2025</w:t>
            </w: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Глажение утюгом.</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505"/>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25-26</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200" w:line="276" w:lineRule="auto"/>
              <w:jc w:val="center"/>
              <w:rPr>
                <w:sz w:val="24"/>
                <w:szCs w:val="24"/>
              </w:rPr>
            </w:pPr>
            <w:r w:rsidRPr="007B34D2">
              <w:rPr>
                <w:sz w:val="24"/>
                <w:szCs w:val="24"/>
              </w:rPr>
              <w:t>03.10.2025</w:t>
            </w:r>
          </w:p>
          <w:p w:rsidR="007B34D2" w:rsidRPr="007B34D2" w:rsidRDefault="007B34D2" w:rsidP="007B34D2">
            <w:pPr>
              <w:widowControl/>
              <w:autoSpaceDE/>
              <w:autoSpaceDN/>
              <w:spacing w:after="200" w:line="276" w:lineRule="auto"/>
              <w:jc w:val="center"/>
              <w:rPr>
                <w:color w:val="0D0D0D"/>
                <w:sz w:val="24"/>
                <w:szCs w:val="24"/>
              </w:rPr>
            </w:pPr>
            <w:r w:rsidRPr="007B34D2">
              <w:rPr>
                <w:sz w:val="24"/>
                <w:szCs w:val="24"/>
              </w:rPr>
              <w:t>06.10.2025</w:t>
            </w: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Составные части утюга</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263"/>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27</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200" w:line="276" w:lineRule="auto"/>
              <w:jc w:val="center"/>
              <w:rPr>
                <w:sz w:val="24"/>
                <w:szCs w:val="24"/>
              </w:rPr>
            </w:pPr>
            <w:r w:rsidRPr="007B34D2">
              <w:rPr>
                <w:sz w:val="24"/>
                <w:szCs w:val="24"/>
              </w:rPr>
              <w:t>07.10.2025</w:t>
            </w:r>
          </w:p>
          <w:p w:rsidR="007B34D2" w:rsidRPr="007B34D2" w:rsidRDefault="007B34D2" w:rsidP="007B34D2">
            <w:pPr>
              <w:widowControl/>
              <w:autoSpaceDE/>
              <w:autoSpaceDN/>
              <w:spacing w:after="200" w:line="276" w:lineRule="auto"/>
              <w:jc w:val="center"/>
              <w:rPr>
                <w:color w:val="0D0D0D"/>
                <w:sz w:val="24"/>
                <w:szCs w:val="24"/>
              </w:rPr>
            </w:pPr>
            <w:r w:rsidRPr="007B34D2">
              <w:rPr>
                <w:sz w:val="24"/>
                <w:szCs w:val="24"/>
              </w:rPr>
              <w:t>08.10.2025</w:t>
            </w: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Складывание белья.</w:t>
            </w:r>
          </w:p>
        </w:tc>
        <w:tc>
          <w:tcPr>
            <w:tcW w:w="855" w:type="dxa"/>
            <w:tcBorders>
              <w:top w:val="single" w:sz="4" w:space="0" w:color="auto"/>
              <w:left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261"/>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28-29</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sz w:val="24"/>
                <w:szCs w:val="24"/>
              </w:rPr>
              <w:t>09.10.2025</w:t>
            </w:r>
            <w:r w:rsidRPr="007B34D2">
              <w:rPr>
                <w:color w:val="0D0D0D"/>
                <w:sz w:val="24"/>
                <w:szCs w:val="24"/>
              </w:rPr>
              <w:t>10.10.2025</w:t>
            </w: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A"/>
                <w:sz w:val="24"/>
                <w:szCs w:val="24"/>
                <w:lang w:eastAsia="ru-RU"/>
              </w:rPr>
              <w:t>Складывание белья и одежды</w:t>
            </w:r>
          </w:p>
        </w:tc>
        <w:tc>
          <w:tcPr>
            <w:tcW w:w="855" w:type="dxa"/>
            <w:tcBorders>
              <w:left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266"/>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30-31</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13.10.2025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14.10.2025</w:t>
            </w:r>
          </w:p>
          <w:p w:rsidR="007B34D2" w:rsidRPr="007B34D2" w:rsidRDefault="007B34D2" w:rsidP="007B34D2">
            <w:pPr>
              <w:adjustRightInd w:val="0"/>
              <w:spacing w:after="200" w:line="276" w:lineRule="auto"/>
              <w:ind w:left="170"/>
              <w:rPr>
                <w:color w:val="0D0D0D"/>
                <w:sz w:val="24"/>
                <w:szCs w:val="24"/>
              </w:rPr>
            </w:pP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A"/>
                <w:sz w:val="24"/>
                <w:szCs w:val="24"/>
                <w:lang w:eastAsia="ru-RU"/>
              </w:rPr>
              <w:t>Чистка одежды</w:t>
            </w:r>
          </w:p>
        </w:tc>
        <w:tc>
          <w:tcPr>
            <w:tcW w:w="855" w:type="dxa"/>
            <w:tcBorders>
              <w:left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279"/>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32-33</w:t>
            </w:r>
          </w:p>
          <w:p w:rsidR="007B34D2" w:rsidRPr="007B34D2" w:rsidRDefault="007B34D2" w:rsidP="007B34D2">
            <w:pPr>
              <w:widowControl/>
              <w:shd w:val="clear" w:color="auto" w:fill="FFFFFF"/>
              <w:autoSpaceDE/>
              <w:autoSpaceDN/>
              <w:rPr>
                <w:bCs/>
                <w:iCs/>
                <w:color w:val="000000"/>
                <w:sz w:val="24"/>
                <w:szCs w:val="24"/>
                <w:lang w:eastAsia="ru-RU"/>
              </w:rPr>
            </w:pP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15.10.2025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16.10.2025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Уход за обувью.</w:t>
            </w:r>
          </w:p>
          <w:p w:rsidR="007B34D2" w:rsidRPr="007B34D2" w:rsidRDefault="007B34D2" w:rsidP="007B34D2">
            <w:pPr>
              <w:widowControl/>
              <w:shd w:val="clear" w:color="auto" w:fill="FFFFFF"/>
              <w:autoSpaceDE/>
              <w:autoSpaceDN/>
              <w:rPr>
                <w:bCs/>
                <w:iCs/>
                <w:color w:val="000000"/>
                <w:sz w:val="24"/>
                <w:szCs w:val="24"/>
                <w:lang w:eastAsia="ru-RU"/>
              </w:rPr>
            </w:pPr>
          </w:p>
        </w:tc>
        <w:tc>
          <w:tcPr>
            <w:tcW w:w="855" w:type="dxa"/>
            <w:tcBorders>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294"/>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 xml:space="preserve"> 34-35</w:t>
            </w:r>
          </w:p>
          <w:p w:rsidR="007B34D2" w:rsidRPr="007B34D2" w:rsidRDefault="007B34D2" w:rsidP="007B34D2">
            <w:pPr>
              <w:widowControl/>
              <w:shd w:val="clear" w:color="auto" w:fill="FFFFFF"/>
              <w:autoSpaceDE/>
              <w:autoSpaceDN/>
              <w:jc w:val="center"/>
              <w:rPr>
                <w:bCs/>
                <w:iCs/>
                <w:color w:val="000000"/>
                <w:sz w:val="24"/>
                <w:szCs w:val="24"/>
                <w:lang w:eastAsia="ru-RU"/>
              </w:rPr>
            </w:pPr>
          </w:p>
          <w:p w:rsidR="007B34D2" w:rsidRPr="007B34D2" w:rsidRDefault="007B34D2" w:rsidP="007B34D2">
            <w:pPr>
              <w:widowControl/>
              <w:shd w:val="clear" w:color="auto" w:fill="FFFFFF"/>
              <w:autoSpaceDE/>
              <w:autoSpaceDN/>
              <w:jc w:val="center"/>
              <w:rPr>
                <w:bCs/>
                <w:iCs/>
                <w:color w:val="000000"/>
                <w:sz w:val="24"/>
                <w:szCs w:val="24"/>
                <w:lang w:eastAsia="ru-RU"/>
              </w:rPr>
            </w:pPr>
          </w:p>
          <w:p w:rsidR="007B34D2" w:rsidRPr="007B34D2" w:rsidRDefault="007B34D2" w:rsidP="007B34D2">
            <w:pPr>
              <w:widowControl/>
              <w:shd w:val="clear" w:color="auto" w:fill="FFFFFF"/>
              <w:autoSpaceDE/>
              <w:autoSpaceDN/>
              <w:jc w:val="center"/>
              <w:rPr>
                <w:bCs/>
                <w:iCs/>
                <w:color w:val="000000"/>
                <w:sz w:val="24"/>
                <w:szCs w:val="24"/>
                <w:lang w:eastAsia="ru-RU"/>
              </w:rPr>
            </w:pPr>
          </w:p>
          <w:p w:rsidR="007B34D2" w:rsidRPr="007B34D2" w:rsidRDefault="007B34D2" w:rsidP="007B34D2">
            <w:pPr>
              <w:widowControl/>
              <w:shd w:val="clear" w:color="auto" w:fill="FFFFFF"/>
              <w:autoSpaceDE/>
              <w:autoSpaceDN/>
              <w:rPr>
                <w:bCs/>
                <w:iCs/>
                <w:color w:val="000000"/>
                <w:sz w:val="24"/>
                <w:szCs w:val="24"/>
                <w:lang w:eastAsia="ru-RU"/>
              </w:rPr>
            </w:pP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17.10.2025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20.10.2025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Чистка обуви</w:t>
            </w:r>
          </w:p>
          <w:p w:rsidR="007B34D2" w:rsidRPr="007B34D2" w:rsidRDefault="007B34D2" w:rsidP="007B34D2">
            <w:pPr>
              <w:widowControl/>
              <w:shd w:val="clear" w:color="auto" w:fill="FFFFFF"/>
              <w:autoSpaceDE/>
              <w:autoSpaceDN/>
              <w:rPr>
                <w:color w:val="00000A"/>
                <w:sz w:val="24"/>
                <w:szCs w:val="24"/>
                <w:lang w:eastAsia="ru-RU"/>
              </w:rPr>
            </w:pPr>
          </w:p>
          <w:p w:rsidR="007B34D2" w:rsidRPr="007B34D2" w:rsidRDefault="007B34D2" w:rsidP="007B34D2">
            <w:pPr>
              <w:widowControl/>
              <w:shd w:val="clear" w:color="auto" w:fill="FFFFFF"/>
              <w:autoSpaceDE/>
              <w:autoSpaceDN/>
              <w:rPr>
                <w:color w:val="00000A"/>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264"/>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p>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36-37</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21.10.2025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22.10.2025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p>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Уход за обувью.</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264"/>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38-39</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23.10.2025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24.10.2025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lastRenderedPageBreak/>
              <w:t>Пришивание плоских пуговиц</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309"/>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lastRenderedPageBreak/>
              <w:t>40-41</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05.11.2025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06.11.2025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Пришивание пуговиц на ножке</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269"/>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c>
          <w:tcPr>
            <w:tcW w:w="5744" w:type="dxa"/>
            <w:gridSpan w:val="5"/>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jc w:val="center"/>
              <w:rPr>
                <w:color w:val="0D0D0D"/>
                <w:sz w:val="24"/>
                <w:szCs w:val="24"/>
              </w:rPr>
            </w:pPr>
            <w:r w:rsidRPr="007B34D2">
              <w:rPr>
                <w:rFonts w:eastAsia="Calibri"/>
                <w:b/>
                <w:bCs/>
                <w:iCs/>
                <w:sz w:val="24"/>
                <w:szCs w:val="24"/>
              </w:rPr>
              <w:t>Обращение с кухонным инвентарем</w:t>
            </w:r>
          </w:p>
        </w:tc>
        <w:tc>
          <w:tcPr>
            <w:tcW w:w="88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jc w:val="center"/>
              <w:rPr>
                <w:b/>
                <w:color w:val="0D0D0D"/>
                <w:sz w:val="24"/>
                <w:szCs w:val="24"/>
              </w:rPr>
            </w:pPr>
            <w:r w:rsidRPr="007B34D2">
              <w:rPr>
                <w:b/>
                <w:color w:val="0D0D0D"/>
                <w:sz w:val="24"/>
                <w:szCs w:val="24"/>
              </w:rPr>
              <w:t>40</w:t>
            </w:r>
          </w:p>
        </w:tc>
        <w:tc>
          <w:tcPr>
            <w:tcW w:w="4109" w:type="dxa"/>
            <w:vMerge w:val="restart"/>
            <w:tcBorders>
              <w:top w:val="single" w:sz="4" w:space="0" w:color="auto"/>
              <w:left w:val="single" w:sz="4" w:space="0" w:color="auto"/>
              <w:right w:val="single" w:sz="4" w:space="0" w:color="auto"/>
            </w:tcBorders>
          </w:tcPr>
          <w:p w:rsidR="007B34D2" w:rsidRPr="007B34D2" w:rsidRDefault="007B34D2" w:rsidP="007B34D2">
            <w:pPr>
              <w:widowControl/>
              <w:autoSpaceDE/>
              <w:autoSpaceDN/>
              <w:spacing w:before="100" w:beforeAutospacing="1" w:afterAutospacing="1"/>
              <w:rPr>
                <w:b/>
                <w:bCs/>
                <w:sz w:val="24"/>
                <w:szCs w:val="24"/>
                <w:lang w:eastAsia="ru-RU"/>
              </w:rPr>
            </w:pPr>
            <w:r w:rsidRPr="007B34D2">
              <w:rPr>
                <w:b/>
                <w:bCs/>
                <w:sz w:val="24"/>
                <w:szCs w:val="24"/>
                <w:lang w:eastAsia="ru-RU"/>
              </w:rPr>
              <w:t>Гражданское воспитание (1.5, 1.6)</w:t>
            </w:r>
          </w:p>
          <w:p w:rsidR="007B34D2" w:rsidRPr="007B34D2" w:rsidRDefault="007B34D2" w:rsidP="007B34D2">
            <w:pPr>
              <w:widowControl/>
              <w:autoSpaceDE/>
              <w:autoSpaceDN/>
              <w:spacing w:before="100" w:beforeAutospacing="1" w:afterAutospacing="1"/>
              <w:rPr>
                <w:b/>
                <w:bCs/>
                <w:sz w:val="24"/>
                <w:szCs w:val="24"/>
                <w:lang w:eastAsia="ru-RU"/>
              </w:rPr>
            </w:pPr>
            <w:r w:rsidRPr="007B34D2">
              <w:rPr>
                <w:b/>
                <w:bCs/>
                <w:sz w:val="24"/>
                <w:szCs w:val="24"/>
                <w:lang w:eastAsia="ru-RU"/>
              </w:rPr>
              <w:t>Духовно-нравственное воспитание (3.1, 3.4, 3.5)</w:t>
            </w:r>
          </w:p>
          <w:p w:rsidR="007B34D2" w:rsidRPr="007B34D2" w:rsidRDefault="007B34D2" w:rsidP="007B34D2">
            <w:pPr>
              <w:widowControl/>
              <w:autoSpaceDE/>
              <w:autoSpaceDN/>
              <w:spacing w:before="100" w:beforeAutospacing="1" w:afterAutospacing="1"/>
              <w:rPr>
                <w:b/>
                <w:bCs/>
                <w:sz w:val="24"/>
                <w:szCs w:val="24"/>
                <w:lang w:eastAsia="ru-RU"/>
              </w:rPr>
            </w:pPr>
            <w:r w:rsidRPr="007B34D2">
              <w:rPr>
                <w:b/>
                <w:bCs/>
                <w:sz w:val="24"/>
                <w:szCs w:val="24"/>
                <w:lang w:eastAsia="ru-RU"/>
              </w:rPr>
              <w:t>Трудовое воспитание: (6.3)</w:t>
            </w:r>
          </w:p>
          <w:p w:rsidR="007B34D2" w:rsidRPr="007B34D2" w:rsidRDefault="007B34D2" w:rsidP="007B34D2">
            <w:pPr>
              <w:adjustRightInd w:val="0"/>
              <w:spacing w:after="200" w:line="276" w:lineRule="auto"/>
              <w:jc w:val="both"/>
              <w:rPr>
                <w:color w:val="0D0D0D"/>
                <w:sz w:val="24"/>
                <w:szCs w:val="24"/>
              </w:rPr>
            </w:pPr>
            <w:r w:rsidRPr="007B34D2">
              <w:rPr>
                <w:rFonts w:eastAsia="Calibri"/>
                <w:b/>
                <w:bCs/>
                <w:sz w:val="24"/>
                <w:szCs w:val="24"/>
              </w:rPr>
              <w:t>Ценности научного познания (8.1, 8.2)</w:t>
            </w:r>
          </w:p>
        </w:tc>
      </w:tr>
      <w:tr w:rsidR="007B34D2" w:rsidRPr="007B34D2" w:rsidTr="007B34D2">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42-43</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07.11.2025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10.11.2025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
                <w:color w:val="000000"/>
                <w:sz w:val="24"/>
                <w:szCs w:val="24"/>
                <w:lang w:eastAsia="ru-RU"/>
              </w:rPr>
            </w:pPr>
            <w:r w:rsidRPr="007B34D2">
              <w:rPr>
                <w:color w:val="000000"/>
                <w:sz w:val="24"/>
                <w:szCs w:val="24"/>
                <w:lang w:eastAsia="ru-RU"/>
              </w:rPr>
              <w:t>Обращение с посудой.</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855"/>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44-45</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11.11.2025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12.11.2025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Кухонные принадлежности(</w:t>
            </w:r>
            <w:r w:rsidRPr="007B34D2">
              <w:rPr>
                <w:color w:val="000000"/>
                <w:sz w:val="24"/>
                <w:szCs w:val="24"/>
                <w:lang w:eastAsia="ru-RU"/>
              </w:rPr>
              <w:t>терка, венчик)</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80"/>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46-47</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13.11.2025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14.11.2025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 xml:space="preserve">Кухонные принадлежности </w:t>
            </w:r>
            <w:r w:rsidRPr="007B34D2">
              <w:rPr>
                <w:color w:val="000000"/>
                <w:sz w:val="24"/>
                <w:szCs w:val="24"/>
                <w:lang w:eastAsia="ru-RU"/>
              </w:rPr>
              <w:t>(овощечистка, разделочная доска)</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48-49</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17.11.202518.11.2025</w:t>
            </w: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Кухонные принадлежности (</w:t>
            </w:r>
            <w:r w:rsidRPr="007B34D2">
              <w:rPr>
                <w:color w:val="000000"/>
                <w:sz w:val="24"/>
                <w:szCs w:val="24"/>
                <w:lang w:eastAsia="ru-RU"/>
              </w:rPr>
              <w:t>шумовка, дуршлаг</w:t>
            </w:r>
            <w:r w:rsidRPr="007B34D2">
              <w:rPr>
                <w:bCs/>
                <w:iCs/>
                <w:color w:val="000000"/>
                <w:sz w:val="24"/>
                <w:szCs w:val="24"/>
                <w:lang w:eastAsia="ru-RU"/>
              </w:rPr>
              <w:t>)</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840"/>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50-51</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19.11.2025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20.11.2025</w:t>
            </w:r>
          </w:p>
          <w:p w:rsidR="007B34D2" w:rsidRPr="007B34D2" w:rsidRDefault="007B34D2" w:rsidP="007B34D2">
            <w:pPr>
              <w:adjustRightInd w:val="0"/>
              <w:spacing w:after="200" w:line="276" w:lineRule="auto"/>
              <w:ind w:left="170"/>
              <w:rPr>
                <w:color w:val="0D0D0D"/>
                <w:sz w:val="24"/>
                <w:szCs w:val="24"/>
              </w:rPr>
            </w:pP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Кухонные принадлежности (</w:t>
            </w:r>
            <w:r w:rsidRPr="007B34D2">
              <w:rPr>
                <w:color w:val="000000"/>
                <w:sz w:val="24"/>
                <w:szCs w:val="24"/>
                <w:lang w:eastAsia="ru-RU"/>
              </w:rPr>
              <w:t>половник, лопаточка</w:t>
            </w:r>
            <w:r w:rsidRPr="007B34D2">
              <w:rPr>
                <w:bCs/>
                <w:iCs/>
                <w:color w:val="000000"/>
                <w:sz w:val="24"/>
                <w:szCs w:val="24"/>
                <w:lang w:eastAsia="ru-RU"/>
              </w:rPr>
              <w:t>)</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80"/>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52-53</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21.11.2025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24.11.2025</w:t>
            </w:r>
          </w:p>
          <w:p w:rsidR="007B34D2" w:rsidRPr="007B34D2" w:rsidRDefault="007B34D2" w:rsidP="007B34D2">
            <w:pPr>
              <w:adjustRightInd w:val="0"/>
              <w:spacing w:after="200" w:line="480"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 xml:space="preserve">Кухонные принадлежности </w:t>
            </w:r>
            <w:r w:rsidRPr="007B34D2">
              <w:rPr>
                <w:color w:val="000000"/>
                <w:sz w:val="24"/>
                <w:szCs w:val="24"/>
                <w:lang w:eastAsia="ru-RU"/>
              </w:rPr>
              <w:t>пресс для чеснока, открывалка</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sz w:val="24"/>
                <w:szCs w:val="24"/>
                <w:lang w:eastAsia="ru-RU"/>
              </w:rPr>
            </w:pPr>
            <w:r w:rsidRPr="007B34D2">
              <w:rPr>
                <w:bCs/>
                <w:iCs/>
                <w:sz w:val="24"/>
                <w:szCs w:val="24"/>
                <w:lang w:eastAsia="ru-RU"/>
              </w:rPr>
              <w:t>54-55</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25.11.2025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26.11.2025</w:t>
            </w:r>
          </w:p>
          <w:p w:rsidR="007B34D2" w:rsidRPr="007B34D2" w:rsidRDefault="007B34D2" w:rsidP="007B34D2">
            <w:pPr>
              <w:adjustRightInd w:val="0"/>
              <w:spacing w:after="200" w:line="480"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0"/>
                <w:sz w:val="24"/>
                <w:szCs w:val="24"/>
                <w:lang w:eastAsia="ru-RU"/>
              </w:rPr>
              <w:t>Различение чистой и грязной посуды</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095"/>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lastRenderedPageBreak/>
              <w:t>56-57</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0"/>
                <w:sz w:val="24"/>
                <w:szCs w:val="24"/>
                <w:lang w:eastAsia="ru-RU"/>
              </w:rPr>
            </w:pPr>
            <w:r w:rsidRPr="007B34D2">
              <w:rPr>
                <w:color w:val="000000"/>
                <w:sz w:val="24"/>
                <w:szCs w:val="24"/>
                <w:lang w:eastAsia="ru-RU"/>
              </w:rPr>
              <w:t>Чистка посуды</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65"/>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lastRenderedPageBreak/>
              <w:t>58-59</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27.11.2025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28.11.2025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0"/>
                <w:sz w:val="24"/>
                <w:szCs w:val="24"/>
                <w:lang w:eastAsia="ru-RU"/>
              </w:rPr>
            </w:pPr>
            <w:r w:rsidRPr="007B34D2">
              <w:rPr>
                <w:color w:val="000000"/>
                <w:sz w:val="24"/>
                <w:szCs w:val="24"/>
                <w:lang w:eastAsia="ru-RU"/>
              </w:rPr>
              <w:t xml:space="preserve"> Сушка посуды</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335"/>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60-61</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01.12.2025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02.12.2025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0"/>
                <w:sz w:val="24"/>
                <w:szCs w:val="24"/>
                <w:lang w:eastAsia="ru-RU"/>
              </w:rPr>
              <w:t>Бытовые приборы</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rFonts w:eastAsia="Calibri"/>
                <w:color w:val="0D0D0D"/>
                <w:sz w:val="24"/>
                <w:szCs w:val="24"/>
              </w:rPr>
            </w:pPr>
          </w:p>
        </w:tc>
      </w:tr>
      <w:tr w:rsidR="007B34D2" w:rsidRPr="007B34D2" w:rsidTr="007B34D2">
        <w:trPr>
          <w:trHeight w:val="210"/>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62-63</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03.12.2025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04.12.2025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0"/>
                <w:sz w:val="24"/>
                <w:szCs w:val="24"/>
                <w:lang w:eastAsia="ru-RU"/>
              </w:rPr>
            </w:pPr>
            <w:r w:rsidRPr="007B34D2">
              <w:rPr>
                <w:color w:val="000000"/>
                <w:sz w:val="24"/>
                <w:szCs w:val="24"/>
                <w:lang w:eastAsia="ru-RU"/>
              </w:rPr>
              <w:t>Блендер</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rFonts w:eastAsia="Calibri"/>
                <w:color w:val="0D0D0D"/>
                <w:sz w:val="24"/>
                <w:szCs w:val="24"/>
              </w:rPr>
            </w:pPr>
          </w:p>
        </w:tc>
      </w:tr>
      <w:tr w:rsidR="007B34D2" w:rsidRPr="007B34D2" w:rsidTr="007B34D2">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64-65</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05.12.2025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08.12.2025</w:t>
            </w: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0"/>
                <w:sz w:val="24"/>
                <w:szCs w:val="24"/>
                <w:lang w:eastAsia="ru-RU"/>
              </w:rPr>
            </w:pPr>
            <w:r w:rsidRPr="007B34D2">
              <w:rPr>
                <w:color w:val="000000"/>
                <w:sz w:val="24"/>
                <w:szCs w:val="24"/>
                <w:lang w:eastAsia="ru-RU"/>
              </w:rPr>
              <w:t>миксер</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825"/>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66-67</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firstLineChars="50" w:firstLine="120"/>
              <w:rPr>
                <w:color w:val="0D0D0D"/>
                <w:sz w:val="24"/>
                <w:szCs w:val="24"/>
              </w:rPr>
            </w:pPr>
            <w:r w:rsidRPr="007B34D2">
              <w:rPr>
                <w:color w:val="0D0D0D"/>
                <w:sz w:val="24"/>
                <w:szCs w:val="24"/>
              </w:rPr>
              <w:t>09.12.2025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10.12.2025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0"/>
                <w:sz w:val="24"/>
                <w:szCs w:val="24"/>
                <w:lang w:eastAsia="ru-RU"/>
              </w:rPr>
            </w:pPr>
            <w:r w:rsidRPr="007B34D2">
              <w:rPr>
                <w:color w:val="000000"/>
                <w:sz w:val="24"/>
                <w:szCs w:val="24"/>
                <w:lang w:eastAsia="ru-RU"/>
              </w:rPr>
              <w:t>Различение бытовых приборов по назначению тостер,</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95"/>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68-69</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11.12.2025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12.12.2025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0"/>
                <w:sz w:val="24"/>
                <w:szCs w:val="24"/>
                <w:lang w:eastAsia="ru-RU"/>
              </w:rPr>
            </w:pPr>
            <w:r w:rsidRPr="007B34D2">
              <w:rPr>
                <w:color w:val="000000"/>
                <w:sz w:val="24"/>
                <w:szCs w:val="24"/>
                <w:lang w:eastAsia="ru-RU"/>
              </w:rPr>
              <w:t>Различение бытовых приборов по назначению электрический чайник</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jc w:val="center"/>
              <w:rPr>
                <w:bCs/>
                <w:iCs/>
                <w:color w:val="000000"/>
                <w:sz w:val="24"/>
                <w:szCs w:val="24"/>
                <w:lang w:eastAsia="ru-RU"/>
              </w:rPr>
            </w:pPr>
            <w:r w:rsidRPr="007B34D2">
              <w:rPr>
                <w:bCs/>
                <w:iCs/>
                <w:color w:val="000000"/>
                <w:sz w:val="24"/>
                <w:szCs w:val="24"/>
                <w:lang w:eastAsia="ru-RU"/>
              </w:rPr>
              <w:t>70-71</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15.12.2025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16.12.2025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0"/>
                <w:sz w:val="24"/>
                <w:szCs w:val="24"/>
                <w:lang w:eastAsia="ru-RU"/>
              </w:rPr>
            </w:pPr>
            <w:r w:rsidRPr="007B34D2">
              <w:rPr>
                <w:color w:val="000000"/>
                <w:sz w:val="24"/>
                <w:szCs w:val="24"/>
                <w:lang w:eastAsia="ru-RU"/>
              </w:rPr>
              <w:t>Различение бытовых приборов по назначению комбайн</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110"/>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72-73</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17.12.2025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18.12.2025</w:t>
            </w:r>
          </w:p>
          <w:p w:rsidR="007B34D2" w:rsidRPr="007B34D2" w:rsidRDefault="007B34D2" w:rsidP="007B34D2">
            <w:pPr>
              <w:adjustRightInd w:val="0"/>
              <w:spacing w:after="200" w:line="480"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0"/>
                <w:sz w:val="24"/>
                <w:szCs w:val="24"/>
                <w:lang w:eastAsia="ru-RU"/>
              </w:rPr>
            </w:pPr>
            <w:r w:rsidRPr="007B34D2">
              <w:rPr>
                <w:color w:val="000000"/>
                <w:sz w:val="24"/>
                <w:szCs w:val="24"/>
                <w:lang w:eastAsia="ru-RU"/>
              </w:rPr>
              <w:t>Различение бытовых приборов по назначению холодильник</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rFonts w:eastAsia="Calibri"/>
                <w:color w:val="0D0D0D"/>
                <w:sz w:val="24"/>
                <w:szCs w:val="24"/>
              </w:rPr>
            </w:pPr>
          </w:p>
        </w:tc>
      </w:tr>
      <w:tr w:rsidR="007B34D2" w:rsidRPr="007B34D2" w:rsidTr="007B34D2">
        <w:trPr>
          <w:trHeight w:val="144"/>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74-75</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19.12.2025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22.12.2025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0"/>
                <w:sz w:val="24"/>
                <w:szCs w:val="24"/>
                <w:lang w:eastAsia="ru-RU"/>
              </w:rPr>
              <w:t>Уход за бытовыми приборами</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rPr>
                <w:rFonts w:eastAsia="Calibri"/>
                <w:color w:val="0D0D0D"/>
                <w:sz w:val="24"/>
                <w:szCs w:val="24"/>
              </w:rPr>
            </w:pPr>
          </w:p>
        </w:tc>
      </w:tr>
      <w:tr w:rsidR="007B34D2" w:rsidRPr="007B34D2" w:rsidTr="007B34D2">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lastRenderedPageBreak/>
              <w:t>76-77</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23.12.2025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24.12.2025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0"/>
                <w:sz w:val="24"/>
                <w:szCs w:val="24"/>
                <w:lang w:eastAsia="ru-RU"/>
              </w:rPr>
            </w:pPr>
            <w:r w:rsidRPr="007B34D2">
              <w:rPr>
                <w:color w:val="000000"/>
                <w:sz w:val="24"/>
                <w:szCs w:val="24"/>
                <w:lang w:eastAsia="ru-RU"/>
              </w:rPr>
              <w:t xml:space="preserve">Хранение посуды </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val="restart"/>
            <w:tcBorders>
              <w:top w:val="nil"/>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840"/>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78-79</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25.12.2025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26.12.2025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0"/>
                <w:sz w:val="24"/>
                <w:szCs w:val="24"/>
                <w:lang w:eastAsia="ru-RU"/>
              </w:rPr>
            </w:pPr>
            <w:r w:rsidRPr="007B34D2">
              <w:rPr>
                <w:color w:val="000000"/>
                <w:sz w:val="24"/>
                <w:szCs w:val="24"/>
                <w:lang w:eastAsia="ru-RU"/>
              </w:rPr>
              <w:t xml:space="preserve">Накрывание </w:t>
            </w:r>
            <w:r w:rsidRPr="007B34D2">
              <w:rPr>
                <w:color w:val="000000"/>
                <w:sz w:val="24"/>
                <w:szCs w:val="24"/>
                <w:lang w:eastAsia="ru-RU"/>
              </w:rPr>
              <w:tab/>
              <w:t xml:space="preserve">на </w:t>
            </w:r>
            <w:r w:rsidRPr="007B34D2">
              <w:rPr>
                <w:color w:val="000000"/>
                <w:sz w:val="24"/>
                <w:szCs w:val="24"/>
                <w:lang w:eastAsia="ru-RU"/>
              </w:rPr>
              <w:tab/>
              <w:t>стол.</w:t>
            </w:r>
          </w:p>
          <w:p w:rsidR="007B34D2" w:rsidRPr="007B34D2" w:rsidRDefault="007B34D2" w:rsidP="007B34D2">
            <w:pPr>
              <w:widowControl/>
              <w:shd w:val="clear" w:color="auto" w:fill="FFFFFF"/>
              <w:autoSpaceDE/>
              <w:autoSpaceDN/>
              <w:rPr>
                <w:bCs/>
                <w:iCs/>
                <w:color w:val="000000"/>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95"/>
        </w:trPr>
        <w:tc>
          <w:tcPr>
            <w:tcW w:w="67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80-81</w:t>
            </w:r>
          </w:p>
        </w:tc>
        <w:tc>
          <w:tcPr>
            <w:tcW w:w="156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29.12.2025</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30.12.2025</w:t>
            </w:r>
          </w:p>
          <w:p w:rsidR="007B34D2" w:rsidRPr="007B34D2" w:rsidRDefault="007B34D2" w:rsidP="007B34D2">
            <w:pPr>
              <w:adjustRightInd w:val="0"/>
              <w:spacing w:after="200" w:line="276" w:lineRule="auto"/>
              <w:ind w:left="170"/>
              <w:rPr>
                <w:color w:val="0D0D0D"/>
                <w:sz w:val="24"/>
                <w:szCs w:val="24"/>
              </w:rPr>
            </w:pPr>
          </w:p>
        </w:tc>
        <w:tc>
          <w:tcPr>
            <w:tcW w:w="3541" w:type="dxa"/>
            <w:gridSpan w:val="3"/>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0"/>
                <w:sz w:val="24"/>
                <w:szCs w:val="24"/>
                <w:lang w:eastAsia="ru-RU"/>
              </w:rPr>
            </w:pPr>
            <w:r w:rsidRPr="007B34D2">
              <w:rPr>
                <w:color w:val="000000"/>
                <w:sz w:val="24"/>
                <w:szCs w:val="24"/>
                <w:lang w:eastAsia="ru-RU"/>
              </w:rPr>
              <w:t>сервировка стола.</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c>
          <w:tcPr>
            <w:tcW w:w="5776" w:type="dxa"/>
            <w:gridSpan w:val="6"/>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r w:rsidRPr="007B34D2">
              <w:rPr>
                <w:b/>
                <w:bCs/>
                <w:iCs/>
                <w:color w:val="000000"/>
                <w:sz w:val="24"/>
                <w:szCs w:val="24"/>
                <w:lang w:eastAsia="ru-RU"/>
              </w:rPr>
              <w:t>Приготовление пищи</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jc w:val="center"/>
              <w:rPr>
                <w:rFonts w:eastAsia="Calibri"/>
                <w:b/>
                <w:color w:val="0D0D0D"/>
                <w:sz w:val="24"/>
                <w:szCs w:val="24"/>
              </w:rPr>
            </w:pPr>
            <w:r w:rsidRPr="007B34D2">
              <w:rPr>
                <w:rFonts w:eastAsia="Calibri"/>
                <w:b/>
                <w:color w:val="0D0D0D"/>
                <w:sz w:val="24"/>
                <w:szCs w:val="24"/>
              </w:rPr>
              <w:t>58</w:t>
            </w:r>
          </w:p>
        </w:tc>
        <w:tc>
          <w:tcPr>
            <w:tcW w:w="4109" w:type="dxa"/>
            <w:vMerge w:val="restart"/>
            <w:tcBorders>
              <w:top w:val="single" w:sz="4" w:space="0" w:color="auto"/>
              <w:left w:val="single" w:sz="4" w:space="0" w:color="auto"/>
              <w:right w:val="single" w:sz="4" w:space="0" w:color="auto"/>
            </w:tcBorders>
          </w:tcPr>
          <w:p w:rsidR="007B34D2" w:rsidRPr="007B34D2" w:rsidRDefault="007B34D2" w:rsidP="007B34D2">
            <w:pPr>
              <w:widowControl/>
              <w:autoSpaceDE/>
              <w:autoSpaceDN/>
              <w:spacing w:before="100" w:beforeAutospacing="1" w:afterAutospacing="1"/>
              <w:rPr>
                <w:b/>
                <w:bCs/>
                <w:sz w:val="24"/>
                <w:szCs w:val="24"/>
                <w:lang w:eastAsia="ru-RU"/>
              </w:rPr>
            </w:pPr>
            <w:r w:rsidRPr="007B34D2">
              <w:rPr>
                <w:b/>
                <w:bCs/>
                <w:sz w:val="24"/>
                <w:szCs w:val="24"/>
                <w:lang w:eastAsia="ru-RU"/>
              </w:rPr>
              <w:t>Гражданское воспитание (1.5, 1.6)</w:t>
            </w:r>
          </w:p>
          <w:p w:rsidR="007B34D2" w:rsidRPr="007B34D2" w:rsidRDefault="007B34D2" w:rsidP="007B34D2">
            <w:pPr>
              <w:widowControl/>
              <w:autoSpaceDE/>
              <w:autoSpaceDN/>
              <w:spacing w:before="100" w:beforeAutospacing="1" w:afterAutospacing="1"/>
              <w:rPr>
                <w:b/>
                <w:bCs/>
                <w:sz w:val="24"/>
                <w:szCs w:val="24"/>
                <w:lang w:eastAsia="ru-RU"/>
              </w:rPr>
            </w:pPr>
            <w:r w:rsidRPr="007B34D2">
              <w:rPr>
                <w:b/>
                <w:bCs/>
                <w:sz w:val="24"/>
                <w:szCs w:val="24"/>
                <w:lang w:eastAsia="ru-RU"/>
              </w:rPr>
              <w:t>Духовно-нравственное воспитание (3.1, 3.4, 3.5)</w:t>
            </w:r>
          </w:p>
          <w:p w:rsidR="007B34D2" w:rsidRPr="007B34D2" w:rsidRDefault="007B34D2" w:rsidP="007B34D2">
            <w:pPr>
              <w:adjustRightInd w:val="0"/>
              <w:spacing w:after="200" w:line="276" w:lineRule="auto"/>
              <w:rPr>
                <w:rFonts w:eastAsia="Calibri"/>
                <w:color w:val="0D0D0D"/>
                <w:sz w:val="24"/>
                <w:szCs w:val="24"/>
              </w:rPr>
            </w:pPr>
          </w:p>
        </w:tc>
      </w:tr>
      <w:tr w:rsidR="007B34D2" w:rsidRPr="007B34D2" w:rsidTr="007B34D2">
        <w:trPr>
          <w:trHeight w:val="653"/>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sz w:val="24"/>
                <w:szCs w:val="24"/>
                <w:lang w:eastAsia="ru-RU"/>
              </w:rPr>
            </w:pPr>
            <w:r w:rsidRPr="007B34D2">
              <w:rPr>
                <w:bCs/>
                <w:iCs/>
                <w:sz w:val="24"/>
                <w:szCs w:val="24"/>
                <w:lang w:eastAsia="ru-RU"/>
              </w:rPr>
              <w:t>82-83</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12.01.2026</w:t>
            </w:r>
          </w:p>
          <w:p w:rsidR="007B34D2" w:rsidRPr="007B34D2" w:rsidRDefault="007B34D2" w:rsidP="007B34D2">
            <w:pPr>
              <w:widowControl/>
              <w:autoSpaceDE/>
              <w:autoSpaceDN/>
              <w:spacing w:after="136" w:line="259" w:lineRule="auto"/>
              <w:ind w:right="4"/>
              <w:jc w:val="both"/>
              <w:rPr>
                <w:sz w:val="24"/>
                <w:szCs w:val="24"/>
                <w:lang w:eastAsia="ru-RU"/>
              </w:rPr>
            </w:pPr>
            <w:r w:rsidRPr="007B34D2">
              <w:rPr>
                <w:color w:val="0D0D0D"/>
                <w:sz w:val="24"/>
                <w:szCs w:val="24"/>
              </w:rPr>
              <w:t>13.01.2026</w:t>
            </w: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136" w:line="259" w:lineRule="auto"/>
              <w:ind w:right="4"/>
              <w:jc w:val="both"/>
              <w:rPr>
                <w:sz w:val="24"/>
                <w:szCs w:val="24"/>
                <w:lang w:eastAsia="ru-RU"/>
              </w:rPr>
            </w:pPr>
            <w:r w:rsidRPr="007B34D2">
              <w:rPr>
                <w:sz w:val="24"/>
                <w:szCs w:val="24"/>
                <w:lang w:eastAsia="ru-RU"/>
              </w:rPr>
              <w:t xml:space="preserve">Приготовление блюда.  </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80"/>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84-85</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14.01.2026</w:t>
            </w:r>
          </w:p>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15.01.2026</w:t>
            </w:r>
          </w:p>
          <w:p w:rsidR="007B34D2" w:rsidRPr="007B34D2" w:rsidRDefault="007B34D2" w:rsidP="007B34D2">
            <w:pPr>
              <w:widowControl/>
              <w:autoSpaceDE/>
              <w:autoSpaceDN/>
              <w:spacing w:after="136" w:line="259" w:lineRule="auto"/>
              <w:ind w:right="4"/>
              <w:jc w:val="both"/>
              <w:rPr>
                <w:color w:val="00000A"/>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Выбор продуктов.</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487"/>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86-87</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16.01.2026</w:t>
            </w:r>
          </w:p>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19.01.2026</w:t>
            </w:r>
          </w:p>
          <w:p w:rsidR="007B34D2" w:rsidRPr="007B34D2" w:rsidRDefault="007B34D2" w:rsidP="007B34D2">
            <w:pPr>
              <w:widowControl/>
              <w:autoSpaceDE/>
              <w:autoSpaceDN/>
              <w:spacing w:after="136" w:line="259" w:lineRule="auto"/>
              <w:ind w:right="4"/>
              <w:jc w:val="both"/>
              <w:rPr>
                <w:color w:val="00000A"/>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Выбор инвентаря</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870"/>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88-89</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20.01.2026</w:t>
            </w:r>
          </w:p>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21.01.2026</w:t>
            </w:r>
          </w:p>
          <w:p w:rsidR="007B34D2" w:rsidRPr="007B34D2" w:rsidRDefault="007B34D2" w:rsidP="007B34D2">
            <w:pPr>
              <w:widowControl/>
              <w:autoSpaceDE/>
              <w:autoSpaceDN/>
              <w:spacing w:after="136" w:line="259" w:lineRule="auto"/>
              <w:ind w:right="4"/>
              <w:jc w:val="both"/>
              <w:rPr>
                <w:color w:val="00000A"/>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Обработка продуктов.</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val="restart"/>
            <w:tcBorders>
              <w:top w:val="single" w:sz="4" w:space="0" w:color="auto"/>
              <w:left w:val="single" w:sz="4" w:space="0" w:color="auto"/>
              <w:right w:val="single" w:sz="4" w:space="0" w:color="auto"/>
            </w:tcBorders>
          </w:tcPr>
          <w:p w:rsidR="007B34D2" w:rsidRPr="007B34D2" w:rsidRDefault="007B34D2" w:rsidP="007B34D2">
            <w:pPr>
              <w:widowControl/>
              <w:autoSpaceDE/>
              <w:autoSpaceDN/>
              <w:spacing w:before="100" w:beforeAutospacing="1" w:afterAutospacing="1"/>
              <w:rPr>
                <w:b/>
                <w:bCs/>
                <w:sz w:val="24"/>
                <w:szCs w:val="24"/>
                <w:lang w:eastAsia="ru-RU"/>
              </w:rPr>
            </w:pPr>
            <w:r w:rsidRPr="007B34D2">
              <w:rPr>
                <w:b/>
                <w:bCs/>
                <w:sz w:val="24"/>
                <w:szCs w:val="24"/>
                <w:lang w:eastAsia="ru-RU"/>
              </w:rPr>
              <w:t>Трудовое воспитание: (6.3)</w:t>
            </w:r>
          </w:p>
          <w:p w:rsidR="007B34D2" w:rsidRPr="007B34D2" w:rsidRDefault="007B34D2" w:rsidP="007B34D2">
            <w:pPr>
              <w:adjustRightInd w:val="0"/>
              <w:spacing w:after="200" w:line="276" w:lineRule="auto"/>
              <w:rPr>
                <w:color w:val="0D0D0D"/>
                <w:sz w:val="24"/>
                <w:szCs w:val="24"/>
              </w:rPr>
            </w:pPr>
            <w:r w:rsidRPr="007B34D2">
              <w:rPr>
                <w:rFonts w:eastAsia="Calibri"/>
                <w:b/>
                <w:bCs/>
                <w:sz w:val="24"/>
                <w:szCs w:val="24"/>
              </w:rPr>
              <w:t>Ценности научного познания (8.1, 8.2)</w:t>
            </w:r>
          </w:p>
        </w:tc>
      </w:tr>
      <w:tr w:rsidR="007B34D2" w:rsidRPr="007B34D2" w:rsidTr="007B34D2">
        <w:trPr>
          <w:trHeight w:val="165"/>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90-91</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22.01.2026</w:t>
            </w:r>
          </w:p>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23.01.2026</w:t>
            </w:r>
          </w:p>
          <w:p w:rsidR="007B34D2" w:rsidRPr="007B34D2" w:rsidRDefault="007B34D2" w:rsidP="007B34D2">
            <w:pPr>
              <w:widowControl/>
              <w:autoSpaceDE/>
              <w:autoSpaceDN/>
              <w:spacing w:after="136" w:line="259" w:lineRule="auto"/>
              <w:ind w:right="4"/>
              <w:jc w:val="both"/>
              <w:rPr>
                <w:color w:val="00000A"/>
                <w:sz w:val="24"/>
                <w:szCs w:val="24"/>
                <w:lang w:eastAsia="ru-RU"/>
              </w:rPr>
            </w:pPr>
          </w:p>
          <w:p w:rsidR="007B34D2" w:rsidRPr="007B34D2" w:rsidRDefault="007B34D2" w:rsidP="007B34D2">
            <w:pPr>
              <w:widowControl/>
              <w:shd w:val="clear" w:color="auto" w:fill="FFFFFF"/>
              <w:autoSpaceDE/>
              <w:autoSpaceDN/>
              <w:rPr>
                <w:bCs/>
                <w:iCs/>
                <w:color w:val="000000"/>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A"/>
                <w:sz w:val="24"/>
                <w:szCs w:val="24"/>
                <w:lang w:eastAsia="ru-RU"/>
              </w:rPr>
              <w:t>Мытье продуктов, чистка овощей, резание ножом.</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widowControl/>
              <w:autoSpaceDE/>
              <w:autoSpaceDN/>
              <w:spacing w:before="100" w:beforeAutospacing="1" w:afterAutospacing="1"/>
              <w:rPr>
                <w:b/>
                <w:bCs/>
                <w:sz w:val="24"/>
                <w:szCs w:val="24"/>
                <w:lang w:eastAsia="ru-RU"/>
              </w:rPr>
            </w:pPr>
          </w:p>
        </w:tc>
      </w:tr>
      <w:tr w:rsidR="007B34D2" w:rsidRPr="007B34D2" w:rsidTr="007B34D2">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92-93</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26.01.2026</w:t>
            </w:r>
          </w:p>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27.01.2026</w:t>
            </w:r>
          </w:p>
          <w:p w:rsidR="007B34D2" w:rsidRPr="007B34D2" w:rsidRDefault="007B34D2" w:rsidP="007B34D2">
            <w:pPr>
              <w:widowControl/>
              <w:shd w:val="clear" w:color="auto" w:fill="FFFFFF"/>
              <w:autoSpaceDE/>
              <w:autoSpaceDN/>
              <w:rPr>
                <w:color w:val="00000A"/>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 xml:space="preserve">Натирание продуктов на тёрке. </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810"/>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94-95</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28.01.2026</w:t>
            </w:r>
          </w:p>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29.01.2026</w:t>
            </w:r>
          </w:p>
          <w:p w:rsidR="007B34D2" w:rsidRPr="007B34D2" w:rsidRDefault="007B34D2" w:rsidP="007B34D2">
            <w:pPr>
              <w:widowControl/>
              <w:shd w:val="clear" w:color="auto" w:fill="FFFFFF"/>
              <w:autoSpaceDE/>
              <w:autoSpaceDN/>
              <w:rPr>
                <w:color w:val="00000A"/>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 xml:space="preserve">Перемешивание продуктов </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225"/>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96-97</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30.01.2026</w:t>
            </w:r>
          </w:p>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02.02.2026</w:t>
            </w:r>
          </w:p>
          <w:p w:rsidR="007B34D2" w:rsidRPr="007B34D2" w:rsidRDefault="007B34D2" w:rsidP="007B34D2">
            <w:pPr>
              <w:widowControl/>
              <w:shd w:val="clear" w:color="auto" w:fill="FFFFFF"/>
              <w:autoSpaceDE/>
              <w:autoSpaceDN/>
              <w:rPr>
                <w:bCs/>
                <w:iCs/>
                <w:color w:val="000000"/>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A"/>
                <w:sz w:val="24"/>
                <w:szCs w:val="24"/>
                <w:lang w:eastAsia="ru-RU"/>
              </w:rPr>
              <w:lastRenderedPageBreak/>
              <w:t>Соблюдение последовательности действий при варке продукта</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403"/>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lastRenderedPageBreak/>
              <w:t>98-99</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autoSpaceDE/>
              <w:autoSpaceDN/>
              <w:spacing w:after="136" w:line="259" w:lineRule="auto"/>
              <w:ind w:right="4"/>
              <w:jc w:val="both"/>
              <w:rPr>
                <w:color w:val="00000A"/>
                <w:sz w:val="24"/>
                <w:szCs w:val="24"/>
                <w:lang w:eastAsia="ru-RU"/>
              </w:rPr>
            </w:pPr>
            <w:r w:rsidRPr="007B34D2">
              <w:rPr>
                <w:color w:val="00000A"/>
                <w:sz w:val="24"/>
                <w:szCs w:val="24"/>
                <w:lang w:eastAsia="ru-RU"/>
              </w:rPr>
              <w:t>03.02.2026</w:t>
            </w:r>
          </w:p>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A"/>
                <w:sz w:val="24"/>
                <w:szCs w:val="24"/>
                <w:lang w:eastAsia="ru-RU"/>
              </w:rPr>
              <w:t>04.02.2026</w:t>
            </w: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A"/>
                <w:sz w:val="24"/>
                <w:szCs w:val="24"/>
                <w:lang w:eastAsia="ru-RU"/>
              </w:rPr>
              <w:t>Соблюдение последовательности действий при жарке продукта</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rFonts w:eastAsia="Calibri"/>
                <w:color w:val="0D0D0D"/>
                <w:sz w:val="24"/>
                <w:szCs w:val="24"/>
              </w:rPr>
            </w:pPr>
          </w:p>
        </w:tc>
      </w:tr>
      <w:tr w:rsidR="007B34D2" w:rsidRPr="007B34D2" w:rsidTr="007B34D2">
        <w:trPr>
          <w:trHeight w:val="1380"/>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100-101</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05.02.2026</w:t>
            </w:r>
          </w:p>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06.02.2026</w:t>
            </w:r>
          </w:p>
          <w:p w:rsidR="007B34D2" w:rsidRPr="007B34D2" w:rsidRDefault="007B34D2" w:rsidP="007B34D2">
            <w:pPr>
              <w:widowControl/>
              <w:shd w:val="clear" w:color="auto" w:fill="FFFFFF"/>
              <w:autoSpaceDE/>
              <w:autoSpaceDN/>
              <w:rPr>
                <w:bCs/>
                <w:iCs/>
                <w:color w:val="000000"/>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A"/>
                <w:sz w:val="24"/>
                <w:szCs w:val="24"/>
                <w:lang w:eastAsia="ru-RU"/>
              </w:rPr>
              <w:t>Соблюдение последовательности действий при варке яйца</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rFonts w:eastAsia="Calibri"/>
                <w:color w:val="0D0D0D"/>
                <w:sz w:val="24"/>
                <w:szCs w:val="24"/>
              </w:rPr>
            </w:pPr>
          </w:p>
        </w:tc>
      </w:tr>
      <w:tr w:rsidR="007B34D2" w:rsidRPr="007B34D2" w:rsidTr="007B34D2">
        <w:trPr>
          <w:trHeight w:val="165"/>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102-103</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09.02.2026</w:t>
            </w:r>
          </w:p>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10.02.2026</w:t>
            </w:r>
          </w:p>
          <w:p w:rsidR="007B34D2" w:rsidRPr="007B34D2" w:rsidRDefault="007B34D2" w:rsidP="007B34D2">
            <w:pPr>
              <w:widowControl/>
              <w:shd w:val="clear" w:color="auto" w:fill="FFFFFF"/>
              <w:autoSpaceDE/>
              <w:autoSpaceDN/>
              <w:rPr>
                <w:bCs/>
                <w:iCs/>
                <w:color w:val="000000"/>
                <w:sz w:val="24"/>
                <w:szCs w:val="24"/>
                <w:lang w:eastAsia="ru-RU"/>
              </w:rPr>
            </w:pPr>
          </w:p>
          <w:p w:rsidR="007B34D2" w:rsidRPr="007B34D2" w:rsidRDefault="007B34D2" w:rsidP="007B34D2">
            <w:pPr>
              <w:widowControl/>
              <w:shd w:val="clear" w:color="auto" w:fill="FFFFFF"/>
              <w:autoSpaceDE/>
              <w:autoSpaceDN/>
              <w:rPr>
                <w:bCs/>
                <w:iCs/>
                <w:color w:val="000000"/>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A"/>
                <w:sz w:val="24"/>
                <w:szCs w:val="24"/>
                <w:lang w:eastAsia="ru-RU"/>
              </w:rPr>
              <w:t>Соблюдение последовательности действий при приготовлении бутерброда</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rFonts w:eastAsia="Calibri"/>
                <w:color w:val="0D0D0D"/>
                <w:sz w:val="24"/>
                <w:szCs w:val="24"/>
              </w:rPr>
            </w:pPr>
          </w:p>
        </w:tc>
      </w:tr>
      <w:tr w:rsidR="007B34D2" w:rsidRPr="007B34D2" w:rsidTr="007B34D2">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104-105</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11.02.2026</w:t>
            </w:r>
          </w:p>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12.02.2026</w:t>
            </w:r>
          </w:p>
          <w:p w:rsidR="007B34D2" w:rsidRPr="007B34D2" w:rsidRDefault="007B34D2" w:rsidP="007B34D2">
            <w:pPr>
              <w:widowControl/>
              <w:shd w:val="clear" w:color="auto" w:fill="FFFFFF"/>
              <w:autoSpaceDE/>
              <w:autoSpaceDN/>
              <w:rPr>
                <w:bCs/>
                <w:iCs/>
                <w:color w:val="000000"/>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A"/>
                <w:sz w:val="24"/>
                <w:szCs w:val="24"/>
                <w:lang w:eastAsia="ru-RU"/>
              </w:rPr>
              <w:t>салат из помидор</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870"/>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106-107</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13.02.2026</w:t>
            </w:r>
          </w:p>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16.02.2026</w:t>
            </w:r>
          </w:p>
          <w:p w:rsidR="007B34D2" w:rsidRPr="007B34D2" w:rsidRDefault="007B34D2" w:rsidP="007B34D2">
            <w:pPr>
              <w:widowControl/>
              <w:shd w:val="clear" w:color="auto" w:fill="FFFFFF"/>
              <w:autoSpaceDE/>
              <w:autoSpaceDN/>
              <w:rPr>
                <w:bCs/>
                <w:iCs/>
                <w:color w:val="000000"/>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A"/>
                <w:sz w:val="24"/>
                <w:szCs w:val="24"/>
                <w:lang w:eastAsia="ru-RU"/>
              </w:rPr>
              <w:t>Соблюдение последовательности действий при приготовлении салата(из огурцов)</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65"/>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108-109</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17.02.2026</w:t>
            </w:r>
          </w:p>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18.02.2026</w:t>
            </w:r>
          </w:p>
          <w:p w:rsidR="007B34D2" w:rsidRPr="007B34D2" w:rsidRDefault="007B34D2" w:rsidP="007B34D2">
            <w:pPr>
              <w:widowControl/>
              <w:shd w:val="clear" w:color="auto" w:fill="FFFFFF"/>
              <w:autoSpaceDE/>
              <w:autoSpaceDN/>
              <w:rPr>
                <w:color w:val="00000A"/>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Приготовление салата из зелени</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110-111</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19.02.2026</w:t>
            </w:r>
          </w:p>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20.02.2026</w:t>
            </w:r>
          </w:p>
          <w:p w:rsidR="007B34D2" w:rsidRPr="007B34D2" w:rsidRDefault="007B34D2" w:rsidP="007B34D2">
            <w:pPr>
              <w:widowControl/>
              <w:shd w:val="clear" w:color="auto" w:fill="FFFFFF"/>
              <w:autoSpaceDE/>
              <w:autoSpaceDN/>
              <w:rPr>
                <w:bCs/>
                <w:iCs/>
                <w:color w:val="000000"/>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A"/>
                <w:sz w:val="24"/>
                <w:szCs w:val="24"/>
                <w:lang w:eastAsia="ru-RU"/>
              </w:rPr>
              <w:t>Приготовление простого бутерброда</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465"/>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112-113</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24.02.2026</w:t>
            </w:r>
          </w:p>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25.02.2026</w:t>
            </w:r>
          </w:p>
          <w:p w:rsidR="007B34D2" w:rsidRPr="007B34D2" w:rsidRDefault="007B34D2" w:rsidP="007B34D2">
            <w:pPr>
              <w:widowControl/>
              <w:shd w:val="clear" w:color="auto" w:fill="FFFFFF"/>
              <w:autoSpaceDE/>
              <w:autoSpaceDN/>
              <w:rPr>
                <w:color w:val="00000A"/>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 xml:space="preserve">Приготовление бутерброда с овощами </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05"/>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114-115</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26.02.2026</w:t>
            </w:r>
          </w:p>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27.02.2026</w:t>
            </w:r>
          </w:p>
          <w:p w:rsidR="007B34D2" w:rsidRPr="007B34D2" w:rsidRDefault="007B34D2" w:rsidP="007B34D2">
            <w:pPr>
              <w:widowControl/>
              <w:shd w:val="clear" w:color="auto" w:fill="FFFFFF"/>
              <w:autoSpaceDE/>
              <w:autoSpaceDN/>
              <w:rPr>
                <w:color w:val="00000A"/>
                <w:sz w:val="24"/>
                <w:szCs w:val="24"/>
                <w:lang w:eastAsia="ru-RU"/>
              </w:rPr>
            </w:pPr>
            <w:r w:rsidRPr="007B34D2">
              <w:rPr>
                <w:bCs/>
                <w:iCs/>
                <w:color w:val="000000"/>
                <w:sz w:val="24"/>
                <w:szCs w:val="24"/>
                <w:lang w:eastAsia="ru-RU"/>
              </w:rPr>
              <w:t>26.03.2026</w:t>
            </w: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Приготовление  бутерброда с маслом</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116-117</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02.03.2026</w:t>
            </w:r>
          </w:p>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03.03.2026</w:t>
            </w:r>
          </w:p>
          <w:p w:rsidR="007B34D2" w:rsidRPr="007B34D2" w:rsidRDefault="007B34D2" w:rsidP="007B34D2">
            <w:pPr>
              <w:widowControl/>
              <w:shd w:val="clear" w:color="auto" w:fill="FFFFFF"/>
              <w:autoSpaceDE/>
              <w:autoSpaceDN/>
              <w:rPr>
                <w:bCs/>
                <w:iCs/>
                <w:color w:val="000000"/>
                <w:sz w:val="24"/>
                <w:szCs w:val="24"/>
                <w:lang w:eastAsia="ru-RU"/>
              </w:rPr>
            </w:pPr>
          </w:p>
          <w:p w:rsidR="007B34D2" w:rsidRPr="007B34D2" w:rsidRDefault="007B34D2" w:rsidP="007B34D2">
            <w:pPr>
              <w:widowControl/>
              <w:shd w:val="clear" w:color="auto" w:fill="FFFFFF"/>
              <w:autoSpaceDE/>
              <w:autoSpaceDN/>
              <w:rPr>
                <w:color w:val="00000A"/>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Приготовление бутерброда с майонезом</w:t>
            </w:r>
          </w:p>
          <w:p w:rsidR="007B34D2" w:rsidRPr="007B34D2" w:rsidRDefault="007B34D2" w:rsidP="007B34D2">
            <w:pPr>
              <w:widowControl/>
              <w:shd w:val="clear" w:color="auto" w:fill="FFFFFF"/>
              <w:autoSpaceDE/>
              <w:autoSpaceDN/>
              <w:rPr>
                <w:color w:val="00000A"/>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825"/>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118-119</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04.03.2026</w:t>
            </w:r>
          </w:p>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05.03.2026</w:t>
            </w:r>
          </w:p>
          <w:p w:rsidR="007B34D2" w:rsidRPr="007B34D2" w:rsidRDefault="007B34D2" w:rsidP="007B34D2">
            <w:pPr>
              <w:widowControl/>
              <w:shd w:val="clear" w:color="auto" w:fill="FFFFFF"/>
              <w:autoSpaceDE/>
              <w:autoSpaceDN/>
              <w:rPr>
                <w:color w:val="00000A"/>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Приготовление бутерброда с сыром и колбасой</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rFonts w:eastAsia="Calibri"/>
                <w:color w:val="0D0D0D"/>
                <w:sz w:val="24"/>
                <w:szCs w:val="24"/>
              </w:rPr>
            </w:pPr>
          </w:p>
        </w:tc>
      </w:tr>
      <w:tr w:rsidR="007B34D2" w:rsidRPr="007B34D2" w:rsidTr="007B34D2">
        <w:trPr>
          <w:trHeight w:val="195"/>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120-121</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06.03.2026</w:t>
            </w:r>
          </w:p>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10.03.2026</w:t>
            </w:r>
          </w:p>
          <w:p w:rsidR="007B34D2" w:rsidRPr="007B34D2" w:rsidRDefault="007B34D2" w:rsidP="007B34D2">
            <w:pPr>
              <w:widowControl/>
              <w:shd w:val="clear" w:color="auto" w:fill="FFFFFF"/>
              <w:autoSpaceDE/>
              <w:autoSpaceDN/>
              <w:rPr>
                <w:color w:val="00000A"/>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Салат с творогом и зеленью</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rFonts w:eastAsia="Calibri"/>
                <w:color w:val="0D0D0D"/>
                <w:sz w:val="24"/>
                <w:szCs w:val="24"/>
              </w:rPr>
            </w:pPr>
          </w:p>
        </w:tc>
      </w:tr>
      <w:tr w:rsidR="007B34D2" w:rsidRPr="007B34D2" w:rsidTr="007B34D2">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122-123</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11.03.2026</w:t>
            </w:r>
          </w:p>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12.03.2026</w:t>
            </w:r>
          </w:p>
          <w:p w:rsidR="007B34D2" w:rsidRPr="007B34D2" w:rsidRDefault="007B34D2" w:rsidP="007B34D2">
            <w:pPr>
              <w:widowControl/>
              <w:shd w:val="clear" w:color="auto" w:fill="FFFFFF"/>
              <w:autoSpaceDE/>
              <w:autoSpaceDN/>
              <w:rPr>
                <w:bCs/>
                <w:iCs/>
                <w:color w:val="000000"/>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A"/>
                <w:sz w:val="24"/>
                <w:szCs w:val="24"/>
                <w:lang w:eastAsia="ru-RU"/>
              </w:rPr>
              <w:t>Осенний салат</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rFonts w:eastAsia="Calibri"/>
                <w:color w:val="0D0D0D"/>
                <w:sz w:val="24"/>
                <w:szCs w:val="24"/>
              </w:rPr>
            </w:pPr>
          </w:p>
        </w:tc>
      </w:tr>
      <w:tr w:rsidR="007B34D2" w:rsidRPr="007B34D2" w:rsidTr="007B34D2">
        <w:trPr>
          <w:trHeight w:val="300"/>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124-125</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13.03.2026</w:t>
            </w:r>
          </w:p>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16.03.2026</w:t>
            </w:r>
          </w:p>
          <w:p w:rsidR="007B34D2" w:rsidRPr="007B34D2" w:rsidRDefault="007B34D2" w:rsidP="007B34D2">
            <w:pPr>
              <w:widowControl/>
              <w:shd w:val="clear" w:color="auto" w:fill="FFFFFF"/>
              <w:autoSpaceDE/>
              <w:autoSpaceDN/>
              <w:rPr>
                <w:bCs/>
                <w:iCs/>
                <w:color w:val="000000"/>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A"/>
                <w:sz w:val="24"/>
                <w:szCs w:val="24"/>
                <w:lang w:eastAsia="ru-RU"/>
              </w:rPr>
              <w:t>Салат с перцем</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210"/>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sz w:val="24"/>
                <w:szCs w:val="24"/>
                <w:lang w:eastAsia="ru-RU"/>
              </w:rPr>
            </w:pPr>
            <w:r w:rsidRPr="007B34D2">
              <w:rPr>
                <w:bCs/>
                <w:iCs/>
                <w:sz w:val="24"/>
                <w:szCs w:val="24"/>
                <w:lang w:eastAsia="ru-RU"/>
              </w:rPr>
              <w:t>126-127</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17.03.2026</w:t>
            </w:r>
          </w:p>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18.03.2026</w:t>
            </w:r>
          </w:p>
          <w:p w:rsidR="007B34D2" w:rsidRPr="007B34D2" w:rsidRDefault="007B34D2" w:rsidP="007B34D2">
            <w:pPr>
              <w:widowControl/>
              <w:shd w:val="clear" w:color="auto" w:fill="FFFFFF"/>
              <w:autoSpaceDE/>
              <w:autoSpaceDN/>
              <w:rPr>
                <w:color w:val="00000A"/>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Фруктовый коктель</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128-129</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19.03.2026</w:t>
            </w:r>
          </w:p>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20.03.2026</w:t>
            </w:r>
          </w:p>
          <w:p w:rsidR="007B34D2" w:rsidRPr="007B34D2" w:rsidRDefault="007B34D2" w:rsidP="007B34D2">
            <w:pPr>
              <w:widowControl/>
              <w:shd w:val="clear" w:color="auto" w:fill="FFFFFF"/>
              <w:autoSpaceDE/>
              <w:autoSpaceDN/>
              <w:rPr>
                <w:color w:val="00000A"/>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Молочные напитки</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val="restart"/>
            <w:tcBorders>
              <w:top w:val="single" w:sz="4" w:space="0" w:color="auto"/>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855"/>
        </w:trPr>
        <w:tc>
          <w:tcPr>
            <w:tcW w:w="817" w:type="dxa"/>
            <w:gridSpan w:val="2"/>
            <w:tcBorders>
              <w:top w:val="single" w:sz="4" w:space="0" w:color="auto"/>
              <w:left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lastRenderedPageBreak/>
              <w:t>130-131</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23.03.2026</w:t>
            </w:r>
          </w:p>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t>24.03.2026</w:t>
            </w:r>
          </w:p>
          <w:p w:rsidR="007B34D2" w:rsidRPr="007B34D2" w:rsidRDefault="007B34D2" w:rsidP="007B34D2">
            <w:pPr>
              <w:widowControl/>
              <w:shd w:val="clear" w:color="auto" w:fill="FFFFFF"/>
              <w:autoSpaceDE/>
              <w:autoSpaceDN/>
              <w:rPr>
                <w:color w:val="00000A"/>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 xml:space="preserve">Фруктовый салат </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65"/>
        </w:trPr>
        <w:tc>
          <w:tcPr>
            <w:tcW w:w="817" w:type="dxa"/>
            <w:gridSpan w:val="2"/>
            <w:tcBorders>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bCs/>
                <w:iCs/>
                <w:color w:val="000000"/>
                <w:sz w:val="24"/>
                <w:szCs w:val="24"/>
                <w:lang w:eastAsia="ru-RU"/>
              </w:rPr>
              <w:lastRenderedPageBreak/>
              <w:t>132</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bCs/>
                <w:iCs/>
                <w:color w:val="000000"/>
                <w:sz w:val="24"/>
                <w:szCs w:val="24"/>
                <w:lang w:eastAsia="ru-RU"/>
              </w:rPr>
              <w:t>25.03.2026</w:t>
            </w: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Виды напитков</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val="en-US" w:eastAsia="ru-RU"/>
              </w:rPr>
            </w:pPr>
            <w:r w:rsidRPr="007B34D2">
              <w:rPr>
                <w:bCs/>
                <w:iCs/>
                <w:color w:val="000000"/>
                <w:sz w:val="24"/>
                <w:szCs w:val="24"/>
                <w:lang w:eastAsia="ru-RU"/>
              </w:rPr>
              <w:t>13</w:t>
            </w:r>
            <w:r w:rsidRPr="007B34D2">
              <w:rPr>
                <w:bCs/>
                <w:iCs/>
                <w:color w:val="000000"/>
                <w:sz w:val="24"/>
                <w:szCs w:val="24"/>
                <w:lang w:val="en-US" w:eastAsia="ru-RU"/>
              </w:rPr>
              <w:t>3</w:t>
            </w:r>
            <w:r w:rsidRPr="007B34D2">
              <w:rPr>
                <w:bCs/>
                <w:iCs/>
                <w:color w:val="000000"/>
                <w:sz w:val="24"/>
                <w:szCs w:val="24"/>
                <w:lang w:eastAsia="ru-RU"/>
              </w:rPr>
              <w:t>-1</w:t>
            </w:r>
            <w:r w:rsidRPr="007B34D2">
              <w:rPr>
                <w:bCs/>
                <w:iCs/>
                <w:color w:val="000000"/>
                <w:sz w:val="24"/>
                <w:szCs w:val="24"/>
                <w:lang w:val="en-US" w:eastAsia="ru-RU"/>
              </w:rPr>
              <w:t>34</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27.03.2026</w:t>
            </w:r>
          </w:p>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06.04.2026</w:t>
            </w:r>
          </w:p>
          <w:p w:rsidR="007B34D2" w:rsidRPr="007B34D2" w:rsidRDefault="007B34D2" w:rsidP="007B34D2">
            <w:pPr>
              <w:widowControl/>
              <w:shd w:val="clear" w:color="auto" w:fill="FFFFFF"/>
              <w:autoSpaceDE/>
              <w:autoSpaceDN/>
              <w:rPr>
                <w:color w:val="00000A"/>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 xml:space="preserve">Виды чая </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810"/>
        </w:trPr>
        <w:tc>
          <w:tcPr>
            <w:tcW w:w="817" w:type="dxa"/>
            <w:gridSpan w:val="2"/>
            <w:tcBorders>
              <w:top w:val="single" w:sz="4" w:space="0" w:color="auto"/>
              <w:left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val="en-US" w:eastAsia="ru-RU"/>
              </w:rPr>
            </w:pPr>
            <w:r w:rsidRPr="007B34D2">
              <w:rPr>
                <w:bCs/>
                <w:iCs/>
                <w:color w:val="000000"/>
                <w:sz w:val="24"/>
                <w:szCs w:val="24"/>
                <w:lang w:eastAsia="ru-RU"/>
              </w:rPr>
              <w:t>13</w:t>
            </w:r>
            <w:r w:rsidRPr="007B34D2">
              <w:rPr>
                <w:bCs/>
                <w:iCs/>
                <w:color w:val="000000"/>
                <w:sz w:val="24"/>
                <w:szCs w:val="24"/>
                <w:lang w:val="en-US" w:eastAsia="ru-RU"/>
              </w:rPr>
              <w:t>5</w:t>
            </w:r>
            <w:r w:rsidRPr="007B34D2">
              <w:rPr>
                <w:bCs/>
                <w:iCs/>
                <w:color w:val="000000"/>
                <w:sz w:val="24"/>
                <w:szCs w:val="24"/>
                <w:lang w:eastAsia="ru-RU"/>
              </w:rPr>
              <w:t>-13</w:t>
            </w:r>
            <w:r w:rsidRPr="007B34D2">
              <w:rPr>
                <w:bCs/>
                <w:iCs/>
                <w:color w:val="000000"/>
                <w:sz w:val="24"/>
                <w:szCs w:val="24"/>
                <w:lang w:val="en-US" w:eastAsia="ru-RU"/>
              </w:rPr>
              <w:t>6</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07.04.2026</w:t>
            </w:r>
          </w:p>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08.04.2026</w:t>
            </w:r>
          </w:p>
          <w:p w:rsidR="007B34D2" w:rsidRPr="007B34D2" w:rsidRDefault="007B34D2" w:rsidP="007B34D2">
            <w:pPr>
              <w:widowControl/>
              <w:shd w:val="clear" w:color="auto" w:fill="FFFFFF"/>
              <w:autoSpaceDE/>
              <w:autoSpaceDN/>
              <w:rPr>
                <w:color w:val="00000A"/>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p>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Замараживание и размораживание продуктов</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210"/>
        </w:trPr>
        <w:tc>
          <w:tcPr>
            <w:tcW w:w="817" w:type="dxa"/>
            <w:gridSpan w:val="2"/>
            <w:tcBorders>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val="en-US" w:eastAsia="ru-RU"/>
              </w:rPr>
            </w:pPr>
            <w:r w:rsidRPr="007B34D2">
              <w:rPr>
                <w:bCs/>
                <w:iCs/>
                <w:color w:val="000000"/>
                <w:sz w:val="24"/>
                <w:szCs w:val="24"/>
                <w:lang w:eastAsia="ru-RU"/>
              </w:rPr>
              <w:t>13</w:t>
            </w:r>
            <w:r w:rsidRPr="007B34D2">
              <w:rPr>
                <w:bCs/>
                <w:iCs/>
                <w:color w:val="000000"/>
                <w:sz w:val="24"/>
                <w:szCs w:val="24"/>
                <w:lang w:val="en-US" w:eastAsia="ru-RU"/>
              </w:rPr>
              <w:t>7</w:t>
            </w:r>
            <w:r w:rsidRPr="007B34D2">
              <w:rPr>
                <w:bCs/>
                <w:iCs/>
                <w:color w:val="000000"/>
                <w:sz w:val="24"/>
                <w:szCs w:val="24"/>
                <w:lang w:eastAsia="ru-RU"/>
              </w:rPr>
              <w:t>-13</w:t>
            </w:r>
            <w:r w:rsidRPr="007B34D2">
              <w:rPr>
                <w:bCs/>
                <w:iCs/>
                <w:color w:val="000000"/>
                <w:sz w:val="24"/>
                <w:szCs w:val="24"/>
                <w:lang w:val="en-US" w:eastAsia="ru-RU"/>
              </w:rPr>
              <w:t>8</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09.04.2026</w:t>
            </w:r>
          </w:p>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10.04.2026</w:t>
            </w:r>
          </w:p>
          <w:p w:rsidR="007B34D2" w:rsidRPr="007B34D2" w:rsidRDefault="007B34D2" w:rsidP="007B34D2">
            <w:pPr>
              <w:widowControl/>
              <w:shd w:val="clear" w:color="auto" w:fill="FFFFFF"/>
              <w:autoSpaceDE/>
              <w:autoSpaceDN/>
              <w:rPr>
                <w:color w:val="00000A"/>
                <w:sz w:val="24"/>
                <w:szCs w:val="24"/>
                <w:lang w:eastAsia="ru-RU"/>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bCs/>
                <w:iCs/>
                <w:color w:val="000000"/>
                <w:sz w:val="24"/>
                <w:szCs w:val="24"/>
                <w:lang w:eastAsia="ru-RU"/>
              </w:rPr>
              <w:t>Способы хранения овощей и фруктов</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345"/>
        </w:trPr>
        <w:tc>
          <w:tcPr>
            <w:tcW w:w="5776" w:type="dxa"/>
            <w:gridSpan w:val="6"/>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uppressAutoHyphens/>
              <w:autoSpaceDE/>
              <w:autoSpaceDN/>
              <w:rPr>
                <w:kern w:val="2"/>
                <w:sz w:val="24"/>
                <w:szCs w:val="24"/>
                <w:lang w:eastAsia="ar-SA"/>
              </w:rPr>
            </w:pPr>
            <w:r w:rsidRPr="007B34D2">
              <w:rPr>
                <w:b/>
                <w:bCs/>
                <w:iCs/>
                <w:color w:val="000000"/>
                <w:kern w:val="2"/>
                <w:sz w:val="24"/>
                <w:szCs w:val="24"/>
                <w:lang w:eastAsia="ru-RU"/>
              </w:rPr>
              <w:t>Повторение</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r w:rsidRPr="007B34D2">
              <w:rPr>
                <w:rFonts w:eastAsia="Calibri"/>
                <w:color w:val="0D0D0D"/>
                <w:sz w:val="24"/>
                <w:szCs w:val="24"/>
              </w:rPr>
              <w:t>31</w:t>
            </w:r>
          </w:p>
        </w:tc>
        <w:tc>
          <w:tcPr>
            <w:tcW w:w="4109" w:type="dxa"/>
            <w:vMerge w:val="restart"/>
            <w:tcBorders>
              <w:top w:val="single" w:sz="4" w:space="0" w:color="auto"/>
              <w:left w:val="single" w:sz="4" w:space="0" w:color="auto"/>
              <w:right w:val="single" w:sz="4" w:space="0" w:color="auto"/>
            </w:tcBorders>
          </w:tcPr>
          <w:p w:rsidR="007B34D2" w:rsidRPr="007B34D2" w:rsidRDefault="007B34D2" w:rsidP="007B34D2">
            <w:pPr>
              <w:adjustRightInd w:val="0"/>
              <w:spacing w:after="200" w:line="276" w:lineRule="auto"/>
              <w:rPr>
                <w:rFonts w:eastAsia="Calibri"/>
                <w:color w:val="0D0D0D"/>
                <w:sz w:val="24"/>
                <w:szCs w:val="24"/>
              </w:rPr>
            </w:pPr>
          </w:p>
        </w:tc>
      </w:tr>
      <w:tr w:rsidR="007B34D2" w:rsidRPr="007B34D2" w:rsidTr="007B34D2">
        <w:trPr>
          <w:trHeight w:val="165"/>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val="en-US" w:eastAsia="ru-RU"/>
              </w:rPr>
            </w:pPr>
            <w:r w:rsidRPr="007B34D2">
              <w:rPr>
                <w:bCs/>
                <w:iCs/>
                <w:color w:val="000000"/>
                <w:sz w:val="24"/>
                <w:szCs w:val="24"/>
                <w:lang w:eastAsia="ru-RU"/>
              </w:rPr>
              <w:t>1</w:t>
            </w:r>
            <w:r w:rsidRPr="007B34D2">
              <w:rPr>
                <w:bCs/>
                <w:iCs/>
                <w:color w:val="000000"/>
                <w:sz w:val="24"/>
                <w:szCs w:val="24"/>
                <w:lang w:val="en-US" w:eastAsia="ru-RU"/>
              </w:rPr>
              <w:t>39</w:t>
            </w:r>
            <w:r w:rsidRPr="007B34D2">
              <w:rPr>
                <w:bCs/>
                <w:iCs/>
                <w:color w:val="000000"/>
                <w:sz w:val="24"/>
                <w:szCs w:val="24"/>
                <w:lang w:eastAsia="ru-RU"/>
              </w:rPr>
              <w:t>-14</w:t>
            </w:r>
            <w:r w:rsidRPr="007B34D2">
              <w:rPr>
                <w:bCs/>
                <w:iCs/>
                <w:color w:val="000000"/>
                <w:sz w:val="24"/>
                <w:szCs w:val="24"/>
                <w:lang w:val="en-US" w:eastAsia="ru-RU"/>
              </w:rPr>
              <w:t>0</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13.04.2026</w:t>
            </w:r>
          </w:p>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14.04.2026</w:t>
            </w:r>
          </w:p>
          <w:p w:rsidR="007B34D2" w:rsidRPr="007B34D2" w:rsidRDefault="007B34D2" w:rsidP="007B34D2">
            <w:pPr>
              <w:adjustRightInd w:val="0"/>
              <w:spacing w:after="200" w:line="276" w:lineRule="auto"/>
              <w:ind w:left="170"/>
              <w:rPr>
                <w:color w:val="0D0D0D"/>
                <w:sz w:val="24"/>
                <w:szCs w:val="24"/>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eastAsia="ru-RU"/>
              </w:rPr>
            </w:pPr>
            <w:r w:rsidRPr="007B34D2">
              <w:rPr>
                <w:color w:val="00000A"/>
                <w:sz w:val="24"/>
                <w:szCs w:val="24"/>
                <w:lang w:eastAsia="ru-RU"/>
              </w:rPr>
              <w:t>Чистка одежды</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rFonts w:eastAsia="Calibri"/>
                <w:color w:val="0D0D0D"/>
                <w:sz w:val="24"/>
                <w:szCs w:val="24"/>
              </w:rPr>
            </w:pPr>
          </w:p>
        </w:tc>
      </w:tr>
      <w:tr w:rsidR="007B34D2" w:rsidRPr="007B34D2" w:rsidTr="007B34D2">
        <w:trPr>
          <w:trHeight w:val="246"/>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val="en-US" w:eastAsia="ru-RU"/>
              </w:rPr>
            </w:pPr>
            <w:r w:rsidRPr="007B34D2">
              <w:rPr>
                <w:bCs/>
                <w:iCs/>
                <w:color w:val="000000"/>
                <w:sz w:val="24"/>
                <w:szCs w:val="24"/>
                <w:lang w:eastAsia="ru-RU"/>
              </w:rPr>
              <w:t>14</w:t>
            </w:r>
            <w:r w:rsidRPr="007B34D2">
              <w:rPr>
                <w:bCs/>
                <w:iCs/>
                <w:color w:val="000000"/>
                <w:sz w:val="24"/>
                <w:szCs w:val="24"/>
                <w:lang w:val="en-US" w:eastAsia="ru-RU"/>
              </w:rPr>
              <w:t>1</w:t>
            </w:r>
            <w:r w:rsidRPr="007B34D2">
              <w:rPr>
                <w:bCs/>
                <w:iCs/>
                <w:color w:val="000000"/>
                <w:sz w:val="24"/>
                <w:szCs w:val="24"/>
                <w:lang w:eastAsia="ru-RU"/>
              </w:rPr>
              <w:t>-14</w:t>
            </w:r>
            <w:r w:rsidRPr="007B34D2">
              <w:rPr>
                <w:bCs/>
                <w:iCs/>
                <w:color w:val="000000"/>
                <w:sz w:val="24"/>
                <w:szCs w:val="24"/>
                <w:lang w:val="en-US" w:eastAsia="ru-RU"/>
              </w:rPr>
              <w:t>2</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15.04.2026</w:t>
            </w:r>
          </w:p>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16.04.2026</w:t>
            </w:r>
          </w:p>
          <w:p w:rsidR="007B34D2" w:rsidRPr="007B34D2" w:rsidRDefault="007B34D2" w:rsidP="007B34D2">
            <w:pPr>
              <w:widowControl/>
              <w:shd w:val="clear" w:color="auto" w:fill="FFFFFF"/>
              <w:autoSpaceDE/>
              <w:autoSpaceDN/>
              <w:rPr>
                <w:color w:val="00000A"/>
                <w:sz w:val="24"/>
                <w:szCs w:val="24"/>
                <w:lang w:eastAsia="ru-RU"/>
              </w:rPr>
            </w:pPr>
          </w:p>
          <w:p w:rsidR="007B34D2" w:rsidRPr="007B34D2" w:rsidRDefault="007B34D2" w:rsidP="007B34D2">
            <w:pPr>
              <w:adjustRightInd w:val="0"/>
              <w:spacing w:after="200" w:line="276" w:lineRule="auto"/>
              <w:ind w:left="170"/>
              <w:rPr>
                <w:color w:val="0D0D0D"/>
                <w:sz w:val="24"/>
                <w:szCs w:val="24"/>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Уход за обувью.</w:t>
            </w:r>
          </w:p>
          <w:p w:rsidR="007B34D2" w:rsidRPr="007B34D2" w:rsidRDefault="007B34D2" w:rsidP="007B34D2">
            <w:pPr>
              <w:widowControl/>
              <w:shd w:val="clear" w:color="auto" w:fill="FFFFFF"/>
              <w:autoSpaceDE/>
              <w:autoSpaceDN/>
              <w:rPr>
                <w:bCs/>
                <w:iCs/>
                <w:color w:val="000000"/>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840"/>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val="en-US" w:eastAsia="ru-RU"/>
              </w:rPr>
            </w:pPr>
            <w:r w:rsidRPr="007B34D2">
              <w:rPr>
                <w:bCs/>
                <w:iCs/>
                <w:color w:val="000000"/>
                <w:sz w:val="24"/>
                <w:szCs w:val="24"/>
                <w:lang w:eastAsia="ru-RU"/>
              </w:rPr>
              <w:t>14</w:t>
            </w:r>
            <w:r w:rsidRPr="007B34D2">
              <w:rPr>
                <w:bCs/>
                <w:iCs/>
                <w:color w:val="000000"/>
                <w:sz w:val="24"/>
                <w:szCs w:val="24"/>
                <w:lang w:val="en-US" w:eastAsia="ru-RU"/>
              </w:rPr>
              <w:t>3</w:t>
            </w:r>
            <w:r w:rsidRPr="007B34D2">
              <w:rPr>
                <w:bCs/>
                <w:iCs/>
                <w:color w:val="000000"/>
                <w:sz w:val="24"/>
                <w:szCs w:val="24"/>
                <w:lang w:eastAsia="ru-RU"/>
              </w:rPr>
              <w:t>-14</w:t>
            </w:r>
            <w:r w:rsidRPr="007B34D2">
              <w:rPr>
                <w:bCs/>
                <w:iCs/>
                <w:color w:val="000000"/>
                <w:sz w:val="24"/>
                <w:szCs w:val="24"/>
                <w:lang w:val="en-US" w:eastAsia="ru-RU"/>
              </w:rPr>
              <w:t>4</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17.04.2026</w:t>
            </w:r>
          </w:p>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20.04.2026</w:t>
            </w:r>
          </w:p>
          <w:p w:rsidR="007B34D2" w:rsidRPr="007B34D2" w:rsidRDefault="007B34D2" w:rsidP="007B34D2">
            <w:pPr>
              <w:adjustRightInd w:val="0"/>
              <w:spacing w:after="200" w:line="276" w:lineRule="auto"/>
              <w:ind w:left="170"/>
              <w:rPr>
                <w:color w:val="0D0D0D"/>
                <w:sz w:val="24"/>
                <w:szCs w:val="24"/>
              </w:rPr>
            </w:pP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Чистка обуви</w:t>
            </w:r>
          </w:p>
          <w:p w:rsidR="007B34D2" w:rsidRPr="007B34D2" w:rsidRDefault="007B34D2" w:rsidP="007B34D2">
            <w:pPr>
              <w:widowControl/>
              <w:shd w:val="clear" w:color="auto" w:fill="FFFFFF"/>
              <w:autoSpaceDE/>
              <w:autoSpaceDN/>
              <w:rPr>
                <w:color w:val="00000A"/>
                <w:sz w:val="24"/>
                <w:szCs w:val="24"/>
                <w:lang w:eastAsia="ru-RU"/>
              </w:rPr>
            </w:pPr>
          </w:p>
          <w:p w:rsidR="007B34D2" w:rsidRPr="007B34D2" w:rsidRDefault="007B34D2" w:rsidP="007B34D2">
            <w:pPr>
              <w:widowControl/>
              <w:shd w:val="clear" w:color="auto" w:fill="FFFFFF"/>
              <w:autoSpaceDE/>
              <w:autoSpaceDN/>
              <w:rPr>
                <w:color w:val="00000A"/>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95"/>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val="en-US" w:eastAsia="ru-RU"/>
              </w:rPr>
            </w:pPr>
            <w:r w:rsidRPr="007B34D2">
              <w:rPr>
                <w:bCs/>
                <w:iCs/>
                <w:color w:val="000000"/>
                <w:sz w:val="24"/>
                <w:szCs w:val="24"/>
                <w:lang w:eastAsia="ru-RU"/>
              </w:rPr>
              <w:t>14</w:t>
            </w:r>
            <w:r w:rsidRPr="007B34D2">
              <w:rPr>
                <w:bCs/>
                <w:iCs/>
                <w:color w:val="000000"/>
                <w:sz w:val="24"/>
                <w:szCs w:val="24"/>
                <w:lang w:val="en-US" w:eastAsia="ru-RU"/>
              </w:rPr>
              <w:t>5</w:t>
            </w:r>
            <w:r w:rsidRPr="007B34D2">
              <w:rPr>
                <w:bCs/>
                <w:iCs/>
                <w:color w:val="000000"/>
                <w:sz w:val="24"/>
                <w:szCs w:val="24"/>
                <w:lang w:eastAsia="ru-RU"/>
              </w:rPr>
              <w:t>-14</w:t>
            </w:r>
            <w:r w:rsidRPr="007B34D2">
              <w:rPr>
                <w:bCs/>
                <w:iCs/>
                <w:color w:val="000000"/>
                <w:sz w:val="24"/>
                <w:szCs w:val="24"/>
                <w:lang w:val="en-US" w:eastAsia="ru-RU"/>
              </w:rPr>
              <w:t>6</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21.04.2026</w:t>
            </w:r>
          </w:p>
          <w:p w:rsidR="007B34D2" w:rsidRPr="007B34D2" w:rsidRDefault="007B34D2" w:rsidP="007B34D2">
            <w:pPr>
              <w:adjustRightInd w:val="0"/>
              <w:spacing w:after="200" w:line="276" w:lineRule="auto"/>
              <w:ind w:left="170"/>
              <w:rPr>
                <w:color w:val="0D0D0D"/>
                <w:sz w:val="24"/>
                <w:szCs w:val="24"/>
              </w:rPr>
            </w:pPr>
            <w:r w:rsidRPr="007B34D2">
              <w:rPr>
                <w:color w:val="00000A"/>
                <w:sz w:val="24"/>
                <w:szCs w:val="24"/>
                <w:lang w:eastAsia="ru-RU"/>
              </w:rPr>
              <w:t>22.04.2026</w:t>
            </w: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sz w:val="24"/>
                <w:szCs w:val="24"/>
                <w:lang w:eastAsia="ru-RU"/>
              </w:rPr>
            </w:pPr>
          </w:p>
          <w:p w:rsidR="007B34D2" w:rsidRPr="007B34D2" w:rsidRDefault="007B34D2" w:rsidP="007B34D2">
            <w:pPr>
              <w:widowControl/>
              <w:shd w:val="clear" w:color="auto" w:fill="FFFFFF"/>
              <w:autoSpaceDE/>
              <w:autoSpaceDN/>
              <w:rPr>
                <w:color w:val="00000A"/>
                <w:sz w:val="24"/>
                <w:szCs w:val="24"/>
                <w:lang w:eastAsia="ru-RU"/>
              </w:rPr>
            </w:pPr>
            <w:r w:rsidRPr="007B34D2">
              <w:rPr>
                <w:color w:val="00000A"/>
                <w:sz w:val="24"/>
                <w:szCs w:val="24"/>
                <w:lang w:eastAsia="ru-RU"/>
              </w:rPr>
              <w:t>Уход за обувью.</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val="en-US" w:eastAsia="ru-RU"/>
              </w:rPr>
            </w:pPr>
            <w:r w:rsidRPr="007B34D2">
              <w:rPr>
                <w:bCs/>
                <w:iCs/>
                <w:color w:val="000000"/>
                <w:sz w:val="24"/>
                <w:szCs w:val="24"/>
                <w:lang w:eastAsia="ru-RU"/>
              </w:rPr>
              <w:t>14</w:t>
            </w:r>
            <w:r w:rsidRPr="007B34D2">
              <w:rPr>
                <w:bCs/>
                <w:iCs/>
                <w:color w:val="000000"/>
                <w:sz w:val="24"/>
                <w:szCs w:val="24"/>
                <w:lang w:val="en-US" w:eastAsia="ru-RU"/>
              </w:rPr>
              <w:t>7</w:t>
            </w:r>
            <w:r w:rsidRPr="007B34D2">
              <w:rPr>
                <w:bCs/>
                <w:iCs/>
                <w:color w:val="000000"/>
                <w:sz w:val="24"/>
                <w:szCs w:val="24"/>
                <w:lang w:eastAsia="ru-RU"/>
              </w:rPr>
              <w:t>-14</w:t>
            </w:r>
            <w:r w:rsidRPr="007B34D2">
              <w:rPr>
                <w:bCs/>
                <w:iCs/>
                <w:color w:val="000000"/>
                <w:sz w:val="24"/>
                <w:szCs w:val="24"/>
                <w:lang w:val="en-US" w:eastAsia="ru-RU"/>
              </w:rPr>
              <w:t>8</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23.04.2026</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24.04.2026</w:t>
            </w: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lang w:eastAsia="ru-RU"/>
              </w:rPr>
            </w:pPr>
            <w:r w:rsidRPr="007B34D2">
              <w:rPr>
                <w:color w:val="00000A"/>
                <w:lang w:eastAsia="ru-RU"/>
              </w:rPr>
              <w:t>Пришивание плоских пуговиц</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290"/>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val="en-US" w:eastAsia="ru-RU"/>
              </w:rPr>
            </w:pPr>
            <w:r w:rsidRPr="007B34D2">
              <w:rPr>
                <w:bCs/>
                <w:iCs/>
                <w:color w:val="000000"/>
                <w:sz w:val="24"/>
                <w:szCs w:val="24"/>
                <w:lang w:eastAsia="ru-RU"/>
              </w:rPr>
              <w:t>1</w:t>
            </w:r>
            <w:r w:rsidRPr="007B34D2">
              <w:rPr>
                <w:bCs/>
                <w:iCs/>
                <w:color w:val="000000"/>
                <w:sz w:val="24"/>
                <w:szCs w:val="24"/>
                <w:lang w:val="en-US" w:eastAsia="ru-RU"/>
              </w:rPr>
              <w:t>49</w:t>
            </w:r>
            <w:r w:rsidRPr="007B34D2">
              <w:rPr>
                <w:bCs/>
                <w:iCs/>
                <w:color w:val="000000"/>
                <w:sz w:val="24"/>
                <w:szCs w:val="24"/>
                <w:lang w:eastAsia="ru-RU"/>
              </w:rPr>
              <w:t>-15</w:t>
            </w:r>
            <w:r w:rsidRPr="007B34D2">
              <w:rPr>
                <w:bCs/>
                <w:iCs/>
                <w:color w:val="000000"/>
                <w:sz w:val="24"/>
                <w:szCs w:val="24"/>
                <w:lang w:val="en-US" w:eastAsia="ru-RU"/>
              </w:rPr>
              <w:t>0</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27.04.2026</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28.04.2026</w:t>
            </w: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lang w:eastAsia="ru-RU"/>
              </w:rPr>
            </w:pPr>
            <w:r w:rsidRPr="007B34D2">
              <w:rPr>
                <w:color w:val="00000A"/>
                <w:lang w:eastAsia="ru-RU"/>
              </w:rPr>
              <w:t>Пришивание пуговиц на ножке</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255"/>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val="en-US" w:eastAsia="ru-RU"/>
              </w:rPr>
            </w:pPr>
            <w:r w:rsidRPr="007B34D2">
              <w:rPr>
                <w:bCs/>
                <w:iCs/>
                <w:color w:val="000000"/>
                <w:sz w:val="24"/>
                <w:szCs w:val="24"/>
                <w:lang w:eastAsia="ru-RU"/>
              </w:rPr>
              <w:t>15</w:t>
            </w:r>
            <w:r w:rsidRPr="007B34D2">
              <w:rPr>
                <w:bCs/>
                <w:iCs/>
                <w:color w:val="000000"/>
                <w:sz w:val="24"/>
                <w:szCs w:val="24"/>
                <w:lang w:val="en-US" w:eastAsia="ru-RU"/>
              </w:rPr>
              <w:t>1</w:t>
            </w:r>
            <w:r w:rsidRPr="007B34D2">
              <w:rPr>
                <w:bCs/>
                <w:iCs/>
                <w:color w:val="000000"/>
                <w:sz w:val="24"/>
                <w:szCs w:val="24"/>
                <w:lang w:eastAsia="ru-RU"/>
              </w:rPr>
              <w:t>-15</w:t>
            </w:r>
            <w:r w:rsidRPr="007B34D2">
              <w:rPr>
                <w:bCs/>
                <w:iCs/>
                <w:color w:val="000000"/>
                <w:sz w:val="24"/>
                <w:szCs w:val="24"/>
                <w:lang w:val="en-US" w:eastAsia="ru-RU"/>
              </w:rPr>
              <w:t>2</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29.04.2026</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30.04.2026</w:t>
            </w: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lang w:eastAsia="ru-RU"/>
              </w:rPr>
            </w:pPr>
            <w:r w:rsidRPr="007B34D2">
              <w:rPr>
                <w:color w:val="00000A"/>
                <w:lang w:eastAsia="ru-RU"/>
              </w:rPr>
              <w:t>Глажение утюгом.</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val="en-US" w:eastAsia="ru-RU"/>
              </w:rPr>
            </w:pPr>
            <w:r w:rsidRPr="007B34D2">
              <w:rPr>
                <w:bCs/>
                <w:iCs/>
                <w:color w:val="000000"/>
                <w:sz w:val="24"/>
                <w:szCs w:val="24"/>
                <w:lang w:eastAsia="ru-RU"/>
              </w:rPr>
              <w:t>15</w:t>
            </w:r>
            <w:r w:rsidRPr="007B34D2">
              <w:rPr>
                <w:bCs/>
                <w:iCs/>
                <w:color w:val="000000"/>
                <w:sz w:val="24"/>
                <w:szCs w:val="24"/>
                <w:lang w:val="en-US" w:eastAsia="ru-RU"/>
              </w:rPr>
              <w:t>3</w:t>
            </w:r>
            <w:r w:rsidRPr="007B34D2">
              <w:rPr>
                <w:bCs/>
                <w:iCs/>
                <w:color w:val="000000"/>
                <w:sz w:val="24"/>
                <w:szCs w:val="24"/>
                <w:lang w:eastAsia="ru-RU"/>
              </w:rPr>
              <w:t>-15</w:t>
            </w:r>
            <w:r w:rsidRPr="007B34D2">
              <w:rPr>
                <w:bCs/>
                <w:iCs/>
                <w:color w:val="000000"/>
                <w:sz w:val="24"/>
                <w:szCs w:val="24"/>
                <w:lang w:val="en-US" w:eastAsia="ru-RU"/>
              </w:rPr>
              <w:t>4</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04.05.2026</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05.05.2026</w:t>
            </w: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A"/>
                <w:lang w:eastAsia="ru-RU"/>
              </w:rPr>
            </w:pPr>
            <w:r w:rsidRPr="007B34D2">
              <w:rPr>
                <w:color w:val="00000A"/>
                <w:lang w:eastAsia="ru-RU"/>
              </w:rPr>
              <w:t>Составные части утюга</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870"/>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val="en-US" w:eastAsia="ru-RU"/>
              </w:rPr>
            </w:pPr>
            <w:r w:rsidRPr="007B34D2">
              <w:rPr>
                <w:bCs/>
                <w:iCs/>
                <w:color w:val="000000"/>
                <w:sz w:val="24"/>
                <w:szCs w:val="24"/>
                <w:lang w:eastAsia="ru-RU"/>
              </w:rPr>
              <w:t>15</w:t>
            </w:r>
            <w:r w:rsidRPr="007B34D2">
              <w:rPr>
                <w:bCs/>
                <w:iCs/>
                <w:color w:val="000000"/>
                <w:sz w:val="24"/>
                <w:szCs w:val="24"/>
                <w:lang w:val="en-US" w:eastAsia="ru-RU"/>
              </w:rPr>
              <w:t>5</w:t>
            </w:r>
            <w:r w:rsidRPr="007B34D2">
              <w:rPr>
                <w:bCs/>
                <w:iCs/>
                <w:color w:val="000000"/>
                <w:sz w:val="24"/>
                <w:szCs w:val="24"/>
                <w:lang w:eastAsia="ru-RU"/>
              </w:rPr>
              <w:t>-1</w:t>
            </w:r>
            <w:r w:rsidRPr="007B34D2">
              <w:rPr>
                <w:bCs/>
                <w:iCs/>
                <w:color w:val="000000"/>
                <w:sz w:val="24"/>
                <w:szCs w:val="24"/>
                <w:lang w:val="en-US" w:eastAsia="ru-RU"/>
              </w:rPr>
              <w:t>56</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06.05.2026</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07.05.2026</w:t>
            </w: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lang w:eastAsia="ru-RU"/>
              </w:rPr>
            </w:pPr>
            <w:r w:rsidRPr="007B34D2">
              <w:rPr>
                <w:color w:val="000000"/>
                <w:lang w:eastAsia="ru-RU"/>
              </w:rPr>
              <w:t>Уход за бытовыми приборами</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50"/>
        </w:trPr>
        <w:tc>
          <w:tcPr>
            <w:tcW w:w="817"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bCs/>
                <w:iCs/>
                <w:color w:val="000000"/>
                <w:sz w:val="24"/>
                <w:szCs w:val="24"/>
                <w:lang w:val="en-US" w:eastAsia="ru-RU"/>
              </w:rPr>
            </w:pPr>
            <w:r w:rsidRPr="007B34D2">
              <w:rPr>
                <w:bCs/>
                <w:iCs/>
                <w:color w:val="000000"/>
                <w:sz w:val="24"/>
                <w:szCs w:val="24"/>
                <w:lang w:eastAsia="ru-RU"/>
              </w:rPr>
              <w:t>15</w:t>
            </w:r>
            <w:r w:rsidRPr="007B34D2">
              <w:rPr>
                <w:bCs/>
                <w:iCs/>
                <w:color w:val="000000"/>
                <w:sz w:val="24"/>
                <w:szCs w:val="24"/>
                <w:lang w:val="en-US" w:eastAsia="ru-RU"/>
              </w:rPr>
              <w:t>7</w:t>
            </w:r>
            <w:r w:rsidRPr="007B34D2">
              <w:rPr>
                <w:bCs/>
                <w:iCs/>
                <w:color w:val="000000"/>
                <w:sz w:val="24"/>
                <w:szCs w:val="24"/>
                <w:lang w:eastAsia="ru-RU"/>
              </w:rPr>
              <w:t>-15</w:t>
            </w:r>
            <w:r w:rsidRPr="007B34D2">
              <w:rPr>
                <w:bCs/>
                <w:iCs/>
                <w:color w:val="000000"/>
                <w:sz w:val="24"/>
                <w:szCs w:val="24"/>
                <w:lang w:val="en-US" w:eastAsia="ru-RU"/>
              </w:rPr>
              <w:t>8</w:t>
            </w:r>
          </w:p>
        </w:tc>
        <w:tc>
          <w:tcPr>
            <w:tcW w:w="1559"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08.05.2026</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lastRenderedPageBreak/>
              <w:t>12.05.2026</w:t>
            </w:r>
          </w:p>
        </w:tc>
        <w:tc>
          <w:tcPr>
            <w:tcW w:w="3400" w:type="dxa"/>
            <w:gridSpan w:val="2"/>
            <w:tcBorders>
              <w:top w:val="single" w:sz="4" w:space="0" w:color="auto"/>
              <w:left w:val="single" w:sz="4" w:space="0" w:color="auto"/>
              <w:bottom w:val="single" w:sz="4" w:space="0" w:color="auto"/>
              <w:right w:val="single" w:sz="4" w:space="0" w:color="auto"/>
            </w:tcBorders>
          </w:tcPr>
          <w:p w:rsidR="007B34D2" w:rsidRPr="007B34D2" w:rsidRDefault="007B34D2" w:rsidP="007B34D2">
            <w:pPr>
              <w:widowControl/>
              <w:shd w:val="clear" w:color="auto" w:fill="FFFFFF"/>
              <w:autoSpaceDE/>
              <w:autoSpaceDN/>
              <w:rPr>
                <w:color w:val="000000"/>
                <w:lang w:eastAsia="ru-RU"/>
              </w:rPr>
            </w:pPr>
            <w:r w:rsidRPr="007B34D2">
              <w:rPr>
                <w:color w:val="000000"/>
                <w:lang w:eastAsia="ru-RU"/>
              </w:rPr>
              <w:lastRenderedPageBreak/>
              <w:t xml:space="preserve">Хранение посуды </w:t>
            </w:r>
          </w:p>
        </w:tc>
        <w:tc>
          <w:tcPr>
            <w:tcW w:w="855" w:type="dxa"/>
            <w:tcBorders>
              <w:top w:val="single" w:sz="4" w:space="0" w:color="auto"/>
              <w:left w:val="single" w:sz="4" w:space="0" w:color="auto"/>
              <w:bottom w:val="single" w:sz="4" w:space="0" w:color="auto"/>
              <w:right w:val="single" w:sz="4" w:space="0" w:color="auto"/>
            </w:tcBorders>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Borders>
              <w:left w:val="single" w:sz="4" w:space="0" w:color="auto"/>
              <w:right w:val="single" w:sz="4" w:space="0" w:color="auto"/>
            </w:tcBorders>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50"/>
        </w:trPr>
        <w:tc>
          <w:tcPr>
            <w:tcW w:w="817" w:type="dxa"/>
            <w:gridSpan w:val="2"/>
          </w:tcPr>
          <w:p w:rsidR="007B34D2" w:rsidRPr="007B34D2" w:rsidRDefault="007B34D2" w:rsidP="007B34D2">
            <w:pPr>
              <w:widowControl/>
              <w:shd w:val="clear" w:color="auto" w:fill="FFFFFF"/>
              <w:autoSpaceDE/>
              <w:autoSpaceDN/>
              <w:rPr>
                <w:bCs/>
                <w:iCs/>
                <w:color w:val="000000"/>
                <w:sz w:val="24"/>
                <w:szCs w:val="24"/>
                <w:lang w:val="en-US" w:eastAsia="ru-RU"/>
              </w:rPr>
            </w:pPr>
            <w:r w:rsidRPr="007B34D2">
              <w:rPr>
                <w:bCs/>
                <w:iCs/>
                <w:color w:val="000000"/>
                <w:sz w:val="24"/>
                <w:szCs w:val="24"/>
                <w:lang w:eastAsia="ru-RU"/>
              </w:rPr>
              <w:lastRenderedPageBreak/>
              <w:t>1</w:t>
            </w:r>
            <w:r w:rsidRPr="007B34D2">
              <w:rPr>
                <w:bCs/>
                <w:iCs/>
                <w:color w:val="000000"/>
                <w:sz w:val="24"/>
                <w:szCs w:val="24"/>
                <w:lang w:val="en-US" w:eastAsia="ru-RU"/>
              </w:rPr>
              <w:t>59</w:t>
            </w:r>
            <w:r w:rsidRPr="007B34D2">
              <w:rPr>
                <w:bCs/>
                <w:iCs/>
                <w:color w:val="000000"/>
                <w:sz w:val="24"/>
                <w:szCs w:val="24"/>
                <w:lang w:eastAsia="ru-RU"/>
              </w:rPr>
              <w:t>-16</w:t>
            </w:r>
            <w:r w:rsidRPr="007B34D2">
              <w:rPr>
                <w:bCs/>
                <w:iCs/>
                <w:color w:val="000000"/>
                <w:sz w:val="24"/>
                <w:szCs w:val="24"/>
                <w:lang w:val="en-US" w:eastAsia="ru-RU"/>
              </w:rPr>
              <w:t>0</w:t>
            </w:r>
          </w:p>
        </w:tc>
        <w:tc>
          <w:tcPr>
            <w:tcW w:w="1559" w:type="dxa"/>
            <w:gridSpan w:val="2"/>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13.05.2026</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14.05.2026</w:t>
            </w:r>
          </w:p>
        </w:tc>
        <w:tc>
          <w:tcPr>
            <w:tcW w:w="3400" w:type="dxa"/>
            <w:gridSpan w:val="2"/>
          </w:tcPr>
          <w:p w:rsidR="007B34D2" w:rsidRPr="007B34D2" w:rsidRDefault="007B34D2" w:rsidP="007B34D2">
            <w:pPr>
              <w:widowControl/>
              <w:shd w:val="clear" w:color="auto" w:fill="FFFFFF"/>
              <w:autoSpaceDE/>
              <w:autoSpaceDN/>
              <w:rPr>
                <w:color w:val="000000"/>
                <w:lang w:eastAsia="ru-RU"/>
              </w:rPr>
            </w:pPr>
            <w:r w:rsidRPr="007B34D2">
              <w:rPr>
                <w:color w:val="000000"/>
                <w:lang w:eastAsia="ru-RU"/>
              </w:rPr>
              <w:t xml:space="preserve">Накрывание </w:t>
            </w:r>
            <w:r w:rsidRPr="007B34D2">
              <w:rPr>
                <w:color w:val="000000"/>
                <w:lang w:eastAsia="ru-RU"/>
              </w:rPr>
              <w:tab/>
              <w:t xml:space="preserve">на </w:t>
            </w:r>
            <w:r w:rsidRPr="007B34D2">
              <w:rPr>
                <w:color w:val="000000"/>
                <w:lang w:eastAsia="ru-RU"/>
              </w:rPr>
              <w:tab/>
              <w:t>стол.</w:t>
            </w:r>
          </w:p>
          <w:p w:rsidR="007B34D2" w:rsidRPr="007B34D2" w:rsidRDefault="007B34D2" w:rsidP="007B34D2">
            <w:pPr>
              <w:widowControl/>
              <w:shd w:val="clear" w:color="auto" w:fill="FFFFFF"/>
              <w:autoSpaceDE/>
              <w:autoSpaceDN/>
              <w:rPr>
                <w:bCs/>
                <w:iCs/>
                <w:color w:val="000000"/>
                <w:lang w:eastAsia="ru-RU"/>
              </w:rPr>
            </w:pPr>
          </w:p>
        </w:tc>
        <w:tc>
          <w:tcPr>
            <w:tcW w:w="855" w:type="dxa"/>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50"/>
        </w:trPr>
        <w:tc>
          <w:tcPr>
            <w:tcW w:w="817" w:type="dxa"/>
            <w:gridSpan w:val="2"/>
          </w:tcPr>
          <w:p w:rsidR="007B34D2" w:rsidRPr="007B34D2" w:rsidRDefault="007B34D2" w:rsidP="007B34D2">
            <w:pPr>
              <w:widowControl/>
              <w:shd w:val="clear" w:color="auto" w:fill="FFFFFF"/>
              <w:autoSpaceDE/>
              <w:autoSpaceDN/>
              <w:rPr>
                <w:bCs/>
                <w:iCs/>
                <w:color w:val="000000"/>
                <w:sz w:val="24"/>
                <w:szCs w:val="24"/>
                <w:lang w:val="en-US" w:eastAsia="ru-RU"/>
              </w:rPr>
            </w:pPr>
            <w:r w:rsidRPr="007B34D2">
              <w:rPr>
                <w:bCs/>
                <w:iCs/>
                <w:color w:val="000000"/>
                <w:sz w:val="24"/>
                <w:szCs w:val="24"/>
                <w:lang w:eastAsia="ru-RU"/>
              </w:rPr>
              <w:t>16</w:t>
            </w:r>
            <w:r w:rsidRPr="007B34D2">
              <w:rPr>
                <w:bCs/>
                <w:iCs/>
                <w:color w:val="000000"/>
                <w:sz w:val="24"/>
                <w:szCs w:val="24"/>
                <w:lang w:val="en-US" w:eastAsia="ru-RU"/>
              </w:rPr>
              <w:t>1</w:t>
            </w:r>
            <w:r w:rsidRPr="007B34D2">
              <w:rPr>
                <w:bCs/>
                <w:iCs/>
                <w:color w:val="000000"/>
                <w:sz w:val="24"/>
                <w:szCs w:val="24"/>
                <w:lang w:eastAsia="ru-RU"/>
              </w:rPr>
              <w:t>-16</w:t>
            </w:r>
            <w:r w:rsidRPr="007B34D2">
              <w:rPr>
                <w:bCs/>
                <w:iCs/>
                <w:color w:val="000000"/>
                <w:sz w:val="24"/>
                <w:szCs w:val="24"/>
                <w:lang w:val="en-US" w:eastAsia="ru-RU"/>
              </w:rPr>
              <w:t>2</w:t>
            </w:r>
          </w:p>
        </w:tc>
        <w:tc>
          <w:tcPr>
            <w:tcW w:w="1559" w:type="dxa"/>
            <w:gridSpan w:val="2"/>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15.05.2026</w:t>
            </w:r>
          </w:p>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18.05.2026</w:t>
            </w:r>
          </w:p>
        </w:tc>
        <w:tc>
          <w:tcPr>
            <w:tcW w:w="3400" w:type="dxa"/>
            <w:gridSpan w:val="2"/>
          </w:tcPr>
          <w:p w:rsidR="007B34D2" w:rsidRPr="007B34D2" w:rsidRDefault="007B34D2" w:rsidP="007B34D2">
            <w:pPr>
              <w:widowControl/>
              <w:shd w:val="clear" w:color="auto" w:fill="FFFFFF"/>
              <w:autoSpaceDE/>
              <w:autoSpaceDN/>
              <w:rPr>
                <w:b/>
                <w:color w:val="000000"/>
                <w:lang w:eastAsia="ru-RU"/>
              </w:rPr>
            </w:pPr>
            <w:r w:rsidRPr="007B34D2">
              <w:rPr>
                <w:color w:val="000000"/>
                <w:lang w:eastAsia="ru-RU"/>
              </w:rPr>
              <w:t>Обращение с посудой.</w:t>
            </w:r>
          </w:p>
        </w:tc>
        <w:tc>
          <w:tcPr>
            <w:tcW w:w="855" w:type="dxa"/>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150"/>
        </w:trPr>
        <w:tc>
          <w:tcPr>
            <w:tcW w:w="817" w:type="dxa"/>
            <w:gridSpan w:val="2"/>
          </w:tcPr>
          <w:p w:rsidR="007B34D2" w:rsidRPr="007B34D2" w:rsidRDefault="007B34D2" w:rsidP="007B34D2">
            <w:pPr>
              <w:widowControl/>
              <w:shd w:val="clear" w:color="auto" w:fill="FFFFFF"/>
              <w:autoSpaceDE/>
              <w:autoSpaceDN/>
              <w:rPr>
                <w:bCs/>
                <w:iCs/>
                <w:color w:val="000000"/>
                <w:sz w:val="24"/>
                <w:szCs w:val="24"/>
                <w:lang w:val="en-US" w:eastAsia="ru-RU"/>
              </w:rPr>
            </w:pPr>
            <w:r w:rsidRPr="007B34D2">
              <w:rPr>
                <w:bCs/>
                <w:iCs/>
                <w:color w:val="000000"/>
                <w:sz w:val="24"/>
                <w:szCs w:val="24"/>
                <w:lang w:eastAsia="ru-RU"/>
              </w:rPr>
              <w:t>16</w:t>
            </w:r>
            <w:r w:rsidRPr="007B34D2">
              <w:rPr>
                <w:bCs/>
                <w:iCs/>
                <w:color w:val="000000"/>
                <w:sz w:val="24"/>
                <w:szCs w:val="24"/>
                <w:lang w:val="en-US" w:eastAsia="ru-RU"/>
              </w:rPr>
              <w:t>3</w:t>
            </w:r>
          </w:p>
        </w:tc>
        <w:tc>
          <w:tcPr>
            <w:tcW w:w="1559" w:type="dxa"/>
            <w:gridSpan w:val="2"/>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19.05.2026</w:t>
            </w:r>
          </w:p>
        </w:tc>
        <w:tc>
          <w:tcPr>
            <w:tcW w:w="3400" w:type="dxa"/>
            <w:gridSpan w:val="2"/>
          </w:tcPr>
          <w:p w:rsidR="007B34D2" w:rsidRPr="007B34D2" w:rsidRDefault="007B34D2" w:rsidP="007B34D2">
            <w:pPr>
              <w:widowControl/>
              <w:shd w:val="clear" w:color="auto" w:fill="FFFFFF"/>
              <w:autoSpaceDE/>
              <w:autoSpaceDN/>
              <w:rPr>
                <w:color w:val="000000"/>
                <w:lang w:eastAsia="ru-RU"/>
              </w:rPr>
            </w:pPr>
            <w:r w:rsidRPr="007B34D2">
              <w:rPr>
                <w:color w:val="000000"/>
                <w:lang w:eastAsia="ru-RU"/>
              </w:rPr>
              <w:t>Виды бытовых приборов</w:t>
            </w:r>
          </w:p>
          <w:p w:rsidR="007B34D2" w:rsidRPr="007B34D2" w:rsidRDefault="007B34D2" w:rsidP="007B34D2">
            <w:pPr>
              <w:widowControl/>
              <w:shd w:val="clear" w:color="auto" w:fill="FFFFFF"/>
              <w:autoSpaceDE/>
              <w:autoSpaceDN/>
              <w:rPr>
                <w:color w:val="000000"/>
                <w:lang w:eastAsia="ru-RU"/>
              </w:rPr>
            </w:pPr>
          </w:p>
        </w:tc>
        <w:tc>
          <w:tcPr>
            <w:tcW w:w="855" w:type="dxa"/>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374"/>
        </w:trPr>
        <w:tc>
          <w:tcPr>
            <w:tcW w:w="817" w:type="dxa"/>
            <w:gridSpan w:val="2"/>
          </w:tcPr>
          <w:p w:rsidR="007B34D2" w:rsidRPr="007B34D2" w:rsidRDefault="007B34D2" w:rsidP="007B34D2">
            <w:pPr>
              <w:widowControl/>
              <w:shd w:val="clear" w:color="auto" w:fill="FFFFFF"/>
              <w:autoSpaceDE/>
              <w:autoSpaceDN/>
              <w:rPr>
                <w:bCs/>
                <w:iCs/>
                <w:color w:val="000000"/>
                <w:sz w:val="24"/>
                <w:szCs w:val="24"/>
                <w:lang w:val="en-US" w:eastAsia="ru-RU"/>
              </w:rPr>
            </w:pPr>
            <w:r w:rsidRPr="007B34D2">
              <w:rPr>
                <w:bCs/>
                <w:iCs/>
                <w:color w:val="000000"/>
                <w:sz w:val="24"/>
                <w:szCs w:val="24"/>
                <w:lang w:eastAsia="ru-RU"/>
              </w:rPr>
              <w:t>16</w:t>
            </w:r>
            <w:r w:rsidRPr="007B34D2">
              <w:rPr>
                <w:bCs/>
                <w:iCs/>
                <w:color w:val="000000"/>
                <w:sz w:val="24"/>
                <w:szCs w:val="24"/>
                <w:lang w:val="en-US" w:eastAsia="ru-RU"/>
              </w:rPr>
              <w:t>4</w:t>
            </w:r>
          </w:p>
        </w:tc>
        <w:tc>
          <w:tcPr>
            <w:tcW w:w="1559" w:type="dxa"/>
            <w:gridSpan w:val="2"/>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20.05.2026</w:t>
            </w:r>
          </w:p>
        </w:tc>
        <w:tc>
          <w:tcPr>
            <w:tcW w:w="3400" w:type="dxa"/>
            <w:gridSpan w:val="2"/>
          </w:tcPr>
          <w:p w:rsidR="007B34D2" w:rsidRPr="007B34D2" w:rsidRDefault="007B34D2" w:rsidP="007B34D2">
            <w:pPr>
              <w:widowControl/>
              <w:shd w:val="clear" w:color="auto" w:fill="FFFFFF"/>
              <w:autoSpaceDE/>
              <w:autoSpaceDN/>
              <w:rPr>
                <w:color w:val="000000"/>
                <w:lang w:eastAsia="ru-RU"/>
              </w:rPr>
            </w:pPr>
            <w:r w:rsidRPr="007B34D2">
              <w:rPr>
                <w:color w:val="000000"/>
                <w:lang w:eastAsia="ru-RU"/>
              </w:rPr>
              <w:t>Уход за бытовыми приборами</w:t>
            </w:r>
          </w:p>
        </w:tc>
        <w:tc>
          <w:tcPr>
            <w:tcW w:w="855" w:type="dxa"/>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val="restart"/>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282"/>
        </w:trPr>
        <w:tc>
          <w:tcPr>
            <w:tcW w:w="817" w:type="dxa"/>
            <w:gridSpan w:val="2"/>
          </w:tcPr>
          <w:p w:rsidR="007B34D2" w:rsidRPr="007B34D2" w:rsidRDefault="007B34D2" w:rsidP="007B34D2">
            <w:pPr>
              <w:widowControl/>
              <w:shd w:val="clear" w:color="auto" w:fill="FFFFFF"/>
              <w:autoSpaceDE/>
              <w:autoSpaceDN/>
              <w:spacing w:after="200" w:line="276" w:lineRule="auto"/>
              <w:rPr>
                <w:bCs/>
                <w:iCs/>
                <w:color w:val="000000"/>
                <w:lang w:val="en-US" w:eastAsia="ru-RU"/>
              </w:rPr>
            </w:pPr>
            <w:r w:rsidRPr="007B34D2">
              <w:rPr>
                <w:bCs/>
                <w:iCs/>
                <w:color w:val="000000"/>
                <w:lang w:eastAsia="ru-RU"/>
              </w:rPr>
              <w:t>16</w:t>
            </w:r>
            <w:r w:rsidRPr="007B34D2">
              <w:rPr>
                <w:bCs/>
                <w:iCs/>
                <w:color w:val="000000"/>
                <w:lang w:val="en-US" w:eastAsia="ru-RU"/>
              </w:rPr>
              <w:t>5</w:t>
            </w:r>
          </w:p>
        </w:tc>
        <w:tc>
          <w:tcPr>
            <w:tcW w:w="1559" w:type="dxa"/>
            <w:gridSpan w:val="2"/>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21.05.2026</w:t>
            </w:r>
          </w:p>
        </w:tc>
        <w:tc>
          <w:tcPr>
            <w:tcW w:w="3400" w:type="dxa"/>
            <w:gridSpan w:val="2"/>
          </w:tcPr>
          <w:p w:rsidR="007B34D2" w:rsidRPr="007B34D2" w:rsidRDefault="007B34D2" w:rsidP="007B34D2">
            <w:pPr>
              <w:widowControl/>
              <w:shd w:val="clear" w:color="auto" w:fill="FFFFFF"/>
              <w:autoSpaceDE/>
              <w:autoSpaceDN/>
              <w:rPr>
                <w:color w:val="000000"/>
                <w:lang w:eastAsia="ru-RU"/>
              </w:rPr>
            </w:pPr>
            <w:r w:rsidRPr="007B34D2">
              <w:rPr>
                <w:color w:val="000000"/>
                <w:lang w:eastAsia="ru-RU"/>
              </w:rPr>
              <w:t xml:space="preserve">Хранение посуды </w:t>
            </w:r>
          </w:p>
        </w:tc>
        <w:tc>
          <w:tcPr>
            <w:tcW w:w="855" w:type="dxa"/>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245"/>
        </w:trPr>
        <w:tc>
          <w:tcPr>
            <w:tcW w:w="817" w:type="dxa"/>
            <w:gridSpan w:val="2"/>
          </w:tcPr>
          <w:p w:rsidR="007B34D2" w:rsidRPr="007B34D2" w:rsidRDefault="007B34D2" w:rsidP="007B34D2">
            <w:pPr>
              <w:widowControl/>
              <w:shd w:val="clear" w:color="auto" w:fill="FFFFFF"/>
              <w:autoSpaceDE/>
              <w:autoSpaceDN/>
              <w:spacing w:after="200" w:line="276" w:lineRule="auto"/>
              <w:rPr>
                <w:bCs/>
                <w:iCs/>
                <w:color w:val="000000"/>
                <w:lang w:val="en-US" w:eastAsia="ru-RU"/>
              </w:rPr>
            </w:pPr>
            <w:r w:rsidRPr="007B34D2">
              <w:rPr>
                <w:bCs/>
                <w:iCs/>
                <w:color w:val="000000"/>
                <w:lang w:eastAsia="ru-RU"/>
              </w:rPr>
              <w:t>16</w:t>
            </w:r>
            <w:r w:rsidRPr="007B34D2">
              <w:rPr>
                <w:bCs/>
                <w:iCs/>
                <w:color w:val="000000"/>
                <w:lang w:val="en-US" w:eastAsia="ru-RU"/>
              </w:rPr>
              <w:t>6</w:t>
            </w:r>
          </w:p>
        </w:tc>
        <w:tc>
          <w:tcPr>
            <w:tcW w:w="1559" w:type="dxa"/>
            <w:gridSpan w:val="2"/>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22.05.2026</w:t>
            </w:r>
          </w:p>
        </w:tc>
        <w:tc>
          <w:tcPr>
            <w:tcW w:w="3400" w:type="dxa"/>
            <w:gridSpan w:val="2"/>
          </w:tcPr>
          <w:p w:rsidR="007B34D2" w:rsidRPr="007B34D2" w:rsidRDefault="007B34D2" w:rsidP="007B34D2">
            <w:pPr>
              <w:widowControl/>
              <w:shd w:val="clear" w:color="auto" w:fill="FFFFFF"/>
              <w:autoSpaceDE/>
              <w:autoSpaceDN/>
              <w:rPr>
                <w:color w:val="000000"/>
                <w:lang w:eastAsia="ru-RU"/>
              </w:rPr>
            </w:pPr>
            <w:r w:rsidRPr="007B34D2">
              <w:rPr>
                <w:color w:val="000000"/>
                <w:lang w:eastAsia="ru-RU"/>
              </w:rPr>
              <w:t xml:space="preserve">Накрывание </w:t>
            </w:r>
            <w:r w:rsidRPr="007B34D2">
              <w:rPr>
                <w:color w:val="000000"/>
                <w:lang w:eastAsia="ru-RU"/>
              </w:rPr>
              <w:tab/>
              <w:t xml:space="preserve">на </w:t>
            </w:r>
            <w:r w:rsidRPr="007B34D2">
              <w:rPr>
                <w:color w:val="000000"/>
                <w:lang w:eastAsia="ru-RU"/>
              </w:rPr>
              <w:tab/>
              <w:t>стол.</w:t>
            </w:r>
          </w:p>
          <w:p w:rsidR="007B34D2" w:rsidRPr="007B34D2" w:rsidRDefault="007B34D2" w:rsidP="007B34D2">
            <w:pPr>
              <w:widowControl/>
              <w:shd w:val="clear" w:color="auto" w:fill="FFFFFF"/>
              <w:autoSpaceDE/>
              <w:autoSpaceDN/>
              <w:rPr>
                <w:bCs/>
                <w:iCs/>
                <w:color w:val="000000"/>
                <w:lang w:eastAsia="ru-RU"/>
              </w:rPr>
            </w:pPr>
          </w:p>
        </w:tc>
        <w:tc>
          <w:tcPr>
            <w:tcW w:w="855" w:type="dxa"/>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275"/>
        </w:trPr>
        <w:tc>
          <w:tcPr>
            <w:tcW w:w="817" w:type="dxa"/>
            <w:gridSpan w:val="2"/>
          </w:tcPr>
          <w:p w:rsidR="007B34D2" w:rsidRPr="007B34D2" w:rsidRDefault="007B34D2" w:rsidP="007B34D2">
            <w:pPr>
              <w:widowControl/>
              <w:shd w:val="clear" w:color="auto" w:fill="FFFFFF"/>
              <w:autoSpaceDE/>
              <w:autoSpaceDN/>
              <w:spacing w:after="200" w:line="276" w:lineRule="auto"/>
              <w:rPr>
                <w:bCs/>
                <w:iCs/>
                <w:color w:val="000000"/>
                <w:lang w:val="en-US" w:eastAsia="ru-RU"/>
              </w:rPr>
            </w:pPr>
            <w:r w:rsidRPr="007B34D2">
              <w:rPr>
                <w:bCs/>
                <w:iCs/>
                <w:color w:val="000000"/>
                <w:lang w:eastAsia="ru-RU"/>
              </w:rPr>
              <w:t>16</w:t>
            </w:r>
            <w:r w:rsidRPr="007B34D2">
              <w:rPr>
                <w:bCs/>
                <w:iCs/>
                <w:color w:val="000000"/>
                <w:lang w:val="en-US" w:eastAsia="ru-RU"/>
              </w:rPr>
              <w:t>7</w:t>
            </w:r>
          </w:p>
        </w:tc>
        <w:tc>
          <w:tcPr>
            <w:tcW w:w="1559" w:type="dxa"/>
            <w:gridSpan w:val="2"/>
          </w:tcPr>
          <w:p w:rsidR="007B34D2" w:rsidRPr="007B34D2" w:rsidRDefault="007B34D2" w:rsidP="007B34D2">
            <w:pPr>
              <w:adjustRightInd w:val="0"/>
              <w:spacing w:after="200" w:line="276" w:lineRule="auto"/>
              <w:ind w:left="170"/>
              <w:rPr>
                <w:color w:val="0D0D0D"/>
                <w:sz w:val="24"/>
                <w:szCs w:val="24"/>
              </w:rPr>
            </w:pPr>
            <w:r w:rsidRPr="007B34D2">
              <w:rPr>
                <w:color w:val="0D0D0D"/>
                <w:sz w:val="24"/>
                <w:szCs w:val="24"/>
              </w:rPr>
              <w:t>25.05.2026</w:t>
            </w:r>
          </w:p>
        </w:tc>
        <w:tc>
          <w:tcPr>
            <w:tcW w:w="3400" w:type="dxa"/>
            <w:gridSpan w:val="2"/>
          </w:tcPr>
          <w:p w:rsidR="007B34D2" w:rsidRPr="007B34D2" w:rsidRDefault="007B34D2" w:rsidP="007B34D2">
            <w:pPr>
              <w:widowControl/>
              <w:shd w:val="clear" w:color="auto" w:fill="FFFFFF"/>
              <w:autoSpaceDE/>
              <w:autoSpaceDN/>
              <w:rPr>
                <w:b/>
                <w:color w:val="000000"/>
                <w:lang w:eastAsia="ru-RU"/>
              </w:rPr>
            </w:pPr>
            <w:r w:rsidRPr="007B34D2">
              <w:rPr>
                <w:color w:val="000000"/>
                <w:lang w:eastAsia="ru-RU"/>
              </w:rPr>
              <w:t>Обращение с посудой.</w:t>
            </w:r>
          </w:p>
        </w:tc>
        <w:tc>
          <w:tcPr>
            <w:tcW w:w="855" w:type="dxa"/>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Pr>
          <w:p w:rsidR="007B34D2" w:rsidRPr="007B34D2" w:rsidRDefault="007B34D2" w:rsidP="007B34D2">
            <w:pPr>
              <w:adjustRightInd w:val="0"/>
              <w:spacing w:after="200" w:line="276" w:lineRule="auto"/>
              <w:rPr>
                <w:color w:val="0D0D0D"/>
                <w:sz w:val="24"/>
                <w:szCs w:val="24"/>
              </w:rPr>
            </w:pPr>
          </w:p>
        </w:tc>
      </w:tr>
      <w:tr w:rsidR="007B34D2" w:rsidRPr="007B34D2" w:rsidTr="007B34D2">
        <w:trPr>
          <w:trHeight w:val="345"/>
        </w:trPr>
        <w:tc>
          <w:tcPr>
            <w:tcW w:w="817" w:type="dxa"/>
            <w:gridSpan w:val="2"/>
          </w:tcPr>
          <w:p w:rsidR="007B34D2" w:rsidRPr="007B34D2" w:rsidRDefault="007B34D2" w:rsidP="007B34D2">
            <w:pPr>
              <w:widowControl/>
              <w:shd w:val="clear" w:color="auto" w:fill="FFFFFF"/>
              <w:autoSpaceDE/>
              <w:autoSpaceDN/>
              <w:spacing w:after="200" w:line="276" w:lineRule="auto"/>
              <w:rPr>
                <w:bCs/>
                <w:iCs/>
                <w:color w:val="000000"/>
                <w:lang w:val="en-US" w:eastAsia="ru-RU"/>
              </w:rPr>
            </w:pPr>
            <w:r w:rsidRPr="007B34D2">
              <w:rPr>
                <w:bCs/>
                <w:iCs/>
                <w:color w:val="000000"/>
                <w:lang w:eastAsia="ru-RU"/>
              </w:rPr>
              <w:t>16</w:t>
            </w:r>
            <w:r w:rsidRPr="007B34D2">
              <w:rPr>
                <w:bCs/>
                <w:iCs/>
                <w:color w:val="000000"/>
                <w:lang w:val="en-US" w:eastAsia="ru-RU"/>
              </w:rPr>
              <w:t>8</w:t>
            </w:r>
          </w:p>
        </w:tc>
        <w:tc>
          <w:tcPr>
            <w:tcW w:w="1559" w:type="dxa"/>
            <w:gridSpan w:val="2"/>
          </w:tcPr>
          <w:p w:rsidR="007B34D2" w:rsidRPr="007B34D2" w:rsidRDefault="007B34D2" w:rsidP="007B34D2">
            <w:pPr>
              <w:adjustRightInd w:val="0"/>
              <w:spacing w:after="200" w:line="276" w:lineRule="auto"/>
              <w:rPr>
                <w:color w:val="0D0D0D"/>
                <w:sz w:val="24"/>
                <w:szCs w:val="24"/>
              </w:rPr>
            </w:pPr>
            <w:r w:rsidRPr="007B34D2">
              <w:rPr>
                <w:color w:val="0D0D0D"/>
                <w:sz w:val="24"/>
                <w:szCs w:val="24"/>
              </w:rPr>
              <w:t>26.05.202</w:t>
            </w:r>
          </w:p>
        </w:tc>
        <w:tc>
          <w:tcPr>
            <w:tcW w:w="3400" w:type="dxa"/>
            <w:gridSpan w:val="2"/>
          </w:tcPr>
          <w:p w:rsidR="007B34D2" w:rsidRPr="007B34D2" w:rsidRDefault="007B34D2" w:rsidP="007B34D2">
            <w:pPr>
              <w:widowControl/>
              <w:shd w:val="clear" w:color="auto" w:fill="FFFFFF"/>
              <w:autoSpaceDE/>
              <w:autoSpaceDN/>
              <w:rPr>
                <w:color w:val="000000"/>
                <w:lang w:eastAsia="ru-RU"/>
              </w:rPr>
            </w:pPr>
            <w:r w:rsidRPr="007B34D2">
              <w:rPr>
                <w:color w:val="000000"/>
                <w:lang w:eastAsia="ru-RU"/>
              </w:rPr>
              <w:t>Виды бытовых приборов</w:t>
            </w:r>
          </w:p>
          <w:p w:rsidR="007B34D2" w:rsidRPr="007B34D2" w:rsidRDefault="007B34D2" w:rsidP="007B34D2">
            <w:pPr>
              <w:widowControl/>
              <w:shd w:val="clear" w:color="auto" w:fill="FFFFFF"/>
              <w:autoSpaceDE/>
              <w:autoSpaceDN/>
              <w:rPr>
                <w:color w:val="000000"/>
                <w:lang w:eastAsia="ru-RU"/>
              </w:rPr>
            </w:pPr>
          </w:p>
        </w:tc>
        <w:tc>
          <w:tcPr>
            <w:tcW w:w="855" w:type="dxa"/>
          </w:tcPr>
          <w:p w:rsidR="007B34D2" w:rsidRPr="007B34D2" w:rsidRDefault="007B34D2" w:rsidP="007B34D2">
            <w:pPr>
              <w:adjustRightInd w:val="0"/>
              <w:spacing w:after="200" w:line="276" w:lineRule="auto"/>
              <w:ind w:left="170"/>
              <w:rPr>
                <w:rFonts w:eastAsia="Calibri"/>
                <w:color w:val="0D0D0D"/>
                <w:sz w:val="24"/>
                <w:szCs w:val="24"/>
              </w:rPr>
            </w:pPr>
          </w:p>
        </w:tc>
        <w:tc>
          <w:tcPr>
            <w:tcW w:w="4109" w:type="dxa"/>
            <w:vMerge/>
          </w:tcPr>
          <w:p w:rsidR="007B34D2" w:rsidRPr="007B34D2" w:rsidRDefault="007B34D2" w:rsidP="007B34D2">
            <w:pPr>
              <w:adjustRightInd w:val="0"/>
              <w:spacing w:after="200" w:line="276" w:lineRule="auto"/>
              <w:rPr>
                <w:color w:val="0D0D0D"/>
                <w:sz w:val="24"/>
                <w:szCs w:val="24"/>
              </w:rPr>
            </w:pPr>
          </w:p>
        </w:tc>
      </w:tr>
    </w:tbl>
    <w:p w:rsidR="007B34D2" w:rsidRDefault="007B34D2">
      <w:pPr>
        <w:spacing w:line="247" w:lineRule="auto"/>
        <w:rPr>
          <w:sz w:val="23"/>
        </w:rPr>
      </w:pPr>
      <w:r>
        <w:rPr>
          <w:sz w:val="23"/>
        </w:rPr>
        <w:t xml:space="preserve">  </w:t>
      </w:r>
    </w:p>
    <w:p w:rsidR="007B34D2" w:rsidRDefault="007B34D2">
      <w:pPr>
        <w:spacing w:line="247" w:lineRule="auto"/>
        <w:rPr>
          <w:sz w:val="23"/>
        </w:rPr>
      </w:pPr>
    </w:p>
    <w:p w:rsidR="007B34D2" w:rsidRDefault="007B34D2">
      <w:pPr>
        <w:spacing w:line="247" w:lineRule="auto"/>
        <w:rPr>
          <w:sz w:val="23"/>
        </w:rPr>
      </w:pPr>
    </w:p>
    <w:p w:rsidR="00CF5DE4" w:rsidRPr="007B34D2" w:rsidRDefault="001567F2" w:rsidP="001567F2">
      <w:pPr>
        <w:pStyle w:val="2"/>
        <w:tabs>
          <w:tab w:val="left" w:pos="2816"/>
        </w:tabs>
        <w:spacing w:before="68" w:line="278" w:lineRule="auto"/>
        <w:ind w:left="2216" w:right="1047"/>
      </w:pPr>
      <w:r>
        <w:rPr>
          <w:color w:val="006FC0"/>
        </w:rPr>
        <w:t xml:space="preserve">2.1.6. </w:t>
      </w:r>
      <w:r w:rsidR="00D81BBD">
        <w:rPr>
          <w:color w:val="006FC0"/>
        </w:rPr>
        <w:t>Рабочая</w:t>
      </w:r>
      <w:r w:rsidR="00D81BBD">
        <w:rPr>
          <w:color w:val="006FC0"/>
          <w:spacing w:val="-6"/>
        </w:rPr>
        <w:t xml:space="preserve"> </w:t>
      </w:r>
      <w:r w:rsidR="00D81BBD">
        <w:rPr>
          <w:color w:val="006FC0"/>
        </w:rPr>
        <w:t>программа</w:t>
      </w:r>
      <w:r w:rsidR="00D81BBD">
        <w:rPr>
          <w:color w:val="006FC0"/>
          <w:spacing w:val="-6"/>
        </w:rPr>
        <w:t xml:space="preserve"> </w:t>
      </w:r>
      <w:r w:rsidR="00D81BBD">
        <w:rPr>
          <w:color w:val="006FC0"/>
        </w:rPr>
        <w:t>по</w:t>
      </w:r>
      <w:r w:rsidR="00D81BBD">
        <w:rPr>
          <w:color w:val="006FC0"/>
          <w:spacing w:val="-6"/>
        </w:rPr>
        <w:t xml:space="preserve"> </w:t>
      </w:r>
      <w:r w:rsidR="00D81BBD">
        <w:rPr>
          <w:color w:val="006FC0"/>
        </w:rPr>
        <w:t>учебному</w:t>
      </w:r>
      <w:r w:rsidR="00D81BBD">
        <w:rPr>
          <w:color w:val="006FC0"/>
          <w:spacing w:val="-6"/>
        </w:rPr>
        <w:t xml:space="preserve"> </w:t>
      </w:r>
      <w:r w:rsidR="00D81BBD">
        <w:rPr>
          <w:color w:val="006FC0"/>
        </w:rPr>
        <w:t>предмету</w:t>
      </w:r>
      <w:r w:rsidR="00D81BBD">
        <w:rPr>
          <w:color w:val="006FC0"/>
          <w:spacing w:val="-6"/>
        </w:rPr>
        <w:t xml:space="preserve"> </w:t>
      </w:r>
      <w:r w:rsidR="00D81BBD">
        <w:rPr>
          <w:color w:val="006FC0"/>
        </w:rPr>
        <w:t>"Окружающий</w:t>
      </w:r>
      <w:r w:rsidR="00D81BBD">
        <w:rPr>
          <w:color w:val="006FC0"/>
          <w:spacing w:val="-6"/>
        </w:rPr>
        <w:t xml:space="preserve"> </w:t>
      </w:r>
      <w:r w:rsidR="00D81BBD">
        <w:rPr>
          <w:color w:val="006FC0"/>
        </w:rPr>
        <w:t>социальный мир" предметной области "Окружающий мир".</w:t>
      </w:r>
    </w:p>
    <w:p w:rsidR="00906FCC" w:rsidRPr="00906FCC" w:rsidRDefault="00906FCC" w:rsidP="00906FCC">
      <w:pPr>
        <w:widowControl/>
        <w:autoSpaceDE/>
        <w:autoSpaceDN/>
        <w:spacing w:after="160" w:line="259" w:lineRule="auto"/>
        <w:jc w:val="center"/>
        <w:rPr>
          <w:rFonts w:eastAsia="Calibri"/>
          <w:b/>
          <w:sz w:val="24"/>
          <w:szCs w:val="24"/>
        </w:rPr>
      </w:pPr>
      <w:r w:rsidRPr="00906FCC">
        <w:rPr>
          <w:rFonts w:eastAsia="Calibri"/>
          <w:b/>
          <w:sz w:val="24"/>
          <w:szCs w:val="24"/>
        </w:rPr>
        <w:t>Пояснительная записка</w:t>
      </w:r>
    </w:p>
    <w:p w:rsidR="00906FCC" w:rsidRPr="00906FCC" w:rsidRDefault="00906FCC" w:rsidP="00906FCC">
      <w:pPr>
        <w:widowControl/>
        <w:shd w:val="clear" w:color="auto" w:fill="FFFFFF"/>
        <w:autoSpaceDE/>
        <w:autoSpaceDN/>
        <w:ind w:right="6" w:firstLine="709"/>
        <w:jc w:val="both"/>
        <w:rPr>
          <w:rFonts w:eastAsia="Calibri"/>
          <w:sz w:val="24"/>
          <w:szCs w:val="24"/>
        </w:rPr>
      </w:pPr>
      <w:r w:rsidRPr="00906FCC">
        <w:rPr>
          <w:rFonts w:eastAsia="Calibri"/>
          <w:b/>
          <w:bCs/>
          <w:sz w:val="24"/>
          <w:szCs w:val="24"/>
        </w:rPr>
        <w:t xml:space="preserve">        </w:t>
      </w:r>
      <w:r w:rsidRPr="00906FCC">
        <w:rPr>
          <w:rFonts w:eastAsia="Calibri"/>
          <w:sz w:val="24"/>
          <w:szCs w:val="24"/>
        </w:rPr>
        <w:t>Рабочая программа коррекционного курса «Окружающий социальный мир»</w:t>
      </w:r>
      <w:r w:rsidRPr="00906FCC">
        <w:rPr>
          <w:rFonts w:eastAsia="Calibri"/>
          <w:b/>
          <w:bCs/>
          <w:sz w:val="24"/>
          <w:szCs w:val="24"/>
        </w:rPr>
        <w:t xml:space="preserve">, </w:t>
      </w:r>
      <w:r w:rsidRPr="00906FCC">
        <w:rPr>
          <w:rFonts w:eastAsia="Calibri"/>
          <w:sz w:val="24"/>
          <w:szCs w:val="24"/>
        </w:rPr>
        <w:t>для обучающихся с умственной отсталостью (нарушениями интеллекта), составлена на основе следующих нормативных документов:</w:t>
      </w:r>
    </w:p>
    <w:p w:rsidR="00906FCC" w:rsidRPr="00906FCC" w:rsidRDefault="00906FCC" w:rsidP="00C45CB6">
      <w:pPr>
        <w:widowControl/>
        <w:numPr>
          <w:ilvl w:val="0"/>
          <w:numId w:val="37"/>
        </w:numPr>
        <w:autoSpaceDE/>
        <w:autoSpaceDN/>
        <w:spacing w:after="200" w:line="276" w:lineRule="auto"/>
        <w:contextualSpacing/>
        <w:rPr>
          <w:rFonts w:eastAsia="Calibri"/>
          <w:sz w:val="24"/>
          <w:szCs w:val="24"/>
          <w:lang w:eastAsia="ar-SA"/>
        </w:rPr>
      </w:pPr>
      <w:r w:rsidRPr="00906FCC">
        <w:rPr>
          <w:rFonts w:eastAsia="Calibri"/>
          <w:sz w:val="24"/>
          <w:szCs w:val="24"/>
          <w:lang w:eastAsia="ar-SA"/>
        </w:rPr>
        <w:t>Федеральный закон № 273-ФЗ от 29.12.2012 «Об образовании в Российской Федерации» с изменениями от 2 июля 2021 года</w:t>
      </w:r>
    </w:p>
    <w:p w:rsidR="00906FCC" w:rsidRPr="00906FCC" w:rsidRDefault="00906FCC" w:rsidP="00C45CB6">
      <w:pPr>
        <w:widowControl/>
        <w:numPr>
          <w:ilvl w:val="0"/>
          <w:numId w:val="37"/>
        </w:numPr>
        <w:autoSpaceDE/>
        <w:autoSpaceDN/>
        <w:spacing w:after="200" w:line="276" w:lineRule="auto"/>
        <w:contextualSpacing/>
        <w:rPr>
          <w:rFonts w:eastAsia="Calibri"/>
          <w:sz w:val="24"/>
          <w:szCs w:val="24"/>
          <w:lang w:eastAsia="ru-RU"/>
        </w:rPr>
      </w:pPr>
      <w:r w:rsidRPr="00906FCC">
        <w:rPr>
          <w:rFonts w:eastAsia="Calibri"/>
          <w:sz w:val="24"/>
          <w:szCs w:val="24"/>
          <w:lang w:eastAsia="ru-RU"/>
        </w:rPr>
        <w:t xml:space="preserve">Приказ Министерства образования и науки РФ № 1599 от 19.12.2014 «Об утверждении федерального государственного образовательного стандарта образования обучающихся с </w:t>
      </w:r>
      <w:r w:rsidRPr="00906FCC">
        <w:rPr>
          <w:sz w:val="24"/>
          <w:szCs w:val="24"/>
          <w:lang w:eastAsia="ru-RU"/>
        </w:rPr>
        <w:t>умственной отсталостью</w:t>
      </w:r>
      <w:r>
        <w:rPr>
          <w:sz w:val="24"/>
          <w:szCs w:val="24"/>
          <w:lang w:eastAsia="ru-RU"/>
        </w:rPr>
        <w:t xml:space="preserve"> </w:t>
      </w:r>
      <w:r w:rsidRPr="00906FCC">
        <w:rPr>
          <w:sz w:val="24"/>
          <w:szCs w:val="24"/>
          <w:lang w:eastAsia="ru-RU"/>
        </w:rPr>
        <w:t>(интеллектуальными нарушениями)</w:t>
      </w:r>
      <w:r w:rsidRPr="00906FCC">
        <w:rPr>
          <w:rFonts w:eastAsia="Calibri"/>
          <w:sz w:val="24"/>
          <w:szCs w:val="24"/>
          <w:lang w:eastAsia="ru-RU"/>
        </w:rPr>
        <w:t>».</w:t>
      </w:r>
    </w:p>
    <w:p w:rsidR="00906FCC" w:rsidRPr="00906FCC" w:rsidRDefault="00906FCC" w:rsidP="00C45CB6">
      <w:pPr>
        <w:widowControl/>
        <w:numPr>
          <w:ilvl w:val="0"/>
          <w:numId w:val="37"/>
        </w:numPr>
        <w:autoSpaceDE/>
        <w:autoSpaceDN/>
        <w:spacing w:after="200" w:line="276" w:lineRule="auto"/>
        <w:contextualSpacing/>
        <w:rPr>
          <w:rFonts w:eastAsia="Calibri"/>
          <w:sz w:val="24"/>
          <w:szCs w:val="24"/>
          <w:lang w:eastAsia="ru-RU"/>
        </w:rPr>
      </w:pPr>
      <w:r w:rsidRPr="00906FCC">
        <w:rPr>
          <w:sz w:val="24"/>
          <w:szCs w:val="24"/>
          <w:lang w:eastAsia="ru-RU"/>
        </w:rPr>
        <w:t xml:space="preserve">Приказ Министерства просвещения Российской Федерации от 24.11.2022 № 1026 "Об утверждении </w:t>
      </w:r>
      <w:r w:rsidRPr="00906FCC">
        <w:rPr>
          <w:color w:val="4D4D4D"/>
          <w:sz w:val="24"/>
          <w:szCs w:val="24"/>
          <w:lang w:eastAsia="ru-RU"/>
        </w:rPr>
        <w:t xml:space="preserve">федеральной </w:t>
      </w:r>
      <w:r w:rsidRPr="00906FCC">
        <w:rPr>
          <w:sz w:val="24"/>
          <w:szCs w:val="24"/>
          <w:lang w:eastAsia="ru-RU"/>
        </w:rPr>
        <w:t>адаптированной основной общеобразовательной программы обучающихся с умственной отсталостью (интеллектуальными нарушениями)</w:t>
      </w:r>
      <w:r w:rsidRPr="00906FCC">
        <w:rPr>
          <w:rFonts w:eastAsia="Calibri"/>
          <w:sz w:val="24"/>
          <w:szCs w:val="24"/>
          <w:lang w:eastAsia="ru-RU"/>
        </w:rPr>
        <w:t>»</w:t>
      </w:r>
    </w:p>
    <w:p w:rsidR="00906FCC" w:rsidRPr="00906FCC" w:rsidRDefault="00906FCC" w:rsidP="00C45CB6">
      <w:pPr>
        <w:widowControl/>
        <w:numPr>
          <w:ilvl w:val="0"/>
          <w:numId w:val="37"/>
        </w:numPr>
        <w:autoSpaceDE/>
        <w:autoSpaceDN/>
        <w:spacing w:after="200" w:line="276" w:lineRule="auto"/>
        <w:contextualSpacing/>
        <w:rPr>
          <w:rFonts w:eastAsia="Calibri"/>
          <w:sz w:val="24"/>
          <w:szCs w:val="24"/>
          <w:lang w:eastAsia="ru-RU"/>
        </w:rPr>
      </w:pPr>
      <w:r w:rsidRPr="00906FCC">
        <w:rPr>
          <w:sz w:val="24"/>
          <w:szCs w:val="24"/>
          <w:lang w:eastAsia="ru-RU"/>
        </w:rPr>
        <w:t>Приказ Министерства просвещения Российской Федерации от 21.07.2023 № 556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906FCC" w:rsidRPr="00906FCC" w:rsidRDefault="00906FCC" w:rsidP="00C45CB6">
      <w:pPr>
        <w:widowControl/>
        <w:numPr>
          <w:ilvl w:val="0"/>
          <w:numId w:val="37"/>
        </w:numPr>
        <w:autoSpaceDE/>
        <w:autoSpaceDN/>
        <w:spacing w:after="200" w:line="276" w:lineRule="auto"/>
        <w:contextualSpacing/>
        <w:rPr>
          <w:rFonts w:eastAsia="Calibri"/>
          <w:sz w:val="24"/>
          <w:szCs w:val="24"/>
          <w:lang w:eastAsia="ru-RU"/>
        </w:rPr>
      </w:pPr>
      <w:r w:rsidRPr="00906FCC">
        <w:rPr>
          <w:rFonts w:eastAsia="Calibri"/>
          <w:sz w:val="24"/>
          <w:szCs w:val="24"/>
          <w:lang w:eastAsia="ru-RU"/>
        </w:rPr>
        <w:t>Санитарные нормы и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28.09.2020 г. №28);</w:t>
      </w:r>
    </w:p>
    <w:p w:rsidR="00906FCC" w:rsidRPr="00906FCC" w:rsidRDefault="00906FCC" w:rsidP="00C45CB6">
      <w:pPr>
        <w:widowControl/>
        <w:numPr>
          <w:ilvl w:val="0"/>
          <w:numId w:val="37"/>
        </w:numPr>
        <w:autoSpaceDE/>
        <w:autoSpaceDN/>
        <w:spacing w:after="200" w:line="276" w:lineRule="auto"/>
        <w:contextualSpacing/>
        <w:rPr>
          <w:color w:val="000000"/>
          <w:sz w:val="24"/>
          <w:szCs w:val="24"/>
          <w:lang w:eastAsia="ru-RU"/>
        </w:rPr>
      </w:pPr>
      <w:r w:rsidRPr="00906FCC">
        <w:rPr>
          <w:rFonts w:eastAsia="Calibri"/>
          <w:sz w:val="24"/>
          <w:szCs w:val="24"/>
          <w:lang w:eastAsia="ru-RU"/>
        </w:rPr>
        <w:lastRenderedPageBreak/>
        <w:t xml:space="preserve">Адаптированная основная образовательная программа для обучающихся с </w:t>
      </w:r>
      <w:r w:rsidRPr="00906FCC">
        <w:rPr>
          <w:sz w:val="24"/>
          <w:szCs w:val="24"/>
          <w:lang w:eastAsia="ru-RU"/>
        </w:rPr>
        <w:t xml:space="preserve">умственной отсталостью (интеллектуальными нарушениями) </w:t>
      </w:r>
      <w:r>
        <w:rPr>
          <w:rFonts w:eastAsia="Calibri"/>
          <w:sz w:val="24"/>
          <w:szCs w:val="24"/>
          <w:lang w:eastAsia="ru-RU"/>
        </w:rPr>
        <w:t>МБОУ СОШ №7 г. Сальска (утвержде</w:t>
      </w:r>
      <w:r w:rsidRPr="00906FCC">
        <w:rPr>
          <w:rFonts w:eastAsia="Calibri"/>
          <w:sz w:val="24"/>
          <w:szCs w:val="24"/>
          <w:lang w:eastAsia="ru-RU"/>
        </w:rPr>
        <w:t>на приказом директора от 29.08.2025 №180);</w:t>
      </w:r>
    </w:p>
    <w:p w:rsidR="00906FCC" w:rsidRPr="00906FCC" w:rsidRDefault="00906FCC" w:rsidP="00C45CB6">
      <w:pPr>
        <w:widowControl/>
        <w:numPr>
          <w:ilvl w:val="0"/>
          <w:numId w:val="37"/>
        </w:numPr>
        <w:autoSpaceDE/>
        <w:autoSpaceDN/>
        <w:spacing w:after="200" w:line="276" w:lineRule="auto"/>
        <w:contextualSpacing/>
        <w:rPr>
          <w:rFonts w:eastAsia="Calibri"/>
          <w:sz w:val="24"/>
          <w:szCs w:val="24"/>
          <w:lang w:eastAsia="ru-RU"/>
        </w:rPr>
      </w:pPr>
      <w:r w:rsidRPr="00906FCC">
        <w:rPr>
          <w:rFonts w:eastAsia="Calibri"/>
          <w:sz w:val="24"/>
          <w:szCs w:val="24"/>
          <w:lang w:eastAsia="ru-RU"/>
        </w:rPr>
        <w:t xml:space="preserve">Программа воспитания </w:t>
      </w:r>
      <w:r>
        <w:rPr>
          <w:rFonts w:eastAsia="Calibri"/>
          <w:sz w:val="24"/>
          <w:szCs w:val="24"/>
          <w:lang w:eastAsia="ru-RU"/>
        </w:rPr>
        <w:t>МБОУ СОШ №7 г. Сальска (утвержде</w:t>
      </w:r>
      <w:r w:rsidRPr="00906FCC">
        <w:rPr>
          <w:rFonts w:eastAsia="Calibri"/>
          <w:sz w:val="24"/>
          <w:szCs w:val="24"/>
          <w:lang w:eastAsia="ru-RU"/>
        </w:rPr>
        <w:t>на приказом директора от 29.08.2025 №180);</w:t>
      </w:r>
    </w:p>
    <w:p w:rsidR="00906FCC" w:rsidRPr="00906FCC" w:rsidRDefault="00906FCC" w:rsidP="00C45CB6">
      <w:pPr>
        <w:widowControl/>
        <w:numPr>
          <w:ilvl w:val="0"/>
          <w:numId w:val="37"/>
        </w:numPr>
        <w:autoSpaceDE/>
        <w:autoSpaceDN/>
        <w:spacing w:after="200" w:line="276" w:lineRule="auto"/>
        <w:contextualSpacing/>
        <w:jc w:val="both"/>
        <w:rPr>
          <w:sz w:val="24"/>
          <w:szCs w:val="24"/>
          <w:lang w:eastAsia="ru-RU"/>
        </w:rPr>
      </w:pPr>
      <w:r w:rsidRPr="00906FCC">
        <w:rPr>
          <w:rFonts w:eastAsia="Calibri"/>
          <w:sz w:val="24"/>
          <w:szCs w:val="24"/>
          <w:lang w:eastAsia="ru-RU"/>
        </w:rPr>
        <w:t xml:space="preserve">Индивидуальный учебный план ОУ (утверждён приказом директора от 29.08.2025 № 183) </w:t>
      </w:r>
    </w:p>
    <w:p w:rsidR="00906FCC" w:rsidRPr="00906FCC" w:rsidRDefault="00906FCC" w:rsidP="00C45CB6">
      <w:pPr>
        <w:widowControl/>
        <w:numPr>
          <w:ilvl w:val="0"/>
          <w:numId w:val="37"/>
        </w:numPr>
        <w:autoSpaceDE/>
        <w:autoSpaceDN/>
        <w:spacing w:after="200" w:line="276" w:lineRule="auto"/>
        <w:contextualSpacing/>
        <w:jc w:val="both"/>
        <w:rPr>
          <w:sz w:val="24"/>
          <w:szCs w:val="24"/>
          <w:lang w:eastAsia="ru-RU"/>
        </w:rPr>
      </w:pPr>
      <w:r w:rsidRPr="00906FCC">
        <w:rPr>
          <w:sz w:val="24"/>
          <w:szCs w:val="24"/>
          <w:lang w:eastAsia="ru-RU"/>
        </w:rPr>
        <w:t>Календарный учебный график ОУ (утверждён приказом директора от 29.05.2025 №136).</w:t>
      </w:r>
    </w:p>
    <w:p w:rsidR="00906FCC" w:rsidRPr="00906FCC" w:rsidRDefault="00906FCC" w:rsidP="00906FCC">
      <w:pPr>
        <w:widowControl/>
        <w:shd w:val="clear" w:color="auto" w:fill="FFFFFF"/>
        <w:suppressAutoHyphens/>
        <w:autoSpaceDE/>
        <w:autoSpaceDN/>
        <w:ind w:firstLine="709"/>
        <w:jc w:val="both"/>
        <w:rPr>
          <w:b/>
          <w:iCs/>
          <w:color w:val="000000"/>
          <w:sz w:val="24"/>
          <w:szCs w:val="24"/>
          <w:lang w:eastAsia="ar-SA"/>
        </w:rPr>
      </w:pPr>
      <w:r w:rsidRPr="00906FCC">
        <w:rPr>
          <w:b/>
          <w:color w:val="000000"/>
          <w:sz w:val="24"/>
          <w:szCs w:val="24"/>
          <w:lang w:eastAsia="ar-SA"/>
        </w:rPr>
        <w:t>Целью</w:t>
      </w:r>
      <w:r w:rsidRPr="00906FCC">
        <w:rPr>
          <w:color w:val="000000"/>
          <w:sz w:val="24"/>
          <w:szCs w:val="24"/>
          <w:lang w:eastAsia="ar-SA"/>
        </w:rPr>
        <w:t xml:space="preserve"> изучения   предмета   "Окружающий социальный мир" является формирование представлений о человеке, его социальном окружении, ориентации в социальной среде и общепринятых  правилах поведения.</w:t>
      </w:r>
    </w:p>
    <w:p w:rsidR="00906FCC" w:rsidRPr="00906FCC" w:rsidRDefault="00906FCC" w:rsidP="00906FCC">
      <w:pPr>
        <w:widowControl/>
        <w:shd w:val="clear" w:color="auto" w:fill="FFFFFF"/>
        <w:suppressAutoHyphens/>
        <w:autoSpaceDE/>
        <w:autoSpaceDN/>
        <w:jc w:val="both"/>
        <w:rPr>
          <w:color w:val="000000"/>
          <w:sz w:val="24"/>
          <w:szCs w:val="24"/>
          <w:lang w:eastAsia="ar-SA"/>
        </w:rPr>
      </w:pPr>
      <w:r w:rsidRPr="00906FCC">
        <w:rPr>
          <w:color w:val="000000"/>
          <w:sz w:val="24"/>
          <w:szCs w:val="24"/>
          <w:lang w:eastAsia="ar-SA"/>
        </w:rPr>
        <w:t xml:space="preserve">Основными задачами обучения предмету «Окружающий социальный мир» являются: </w:t>
      </w:r>
    </w:p>
    <w:p w:rsidR="00906FCC" w:rsidRPr="00906FCC" w:rsidRDefault="00906FCC" w:rsidP="00C45CB6">
      <w:pPr>
        <w:widowControl/>
        <w:numPr>
          <w:ilvl w:val="0"/>
          <w:numId w:val="54"/>
        </w:numPr>
        <w:shd w:val="clear" w:color="auto" w:fill="FFFFFF"/>
        <w:autoSpaceDE/>
        <w:autoSpaceDN/>
        <w:spacing w:after="200" w:line="276" w:lineRule="auto"/>
        <w:contextualSpacing/>
        <w:jc w:val="both"/>
        <w:rPr>
          <w:color w:val="000000"/>
          <w:sz w:val="24"/>
          <w:szCs w:val="24"/>
          <w:lang w:eastAsia="ru-RU"/>
        </w:rPr>
      </w:pPr>
      <w:r w:rsidRPr="00906FCC">
        <w:rPr>
          <w:color w:val="000000"/>
          <w:sz w:val="24"/>
          <w:szCs w:val="24"/>
          <w:lang w:eastAsia="ru-RU"/>
        </w:rPr>
        <w:t xml:space="preserve">знакомство с явлениями социальной жизни (человек и его деятельность, общепринятые нормы поведения); </w:t>
      </w:r>
    </w:p>
    <w:p w:rsidR="00906FCC" w:rsidRPr="00906FCC" w:rsidRDefault="00906FCC" w:rsidP="00C45CB6">
      <w:pPr>
        <w:widowControl/>
        <w:numPr>
          <w:ilvl w:val="0"/>
          <w:numId w:val="54"/>
        </w:numPr>
        <w:shd w:val="clear" w:color="auto" w:fill="FFFFFF"/>
        <w:autoSpaceDE/>
        <w:autoSpaceDN/>
        <w:spacing w:after="200" w:line="276" w:lineRule="auto"/>
        <w:contextualSpacing/>
        <w:jc w:val="both"/>
        <w:rPr>
          <w:color w:val="000000"/>
          <w:sz w:val="24"/>
          <w:szCs w:val="24"/>
          <w:lang w:eastAsia="ru-RU"/>
        </w:rPr>
      </w:pPr>
      <w:r w:rsidRPr="00906FCC">
        <w:rPr>
          <w:color w:val="000000"/>
          <w:sz w:val="24"/>
          <w:szCs w:val="24"/>
          <w:lang w:eastAsia="ru-RU"/>
        </w:rPr>
        <w:t>формирование представлений о предметном мире, созданном человеком (многообразие, функциональное назначение окружающих предметов, действия с ними).</w:t>
      </w:r>
    </w:p>
    <w:p w:rsidR="00906FCC" w:rsidRPr="00906FCC" w:rsidRDefault="00906FCC" w:rsidP="00906FCC">
      <w:pPr>
        <w:widowControl/>
        <w:shd w:val="clear" w:color="auto" w:fill="FFFFFF"/>
        <w:autoSpaceDE/>
        <w:autoSpaceDN/>
        <w:spacing w:line="276" w:lineRule="auto"/>
        <w:ind w:left="720"/>
        <w:contextualSpacing/>
        <w:jc w:val="both"/>
        <w:rPr>
          <w:b/>
          <w:color w:val="000000"/>
          <w:sz w:val="24"/>
          <w:szCs w:val="24"/>
          <w:lang w:eastAsia="ru-RU"/>
        </w:rPr>
      </w:pPr>
      <w:r w:rsidRPr="00906FCC">
        <w:rPr>
          <w:b/>
          <w:color w:val="000000"/>
          <w:sz w:val="24"/>
          <w:szCs w:val="24"/>
          <w:lang w:eastAsia="ru-RU"/>
        </w:rPr>
        <w:t>Коррекционно- развивающие задачи:</w:t>
      </w:r>
    </w:p>
    <w:p w:rsidR="00906FCC" w:rsidRPr="00906FCC" w:rsidRDefault="00906FCC" w:rsidP="00C45CB6">
      <w:pPr>
        <w:widowControl/>
        <w:numPr>
          <w:ilvl w:val="0"/>
          <w:numId w:val="55"/>
        </w:numPr>
        <w:shd w:val="clear" w:color="auto" w:fill="FFFFFF"/>
        <w:autoSpaceDE/>
        <w:autoSpaceDN/>
        <w:spacing w:after="200" w:line="276" w:lineRule="auto"/>
        <w:contextualSpacing/>
        <w:jc w:val="both"/>
        <w:rPr>
          <w:b/>
          <w:color w:val="000000"/>
          <w:sz w:val="24"/>
          <w:szCs w:val="24"/>
          <w:lang w:eastAsia="ru-RU"/>
        </w:rPr>
      </w:pPr>
      <w:r w:rsidRPr="00906FCC">
        <w:rPr>
          <w:rFonts w:eastAsia="Calibri"/>
          <w:sz w:val="24"/>
          <w:szCs w:val="24"/>
        </w:rPr>
        <w:t>овладение первоначальными представлениями о социальной жизни;</w:t>
      </w:r>
    </w:p>
    <w:p w:rsidR="00906FCC" w:rsidRPr="00906FCC" w:rsidRDefault="00906FCC" w:rsidP="00C45CB6">
      <w:pPr>
        <w:widowControl/>
        <w:numPr>
          <w:ilvl w:val="0"/>
          <w:numId w:val="55"/>
        </w:numPr>
        <w:shd w:val="clear" w:color="auto" w:fill="FFFFFF"/>
        <w:autoSpaceDE/>
        <w:autoSpaceDN/>
        <w:spacing w:after="200" w:line="276" w:lineRule="auto"/>
        <w:contextualSpacing/>
        <w:jc w:val="both"/>
        <w:rPr>
          <w:b/>
          <w:color w:val="000000"/>
          <w:sz w:val="24"/>
          <w:szCs w:val="24"/>
          <w:lang w:eastAsia="ru-RU"/>
        </w:rPr>
      </w:pPr>
      <w:r w:rsidRPr="00906FCC">
        <w:rPr>
          <w:rFonts w:eastAsia="Calibri"/>
          <w:sz w:val="24"/>
          <w:szCs w:val="24"/>
        </w:rPr>
        <w:t>овладение представлениями о профессиональных и социальных ролях людей.</w:t>
      </w:r>
    </w:p>
    <w:p w:rsidR="00906FCC" w:rsidRPr="00906FCC" w:rsidRDefault="00906FCC" w:rsidP="00906FCC">
      <w:pPr>
        <w:widowControl/>
        <w:shd w:val="clear" w:color="auto" w:fill="FFFFFF"/>
        <w:suppressAutoHyphens/>
        <w:autoSpaceDE/>
        <w:autoSpaceDN/>
        <w:jc w:val="both"/>
        <w:rPr>
          <w:color w:val="000000"/>
          <w:sz w:val="24"/>
          <w:szCs w:val="24"/>
          <w:lang w:eastAsia="ar-SA"/>
        </w:rPr>
      </w:pPr>
      <w:r w:rsidRPr="00906FCC">
        <w:rPr>
          <w:bCs/>
          <w:color w:val="000000"/>
          <w:sz w:val="24"/>
          <w:szCs w:val="24"/>
          <w:lang w:eastAsia="ar-SA"/>
        </w:rPr>
        <w:t xml:space="preserve">Программа предмета «Окружающий социальный мир» рассчитана на 68 часа в год (2 часа в неделю). </w:t>
      </w:r>
      <w:r w:rsidRPr="00906FCC">
        <w:rPr>
          <w:color w:val="000000"/>
          <w:sz w:val="24"/>
          <w:szCs w:val="24"/>
          <w:lang w:eastAsia="ar-SA"/>
        </w:rPr>
        <w:t xml:space="preserve">В соответствии с </w:t>
      </w:r>
      <w:r w:rsidRPr="00906FCC">
        <w:rPr>
          <w:iCs/>
          <w:color w:val="000000"/>
          <w:sz w:val="24"/>
          <w:szCs w:val="24"/>
          <w:lang w:eastAsia="ar-SA"/>
        </w:rPr>
        <w:t xml:space="preserve">Режимом работы школы, Учебным планом школы, календарным учебным графиком, со школьным расписанием, фактически будет проведено 66 часа. </w:t>
      </w:r>
      <w:r w:rsidRPr="00906FCC">
        <w:rPr>
          <w:color w:val="000000"/>
          <w:sz w:val="24"/>
          <w:szCs w:val="24"/>
          <w:lang w:eastAsia="ar-SA"/>
        </w:rPr>
        <w:t>Программа будет выполнена за счет уплотнения и блоковой подачи учебного материала.</w:t>
      </w:r>
    </w:p>
    <w:p w:rsidR="00906FCC" w:rsidRPr="00906FCC" w:rsidRDefault="00906FCC" w:rsidP="00906FCC">
      <w:pPr>
        <w:widowControl/>
        <w:shd w:val="clear" w:color="auto" w:fill="FFFFFF"/>
        <w:suppressAutoHyphens/>
        <w:autoSpaceDE/>
        <w:autoSpaceDN/>
        <w:jc w:val="both"/>
        <w:rPr>
          <w:color w:val="000000"/>
          <w:sz w:val="24"/>
          <w:szCs w:val="24"/>
          <w:lang w:eastAsia="ar-SA"/>
        </w:rPr>
      </w:pPr>
    </w:p>
    <w:p w:rsidR="00906FCC" w:rsidRPr="00906FCC" w:rsidRDefault="00906FCC" w:rsidP="00906FCC">
      <w:pPr>
        <w:widowControl/>
        <w:shd w:val="clear" w:color="auto" w:fill="FFFFFF"/>
        <w:suppressAutoHyphens/>
        <w:autoSpaceDE/>
        <w:autoSpaceDN/>
        <w:jc w:val="center"/>
        <w:rPr>
          <w:color w:val="000000"/>
          <w:sz w:val="24"/>
          <w:szCs w:val="24"/>
          <w:lang w:eastAsia="ar-SA"/>
        </w:rPr>
      </w:pPr>
      <w:r w:rsidRPr="00906FCC">
        <w:rPr>
          <w:b/>
          <w:bCs/>
          <w:color w:val="000000"/>
          <w:sz w:val="24"/>
          <w:szCs w:val="24"/>
          <w:lang w:eastAsia="ar-SA"/>
        </w:rPr>
        <w:t>Формы и виды организации обучения</w:t>
      </w:r>
    </w:p>
    <w:p w:rsidR="00906FCC" w:rsidRPr="00906FCC" w:rsidRDefault="00906FCC" w:rsidP="00C45CB6">
      <w:pPr>
        <w:widowControl/>
        <w:numPr>
          <w:ilvl w:val="0"/>
          <w:numId w:val="56"/>
        </w:numPr>
        <w:shd w:val="clear" w:color="auto" w:fill="FFFFFF"/>
        <w:tabs>
          <w:tab w:val="left" w:pos="720"/>
        </w:tabs>
        <w:autoSpaceDE/>
        <w:autoSpaceDN/>
        <w:spacing w:after="200" w:line="276" w:lineRule="auto"/>
        <w:jc w:val="both"/>
        <w:rPr>
          <w:color w:val="000000"/>
          <w:sz w:val="24"/>
          <w:szCs w:val="24"/>
          <w:lang w:eastAsia="ar-SA"/>
        </w:rPr>
      </w:pPr>
      <w:r w:rsidRPr="00906FCC">
        <w:rPr>
          <w:color w:val="000000"/>
          <w:sz w:val="24"/>
          <w:szCs w:val="24"/>
          <w:lang w:eastAsia="ar-SA"/>
        </w:rPr>
        <w:t>игровая (сюжетно-ролевая, дидактическая, театрализованная, подвижная игра);</w:t>
      </w:r>
    </w:p>
    <w:p w:rsidR="00906FCC" w:rsidRPr="00906FCC" w:rsidRDefault="00906FCC" w:rsidP="00C45CB6">
      <w:pPr>
        <w:widowControl/>
        <w:numPr>
          <w:ilvl w:val="0"/>
          <w:numId w:val="56"/>
        </w:numPr>
        <w:shd w:val="clear" w:color="auto" w:fill="FFFFFF"/>
        <w:tabs>
          <w:tab w:val="left" w:pos="720"/>
        </w:tabs>
        <w:autoSpaceDE/>
        <w:autoSpaceDN/>
        <w:spacing w:after="200" w:line="276" w:lineRule="auto"/>
        <w:jc w:val="both"/>
        <w:rPr>
          <w:color w:val="000000"/>
          <w:sz w:val="24"/>
          <w:szCs w:val="24"/>
          <w:lang w:eastAsia="ar-SA"/>
        </w:rPr>
      </w:pPr>
      <w:r w:rsidRPr="00906FCC">
        <w:rPr>
          <w:color w:val="000000"/>
          <w:sz w:val="24"/>
          <w:szCs w:val="24"/>
          <w:lang w:eastAsia="ar-SA"/>
        </w:rPr>
        <w:t>элементарная трудовая (хозяйственно-бытовой и ручной труд);</w:t>
      </w:r>
    </w:p>
    <w:p w:rsidR="00906FCC" w:rsidRPr="00906FCC" w:rsidRDefault="00906FCC" w:rsidP="00C45CB6">
      <w:pPr>
        <w:widowControl/>
        <w:numPr>
          <w:ilvl w:val="0"/>
          <w:numId w:val="56"/>
        </w:numPr>
        <w:shd w:val="clear" w:color="auto" w:fill="FFFFFF"/>
        <w:tabs>
          <w:tab w:val="left" w:pos="720"/>
        </w:tabs>
        <w:autoSpaceDE/>
        <w:autoSpaceDN/>
        <w:spacing w:after="200" w:line="276" w:lineRule="auto"/>
        <w:jc w:val="both"/>
        <w:rPr>
          <w:color w:val="000000"/>
          <w:sz w:val="24"/>
          <w:szCs w:val="24"/>
          <w:lang w:eastAsia="ar-SA"/>
        </w:rPr>
      </w:pPr>
      <w:r w:rsidRPr="00906FCC">
        <w:rPr>
          <w:color w:val="000000"/>
          <w:sz w:val="24"/>
          <w:szCs w:val="24"/>
          <w:lang w:eastAsia="ar-SA"/>
        </w:rPr>
        <w:t>конструктивная, изобразительная (лепка, рисование, аппликация), которые будут способствовать расширению, повторению и закреплению представлений.</w:t>
      </w:r>
    </w:p>
    <w:p w:rsidR="00906FCC" w:rsidRPr="00906FCC" w:rsidRDefault="00906FCC" w:rsidP="001567F2">
      <w:pPr>
        <w:widowControl/>
        <w:shd w:val="clear" w:color="auto" w:fill="FFFFFF"/>
        <w:autoSpaceDE/>
        <w:autoSpaceDN/>
        <w:spacing w:after="200" w:line="276" w:lineRule="auto"/>
        <w:ind w:left="720"/>
        <w:jc w:val="both"/>
        <w:rPr>
          <w:color w:val="000000"/>
          <w:sz w:val="24"/>
          <w:szCs w:val="24"/>
          <w:lang w:eastAsia="ar-SA"/>
        </w:rPr>
      </w:pPr>
    </w:p>
    <w:p w:rsidR="00906FCC" w:rsidRPr="00906FCC" w:rsidRDefault="00906FCC" w:rsidP="00906FCC">
      <w:pPr>
        <w:widowControl/>
        <w:shd w:val="clear" w:color="auto" w:fill="FFFFFF"/>
        <w:suppressAutoHyphens/>
        <w:autoSpaceDE/>
        <w:autoSpaceDN/>
        <w:jc w:val="center"/>
        <w:rPr>
          <w:b/>
          <w:bCs/>
          <w:color w:val="000000"/>
          <w:sz w:val="24"/>
          <w:szCs w:val="24"/>
          <w:lang w:eastAsia="ar-SA"/>
        </w:rPr>
      </w:pPr>
      <w:r w:rsidRPr="00906FCC">
        <w:rPr>
          <w:b/>
          <w:bCs/>
          <w:color w:val="000000"/>
          <w:sz w:val="24"/>
          <w:szCs w:val="24"/>
          <w:lang w:eastAsia="ar-SA"/>
        </w:rPr>
        <w:t>Планируемые результаты освоения учебного предмета, курса</w:t>
      </w:r>
    </w:p>
    <w:p w:rsidR="00906FCC" w:rsidRPr="00906FCC" w:rsidRDefault="00906FCC" w:rsidP="00906FCC">
      <w:pPr>
        <w:widowControl/>
        <w:shd w:val="clear" w:color="auto" w:fill="FFFFFF"/>
        <w:suppressAutoHyphens/>
        <w:autoSpaceDE/>
        <w:autoSpaceDN/>
        <w:jc w:val="both"/>
        <w:rPr>
          <w:color w:val="000000"/>
          <w:sz w:val="24"/>
          <w:szCs w:val="24"/>
          <w:lang w:eastAsia="ar-SA"/>
        </w:rPr>
      </w:pPr>
      <w:r w:rsidRPr="00906FCC">
        <w:rPr>
          <w:b/>
          <w:bCs/>
          <w:i/>
          <w:iCs/>
          <w:color w:val="000000"/>
          <w:sz w:val="24"/>
          <w:szCs w:val="24"/>
          <w:lang w:eastAsia="ar-SA"/>
        </w:rPr>
        <w:t>Личностные результаты:</w:t>
      </w:r>
    </w:p>
    <w:p w:rsidR="00906FCC" w:rsidRPr="00906FCC" w:rsidRDefault="00906FCC" w:rsidP="00C45CB6">
      <w:pPr>
        <w:widowControl/>
        <w:numPr>
          <w:ilvl w:val="0"/>
          <w:numId w:val="57"/>
        </w:numPr>
        <w:shd w:val="clear" w:color="auto" w:fill="FFFFFF"/>
        <w:tabs>
          <w:tab w:val="left" w:pos="720"/>
        </w:tabs>
        <w:autoSpaceDE/>
        <w:autoSpaceDN/>
        <w:spacing w:after="200" w:line="276" w:lineRule="auto"/>
        <w:jc w:val="both"/>
        <w:rPr>
          <w:color w:val="000000"/>
          <w:sz w:val="24"/>
          <w:szCs w:val="24"/>
          <w:lang w:eastAsia="ru-RU"/>
        </w:rPr>
      </w:pPr>
      <w:r w:rsidRPr="00906FCC">
        <w:rPr>
          <w:color w:val="000000"/>
          <w:sz w:val="24"/>
          <w:szCs w:val="24"/>
          <w:lang w:eastAsia="ru-RU"/>
        </w:rPr>
        <w:t>реагировать на имя;  </w:t>
      </w:r>
    </w:p>
    <w:p w:rsidR="00906FCC" w:rsidRPr="00906FCC" w:rsidRDefault="00906FCC" w:rsidP="00C45CB6">
      <w:pPr>
        <w:widowControl/>
        <w:numPr>
          <w:ilvl w:val="0"/>
          <w:numId w:val="57"/>
        </w:numPr>
        <w:shd w:val="clear" w:color="auto" w:fill="FFFFFF"/>
        <w:tabs>
          <w:tab w:val="left" w:pos="720"/>
        </w:tabs>
        <w:autoSpaceDE/>
        <w:autoSpaceDN/>
        <w:spacing w:after="200" w:line="276" w:lineRule="auto"/>
        <w:jc w:val="both"/>
        <w:rPr>
          <w:color w:val="000000"/>
          <w:sz w:val="24"/>
          <w:szCs w:val="24"/>
          <w:lang w:eastAsia="ru-RU"/>
        </w:rPr>
      </w:pPr>
      <w:r w:rsidRPr="00906FCC">
        <w:rPr>
          <w:color w:val="000000"/>
          <w:sz w:val="24"/>
          <w:szCs w:val="24"/>
          <w:lang w:eastAsia="ru-RU"/>
        </w:rPr>
        <w:t>проявлять собственные чувства, желания;</w:t>
      </w:r>
    </w:p>
    <w:p w:rsidR="00906FCC" w:rsidRPr="00906FCC" w:rsidRDefault="00906FCC" w:rsidP="00C45CB6">
      <w:pPr>
        <w:widowControl/>
        <w:numPr>
          <w:ilvl w:val="0"/>
          <w:numId w:val="57"/>
        </w:numPr>
        <w:shd w:val="clear" w:color="auto" w:fill="FFFFFF"/>
        <w:tabs>
          <w:tab w:val="left" w:pos="720"/>
        </w:tabs>
        <w:autoSpaceDE/>
        <w:autoSpaceDN/>
        <w:spacing w:after="200" w:line="276" w:lineRule="auto"/>
        <w:jc w:val="both"/>
        <w:rPr>
          <w:color w:val="000000"/>
          <w:sz w:val="24"/>
          <w:szCs w:val="24"/>
          <w:lang w:eastAsia="ru-RU"/>
        </w:rPr>
      </w:pPr>
      <w:r w:rsidRPr="00906FCC">
        <w:rPr>
          <w:color w:val="000000"/>
          <w:sz w:val="24"/>
          <w:szCs w:val="24"/>
          <w:lang w:eastAsia="ru-RU"/>
        </w:rPr>
        <w:t>навыки адаптации;</w:t>
      </w:r>
    </w:p>
    <w:p w:rsidR="00906FCC" w:rsidRPr="00906FCC" w:rsidRDefault="00906FCC" w:rsidP="00C45CB6">
      <w:pPr>
        <w:widowControl/>
        <w:numPr>
          <w:ilvl w:val="0"/>
          <w:numId w:val="57"/>
        </w:numPr>
        <w:shd w:val="clear" w:color="auto" w:fill="FFFFFF"/>
        <w:tabs>
          <w:tab w:val="left" w:pos="720"/>
        </w:tabs>
        <w:autoSpaceDE/>
        <w:autoSpaceDN/>
        <w:spacing w:after="200" w:line="276" w:lineRule="auto"/>
        <w:jc w:val="both"/>
        <w:rPr>
          <w:color w:val="000000"/>
          <w:sz w:val="24"/>
          <w:szCs w:val="24"/>
          <w:lang w:eastAsia="ru-RU"/>
        </w:rPr>
      </w:pPr>
      <w:r w:rsidRPr="00906FCC">
        <w:rPr>
          <w:color w:val="000000"/>
          <w:sz w:val="24"/>
          <w:szCs w:val="24"/>
          <w:lang w:eastAsia="ru-RU"/>
        </w:rPr>
        <w:t>обращаться за помощью и принимать помощь;</w:t>
      </w:r>
    </w:p>
    <w:p w:rsidR="00906FCC" w:rsidRPr="00906FCC" w:rsidRDefault="00906FCC" w:rsidP="00C45CB6">
      <w:pPr>
        <w:widowControl/>
        <w:numPr>
          <w:ilvl w:val="0"/>
          <w:numId w:val="57"/>
        </w:numPr>
        <w:shd w:val="clear" w:color="auto" w:fill="FFFFFF"/>
        <w:tabs>
          <w:tab w:val="left" w:pos="720"/>
        </w:tabs>
        <w:autoSpaceDE/>
        <w:autoSpaceDN/>
        <w:spacing w:after="200" w:line="276" w:lineRule="auto"/>
        <w:jc w:val="both"/>
        <w:rPr>
          <w:color w:val="000000"/>
          <w:sz w:val="24"/>
          <w:szCs w:val="24"/>
          <w:lang w:eastAsia="ru-RU"/>
        </w:rPr>
      </w:pPr>
      <w:r w:rsidRPr="00906FCC">
        <w:rPr>
          <w:color w:val="000000"/>
          <w:sz w:val="24"/>
          <w:szCs w:val="24"/>
          <w:lang w:eastAsia="ru-RU"/>
        </w:rPr>
        <w:t>участвовать в субъектно - объектных отношениях (совместно с педагогом);</w:t>
      </w:r>
    </w:p>
    <w:p w:rsidR="00906FCC" w:rsidRPr="00906FCC" w:rsidRDefault="00906FCC" w:rsidP="00C45CB6">
      <w:pPr>
        <w:widowControl/>
        <w:numPr>
          <w:ilvl w:val="0"/>
          <w:numId w:val="57"/>
        </w:numPr>
        <w:shd w:val="clear" w:color="auto" w:fill="FFFFFF"/>
        <w:tabs>
          <w:tab w:val="left" w:pos="720"/>
        </w:tabs>
        <w:autoSpaceDE/>
        <w:autoSpaceDN/>
        <w:spacing w:after="200" w:line="276" w:lineRule="auto"/>
        <w:jc w:val="both"/>
        <w:rPr>
          <w:color w:val="000000"/>
          <w:sz w:val="24"/>
          <w:szCs w:val="24"/>
          <w:lang w:eastAsia="ru-RU"/>
        </w:rPr>
      </w:pPr>
      <w:r w:rsidRPr="00906FCC">
        <w:rPr>
          <w:color w:val="000000"/>
          <w:sz w:val="24"/>
          <w:szCs w:val="24"/>
          <w:lang w:eastAsia="ru-RU"/>
        </w:rPr>
        <w:t>принимать пассивное участие в коллективных играх</w:t>
      </w:r>
    </w:p>
    <w:p w:rsidR="00906FCC" w:rsidRPr="00906FCC" w:rsidRDefault="00906FCC" w:rsidP="00C45CB6">
      <w:pPr>
        <w:widowControl/>
        <w:numPr>
          <w:ilvl w:val="0"/>
          <w:numId w:val="57"/>
        </w:numPr>
        <w:shd w:val="clear" w:color="auto" w:fill="FFFFFF"/>
        <w:tabs>
          <w:tab w:val="left" w:pos="720"/>
        </w:tabs>
        <w:autoSpaceDE/>
        <w:autoSpaceDN/>
        <w:spacing w:after="200" w:line="276" w:lineRule="auto"/>
        <w:jc w:val="both"/>
        <w:rPr>
          <w:color w:val="000000"/>
          <w:sz w:val="24"/>
          <w:szCs w:val="24"/>
          <w:lang w:eastAsia="ru-RU"/>
        </w:rPr>
      </w:pPr>
      <w:r w:rsidRPr="00906FCC">
        <w:rPr>
          <w:color w:val="000000"/>
          <w:sz w:val="24"/>
          <w:szCs w:val="24"/>
          <w:lang w:eastAsia="ru-RU"/>
        </w:rPr>
        <w:t>проявлять личностные качества: усидчивость, терпение; адекватное поведение</w:t>
      </w:r>
    </w:p>
    <w:p w:rsidR="00906FCC" w:rsidRPr="00906FCC" w:rsidRDefault="00906FCC" w:rsidP="00C45CB6">
      <w:pPr>
        <w:widowControl/>
        <w:numPr>
          <w:ilvl w:val="0"/>
          <w:numId w:val="57"/>
        </w:numPr>
        <w:shd w:val="clear" w:color="auto" w:fill="FFFFFF"/>
        <w:tabs>
          <w:tab w:val="left" w:pos="720"/>
        </w:tabs>
        <w:autoSpaceDE/>
        <w:autoSpaceDN/>
        <w:spacing w:after="200" w:line="276" w:lineRule="auto"/>
        <w:jc w:val="both"/>
        <w:rPr>
          <w:color w:val="000000"/>
          <w:sz w:val="24"/>
          <w:szCs w:val="24"/>
          <w:lang w:eastAsia="ru-RU"/>
        </w:rPr>
      </w:pPr>
      <w:r w:rsidRPr="00906FCC">
        <w:rPr>
          <w:color w:val="000000"/>
          <w:sz w:val="24"/>
          <w:szCs w:val="24"/>
          <w:lang w:eastAsia="ru-RU"/>
        </w:rPr>
        <w:t>проявлять интерес  к играм одноклассников;</w:t>
      </w:r>
    </w:p>
    <w:p w:rsidR="00906FCC" w:rsidRPr="00906FCC" w:rsidRDefault="00906FCC" w:rsidP="00C45CB6">
      <w:pPr>
        <w:widowControl/>
        <w:numPr>
          <w:ilvl w:val="0"/>
          <w:numId w:val="57"/>
        </w:numPr>
        <w:shd w:val="clear" w:color="auto" w:fill="FFFFFF"/>
        <w:tabs>
          <w:tab w:val="left" w:pos="720"/>
        </w:tabs>
        <w:autoSpaceDE/>
        <w:autoSpaceDN/>
        <w:spacing w:after="200" w:line="276" w:lineRule="auto"/>
        <w:jc w:val="both"/>
        <w:rPr>
          <w:color w:val="000000"/>
          <w:sz w:val="24"/>
          <w:szCs w:val="24"/>
          <w:lang w:eastAsia="ru-RU"/>
        </w:rPr>
      </w:pPr>
      <w:r w:rsidRPr="00906FCC">
        <w:rPr>
          <w:color w:val="000000"/>
          <w:sz w:val="24"/>
          <w:szCs w:val="24"/>
          <w:lang w:eastAsia="ru-RU"/>
        </w:rPr>
        <w:t>наблюдать за действиями одноклассников, учителя;</w:t>
      </w:r>
    </w:p>
    <w:p w:rsidR="00906FCC" w:rsidRPr="00906FCC" w:rsidRDefault="00906FCC" w:rsidP="00C45CB6">
      <w:pPr>
        <w:widowControl/>
        <w:numPr>
          <w:ilvl w:val="0"/>
          <w:numId w:val="58"/>
        </w:numPr>
        <w:shd w:val="clear" w:color="auto" w:fill="FFFFFF"/>
        <w:tabs>
          <w:tab w:val="left" w:pos="720"/>
        </w:tabs>
        <w:autoSpaceDE/>
        <w:autoSpaceDN/>
        <w:spacing w:after="200" w:line="276" w:lineRule="auto"/>
        <w:jc w:val="both"/>
        <w:rPr>
          <w:color w:val="000000"/>
          <w:sz w:val="24"/>
          <w:szCs w:val="24"/>
          <w:lang w:eastAsia="ru-RU"/>
        </w:rPr>
      </w:pPr>
      <w:r w:rsidRPr="00906FCC">
        <w:rPr>
          <w:color w:val="000000"/>
          <w:sz w:val="24"/>
          <w:szCs w:val="24"/>
          <w:lang w:eastAsia="ru-RU"/>
        </w:rPr>
        <w:t>проявлять познавательную активность.</w:t>
      </w:r>
    </w:p>
    <w:p w:rsidR="00906FCC" w:rsidRPr="00906FCC" w:rsidRDefault="00906FCC" w:rsidP="00906FCC">
      <w:pPr>
        <w:widowControl/>
        <w:shd w:val="clear" w:color="auto" w:fill="FFFFFF"/>
        <w:suppressAutoHyphens/>
        <w:autoSpaceDE/>
        <w:autoSpaceDN/>
        <w:jc w:val="both"/>
        <w:rPr>
          <w:b/>
          <w:i/>
          <w:iCs/>
          <w:color w:val="000000"/>
          <w:sz w:val="24"/>
          <w:szCs w:val="24"/>
          <w:lang w:eastAsia="ar-SA"/>
        </w:rPr>
      </w:pPr>
      <w:r w:rsidRPr="00906FCC">
        <w:rPr>
          <w:b/>
          <w:i/>
          <w:iCs/>
          <w:color w:val="000000"/>
          <w:sz w:val="24"/>
          <w:szCs w:val="24"/>
          <w:lang w:eastAsia="ar-SA"/>
        </w:rPr>
        <w:lastRenderedPageBreak/>
        <w:t>Предметные результаты:</w:t>
      </w:r>
    </w:p>
    <w:p w:rsidR="00906FCC" w:rsidRPr="00906FCC" w:rsidRDefault="00906FCC" w:rsidP="00C45CB6">
      <w:pPr>
        <w:widowControl/>
        <w:numPr>
          <w:ilvl w:val="0"/>
          <w:numId w:val="59"/>
        </w:numPr>
        <w:shd w:val="clear" w:color="auto" w:fill="FFFFFF"/>
        <w:autoSpaceDE/>
        <w:autoSpaceDN/>
        <w:spacing w:after="200" w:line="276" w:lineRule="auto"/>
        <w:contextualSpacing/>
        <w:jc w:val="both"/>
        <w:rPr>
          <w:color w:val="000000"/>
          <w:sz w:val="24"/>
          <w:szCs w:val="24"/>
          <w:lang w:eastAsia="ru-RU"/>
        </w:rPr>
      </w:pPr>
      <w:r w:rsidRPr="00906FCC">
        <w:rPr>
          <w:color w:val="000000"/>
          <w:sz w:val="24"/>
          <w:szCs w:val="24"/>
          <w:lang w:eastAsia="ru-RU"/>
        </w:rPr>
        <w:t>формирование первоначальных представлений о мире, созданном человеком: о доме, школе, о расположенных в них и рядом объектах, о транспорте и т.д.;</w:t>
      </w:r>
    </w:p>
    <w:p w:rsidR="00906FCC" w:rsidRPr="00906FCC" w:rsidRDefault="00906FCC" w:rsidP="00C45CB6">
      <w:pPr>
        <w:widowControl/>
        <w:numPr>
          <w:ilvl w:val="0"/>
          <w:numId w:val="59"/>
        </w:numPr>
        <w:shd w:val="clear" w:color="auto" w:fill="FFFFFF"/>
        <w:autoSpaceDE/>
        <w:autoSpaceDN/>
        <w:spacing w:after="200" w:line="276" w:lineRule="auto"/>
        <w:contextualSpacing/>
        <w:jc w:val="both"/>
        <w:rPr>
          <w:color w:val="000000"/>
          <w:sz w:val="24"/>
          <w:szCs w:val="24"/>
          <w:lang w:eastAsia="ru-RU"/>
        </w:rPr>
      </w:pPr>
      <w:r w:rsidRPr="00906FCC">
        <w:rPr>
          <w:color w:val="000000"/>
          <w:sz w:val="24"/>
          <w:szCs w:val="24"/>
          <w:lang w:eastAsia="ru-RU"/>
        </w:rPr>
        <w:t>усвоение правил безопасного поведения в помещении и на улице;</w:t>
      </w:r>
    </w:p>
    <w:p w:rsidR="00906FCC" w:rsidRPr="00906FCC" w:rsidRDefault="00906FCC" w:rsidP="00C45CB6">
      <w:pPr>
        <w:widowControl/>
        <w:numPr>
          <w:ilvl w:val="0"/>
          <w:numId w:val="59"/>
        </w:numPr>
        <w:shd w:val="clear" w:color="auto" w:fill="FFFFFF"/>
        <w:autoSpaceDE/>
        <w:autoSpaceDN/>
        <w:spacing w:after="200" w:line="276" w:lineRule="auto"/>
        <w:contextualSpacing/>
        <w:jc w:val="both"/>
        <w:rPr>
          <w:color w:val="000000"/>
          <w:sz w:val="24"/>
          <w:szCs w:val="24"/>
          <w:lang w:eastAsia="ru-RU"/>
        </w:rPr>
      </w:pPr>
      <w:r w:rsidRPr="00906FCC">
        <w:rPr>
          <w:color w:val="000000"/>
          <w:sz w:val="24"/>
          <w:szCs w:val="24"/>
          <w:lang w:eastAsia="ru-RU"/>
        </w:rPr>
        <w:t>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906FCC" w:rsidRPr="00906FCC" w:rsidRDefault="00906FCC" w:rsidP="00C45CB6">
      <w:pPr>
        <w:widowControl/>
        <w:numPr>
          <w:ilvl w:val="0"/>
          <w:numId w:val="59"/>
        </w:numPr>
        <w:shd w:val="clear" w:color="auto" w:fill="FFFFFF"/>
        <w:autoSpaceDE/>
        <w:autoSpaceDN/>
        <w:spacing w:after="200" w:line="276" w:lineRule="auto"/>
        <w:contextualSpacing/>
        <w:jc w:val="both"/>
        <w:rPr>
          <w:color w:val="000000"/>
          <w:sz w:val="24"/>
          <w:szCs w:val="24"/>
          <w:lang w:eastAsia="ru-RU"/>
        </w:rPr>
      </w:pPr>
      <w:r w:rsidRPr="00906FCC">
        <w:rPr>
          <w:color w:val="000000"/>
          <w:sz w:val="24"/>
          <w:szCs w:val="24"/>
          <w:lang w:eastAsia="ru-RU"/>
        </w:rPr>
        <w:t xml:space="preserve">развитие межличностных и групповых отношений; </w:t>
      </w:r>
    </w:p>
    <w:p w:rsidR="00906FCC" w:rsidRPr="00906FCC" w:rsidRDefault="00906FCC" w:rsidP="00C45CB6">
      <w:pPr>
        <w:widowControl/>
        <w:numPr>
          <w:ilvl w:val="0"/>
          <w:numId w:val="59"/>
        </w:numPr>
        <w:shd w:val="clear" w:color="auto" w:fill="FFFFFF"/>
        <w:autoSpaceDE/>
        <w:autoSpaceDN/>
        <w:spacing w:after="200" w:line="276" w:lineRule="auto"/>
        <w:contextualSpacing/>
        <w:jc w:val="both"/>
        <w:rPr>
          <w:color w:val="000000"/>
          <w:sz w:val="24"/>
          <w:szCs w:val="24"/>
          <w:lang w:eastAsia="ru-RU"/>
        </w:rPr>
      </w:pPr>
      <w:r w:rsidRPr="00906FCC">
        <w:rPr>
          <w:color w:val="000000"/>
          <w:sz w:val="24"/>
          <w:szCs w:val="24"/>
          <w:lang w:eastAsia="ru-RU"/>
        </w:rPr>
        <w:t>накопление положительного опыта сотрудничества и участия в общественной жизни;</w:t>
      </w:r>
    </w:p>
    <w:p w:rsidR="00906FCC" w:rsidRPr="00906FCC" w:rsidRDefault="00906FCC" w:rsidP="00C45CB6">
      <w:pPr>
        <w:widowControl/>
        <w:numPr>
          <w:ilvl w:val="0"/>
          <w:numId w:val="59"/>
        </w:numPr>
        <w:shd w:val="clear" w:color="auto" w:fill="FFFFFF"/>
        <w:autoSpaceDE/>
        <w:autoSpaceDN/>
        <w:spacing w:after="200" w:line="276" w:lineRule="auto"/>
        <w:contextualSpacing/>
        <w:jc w:val="both"/>
        <w:rPr>
          <w:color w:val="000000"/>
          <w:sz w:val="24"/>
          <w:szCs w:val="24"/>
          <w:lang w:eastAsia="ru-RU"/>
        </w:rPr>
      </w:pPr>
      <w:r w:rsidRPr="00906FCC">
        <w:rPr>
          <w:color w:val="000000"/>
          <w:sz w:val="24"/>
          <w:szCs w:val="24"/>
          <w:lang w:eastAsia="ru-RU"/>
        </w:rPr>
        <w:t>формирование представлений об обязанностях и правах ребенка;</w:t>
      </w:r>
    </w:p>
    <w:p w:rsidR="00906FCC" w:rsidRPr="00906FCC" w:rsidRDefault="00906FCC" w:rsidP="00C45CB6">
      <w:pPr>
        <w:widowControl/>
        <w:numPr>
          <w:ilvl w:val="0"/>
          <w:numId w:val="59"/>
        </w:numPr>
        <w:shd w:val="clear" w:color="auto" w:fill="FFFFFF"/>
        <w:autoSpaceDE/>
        <w:autoSpaceDN/>
        <w:spacing w:after="200" w:line="276" w:lineRule="auto"/>
        <w:contextualSpacing/>
        <w:jc w:val="both"/>
        <w:rPr>
          <w:color w:val="000000"/>
          <w:sz w:val="24"/>
          <w:szCs w:val="24"/>
          <w:lang w:eastAsia="ru-RU"/>
        </w:rPr>
      </w:pPr>
      <w:r w:rsidRPr="00906FCC">
        <w:rPr>
          <w:color w:val="000000"/>
          <w:sz w:val="24"/>
          <w:szCs w:val="24"/>
          <w:lang w:eastAsia="ru-RU"/>
        </w:rPr>
        <w:t>представление о своей стране (Россия).</w:t>
      </w:r>
    </w:p>
    <w:p w:rsidR="00906FCC" w:rsidRPr="00906FCC" w:rsidRDefault="00906FCC" w:rsidP="00906FCC">
      <w:pPr>
        <w:widowControl/>
        <w:shd w:val="clear" w:color="auto" w:fill="FFFFFF"/>
        <w:autoSpaceDE/>
        <w:autoSpaceDN/>
        <w:jc w:val="both"/>
        <w:rPr>
          <w:rFonts w:eastAsia="SimSun"/>
          <w:b/>
          <w:color w:val="000000"/>
          <w:sz w:val="24"/>
          <w:szCs w:val="24"/>
          <w:u w:val="single"/>
          <w:lang w:eastAsia="ru-RU"/>
        </w:rPr>
      </w:pPr>
    </w:p>
    <w:p w:rsidR="00906FCC" w:rsidRPr="00906FCC" w:rsidRDefault="00906FCC" w:rsidP="00906FCC">
      <w:pPr>
        <w:widowControl/>
        <w:shd w:val="clear" w:color="auto" w:fill="FFFFFF"/>
        <w:autoSpaceDE/>
        <w:autoSpaceDN/>
        <w:ind w:left="720"/>
        <w:contextualSpacing/>
        <w:jc w:val="center"/>
        <w:rPr>
          <w:b/>
          <w:bCs/>
          <w:color w:val="000000"/>
          <w:sz w:val="24"/>
          <w:szCs w:val="24"/>
          <w:shd w:val="clear" w:color="auto" w:fill="FFFFFF"/>
          <w:lang w:eastAsia="ru-RU"/>
        </w:rPr>
      </w:pPr>
      <w:r w:rsidRPr="00906FCC">
        <w:rPr>
          <w:b/>
          <w:bCs/>
          <w:color w:val="000000"/>
          <w:sz w:val="24"/>
          <w:szCs w:val="24"/>
          <w:shd w:val="clear" w:color="auto" w:fill="FFFFFF"/>
          <w:lang w:eastAsia="ru-RU"/>
        </w:rPr>
        <w:t>Содержание учебного предмета</w:t>
      </w:r>
    </w:p>
    <w:p w:rsidR="00906FCC" w:rsidRPr="00906FCC" w:rsidRDefault="00906FCC" w:rsidP="00906FCC">
      <w:pPr>
        <w:widowControl/>
        <w:shd w:val="clear" w:color="auto" w:fill="FFFFFF"/>
        <w:autoSpaceDE/>
        <w:autoSpaceDN/>
        <w:jc w:val="both"/>
        <w:rPr>
          <w:rFonts w:eastAsia="SimSun"/>
          <w:bCs/>
          <w:color w:val="000000"/>
          <w:sz w:val="24"/>
          <w:szCs w:val="24"/>
          <w:shd w:val="clear" w:color="auto" w:fill="FFFFFF"/>
          <w:lang w:eastAsia="ru-RU"/>
        </w:rPr>
      </w:pPr>
      <w:r w:rsidRPr="00906FCC">
        <w:rPr>
          <w:rFonts w:eastAsia="SimSun"/>
          <w:bCs/>
          <w:color w:val="000000"/>
          <w:sz w:val="24"/>
          <w:szCs w:val="24"/>
          <w:shd w:val="clear" w:color="auto" w:fill="FFFFFF"/>
          <w:lang w:eastAsia="ru-RU"/>
        </w:rPr>
        <w:t>Материал предмета «Окружающий социальный мир» представлен следующими содержательными линиями:</w:t>
      </w:r>
    </w:p>
    <w:p w:rsidR="00906FCC" w:rsidRPr="00906FCC" w:rsidRDefault="00906FCC" w:rsidP="00C45CB6">
      <w:pPr>
        <w:widowControl/>
        <w:numPr>
          <w:ilvl w:val="0"/>
          <w:numId w:val="60"/>
        </w:numPr>
        <w:shd w:val="clear" w:color="auto" w:fill="FFFFFF"/>
        <w:autoSpaceDE/>
        <w:autoSpaceDN/>
        <w:spacing w:after="200" w:line="276" w:lineRule="auto"/>
        <w:jc w:val="both"/>
        <w:rPr>
          <w:b/>
          <w:iCs/>
          <w:color w:val="000000"/>
          <w:sz w:val="24"/>
          <w:szCs w:val="24"/>
          <w:lang w:eastAsia="ar-SA"/>
        </w:rPr>
      </w:pPr>
      <w:r w:rsidRPr="00906FCC">
        <w:rPr>
          <w:b/>
          <w:iCs/>
          <w:color w:val="000000"/>
          <w:sz w:val="24"/>
          <w:szCs w:val="24"/>
          <w:lang w:eastAsia="ar-SA"/>
        </w:rPr>
        <w:t>Школа – 12 часов</w:t>
      </w:r>
    </w:p>
    <w:p w:rsidR="00906FCC" w:rsidRPr="00906FCC" w:rsidRDefault="00906FCC" w:rsidP="00906FCC">
      <w:pPr>
        <w:widowControl/>
        <w:shd w:val="clear" w:color="auto" w:fill="FFFFFF"/>
        <w:suppressAutoHyphens/>
        <w:autoSpaceDE/>
        <w:autoSpaceDN/>
        <w:ind w:right="-2"/>
        <w:jc w:val="both"/>
        <w:rPr>
          <w:rFonts w:eastAsia="Arial Unicode MS"/>
          <w:color w:val="000000"/>
          <w:kern w:val="1"/>
          <w:sz w:val="24"/>
          <w:szCs w:val="24"/>
          <w:lang w:eastAsia="ar-SA"/>
        </w:rPr>
      </w:pPr>
      <w:r w:rsidRPr="00906FCC">
        <w:rPr>
          <w:rFonts w:eastAsia="Arial Unicode MS"/>
          <w:color w:val="000000"/>
          <w:kern w:val="1"/>
          <w:sz w:val="24"/>
          <w:szCs w:val="24"/>
          <w:lang w:eastAsia="ar-SA"/>
        </w:rPr>
        <w:t xml:space="preserve">Узнавание (различение) помещений школы. Знание назначения помещений школы. Нахождение помещений школы. </w:t>
      </w:r>
      <w:r w:rsidRPr="00906FCC">
        <w:rPr>
          <w:rFonts w:eastAsia="Arial Unicode MS"/>
          <w:iCs/>
          <w:color w:val="000000"/>
          <w:kern w:val="1"/>
          <w:sz w:val="24"/>
          <w:szCs w:val="24"/>
          <w:lang w:eastAsia="ar-SA"/>
        </w:rPr>
        <w:t>Знание профессий людей, работающих в школе. Соотнесение работника школы с его профессией.</w:t>
      </w:r>
      <w:r w:rsidRPr="00906FCC">
        <w:rPr>
          <w:rFonts w:eastAsia="Arial Unicode MS"/>
          <w:color w:val="000000"/>
          <w:kern w:val="1"/>
          <w:sz w:val="24"/>
          <w:szCs w:val="24"/>
          <w:lang w:eastAsia="ar-SA"/>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w:t>
      </w:r>
      <w:r w:rsidRPr="00906FCC">
        <w:rPr>
          <w:rFonts w:eastAsia="Arial Unicode MS"/>
          <w:iCs/>
          <w:color w:val="000000"/>
          <w:kern w:val="1"/>
          <w:sz w:val="24"/>
          <w:szCs w:val="24"/>
          <w:lang w:eastAsia="ar-SA"/>
        </w:rPr>
        <w:t xml:space="preserve">себе как члене коллектива класса. </w:t>
      </w:r>
      <w:r w:rsidRPr="00906FCC">
        <w:rPr>
          <w:rFonts w:eastAsia="Arial Unicode MS"/>
          <w:bCs/>
          <w:color w:val="000000"/>
          <w:kern w:val="1"/>
          <w:sz w:val="24"/>
          <w:szCs w:val="24"/>
          <w:lang w:eastAsia="ar-SA"/>
        </w:rPr>
        <w:t xml:space="preserve">Узнавание (различение) мальчика и девочки по внешнему виду. </w:t>
      </w:r>
      <w:r w:rsidRPr="00906FCC">
        <w:rPr>
          <w:rFonts w:eastAsia="Arial Unicode MS"/>
          <w:iCs/>
          <w:color w:val="000000"/>
          <w:kern w:val="1"/>
          <w:sz w:val="24"/>
          <w:szCs w:val="24"/>
          <w:lang w:eastAsia="ar-SA"/>
        </w:rPr>
        <w:t>З</w:t>
      </w:r>
      <w:r w:rsidRPr="00906FCC">
        <w:rPr>
          <w:rFonts w:eastAsia="Arial Unicode MS"/>
          <w:color w:val="000000"/>
          <w:kern w:val="1"/>
          <w:sz w:val="24"/>
          <w:szCs w:val="24"/>
          <w:lang w:eastAsia="ar-SA"/>
        </w:rPr>
        <w:t xml:space="preserve">нание положительных качеств человека. Знание способов проявления </w:t>
      </w:r>
      <w:r w:rsidRPr="00906FCC">
        <w:rPr>
          <w:rFonts w:eastAsia="Arial Unicode MS"/>
          <w:iCs/>
          <w:color w:val="000000"/>
          <w:kern w:val="1"/>
          <w:sz w:val="24"/>
          <w:szCs w:val="24"/>
          <w:lang w:eastAsia="ar-SA"/>
        </w:rPr>
        <w:t>дружеских отношений (чувств)</w:t>
      </w:r>
      <w:r w:rsidRPr="00906FCC">
        <w:rPr>
          <w:rFonts w:eastAsia="Arial Unicode MS"/>
          <w:color w:val="000000"/>
          <w:kern w:val="1"/>
          <w:sz w:val="24"/>
          <w:szCs w:val="24"/>
          <w:lang w:eastAsia="ar-SA"/>
        </w:rPr>
        <w:t xml:space="preserve">. </w:t>
      </w:r>
    </w:p>
    <w:p w:rsidR="00906FCC" w:rsidRPr="00906FCC" w:rsidRDefault="00906FCC" w:rsidP="00C45CB6">
      <w:pPr>
        <w:widowControl/>
        <w:numPr>
          <w:ilvl w:val="0"/>
          <w:numId w:val="60"/>
        </w:numPr>
        <w:shd w:val="clear" w:color="auto" w:fill="FFFFFF"/>
        <w:autoSpaceDE/>
        <w:autoSpaceDN/>
        <w:spacing w:after="200" w:line="276" w:lineRule="auto"/>
        <w:jc w:val="both"/>
        <w:rPr>
          <w:b/>
          <w:iCs/>
          <w:color w:val="000000"/>
          <w:sz w:val="24"/>
          <w:szCs w:val="24"/>
          <w:lang w:eastAsia="ar-SA"/>
        </w:rPr>
      </w:pPr>
      <w:r w:rsidRPr="00906FCC">
        <w:rPr>
          <w:b/>
          <w:bCs/>
          <w:color w:val="000000"/>
          <w:sz w:val="24"/>
          <w:szCs w:val="24"/>
          <w:shd w:val="clear" w:color="auto" w:fill="FFFFFF"/>
          <w:lang w:eastAsia="ar-SA"/>
        </w:rPr>
        <w:t>Этот рукотворный мир. Я и моя семья – 10 часов</w:t>
      </w:r>
    </w:p>
    <w:p w:rsidR="00906FCC" w:rsidRPr="00906FCC" w:rsidRDefault="00906FCC" w:rsidP="00906FCC">
      <w:pPr>
        <w:widowControl/>
        <w:shd w:val="clear" w:color="auto" w:fill="FFFFFF"/>
        <w:suppressAutoHyphens/>
        <w:autoSpaceDE/>
        <w:autoSpaceDN/>
        <w:jc w:val="both"/>
        <w:rPr>
          <w:iCs/>
          <w:color w:val="000000"/>
          <w:sz w:val="24"/>
          <w:szCs w:val="24"/>
          <w:lang w:eastAsia="ar-SA"/>
        </w:rPr>
      </w:pPr>
      <w:r w:rsidRPr="00906FCC">
        <w:rPr>
          <w:iCs/>
          <w:color w:val="000000"/>
          <w:sz w:val="24"/>
          <w:szCs w:val="24"/>
          <w:lang w:eastAsia="ar-SA"/>
        </w:rPr>
        <w:t xml:space="preserve">Узнавание (различение) игрушек. Знание назначения игрушек. Нахождение игрушек. Знание состава игрушек. Представление о составе семьи. Представление о себе, как члене семьи. </w:t>
      </w:r>
    </w:p>
    <w:p w:rsidR="00906FCC" w:rsidRPr="00906FCC" w:rsidRDefault="00906FCC" w:rsidP="00C45CB6">
      <w:pPr>
        <w:widowControl/>
        <w:numPr>
          <w:ilvl w:val="0"/>
          <w:numId w:val="60"/>
        </w:numPr>
        <w:shd w:val="clear" w:color="auto" w:fill="FFFFFF"/>
        <w:autoSpaceDE/>
        <w:autoSpaceDN/>
        <w:spacing w:after="200" w:line="276" w:lineRule="auto"/>
        <w:jc w:val="both"/>
        <w:rPr>
          <w:iCs/>
          <w:color w:val="000000"/>
          <w:sz w:val="24"/>
          <w:szCs w:val="24"/>
          <w:lang w:eastAsia="ar-SA"/>
        </w:rPr>
      </w:pPr>
      <w:r w:rsidRPr="00906FCC">
        <w:rPr>
          <w:b/>
          <w:bCs/>
          <w:color w:val="000000"/>
          <w:sz w:val="24"/>
          <w:szCs w:val="24"/>
          <w:shd w:val="clear" w:color="auto" w:fill="FFFFFF"/>
          <w:lang w:eastAsia="ar-SA"/>
        </w:rPr>
        <w:t>Я и моя семья. Дом, в котором я живу - 10 часов</w:t>
      </w:r>
    </w:p>
    <w:p w:rsidR="00906FCC" w:rsidRPr="00906FCC" w:rsidRDefault="00906FCC" w:rsidP="00906FCC">
      <w:pPr>
        <w:widowControl/>
        <w:shd w:val="clear" w:color="auto" w:fill="FFFFFF"/>
        <w:suppressAutoHyphens/>
        <w:autoSpaceDE/>
        <w:autoSpaceDN/>
        <w:ind w:right="-2"/>
        <w:jc w:val="both"/>
        <w:rPr>
          <w:rFonts w:eastAsia="Arial Unicode MS"/>
          <w:iCs/>
          <w:color w:val="000000"/>
          <w:kern w:val="1"/>
          <w:sz w:val="24"/>
          <w:szCs w:val="24"/>
          <w:u w:val="single"/>
          <w:lang w:eastAsia="ar-SA"/>
        </w:rPr>
      </w:pPr>
      <w:r w:rsidRPr="00906FCC">
        <w:rPr>
          <w:rFonts w:eastAsia="SimSun"/>
          <w:iCs/>
          <w:color w:val="000000"/>
          <w:sz w:val="24"/>
          <w:szCs w:val="24"/>
          <w:lang w:eastAsia="ru-RU"/>
        </w:rPr>
        <w:t xml:space="preserve">Представление о себе, как члене семьи. Знание имён членов семьи. Знание профессий людей, находящихся в составе семьи. </w:t>
      </w:r>
      <w:r w:rsidRPr="00906FCC">
        <w:rPr>
          <w:rFonts w:eastAsia="Arial Unicode MS"/>
          <w:color w:val="000000"/>
          <w:kern w:val="1"/>
          <w:sz w:val="24"/>
          <w:szCs w:val="24"/>
          <w:lang w:eastAsia="ar-SA"/>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w:t>
      </w:r>
      <w:r w:rsidRPr="00906FCC">
        <w:rPr>
          <w:rFonts w:eastAsia="Arial Unicode MS"/>
          <w:iCs/>
          <w:color w:val="000000"/>
          <w:kern w:val="1"/>
          <w:sz w:val="24"/>
          <w:szCs w:val="24"/>
          <w:lang w:eastAsia="ar-SA"/>
        </w:rPr>
        <w:t xml:space="preserve">, </w:t>
      </w:r>
      <w:r w:rsidRPr="00906FCC">
        <w:rPr>
          <w:rFonts w:eastAsia="Arial Unicode MS"/>
          <w:color w:val="000000"/>
          <w:kern w:val="1"/>
          <w:sz w:val="24"/>
          <w:szCs w:val="24"/>
          <w:lang w:eastAsia="ar-SA"/>
        </w:rPr>
        <w:t>подвал</w:t>
      </w:r>
      <w:r w:rsidRPr="00906FCC">
        <w:rPr>
          <w:rFonts w:eastAsia="Arial Unicode MS"/>
          <w:iCs/>
          <w:color w:val="000000"/>
          <w:kern w:val="1"/>
          <w:sz w:val="24"/>
          <w:szCs w:val="24"/>
          <w:lang w:eastAsia="ar-SA"/>
        </w:rPr>
        <w:t xml:space="preserve">, </w:t>
      </w:r>
      <w:r w:rsidRPr="00906FCC">
        <w:rPr>
          <w:rFonts w:eastAsia="Arial Unicode MS"/>
          <w:color w:val="000000"/>
          <w:kern w:val="1"/>
          <w:sz w:val="24"/>
          <w:szCs w:val="24"/>
          <w:lang w:eastAsia="ar-SA"/>
        </w:rPr>
        <w:t>подъезд, лестничная площадка</w:t>
      </w:r>
      <w:r w:rsidRPr="00906FCC">
        <w:rPr>
          <w:rFonts w:eastAsia="Arial Unicode MS"/>
          <w:iCs/>
          <w:color w:val="000000"/>
          <w:kern w:val="1"/>
          <w:sz w:val="24"/>
          <w:szCs w:val="24"/>
          <w:lang w:eastAsia="ar-SA"/>
        </w:rPr>
        <w:t xml:space="preserve">, </w:t>
      </w:r>
      <w:r w:rsidRPr="00906FCC">
        <w:rPr>
          <w:rFonts w:eastAsia="Arial Unicode MS"/>
          <w:color w:val="000000"/>
          <w:kern w:val="1"/>
          <w:sz w:val="24"/>
          <w:szCs w:val="24"/>
          <w:lang w:eastAsia="ar-SA"/>
        </w:rPr>
        <w:t>лифт).</w:t>
      </w:r>
    </w:p>
    <w:p w:rsidR="00906FCC" w:rsidRPr="00906FCC" w:rsidRDefault="00906FCC" w:rsidP="00C45CB6">
      <w:pPr>
        <w:widowControl/>
        <w:numPr>
          <w:ilvl w:val="0"/>
          <w:numId w:val="60"/>
        </w:numPr>
        <w:shd w:val="clear" w:color="auto" w:fill="FFFFFF"/>
        <w:autoSpaceDE/>
        <w:autoSpaceDN/>
        <w:spacing w:after="200" w:line="276" w:lineRule="auto"/>
        <w:jc w:val="both"/>
        <w:rPr>
          <w:b/>
          <w:iCs/>
          <w:color w:val="000000"/>
          <w:sz w:val="24"/>
          <w:szCs w:val="24"/>
          <w:lang w:eastAsia="ar-SA"/>
        </w:rPr>
      </w:pPr>
      <w:r w:rsidRPr="00906FCC">
        <w:rPr>
          <w:b/>
          <w:bCs/>
          <w:color w:val="000000"/>
          <w:sz w:val="24"/>
          <w:szCs w:val="24"/>
          <w:shd w:val="clear" w:color="auto" w:fill="FFFFFF"/>
          <w:lang w:eastAsia="ar-SA"/>
        </w:rPr>
        <w:t xml:space="preserve">Дом, в котором я живу. Улица- </w:t>
      </w:r>
      <w:r w:rsidRPr="00906FCC">
        <w:rPr>
          <w:b/>
          <w:iCs/>
          <w:color w:val="000000"/>
          <w:sz w:val="24"/>
          <w:szCs w:val="24"/>
          <w:lang w:eastAsia="ar-SA"/>
        </w:rPr>
        <w:t>12 часов</w:t>
      </w:r>
    </w:p>
    <w:p w:rsidR="00906FCC" w:rsidRPr="00906FCC" w:rsidRDefault="00906FCC" w:rsidP="00906FCC">
      <w:pPr>
        <w:widowControl/>
        <w:shd w:val="clear" w:color="auto" w:fill="FFFFFF"/>
        <w:suppressAutoHyphens/>
        <w:autoSpaceDE/>
        <w:autoSpaceDN/>
        <w:jc w:val="both"/>
        <w:rPr>
          <w:rFonts w:eastAsia="Arial Unicode MS"/>
          <w:bCs/>
          <w:color w:val="000000"/>
          <w:kern w:val="1"/>
          <w:sz w:val="24"/>
          <w:szCs w:val="24"/>
          <w:lang w:eastAsia="ar-SA"/>
        </w:rPr>
      </w:pPr>
      <w:r w:rsidRPr="00906FCC">
        <w:rPr>
          <w:rFonts w:eastAsia="Arial Unicode MS"/>
          <w:iCs/>
          <w:color w:val="000000"/>
          <w:kern w:val="1"/>
          <w:sz w:val="24"/>
          <w:szCs w:val="24"/>
          <w:lang w:eastAsia="ar-SA"/>
        </w:rPr>
        <w:t>Соблюдение правил безопасности, поведения в местах общего пользования в доме</w:t>
      </w:r>
      <w:r w:rsidRPr="00906FCC">
        <w:rPr>
          <w:rFonts w:eastAsia="Arial Unicode MS"/>
          <w:color w:val="000000"/>
          <w:kern w:val="1"/>
          <w:sz w:val="24"/>
          <w:szCs w:val="24"/>
          <w:lang w:eastAsia="ar-SA"/>
        </w:rPr>
        <w:t>: не заходить в лифт с незнакомым человеком, не залезать на чердак, не трогать провода и др.</w:t>
      </w:r>
      <w:r w:rsidRPr="00906FCC">
        <w:rPr>
          <w:rFonts w:eastAsia="Arial Unicode MS"/>
          <w:iCs/>
          <w:color w:val="000000"/>
          <w:kern w:val="1"/>
          <w:sz w:val="24"/>
          <w:szCs w:val="24"/>
          <w:lang w:eastAsia="ar-SA"/>
        </w:rPr>
        <w:t xml:space="preserve"> С</w:t>
      </w:r>
      <w:r w:rsidRPr="00906FCC">
        <w:rPr>
          <w:rFonts w:eastAsia="Arial Unicode MS"/>
          <w:color w:val="000000"/>
          <w:kern w:val="1"/>
          <w:sz w:val="24"/>
          <w:szCs w:val="24"/>
          <w:lang w:eastAsia="ar-SA"/>
        </w:rPr>
        <w:t xml:space="preserve">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(соблюдение) правил безопасности и поведения во дворе. Знакомство с </w:t>
      </w:r>
      <w:r w:rsidRPr="00906FCC">
        <w:rPr>
          <w:rFonts w:eastAsia="Arial Unicode MS"/>
          <w:bCs/>
          <w:color w:val="000000"/>
          <w:kern w:val="1"/>
          <w:sz w:val="24"/>
          <w:szCs w:val="24"/>
          <w:lang w:eastAsia="ar-SA"/>
        </w:rPr>
        <w:t xml:space="preserve">коммунальными удобствами в квартире: </w:t>
      </w:r>
      <w:r w:rsidRPr="00906FCC">
        <w:rPr>
          <w:rFonts w:eastAsia="Arial Unicode MS"/>
          <w:color w:val="000000"/>
          <w:kern w:val="1"/>
          <w:sz w:val="24"/>
          <w:szCs w:val="24"/>
          <w:lang w:eastAsia="ar-SA"/>
        </w:rPr>
        <w:t>отопление (батарея, вентиль, вода)</w:t>
      </w:r>
      <w:r w:rsidRPr="00906FCC">
        <w:rPr>
          <w:rFonts w:eastAsia="Arial Unicode MS"/>
          <w:bCs/>
          <w:color w:val="000000"/>
          <w:kern w:val="1"/>
          <w:sz w:val="24"/>
          <w:szCs w:val="24"/>
          <w:lang w:eastAsia="ar-SA"/>
        </w:rPr>
        <w:t xml:space="preserve">, </w:t>
      </w:r>
      <w:r w:rsidRPr="00906FCC">
        <w:rPr>
          <w:rFonts w:eastAsia="Arial Unicode MS"/>
          <w:color w:val="000000"/>
          <w:kern w:val="1"/>
          <w:sz w:val="24"/>
          <w:szCs w:val="24"/>
          <w:lang w:eastAsia="ar-SA"/>
        </w:rPr>
        <w:t>канализация (вода, унитаз, сливной бачок, трубы)</w:t>
      </w:r>
      <w:r w:rsidRPr="00906FCC">
        <w:rPr>
          <w:rFonts w:eastAsia="Arial Unicode MS"/>
          <w:bCs/>
          <w:color w:val="000000"/>
          <w:kern w:val="1"/>
          <w:sz w:val="24"/>
          <w:szCs w:val="24"/>
          <w:lang w:eastAsia="ar-SA"/>
        </w:rPr>
        <w:t xml:space="preserve">, </w:t>
      </w:r>
      <w:r w:rsidRPr="00906FCC">
        <w:rPr>
          <w:rFonts w:eastAsia="Arial Unicode MS"/>
          <w:color w:val="000000"/>
          <w:kern w:val="1"/>
          <w:sz w:val="24"/>
          <w:szCs w:val="24"/>
          <w:lang w:eastAsia="ar-SA"/>
        </w:rPr>
        <w:t>водоснабжение (вода, кран, трубы (водопровод), вентиль, раковина)</w:t>
      </w:r>
      <w:r w:rsidRPr="00906FCC">
        <w:rPr>
          <w:rFonts w:eastAsia="Arial Unicode MS"/>
          <w:bCs/>
          <w:color w:val="000000"/>
          <w:kern w:val="1"/>
          <w:sz w:val="24"/>
          <w:szCs w:val="24"/>
          <w:lang w:eastAsia="ar-SA"/>
        </w:rPr>
        <w:t xml:space="preserve">, </w:t>
      </w:r>
      <w:r w:rsidRPr="00906FCC">
        <w:rPr>
          <w:rFonts w:eastAsia="Arial Unicode MS"/>
          <w:color w:val="000000"/>
          <w:kern w:val="1"/>
          <w:sz w:val="24"/>
          <w:szCs w:val="24"/>
          <w:lang w:eastAsia="ar-SA"/>
        </w:rPr>
        <w:t>электроснабжение (розетка, свет, электричество)</w:t>
      </w:r>
      <w:r w:rsidRPr="00906FCC">
        <w:rPr>
          <w:rFonts w:eastAsia="Arial Unicode MS"/>
          <w:bCs/>
          <w:color w:val="000000"/>
          <w:kern w:val="1"/>
          <w:sz w:val="24"/>
          <w:szCs w:val="24"/>
          <w:lang w:eastAsia="ar-SA"/>
        </w:rPr>
        <w:t>. Знание (соблюдение) правил безопасности и поведения во время аварийной ситуации в доме.</w:t>
      </w:r>
    </w:p>
    <w:p w:rsidR="00906FCC" w:rsidRPr="00906FCC" w:rsidRDefault="00906FCC" w:rsidP="00C45CB6">
      <w:pPr>
        <w:widowControl/>
        <w:numPr>
          <w:ilvl w:val="0"/>
          <w:numId w:val="60"/>
        </w:numPr>
        <w:shd w:val="clear" w:color="auto" w:fill="FFFFFF"/>
        <w:autoSpaceDE/>
        <w:autoSpaceDN/>
        <w:spacing w:after="200" w:line="276" w:lineRule="auto"/>
        <w:jc w:val="both"/>
        <w:rPr>
          <w:b/>
          <w:iCs/>
          <w:color w:val="000000"/>
          <w:sz w:val="24"/>
          <w:szCs w:val="24"/>
          <w:u w:val="single"/>
          <w:lang w:eastAsia="ar-SA"/>
        </w:rPr>
      </w:pPr>
      <w:r w:rsidRPr="00906FCC">
        <w:rPr>
          <w:b/>
          <w:bCs/>
          <w:color w:val="000000"/>
          <w:sz w:val="24"/>
          <w:szCs w:val="24"/>
          <w:shd w:val="clear" w:color="auto" w:fill="FFFFFF"/>
          <w:lang w:eastAsia="ar-SA"/>
        </w:rPr>
        <w:t>Транспорт. Мир людей – 12 часов</w:t>
      </w:r>
    </w:p>
    <w:p w:rsidR="00906FCC" w:rsidRPr="00906FCC" w:rsidRDefault="00906FCC" w:rsidP="00906FCC">
      <w:pPr>
        <w:widowControl/>
        <w:shd w:val="clear" w:color="auto" w:fill="FFFFFF"/>
        <w:suppressAutoHyphens/>
        <w:autoSpaceDE/>
        <w:autoSpaceDN/>
        <w:jc w:val="both"/>
        <w:rPr>
          <w:rFonts w:eastAsia="Arial Unicode MS"/>
          <w:iCs/>
          <w:color w:val="000000"/>
          <w:kern w:val="1"/>
          <w:sz w:val="24"/>
          <w:szCs w:val="24"/>
          <w:lang w:eastAsia="ar-SA"/>
        </w:rPr>
      </w:pPr>
      <w:r w:rsidRPr="00906FCC">
        <w:rPr>
          <w:rFonts w:eastAsia="Arial Unicode MS"/>
          <w:iCs/>
          <w:color w:val="000000"/>
          <w:kern w:val="1"/>
          <w:sz w:val="24"/>
          <w:szCs w:val="24"/>
          <w:lang w:eastAsia="ar-SA"/>
        </w:rPr>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w:t>
      </w:r>
      <w:r w:rsidRPr="00906FCC">
        <w:rPr>
          <w:rFonts w:eastAsia="Arial Unicode MS"/>
          <w:iCs/>
          <w:color w:val="000000"/>
          <w:kern w:val="1"/>
          <w:sz w:val="24"/>
          <w:szCs w:val="24"/>
          <w:lang w:eastAsia="ar-SA"/>
        </w:rPr>
        <w:lastRenderedPageBreak/>
        <w:t>(различение)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Знакомство с профессиями.</w:t>
      </w:r>
    </w:p>
    <w:p w:rsidR="00906FCC" w:rsidRPr="00906FCC" w:rsidRDefault="00906FCC" w:rsidP="00C45CB6">
      <w:pPr>
        <w:widowControl/>
        <w:numPr>
          <w:ilvl w:val="0"/>
          <w:numId w:val="60"/>
        </w:numPr>
        <w:shd w:val="clear" w:color="auto" w:fill="FFFFFF"/>
        <w:autoSpaceDE/>
        <w:autoSpaceDN/>
        <w:spacing w:after="200" w:line="276" w:lineRule="auto"/>
        <w:jc w:val="both"/>
        <w:rPr>
          <w:b/>
          <w:iCs/>
          <w:color w:val="000000"/>
          <w:sz w:val="24"/>
          <w:szCs w:val="24"/>
          <w:u w:val="single"/>
          <w:lang w:eastAsia="ar-SA"/>
        </w:rPr>
      </w:pPr>
      <w:r w:rsidRPr="00906FCC">
        <w:rPr>
          <w:rFonts w:eastAsia="Arial Unicode MS"/>
          <w:b/>
          <w:iCs/>
          <w:color w:val="000000"/>
          <w:kern w:val="1"/>
          <w:sz w:val="24"/>
          <w:szCs w:val="24"/>
          <w:lang w:eastAsia="ar-SA"/>
        </w:rPr>
        <w:t>Мир людей – 10 часов</w:t>
      </w:r>
    </w:p>
    <w:p w:rsidR="00906FCC" w:rsidRDefault="00906FCC" w:rsidP="00906FCC">
      <w:pPr>
        <w:widowControl/>
        <w:autoSpaceDE/>
        <w:autoSpaceDN/>
        <w:spacing w:after="200" w:line="276" w:lineRule="auto"/>
        <w:rPr>
          <w:rFonts w:eastAsia="SimSun"/>
          <w:color w:val="000000"/>
          <w:sz w:val="24"/>
          <w:szCs w:val="24"/>
          <w:shd w:val="clear" w:color="auto" w:fill="FFFFFF"/>
          <w:lang w:eastAsia="ru-RU"/>
        </w:rPr>
      </w:pPr>
      <w:r w:rsidRPr="00906FCC">
        <w:rPr>
          <w:rFonts w:eastAsia="SimSun"/>
          <w:iCs/>
          <w:color w:val="000000"/>
          <w:sz w:val="24"/>
          <w:szCs w:val="24"/>
          <w:lang w:eastAsia="ru-RU"/>
        </w:rPr>
        <w:t xml:space="preserve">Знакомство с профессиями. Игровые действия с профессиями. </w:t>
      </w:r>
      <w:r w:rsidRPr="00906FCC">
        <w:rPr>
          <w:rFonts w:eastAsia="SimSun"/>
          <w:color w:val="000000"/>
          <w:sz w:val="24"/>
          <w:szCs w:val="24"/>
          <w:shd w:val="clear" w:color="auto" w:fill="FFFFFF"/>
          <w:lang w:eastAsia="ru-RU"/>
        </w:rPr>
        <w:t>Поступки людей. Что такое "хорошо" и что такое "плохо"</w:t>
      </w:r>
    </w:p>
    <w:p w:rsidR="007B34D2" w:rsidRDefault="007B34D2" w:rsidP="001567F2">
      <w:pPr>
        <w:pStyle w:val="2"/>
        <w:tabs>
          <w:tab w:val="left" w:pos="2816"/>
        </w:tabs>
        <w:spacing w:before="68" w:line="278" w:lineRule="auto"/>
        <w:ind w:left="0" w:right="1047"/>
      </w:pPr>
    </w:p>
    <w:p w:rsidR="00CF5DE4" w:rsidRDefault="001567F2" w:rsidP="00906FCC">
      <w:pPr>
        <w:pStyle w:val="2"/>
        <w:tabs>
          <w:tab w:val="left" w:pos="1736"/>
        </w:tabs>
        <w:spacing w:before="259"/>
        <w:ind w:left="594" w:right="1427"/>
        <w:rPr>
          <w:color w:val="006FC0"/>
        </w:rPr>
      </w:pPr>
      <w:r>
        <w:rPr>
          <w:color w:val="006FC0"/>
        </w:rPr>
        <w:t>2.1.7.</w:t>
      </w:r>
      <w:r w:rsidR="00D81BBD">
        <w:rPr>
          <w:color w:val="006FC0"/>
        </w:rPr>
        <w:t>Рабочая</w:t>
      </w:r>
      <w:r w:rsidR="00D81BBD">
        <w:rPr>
          <w:color w:val="006FC0"/>
          <w:spacing w:val="-9"/>
        </w:rPr>
        <w:t xml:space="preserve"> </w:t>
      </w:r>
      <w:r w:rsidR="00D81BBD">
        <w:rPr>
          <w:color w:val="006FC0"/>
        </w:rPr>
        <w:t>программа</w:t>
      </w:r>
      <w:r w:rsidR="00D81BBD">
        <w:rPr>
          <w:color w:val="006FC0"/>
          <w:spacing w:val="-9"/>
        </w:rPr>
        <w:t xml:space="preserve"> </w:t>
      </w:r>
      <w:r w:rsidR="00D81BBD">
        <w:rPr>
          <w:color w:val="006FC0"/>
        </w:rPr>
        <w:t>по</w:t>
      </w:r>
      <w:r w:rsidR="00D81BBD">
        <w:rPr>
          <w:color w:val="006FC0"/>
          <w:spacing w:val="-9"/>
        </w:rPr>
        <w:t xml:space="preserve"> </w:t>
      </w:r>
      <w:r w:rsidR="00D81BBD">
        <w:rPr>
          <w:color w:val="006FC0"/>
        </w:rPr>
        <w:t>учебному</w:t>
      </w:r>
      <w:r w:rsidR="00D81BBD">
        <w:rPr>
          <w:color w:val="006FC0"/>
          <w:spacing w:val="-9"/>
        </w:rPr>
        <w:t xml:space="preserve"> </w:t>
      </w:r>
      <w:r w:rsidR="00D81BBD">
        <w:rPr>
          <w:color w:val="006FC0"/>
        </w:rPr>
        <w:t>предмету</w:t>
      </w:r>
      <w:r w:rsidR="00D81BBD">
        <w:rPr>
          <w:color w:val="006FC0"/>
          <w:spacing w:val="-9"/>
        </w:rPr>
        <w:t xml:space="preserve"> </w:t>
      </w:r>
      <w:r w:rsidR="00D81BBD">
        <w:rPr>
          <w:color w:val="006FC0"/>
        </w:rPr>
        <w:t>"Музыка</w:t>
      </w:r>
      <w:r w:rsidR="00D81BBD">
        <w:rPr>
          <w:color w:val="006FC0"/>
          <w:spacing w:val="-9"/>
        </w:rPr>
        <w:t xml:space="preserve"> </w:t>
      </w:r>
      <w:r w:rsidR="00D81BBD">
        <w:rPr>
          <w:color w:val="006FC0"/>
        </w:rPr>
        <w:t>и</w:t>
      </w:r>
      <w:r w:rsidR="00D81BBD">
        <w:rPr>
          <w:color w:val="006FC0"/>
          <w:spacing w:val="-9"/>
        </w:rPr>
        <w:t xml:space="preserve"> </w:t>
      </w:r>
      <w:r w:rsidR="00D81BBD">
        <w:rPr>
          <w:color w:val="006FC0"/>
        </w:rPr>
        <w:t>движение"</w:t>
      </w:r>
      <w:r w:rsidR="00D81BBD">
        <w:rPr>
          <w:color w:val="006FC0"/>
          <w:spacing w:val="-9"/>
        </w:rPr>
        <w:t xml:space="preserve"> </w:t>
      </w:r>
      <w:r w:rsidR="00D81BBD">
        <w:rPr>
          <w:color w:val="006FC0"/>
        </w:rPr>
        <w:t>предметной области "Искусство"</w:t>
      </w:r>
    </w:p>
    <w:p w:rsidR="00BD2E33" w:rsidRPr="00BD2E33" w:rsidRDefault="00BD2E33" w:rsidP="00BD2E33">
      <w:pPr>
        <w:suppressAutoHyphens/>
        <w:adjustRightInd w:val="0"/>
        <w:spacing w:line="360" w:lineRule="auto"/>
        <w:jc w:val="center"/>
        <w:rPr>
          <w:rFonts w:eastAsia="Calibri"/>
          <w:b/>
          <w:sz w:val="24"/>
          <w:szCs w:val="24"/>
        </w:rPr>
      </w:pPr>
      <w:r w:rsidRPr="00BD2E33">
        <w:rPr>
          <w:rFonts w:eastAsia="Calibri"/>
          <w:b/>
          <w:sz w:val="24"/>
          <w:szCs w:val="24"/>
        </w:rPr>
        <w:t>Пояснительная записка</w:t>
      </w:r>
    </w:p>
    <w:p w:rsidR="00BD2E33" w:rsidRPr="00BD2E33" w:rsidRDefault="00BD2E33" w:rsidP="00BD2E33">
      <w:pPr>
        <w:suppressAutoHyphens/>
        <w:autoSpaceDE/>
        <w:jc w:val="both"/>
        <w:rPr>
          <w:rFonts w:eastAsia="Calibri"/>
          <w:color w:val="000000"/>
          <w:kern w:val="3"/>
          <w:sz w:val="24"/>
          <w:szCs w:val="24"/>
          <w:lang w:eastAsia="ja-JP"/>
        </w:rPr>
      </w:pPr>
      <w:r w:rsidRPr="00BD2E33">
        <w:rPr>
          <w:b/>
          <w:bCs/>
          <w:kern w:val="2"/>
          <w:sz w:val="24"/>
          <w:szCs w:val="24"/>
          <w:lang w:eastAsia="ar-SA"/>
        </w:rPr>
        <w:t xml:space="preserve">        </w:t>
      </w:r>
      <w:r w:rsidRPr="00BD2E33">
        <w:rPr>
          <w:sz w:val="24"/>
          <w:szCs w:val="24"/>
          <w:lang w:eastAsia="ru-RU"/>
        </w:rPr>
        <w:t xml:space="preserve">Рабочая программа </w:t>
      </w:r>
      <w:r w:rsidRPr="00BD2E33">
        <w:rPr>
          <w:rFonts w:eastAsia="Calibri"/>
          <w:snapToGrid w:val="0"/>
          <w:sz w:val="24"/>
          <w:szCs w:val="24"/>
        </w:rPr>
        <w:t>коррекционного курса «Музыка и движение»</w:t>
      </w:r>
      <w:r w:rsidRPr="00BD2E33">
        <w:rPr>
          <w:b/>
          <w:bCs/>
          <w:kern w:val="2"/>
          <w:sz w:val="24"/>
          <w:szCs w:val="24"/>
          <w:lang w:eastAsia="ar-SA"/>
        </w:rPr>
        <w:t xml:space="preserve">, </w:t>
      </w:r>
      <w:r w:rsidRPr="00BD2E33">
        <w:rPr>
          <w:rFonts w:eastAsia="Calibri"/>
          <w:sz w:val="24"/>
          <w:szCs w:val="24"/>
        </w:rPr>
        <w:t>для обучающихся с умственной отсталостью (нарушениями интеллекта), составлена на основе следующих нормативных документов:</w:t>
      </w:r>
    </w:p>
    <w:p w:rsidR="00BD2E33" w:rsidRPr="00BD2E33" w:rsidRDefault="00BD2E33" w:rsidP="00C45CB6">
      <w:pPr>
        <w:widowControl/>
        <w:numPr>
          <w:ilvl w:val="0"/>
          <w:numId w:val="41"/>
        </w:numPr>
        <w:autoSpaceDE/>
        <w:autoSpaceDN/>
        <w:spacing w:after="200" w:line="276" w:lineRule="auto"/>
        <w:contextualSpacing/>
        <w:rPr>
          <w:rFonts w:eastAsia="Calibri"/>
          <w:sz w:val="24"/>
          <w:szCs w:val="24"/>
          <w:lang w:eastAsia="ar-SA"/>
        </w:rPr>
      </w:pPr>
      <w:r w:rsidRPr="00BD2E33">
        <w:rPr>
          <w:rFonts w:eastAsia="Calibri"/>
          <w:sz w:val="24"/>
          <w:szCs w:val="24"/>
          <w:lang w:eastAsia="ar-SA"/>
        </w:rPr>
        <w:t>Федеральный закон № 273-ФЗ от 29.12.2012 «Об образовании в Российской Федерации» с изменениями от 2 июля 2021 года</w:t>
      </w:r>
    </w:p>
    <w:p w:rsidR="00BD2E33" w:rsidRPr="00BD2E33" w:rsidRDefault="00BD2E33" w:rsidP="00C45CB6">
      <w:pPr>
        <w:widowControl/>
        <w:numPr>
          <w:ilvl w:val="0"/>
          <w:numId w:val="41"/>
        </w:numPr>
        <w:autoSpaceDE/>
        <w:autoSpaceDN/>
        <w:spacing w:after="200" w:line="276" w:lineRule="auto"/>
        <w:contextualSpacing/>
        <w:rPr>
          <w:rFonts w:eastAsia="Calibri"/>
          <w:sz w:val="24"/>
          <w:szCs w:val="24"/>
          <w:lang w:eastAsia="ru-RU"/>
        </w:rPr>
      </w:pPr>
      <w:r w:rsidRPr="00BD2E33">
        <w:rPr>
          <w:rFonts w:eastAsia="Calibri"/>
          <w:sz w:val="24"/>
          <w:szCs w:val="24"/>
          <w:lang w:eastAsia="ru-RU"/>
        </w:rPr>
        <w:t xml:space="preserve">Приказ Министерства образования и науки РФ № 1599 от 19.12.2014 «Об утверждении федерального государственного образовательного стандарта образования обучающихся с </w:t>
      </w:r>
      <w:r w:rsidRPr="00BD2E33">
        <w:rPr>
          <w:sz w:val="24"/>
          <w:szCs w:val="24"/>
          <w:lang w:eastAsia="ru-RU"/>
        </w:rPr>
        <w:t>умственной отсталостью</w:t>
      </w:r>
      <w:r>
        <w:rPr>
          <w:sz w:val="24"/>
          <w:szCs w:val="24"/>
          <w:lang w:eastAsia="ru-RU"/>
        </w:rPr>
        <w:t xml:space="preserve"> </w:t>
      </w:r>
      <w:r w:rsidRPr="00BD2E33">
        <w:rPr>
          <w:sz w:val="24"/>
          <w:szCs w:val="24"/>
          <w:lang w:eastAsia="ru-RU"/>
        </w:rPr>
        <w:t>(интеллектуальными нарушениями)</w:t>
      </w:r>
      <w:r w:rsidRPr="00BD2E33">
        <w:rPr>
          <w:rFonts w:eastAsia="Calibri"/>
          <w:sz w:val="24"/>
          <w:szCs w:val="24"/>
          <w:lang w:eastAsia="ru-RU"/>
        </w:rPr>
        <w:t>».</w:t>
      </w:r>
    </w:p>
    <w:p w:rsidR="00BD2E33" w:rsidRPr="00BD2E33" w:rsidRDefault="00BD2E33" w:rsidP="00C45CB6">
      <w:pPr>
        <w:widowControl/>
        <w:numPr>
          <w:ilvl w:val="0"/>
          <w:numId w:val="41"/>
        </w:numPr>
        <w:autoSpaceDE/>
        <w:autoSpaceDN/>
        <w:spacing w:after="200" w:line="276" w:lineRule="auto"/>
        <w:contextualSpacing/>
        <w:rPr>
          <w:rFonts w:eastAsia="Calibri"/>
          <w:sz w:val="24"/>
          <w:szCs w:val="24"/>
          <w:lang w:eastAsia="ru-RU"/>
        </w:rPr>
      </w:pPr>
      <w:r w:rsidRPr="00BD2E33">
        <w:rPr>
          <w:sz w:val="24"/>
          <w:szCs w:val="24"/>
          <w:lang w:eastAsia="ru-RU"/>
        </w:rPr>
        <w:t xml:space="preserve">Приказ Министерства просвещения Российской Федерации от 24.11.2022 № 1026 "Об утверждении </w:t>
      </w:r>
      <w:r w:rsidRPr="00BD2E33">
        <w:rPr>
          <w:color w:val="4D4D4D"/>
          <w:sz w:val="24"/>
          <w:szCs w:val="24"/>
          <w:lang w:eastAsia="ru-RU"/>
        </w:rPr>
        <w:t xml:space="preserve">федеральной </w:t>
      </w:r>
      <w:r w:rsidRPr="00BD2E33">
        <w:rPr>
          <w:sz w:val="24"/>
          <w:szCs w:val="24"/>
          <w:lang w:eastAsia="ru-RU"/>
        </w:rPr>
        <w:t>адаптированной основной общеобразовательной программы обучающихся с умственной отсталостью (интеллектуальными нарушениями)</w:t>
      </w:r>
      <w:r w:rsidRPr="00BD2E33">
        <w:rPr>
          <w:rFonts w:eastAsia="Calibri"/>
          <w:sz w:val="24"/>
          <w:szCs w:val="24"/>
          <w:lang w:eastAsia="ru-RU"/>
        </w:rPr>
        <w:t>»</w:t>
      </w:r>
    </w:p>
    <w:p w:rsidR="00BD2E33" w:rsidRPr="00BD2E33" w:rsidRDefault="00BD2E33" w:rsidP="00C45CB6">
      <w:pPr>
        <w:widowControl/>
        <w:numPr>
          <w:ilvl w:val="0"/>
          <w:numId w:val="41"/>
        </w:numPr>
        <w:autoSpaceDE/>
        <w:autoSpaceDN/>
        <w:spacing w:after="200" w:line="276" w:lineRule="auto"/>
        <w:contextualSpacing/>
        <w:rPr>
          <w:rFonts w:eastAsia="Calibri"/>
          <w:sz w:val="24"/>
          <w:szCs w:val="24"/>
          <w:lang w:eastAsia="ru-RU"/>
        </w:rPr>
      </w:pPr>
      <w:r w:rsidRPr="00BD2E33">
        <w:rPr>
          <w:sz w:val="24"/>
          <w:szCs w:val="24"/>
          <w:lang w:eastAsia="ru-RU"/>
        </w:rPr>
        <w:t>Приказ Министерства просвещения Российской Федерации от 21.07.2023 № 556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BD2E33" w:rsidRPr="00BD2E33" w:rsidRDefault="00BD2E33" w:rsidP="00C45CB6">
      <w:pPr>
        <w:widowControl/>
        <w:numPr>
          <w:ilvl w:val="0"/>
          <w:numId w:val="41"/>
        </w:numPr>
        <w:autoSpaceDE/>
        <w:autoSpaceDN/>
        <w:spacing w:after="200" w:line="276" w:lineRule="auto"/>
        <w:contextualSpacing/>
        <w:rPr>
          <w:rFonts w:eastAsia="Calibri"/>
          <w:sz w:val="24"/>
          <w:szCs w:val="24"/>
          <w:lang w:eastAsia="ru-RU"/>
        </w:rPr>
      </w:pPr>
      <w:r w:rsidRPr="00BD2E33">
        <w:rPr>
          <w:rFonts w:eastAsia="Calibri"/>
          <w:sz w:val="24"/>
          <w:szCs w:val="24"/>
          <w:lang w:eastAsia="ru-RU"/>
        </w:rPr>
        <w:t>Санитарные нормы и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28.09.2020 г. №28);</w:t>
      </w:r>
    </w:p>
    <w:p w:rsidR="00BD2E33" w:rsidRPr="00BD2E33" w:rsidRDefault="00BD2E33" w:rsidP="00C45CB6">
      <w:pPr>
        <w:widowControl/>
        <w:numPr>
          <w:ilvl w:val="0"/>
          <w:numId w:val="41"/>
        </w:numPr>
        <w:autoSpaceDE/>
        <w:autoSpaceDN/>
        <w:spacing w:after="200" w:line="276" w:lineRule="auto"/>
        <w:contextualSpacing/>
        <w:rPr>
          <w:color w:val="000000"/>
          <w:sz w:val="24"/>
          <w:szCs w:val="24"/>
          <w:lang w:eastAsia="ru-RU"/>
        </w:rPr>
      </w:pPr>
      <w:r w:rsidRPr="00BD2E33">
        <w:rPr>
          <w:rFonts w:eastAsia="Calibri"/>
          <w:sz w:val="24"/>
          <w:szCs w:val="24"/>
          <w:lang w:eastAsia="ru-RU"/>
        </w:rPr>
        <w:t xml:space="preserve">Адаптированная основная образовательная программа для обучающихся с </w:t>
      </w:r>
      <w:r w:rsidRPr="00BD2E33">
        <w:rPr>
          <w:sz w:val="24"/>
          <w:szCs w:val="24"/>
          <w:lang w:eastAsia="ru-RU"/>
        </w:rPr>
        <w:t xml:space="preserve">умственной отсталостью (интеллектуальными нарушениями) </w:t>
      </w:r>
      <w:r w:rsidRPr="00BD2E33">
        <w:rPr>
          <w:rFonts w:eastAsia="Calibri"/>
          <w:sz w:val="24"/>
          <w:szCs w:val="24"/>
          <w:lang w:eastAsia="ru-RU"/>
        </w:rPr>
        <w:t>МБОУ СОШ №7 г. Сальска (утверждёна приказом директора от 29.08.2025 №180);</w:t>
      </w:r>
    </w:p>
    <w:p w:rsidR="00BD2E33" w:rsidRPr="00BD2E33" w:rsidRDefault="00BD2E33" w:rsidP="00C45CB6">
      <w:pPr>
        <w:widowControl/>
        <w:numPr>
          <w:ilvl w:val="0"/>
          <w:numId w:val="41"/>
        </w:numPr>
        <w:autoSpaceDE/>
        <w:autoSpaceDN/>
        <w:spacing w:after="200" w:line="276" w:lineRule="auto"/>
        <w:contextualSpacing/>
        <w:rPr>
          <w:rFonts w:eastAsia="Calibri"/>
          <w:sz w:val="24"/>
          <w:szCs w:val="24"/>
          <w:lang w:eastAsia="ru-RU"/>
        </w:rPr>
      </w:pPr>
      <w:r w:rsidRPr="00BD2E33">
        <w:rPr>
          <w:rFonts w:eastAsia="Calibri"/>
          <w:sz w:val="24"/>
          <w:szCs w:val="24"/>
          <w:lang w:eastAsia="ru-RU"/>
        </w:rPr>
        <w:t xml:space="preserve">Программа воспитания </w:t>
      </w:r>
      <w:r>
        <w:rPr>
          <w:rFonts w:eastAsia="Calibri"/>
          <w:sz w:val="24"/>
          <w:szCs w:val="24"/>
          <w:lang w:eastAsia="ru-RU"/>
        </w:rPr>
        <w:t>МБОУ СОШ №7 г. Сальска (утвержде</w:t>
      </w:r>
      <w:r w:rsidRPr="00BD2E33">
        <w:rPr>
          <w:rFonts w:eastAsia="Calibri"/>
          <w:sz w:val="24"/>
          <w:szCs w:val="24"/>
          <w:lang w:eastAsia="ru-RU"/>
        </w:rPr>
        <w:t>на приказом директора от 29.08.2025 №180);</w:t>
      </w:r>
    </w:p>
    <w:p w:rsidR="00BD2E33" w:rsidRPr="00BD2E33" w:rsidRDefault="00BD2E33" w:rsidP="00C45CB6">
      <w:pPr>
        <w:widowControl/>
        <w:numPr>
          <w:ilvl w:val="0"/>
          <w:numId w:val="41"/>
        </w:numPr>
        <w:autoSpaceDE/>
        <w:autoSpaceDN/>
        <w:spacing w:after="200" w:line="276" w:lineRule="auto"/>
        <w:contextualSpacing/>
        <w:jc w:val="both"/>
        <w:rPr>
          <w:sz w:val="24"/>
          <w:szCs w:val="24"/>
          <w:lang w:eastAsia="ru-RU"/>
        </w:rPr>
      </w:pPr>
      <w:r w:rsidRPr="00BD2E33">
        <w:rPr>
          <w:rFonts w:eastAsia="Calibri"/>
          <w:sz w:val="24"/>
          <w:szCs w:val="24"/>
          <w:lang w:eastAsia="ru-RU"/>
        </w:rPr>
        <w:t xml:space="preserve">Индивидуальный учебный план ОУ (утверждён приказом директора от 29.08.2025 № 183) </w:t>
      </w:r>
    </w:p>
    <w:p w:rsidR="00BD2E33" w:rsidRPr="00BD2E33" w:rsidRDefault="00BD2E33" w:rsidP="00C45CB6">
      <w:pPr>
        <w:widowControl/>
        <w:numPr>
          <w:ilvl w:val="0"/>
          <w:numId w:val="41"/>
        </w:numPr>
        <w:autoSpaceDE/>
        <w:autoSpaceDN/>
        <w:spacing w:after="200" w:line="276" w:lineRule="auto"/>
        <w:contextualSpacing/>
        <w:jc w:val="both"/>
        <w:rPr>
          <w:sz w:val="24"/>
          <w:szCs w:val="24"/>
          <w:lang w:eastAsia="ru-RU"/>
        </w:rPr>
      </w:pPr>
      <w:r w:rsidRPr="00BD2E33">
        <w:rPr>
          <w:sz w:val="24"/>
          <w:szCs w:val="24"/>
          <w:lang w:eastAsia="ru-RU"/>
        </w:rPr>
        <w:t>Календарный учебный график ОУ (утверждён приказом директора от 29.05.2025 №136).</w:t>
      </w:r>
    </w:p>
    <w:p w:rsidR="00BD2E33" w:rsidRPr="00BD2E33" w:rsidRDefault="00BD2E33" w:rsidP="00BD2E33">
      <w:pPr>
        <w:widowControl/>
        <w:shd w:val="clear" w:color="auto" w:fill="FFFFFF"/>
        <w:autoSpaceDE/>
        <w:autoSpaceDN/>
        <w:ind w:right="6"/>
        <w:jc w:val="both"/>
        <w:rPr>
          <w:color w:val="000000"/>
          <w:sz w:val="24"/>
          <w:szCs w:val="24"/>
          <w:lang w:eastAsia="ru-RU"/>
        </w:rPr>
      </w:pPr>
      <w:r w:rsidRPr="00BD2E33">
        <w:rPr>
          <w:rFonts w:eastAsia="SimSun"/>
          <w:b/>
          <w:sz w:val="24"/>
          <w:szCs w:val="24"/>
          <w:lang w:eastAsia="ru-RU"/>
        </w:rPr>
        <w:t>Целью</w:t>
      </w:r>
      <w:r w:rsidRPr="00BD2E33">
        <w:rPr>
          <w:rFonts w:eastAsia="SimSun"/>
          <w:sz w:val="24"/>
          <w:szCs w:val="24"/>
          <w:lang w:eastAsia="ru-RU"/>
        </w:rPr>
        <w:t xml:space="preserve"> изучения   предмета   "Музыка и движение "является</w:t>
      </w:r>
      <w:r w:rsidRPr="00BD2E33">
        <w:rPr>
          <w:color w:val="000000"/>
          <w:sz w:val="24"/>
          <w:szCs w:val="24"/>
          <w:lang w:eastAsia="ru-RU"/>
        </w:rPr>
        <w:t xml:space="preserve"> формирование </w:t>
      </w:r>
      <w:r w:rsidRPr="00BD2E33">
        <w:rPr>
          <w:bCs/>
          <w:color w:val="000000"/>
          <w:sz w:val="24"/>
          <w:szCs w:val="24"/>
          <w:lang w:eastAsia="ru-RU"/>
        </w:rPr>
        <w:t>эмоционально-двигательной отзывчивости на музыку и использование приобретенного музыкального опыта в жизни.</w:t>
      </w:r>
    </w:p>
    <w:p w:rsidR="00BD2E33" w:rsidRPr="00BD2E33" w:rsidRDefault="00BD2E33" w:rsidP="00BD2E33">
      <w:pPr>
        <w:widowControl/>
        <w:suppressAutoHyphens/>
        <w:autoSpaceDE/>
        <w:autoSpaceDN/>
        <w:jc w:val="both"/>
        <w:rPr>
          <w:sz w:val="24"/>
          <w:szCs w:val="24"/>
          <w:lang w:eastAsia="ar-SA"/>
        </w:rPr>
      </w:pPr>
      <w:r w:rsidRPr="00BD2E33">
        <w:rPr>
          <w:b/>
          <w:sz w:val="24"/>
          <w:szCs w:val="24"/>
          <w:lang w:eastAsia="ar-SA"/>
        </w:rPr>
        <w:t>Основными задачами</w:t>
      </w:r>
      <w:r w:rsidRPr="00BD2E33">
        <w:rPr>
          <w:sz w:val="24"/>
          <w:szCs w:val="24"/>
          <w:lang w:eastAsia="ar-SA"/>
        </w:rPr>
        <w:t xml:space="preserve"> являются: </w:t>
      </w:r>
    </w:p>
    <w:p w:rsidR="00BD2E33" w:rsidRPr="00BD2E33" w:rsidRDefault="00BD2E33" w:rsidP="00C45CB6">
      <w:pPr>
        <w:widowControl/>
        <w:numPr>
          <w:ilvl w:val="0"/>
          <w:numId w:val="62"/>
        </w:numPr>
        <w:shd w:val="clear" w:color="auto" w:fill="FFFFFF"/>
        <w:autoSpaceDE/>
        <w:autoSpaceDN/>
        <w:spacing w:after="200" w:line="294" w:lineRule="atLeast"/>
        <w:jc w:val="both"/>
        <w:rPr>
          <w:color w:val="000000"/>
          <w:sz w:val="24"/>
          <w:szCs w:val="24"/>
          <w:lang w:eastAsia="ar-SA"/>
        </w:rPr>
      </w:pPr>
      <w:r w:rsidRPr="00BD2E33">
        <w:rPr>
          <w:color w:val="000000"/>
          <w:sz w:val="24"/>
          <w:szCs w:val="24"/>
          <w:lang w:eastAsia="ar-SA"/>
        </w:rPr>
        <w:t>знакомить с музыкальными инструментами: барабан, бубен, ксилофон</w:t>
      </w:r>
    </w:p>
    <w:p w:rsidR="00BD2E33" w:rsidRPr="00BD2E33" w:rsidRDefault="00BD2E33" w:rsidP="00C45CB6">
      <w:pPr>
        <w:widowControl/>
        <w:numPr>
          <w:ilvl w:val="0"/>
          <w:numId w:val="62"/>
        </w:numPr>
        <w:shd w:val="clear" w:color="auto" w:fill="FFFFFF"/>
        <w:autoSpaceDE/>
        <w:autoSpaceDN/>
        <w:spacing w:after="200" w:line="294" w:lineRule="atLeast"/>
        <w:jc w:val="both"/>
        <w:rPr>
          <w:color w:val="000000"/>
          <w:sz w:val="24"/>
          <w:szCs w:val="24"/>
          <w:lang w:eastAsia="ar-SA"/>
        </w:rPr>
      </w:pPr>
      <w:r w:rsidRPr="00BD2E33">
        <w:rPr>
          <w:color w:val="000000"/>
          <w:sz w:val="24"/>
          <w:szCs w:val="24"/>
          <w:lang w:eastAsia="ar-SA"/>
        </w:rPr>
        <w:t>знакомить с детскими песенками</w:t>
      </w:r>
    </w:p>
    <w:p w:rsidR="00BD2E33" w:rsidRPr="00BD2E33" w:rsidRDefault="00BD2E33" w:rsidP="00C45CB6">
      <w:pPr>
        <w:widowControl/>
        <w:numPr>
          <w:ilvl w:val="0"/>
          <w:numId w:val="62"/>
        </w:numPr>
        <w:shd w:val="clear" w:color="auto" w:fill="FFFFFF"/>
        <w:autoSpaceDE/>
        <w:autoSpaceDN/>
        <w:spacing w:after="200" w:line="294" w:lineRule="atLeast"/>
        <w:jc w:val="both"/>
        <w:rPr>
          <w:color w:val="000000"/>
          <w:sz w:val="24"/>
          <w:szCs w:val="24"/>
          <w:lang w:eastAsia="ar-SA"/>
        </w:rPr>
      </w:pPr>
      <w:r w:rsidRPr="00BD2E33">
        <w:rPr>
          <w:color w:val="000000"/>
          <w:sz w:val="24"/>
          <w:szCs w:val="24"/>
          <w:lang w:eastAsia="ar-SA"/>
        </w:rPr>
        <w:t xml:space="preserve"> учить петь индивидуально, подпевая взрослому слоги и слова в знакомых песнях</w:t>
      </w:r>
    </w:p>
    <w:p w:rsidR="00BD2E33" w:rsidRPr="00BD2E33" w:rsidRDefault="00BD2E33" w:rsidP="00C45CB6">
      <w:pPr>
        <w:widowControl/>
        <w:numPr>
          <w:ilvl w:val="0"/>
          <w:numId w:val="62"/>
        </w:numPr>
        <w:shd w:val="clear" w:color="auto" w:fill="FFFFFF"/>
        <w:autoSpaceDE/>
        <w:autoSpaceDN/>
        <w:spacing w:after="200" w:line="294" w:lineRule="atLeast"/>
        <w:jc w:val="both"/>
        <w:rPr>
          <w:color w:val="000000"/>
          <w:sz w:val="24"/>
          <w:szCs w:val="24"/>
          <w:lang w:eastAsia="ar-SA"/>
        </w:rPr>
      </w:pPr>
      <w:r w:rsidRPr="00BD2E33">
        <w:rPr>
          <w:color w:val="000000"/>
          <w:sz w:val="24"/>
          <w:szCs w:val="24"/>
          <w:lang w:eastAsia="ar-SA"/>
        </w:rPr>
        <w:lastRenderedPageBreak/>
        <w:t>учить согласовывать движения с началом и концом музыки, менять движения с изменениями музыки</w:t>
      </w:r>
    </w:p>
    <w:p w:rsidR="00BD2E33" w:rsidRPr="00BD2E33" w:rsidRDefault="00BD2E33" w:rsidP="00C45CB6">
      <w:pPr>
        <w:widowControl/>
        <w:numPr>
          <w:ilvl w:val="0"/>
          <w:numId w:val="62"/>
        </w:numPr>
        <w:shd w:val="clear" w:color="auto" w:fill="FFFFFF"/>
        <w:autoSpaceDE/>
        <w:autoSpaceDN/>
        <w:spacing w:after="200" w:line="294" w:lineRule="atLeast"/>
        <w:jc w:val="both"/>
        <w:rPr>
          <w:color w:val="000000"/>
          <w:sz w:val="24"/>
          <w:szCs w:val="24"/>
          <w:lang w:eastAsia="ar-SA"/>
        </w:rPr>
      </w:pPr>
      <w:r w:rsidRPr="00BD2E33">
        <w:rPr>
          <w:color w:val="000000"/>
          <w:sz w:val="24"/>
          <w:szCs w:val="24"/>
          <w:lang w:eastAsia="ar-SA"/>
        </w:rPr>
        <w:t>учить играть на простейших детских музыкальных инструментах</w:t>
      </w:r>
    </w:p>
    <w:p w:rsidR="00BD2E33" w:rsidRPr="00BD2E33" w:rsidRDefault="00BD2E33" w:rsidP="00BD2E33">
      <w:pPr>
        <w:widowControl/>
        <w:shd w:val="clear" w:color="auto" w:fill="FFFFFF"/>
        <w:autoSpaceDE/>
        <w:autoSpaceDN/>
        <w:spacing w:line="294" w:lineRule="atLeast"/>
        <w:ind w:left="720"/>
        <w:jc w:val="both"/>
        <w:rPr>
          <w:b/>
          <w:color w:val="000000"/>
          <w:sz w:val="24"/>
          <w:szCs w:val="24"/>
          <w:lang w:eastAsia="ar-SA"/>
        </w:rPr>
      </w:pPr>
      <w:r w:rsidRPr="00BD2E33">
        <w:rPr>
          <w:b/>
          <w:color w:val="000000"/>
          <w:sz w:val="24"/>
          <w:szCs w:val="24"/>
          <w:lang w:eastAsia="ar-SA"/>
        </w:rPr>
        <w:t>Коррекционно-развивающие задачи:</w:t>
      </w:r>
    </w:p>
    <w:p w:rsidR="00BD2E33" w:rsidRPr="00BD2E33" w:rsidRDefault="00BD2E33" w:rsidP="00C45CB6">
      <w:pPr>
        <w:widowControl/>
        <w:numPr>
          <w:ilvl w:val="0"/>
          <w:numId w:val="62"/>
        </w:numPr>
        <w:shd w:val="clear" w:color="auto" w:fill="FFFFFF"/>
        <w:autoSpaceDE/>
        <w:autoSpaceDN/>
        <w:spacing w:after="200" w:line="294" w:lineRule="atLeast"/>
        <w:jc w:val="both"/>
        <w:rPr>
          <w:color w:val="000000"/>
          <w:sz w:val="24"/>
          <w:szCs w:val="24"/>
          <w:lang w:eastAsia="ar-SA"/>
        </w:rPr>
      </w:pPr>
      <w:r w:rsidRPr="00BD2E33">
        <w:rPr>
          <w:color w:val="000000"/>
          <w:sz w:val="24"/>
          <w:szCs w:val="24"/>
          <w:lang w:eastAsia="ar-SA"/>
        </w:rPr>
        <w:t xml:space="preserve"> учить проявлять эмоции при участии в праздничных утренниках, развлекательных занятиях и досуговой деятельности</w:t>
      </w:r>
    </w:p>
    <w:p w:rsidR="00BD2E33" w:rsidRPr="00BD2E33" w:rsidRDefault="00BD2E33" w:rsidP="00C45CB6">
      <w:pPr>
        <w:widowControl/>
        <w:numPr>
          <w:ilvl w:val="0"/>
          <w:numId w:val="62"/>
        </w:numPr>
        <w:shd w:val="clear" w:color="auto" w:fill="FFFFFF"/>
        <w:autoSpaceDE/>
        <w:autoSpaceDN/>
        <w:spacing w:after="200" w:line="294" w:lineRule="atLeast"/>
        <w:jc w:val="both"/>
        <w:rPr>
          <w:color w:val="000000"/>
          <w:sz w:val="24"/>
          <w:szCs w:val="24"/>
          <w:lang w:eastAsia="ar-SA"/>
        </w:rPr>
      </w:pPr>
      <w:r w:rsidRPr="00BD2E33">
        <w:rPr>
          <w:color w:val="000000"/>
          <w:sz w:val="24"/>
          <w:szCs w:val="24"/>
          <w:lang w:eastAsia="ar-SA"/>
        </w:rPr>
        <w:t xml:space="preserve"> развивать чувство ритма, способность реагировать на музыку</w:t>
      </w:r>
    </w:p>
    <w:p w:rsidR="00BD2E33" w:rsidRPr="00BD2E33" w:rsidRDefault="00BD2E33" w:rsidP="00BD2E33">
      <w:pPr>
        <w:widowControl/>
        <w:autoSpaceDE/>
        <w:autoSpaceDN/>
        <w:jc w:val="both"/>
        <w:rPr>
          <w:rFonts w:eastAsia="SimSun"/>
          <w:bCs/>
          <w:color w:val="000000"/>
          <w:sz w:val="24"/>
          <w:szCs w:val="24"/>
          <w:shd w:val="clear" w:color="auto" w:fill="FFFFFF"/>
          <w:lang w:eastAsia="ru-RU"/>
        </w:rPr>
      </w:pPr>
    </w:p>
    <w:p w:rsidR="00BD2E33" w:rsidRPr="00BD2E33" w:rsidRDefault="00BD2E33" w:rsidP="00BD2E33">
      <w:pPr>
        <w:widowControl/>
        <w:shd w:val="clear" w:color="auto" w:fill="FFFFFF"/>
        <w:suppressAutoHyphens/>
        <w:autoSpaceDE/>
        <w:autoSpaceDN/>
        <w:jc w:val="both"/>
        <w:rPr>
          <w:sz w:val="24"/>
          <w:szCs w:val="24"/>
          <w:lang w:eastAsia="ar-SA"/>
        </w:rPr>
      </w:pPr>
      <w:r w:rsidRPr="00BD2E33">
        <w:rPr>
          <w:bCs/>
          <w:color w:val="000000"/>
          <w:sz w:val="24"/>
          <w:szCs w:val="24"/>
          <w:lang w:eastAsia="ar-SA"/>
        </w:rPr>
        <w:t xml:space="preserve">Программа предмета «Музыка и движение» </w:t>
      </w:r>
      <w:r w:rsidRPr="00BD2E33">
        <w:rPr>
          <w:iCs/>
          <w:sz w:val="24"/>
          <w:szCs w:val="24"/>
          <w:lang w:eastAsia="ar-SA"/>
        </w:rPr>
        <w:t>рассчитана</w:t>
      </w:r>
      <w:r w:rsidRPr="00BD2E33">
        <w:rPr>
          <w:bCs/>
          <w:color w:val="000000"/>
          <w:sz w:val="24"/>
          <w:szCs w:val="24"/>
          <w:lang w:eastAsia="ar-SA"/>
        </w:rPr>
        <w:t xml:space="preserve"> на 68 часа в год (2 часа в неделю). </w:t>
      </w:r>
      <w:r w:rsidRPr="00BD2E33">
        <w:rPr>
          <w:sz w:val="24"/>
          <w:szCs w:val="24"/>
          <w:lang w:eastAsia="ar-SA"/>
        </w:rPr>
        <w:t xml:space="preserve">В соответствии с </w:t>
      </w:r>
      <w:r w:rsidRPr="00BD2E33">
        <w:rPr>
          <w:iCs/>
          <w:sz w:val="24"/>
          <w:szCs w:val="24"/>
          <w:lang w:eastAsia="ar-SA"/>
        </w:rPr>
        <w:t xml:space="preserve">Режимом работы школы, Учебным планом школы, календарным учебным графиком, со школьным расписанием, фактически будет проведено 66 часов. </w:t>
      </w:r>
      <w:r w:rsidRPr="00BD2E33">
        <w:rPr>
          <w:sz w:val="24"/>
          <w:szCs w:val="24"/>
          <w:lang w:eastAsia="ar-SA"/>
        </w:rPr>
        <w:t>Программа будет выполнена за счет уплотнения и блоковой подачи учебного материала.</w:t>
      </w:r>
    </w:p>
    <w:p w:rsidR="00BD2E33" w:rsidRPr="00BD2E33" w:rsidRDefault="00BD2E33" w:rsidP="00BD2E33">
      <w:pPr>
        <w:widowControl/>
        <w:autoSpaceDE/>
        <w:autoSpaceDN/>
        <w:jc w:val="both"/>
        <w:rPr>
          <w:rFonts w:eastAsia="SimSun"/>
          <w:b/>
          <w:sz w:val="24"/>
          <w:szCs w:val="24"/>
          <w:lang w:eastAsia="ru-RU"/>
        </w:rPr>
      </w:pPr>
    </w:p>
    <w:p w:rsidR="00BD2E33" w:rsidRPr="00BD2E33" w:rsidRDefault="00BD2E33" w:rsidP="00BD2E33">
      <w:pPr>
        <w:widowControl/>
        <w:autoSpaceDE/>
        <w:autoSpaceDN/>
        <w:jc w:val="center"/>
        <w:rPr>
          <w:rFonts w:eastAsia="SimSun"/>
          <w:sz w:val="24"/>
          <w:szCs w:val="24"/>
          <w:lang w:eastAsia="ru-RU"/>
        </w:rPr>
      </w:pPr>
      <w:r w:rsidRPr="00BD2E33">
        <w:rPr>
          <w:rFonts w:eastAsia="SimSun"/>
          <w:b/>
          <w:sz w:val="24"/>
          <w:szCs w:val="24"/>
          <w:lang w:eastAsia="ru-RU"/>
        </w:rPr>
        <w:t>Формы и виды организации обучения</w:t>
      </w:r>
    </w:p>
    <w:p w:rsidR="00BD2E33" w:rsidRPr="00BD2E33" w:rsidRDefault="00BD2E33" w:rsidP="00C45CB6">
      <w:pPr>
        <w:widowControl/>
        <w:numPr>
          <w:ilvl w:val="0"/>
          <w:numId w:val="44"/>
        </w:numPr>
        <w:autoSpaceDE/>
        <w:autoSpaceDN/>
        <w:spacing w:after="200" w:line="276" w:lineRule="auto"/>
        <w:contextualSpacing/>
        <w:jc w:val="both"/>
        <w:rPr>
          <w:sz w:val="24"/>
          <w:szCs w:val="24"/>
          <w:lang w:eastAsia="ru-RU"/>
        </w:rPr>
      </w:pPr>
      <w:r w:rsidRPr="00BD2E33">
        <w:rPr>
          <w:sz w:val="24"/>
          <w:szCs w:val="24"/>
          <w:lang w:eastAsia="ru-RU"/>
        </w:rPr>
        <w:t>наблюдение;</w:t>
      </w:r>
    </w:p>
    <w:p w:rsidR="00BD2E33" w:rsidRPr="00BD2E33" w:rsidRDefault="00BD2E33" w:rsidP="00C45CB6">
      <w:pPr>
        <w:widowControl/>
        <w:numPr>
          <w:ilvl w:val="0"/>
          <w:numId w:val="44"/>
        </w:numPr>
        <w:autoSpaceDE/>
        <w:autoSpaceDN/>
        <w:spacing w:after="200" w:line="276" w:lineRule="auto"/>
        <w:contextualSpacing/>
        <w:jc w:val="both"/>
        <w:rPr>
          <w:sz w:val="24"/>
          <w:szCs w:val="24"/>
          <w:lang w:eastAsia="ru-RU"/>
        </w:rPr>
      </w:pPr>
      <w:r w:rsidRPr="00BD2E33">
        <w:rPr>
          <w:sz w:val="24"/>
          <w:szCs w:val="24"/>
          <w:lang w:eastAsia="ru-RU"/>
        </w:rPr>
        <w:t>упражнения – по подражанию, по инструкции: двигательные;</w:t>
      </w:r>
    </w:p>
    <w:p w:rsidR="00BD2E33" w:rsidRPr="00BD2E33" w:rsidRDefault="00BD2E33" w:rsidP="00C45CB6">
      <w:pPr>
        <w:widowControl/>
        <w:numPr>
          <w:ilvl w:val="0"/>
          <w:numId w:val="44"/>
        </w:numPr>
        <w:autoSpaceDE/>
        <w:autoSpaceDN/>
        <w:spacing w:after="200" w:line="276" w:lineRule="auto"/>
        <w:contextualSpacing/>
        <w:jc w:val="both"/>
        <w:rPr>
          <w:sz w:val="24"/>
          <w:szCs w:val="24"/>
          <w:lang w:eastAsia="ru-RU"/>
        </w:rPr>
      </w:pPr>
      <w:r w:rsidRPr="00BD2E33">
        <w:rPr>
          <w:sz w:val="24"/>
          <w:szCs w:val="24"/>
          <w:lang w:eastAsia="ru-RU"/>
        </w:rPr>
        <w:t>аудиально- визуальные (слушание, показ), ритмические;</w:t>
      </w:r>
    </w:p>
    <w:p w:rsidR="00BD2E33" w:rsidRPr="00BD2E33" w:rsidRDefault="00BD2E33" w:rsidP="00C45CB6">
      <w:pPr>
        <w:widowControl/>
        <w:numPr>
          <w:ilvl w:val="0"/>
          <w:numId w:val="44"/>
        </w:numPr>
        <w:autoSpaceDE/>
        <w:autoSpaceDN/>
        <w:spacing w:after="200" w:line="276" w:lineRule="auto"/>
        <w:contextualSpacing/>
        <w:jc w:val="both"/>
        <w:rPr>
          <w:sz w:val="24"/>
          <w:szCs w:val="24"/>
          <w:lang w:eastAsia="ru-RU"/>
        </w:rPr>
      </w:pPr>
      <w:r w:rsidRPr="00BD2E33">
        <w:rPr>
          <w:sz w:val="24"/>
          <w:szCs w:val="24"/>
          <w:lang w:eastAsia="ru-RU"/>
        </w:rPr>
        <w:t xml:space="preserve">игры-имитации, жестово-образные игры; </w:t>
      </w:r>
    </w:p>
    <w:p w:rsidR="00BD2E33" w:rsidRPr="00BD2E33" w:rsidRDefault="00BD2E33" w:rsidP="00C45CB6">
      <w:pPr>
        <w:widowControl/>
        <w:numPr>
          <w:ilvl w:val="0"/>
          <w:numId w:val="44"/>
        </w:numPr>
        <w:autoSpaceDE/>
        <w:autoSpaceDN/>
        <w:spacing w:after="200" w:line="276" w:lineRule="auto"/>
        <w:contextualSpacing/>
        <w:jc w:val="both"/>
        <w:rPr>
          <w:sz w:val="24"/>
          <w:szCs w:val="24"/>
          <w:lang w:eastAsia="ru-RU"/>
        </w:rPr>
      </w:pPr>
      <w:r w:rsidRPr="00BD2E33">
        <w:rPr>
          <w:sz w:val="24"/>
          <w:szCs w:val="24"/>
          <w:lang w:eastAsia="ru-RU"/>
        </w:rPr>
        <w:t xml:space="preserve">выкладывание пиктограмм; </w:t>
      </w:r>
    </w:p>
    <w:p w:rsidR="00BD2E33" w:rsidRPr="00BD2E33" w:rsidRDefault="00BD2E33" w:rsidP="00C45CB6">
      <w:pPr>
        <w:widowControl/>
        <w:numPr>
          <w:ilvl w:val="0"/>
          <w:numId w:val="44"/>
        </w:numPr>
        <w:autoSpaceDE/>
        <w:autoSpaceDN/>
        <w:spacing w:after="200" w:line="276" w:lineRule="auto"/>
        <w:contextualSpacing/>
        <w:jc w:val="both"/>
        <w:rPr>
          <w:sz w:val="24"/>
          <w:szCs w:val="24"/>
          <w:lang w:eastAsia="ru-RU"/>
        </w:rPr>
      </w:pPr>
      <w:r w:rsidRPr="00BD2E33">
        <w:rPr>
          <w:sz w:val="24"/>
          <w:szCs w:val="24"/>
          <w:lang w:eastAsia="ru-RU"/>
        </w:rPr>
        <w:t>рисование и дорисовывание, раскрашивание, штриховка;</w:t>
      </w:r>
    </w:p>
    <w:p w:rsidR="00BD2E33" w:rsidRPr="00BD2E33" w:rsidRDefault="00BD2E33" w:rsidP="00C45CB6">
      <w:pPr>
        <w:widowControl/>
        <w:numPr>
          <w:ilvl w:val="0"/>
          <w:numId w:val="44"/>
        </w:numPr>
        <w:autoSpaceDE/>
        <w:autoSpaceDN/>
        <w:spacing w:after="200" w:line="276" w:lineRule="auto"/>
        <w:contextualSpacing/>
        <w:jc w:val="both"/>
        <w:rPr>
          <w:sz w:val="24"/>
          <w:szCs w:val="24"/>
          <w:lang w:eastAsia="ru-RU"/>
        </w:rPr>
      </w:pPr>
      <w:r w:rsidRPr="00BD2E33">
        <w:rPr>
          <w:sz w:val="24"/>
          <w:szCs w:val="24"/>
          <w:lang w:eastAsia="ru-RU"/>
        </w:rPr>
        <w:t xml:space="preserve">предметно-практическая деятельность: конструирование, лепка, </w:t>
      </w:r>
    </w:p>
    <w:p w:rsidR="00BD2E33" w:rsidRPr="00BD2E33" w:rsidRDefault="00BD2E33" w:rsidP="00C45CB6">
      <w:pPr>
        <w:widowControl/>
        <w:numPr>
          <w:ilvl w:val="0"/>
          <w:numId w:val="44"/>
        </w:numPr>
        <w:autoSpaceDE/>
        <w:autoSpaceDN/>
        <w:spacing w:after="200" w:line="276" w:lineRule="auto"/>
        <w:contextualSpacing/>
        <w:jc w:val="both"/>
        <w:rPr>
          <w:sz w:val="24"/>
          <w:szCs w:val="24"/>
          <w:lang w:eastAsia="ru-RU"/>
        </w:rPr>
      </w:pPr>
      <w:r w:rsidRPr="00BD2E33">
        <w:rPr>
          <w:sz w:val="24"/>
          <w:szCs w:val="24"/>
          <w:lang w:eastAsia="ru-RU"/>
        </w:rPr>
        <w:t>аппликация, вырезание.</w:t>
      </w:r>
    </w:p>
    <w:p w:rsidR="00BD2E33" w:rsidRPr="00BD2E33" w:rsidRDefault="00BD2E33" w:rsidP="00BD2E33">
      <w:pPr>
        <w:widowControl/>
        <w:shd w:val="clear" w:color="auto" w:fill="FFFFFF"/>
        <w:suppressAutoHyphens/>
        <w:autoSpaceDE/>
        <w:autoSpaceDN/>
        <w:jc w:val="both"/>
        <w:rPr>
          <w:bCs/>
          <w:color w:val="000000"/>
          <w:sz w:val="24"/>
          <w:szCs w:val="24"/>
          <w:lang w:eastAsia="ar-SA"/>
        </w:rPr>
      </w:pPr>
    </w:p>
    <w:p w:rsidR="00BD2E33" w:rsidRPr="00BD2E33" w:rsidRDefault="00BD2E33" w:rsidP="00BD2E33">
      <w:pPr>
        <w:widowControl/>
        <w:autoSpaceDE/>
        <w:autoSpaceDN/>
        <w:contextualSpacing/>
        <w:jc w:val="both"/>
        <w:rPr>
          <w:b/>
          <w:sz w:val="24"/>
          <w:szCs w:val="24"/>
          <w:lang w:eastAsia="ru-RU"/>
        </w:rPr>
      </w:pPr>
      <w:r w:rsidRPr="00BD2E33">
        <w:rPr>
          <w:b/>
          <w:sz w:val="24"/>
          <w:szCs w:val="24"/>
          <w:lang w:eastAsia="ru-RU"/>
        </w:rPr>
        <w:t>Личностные результаты освоения предмета:</w:t>
      </w:r>
    </w:p>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В результате освоения программы учащийся должен отражать общую характеристику личности ученика как субъекта учебно-познавательной деятельности:</w:t>
      </w:r>
    </w:p>
    <w:p w:rsidR="00BD2E33" w:rsidRPr="00BD2E33" w:rsidRDefault="00BD2E33" w:rsidP="00C45CB6">
      <w:pPr>
        <w:widowControl/>
        <w:numPr>
          <w:ilvl w:val="0"/>
          <w:numId w:val="63"/>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проявлять познавательный интерес;</w:t>
      </w:r>
    </w:p>
    <w:p w:rsidR="00BD2E33" w:rsidRPr="00BD2E33" w:rsidRDefault="00BD2E33" w:rsidP="00C45CB6">
      <w:pPr>
        <w:widowControl/>
        <w:numPr>
          <w:ilvl w:val="0"/>
          <w:numId w:val="63"/>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проявлять и выражать свои эмоции;</w:t>
      </w:r>
    </w:p>
    <w:p w:rsidR="00BD2E33" w:rsidRPr="00BD2E33" w:rsidRDefault="00BD2E33" w:rsidP="00C45CB6">
      <w:pPr>
        <w:widowControl/>
        <w:numPr>
          <w:ilvl w:val="0"/>
          <w:numId w:val="63"/>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обозначать свое понимание или непонимание вопроса;</w:t>
      </w:r>
    </w:p>
    <w:p w:rsidR="00BD2E33" w:rsidRPr="00BD2E33" w:rsidRDefault="00BD2E33" w:rsidP="00C45CB6">
      <w:pPr>
        <w:widowControl/>
        <w:numPr>
          <w:ilvl w:val="0"/>
          <w:numId w:val="63"/>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участвовать в совместной, коллективной деятельности;</w:t>
      </w:r>
    </w:p>
    <w:p w:rsidR="00BD2E33" w:rsidRPr="00BD2E33" w:rsidRDefault="00BD2E33" w:rsidP="00C45CB6">
      <w:pPr>
        <w:widowControl/>
        <w:numPr>
          <w:ilvl w:val="0"/>
          <w:numId w:val="63"/>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проявлять готовность следовать установленным правилам поведения и общения на уроке и на перемене;</w:t>
      </w:r>
    </w:p>
    <w:p w:rsidR="00BD2E33" w:rsidRPr="00BD2E33" w:rsidRDefault="00BD2E33" w:rsidP="00C45CB6">
      <w:pPr>
        <w:widowControl/>
        <w:numPr>
          <w:ilvl w:val="0"/>
          <w:numId w:val="63"/>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проявлять эмоционально-положительное отношение к сверстникам, педагогам, другим взрослым;</w:t>
      </w:r>
    </w:p>
    <w:p w:rsidR="00BD2E33" w:rsidRPr="00BD2E33" w:rsidRDefault="00BD2E33" w:rsidP="00C45CB6">
      <w:pPr>
        <w:widowControl/>
        <w:numPr>
          <w:ilvl w:val="0"/>
          <w:numId w:val="63"/>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 xml:space="preserve"> социально – эмоциональное участие в процессе общения и деятельности;</w:t>
      </w:r>
    </w:p>
    <w:p w:rsidR="00BD2E33" w:rsidRPr="00BD2E33" w:rsidRDefault="00BD2E33" w:rsidP="00C45CB6">
      <w:pPr>
        <w:widowControl/>
        <w:numPr>
          <w:ilvl w:val="0"/>
          <w:numId w:val="63"/>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формирование социально ориентированного взгляда на окружающий мир в органичном единстве и разнообразии природной и социальной частей.</w:t>
      </w:r>
    </w:p>
    <w:p w:rsidR="00BD2E33" w:rsidRPr="00BD2E33" w:rsidRDefault="00BD2E33" w:rsidP="00BD2E33">
      <w:pPr>
        <w:widowControl/>
        <w:autoSpaceDE/>
        <w:autoSpaceDN/>
        <w:contextualSpacing/>
        <w:jc w:val="both"/>
        <w:rPr>
          <w:b/>
          <w:sz w:val="24"/>
          <w:szCs w:val="24"/>
          <w:lang w:eastAsia="ru-RU"/>
        </w:rPr>
      </w:pPr>
    </w:p>
    <w:p w:rsidR="00BD2E33" w:rsidRPr="00BD2E33" w:rsidRDefault="00BD2E33" w:rsidP="00BD2E33">
      <w:pPr>
        <w:widowControl/>
        <w:autoSpaceDE/>
        <w:autoSpaceDN/>
        <w:contextualSpacing/>
        <w:jc w:val="both"/>
        <w:rPr>
          <w:b/>
          <w:sz w:val="24"/>
          <w:szCs w:val="24"/>
          <w:lang w:eastAsia="ru-RU"/>
        </w:rPr>
      </w:pPr>
      <w:r w:rsidRPr="00BD2E33">
        <w:rPr>
          <w:b/>
          <w:sz w:val="24"/>
          <w:szCs w:val="24"/>
          <w:lang w:eastAsia="ru-RU"/>
        </w:rPr>
        <w:t>Предметные результаты освоение предмета:</w:t>
      </w:r>
    </w:p>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В результате обучения ученик должен посильно усвоить основное содержание учебного предмета.</w:t>
      </w:r>
    </w:p>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Уровни освоения деятельности:</w:t>
      </w:r>
    </w:p>
    <w:p w:rsidR="00BD2E33" w:rsidRPr="00BD2E33" w:rsidRDefault="00BD2E33" w:rsidP="00C45CB6">
      <w:pPr>
        <w:widowControl/>
        <w:numPr>
          <w:ilvl w:val="0"/>
          <w:numId w:val="64"/>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совместные действия с педагогом;</w:t>
      </w:r>
    </w:p>
    <w:p w:rsidR="00BD2E33" w:rsidRPr="00BD2E33" w:rsidRDefault="00BD2E33" w:rsidP="00C45CB6">
      <w:pPr>
        <w:widowControl/>
        <w:numPr>
          <w:ilvl w:val="0"/>
          <w:numId w:val="64"/>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lastRenderedPageBreak/>
        <w:t>деятельность по подражанию;</w:t>
      </w:r>
    </w:p>
    <w:p w:rsidR="00BD2E33" w:rsidRPr="00BD2E33" w:rsidRDefault="00BD2E33" w:rsidP="00C45CB6">
      <w:pPr>
        <w:widowControl/>
        <w:numPr>
          <w:ilvl w:val="0"/>
          <w:numId w:val="64"/>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деятельность по образцу;</w:t>
      </w:r>
    </w:p>
    <w:p w:rsidR="00BD2E33" w:rsidRPr="00BD2E33" w:rsidRDefault="00BD2E33" w:rsidP="00C45CB6">
      <w:pPr>
        <w:widowControl/>
        <w:numPr>
          <w:ilvl w:val="0"/>
          <w:numId w:val="64"/>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деятельность по последовательной инструкции;</w:t>
      </w:r>
    </w:p>
    <w:p w:rsidR="00BD2E33" w:rsidRPr="00BD2E33" w:rsidRDefault="00BD2E33" w:rsidP="00C45CB6">
      <w:pPr>
        <w:widowControl/>
        <w:numPr>
          <w:ilvl w:val="0"/>
          <w:numId w:val="64"/>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самостоятельная деятельность ученика;</w:t>
      </w:r>
    </w:p>
    <w:p w:rsidR="00BD2E33" w:rsidRPr="00BD2E33" w:rsidRDefault="00BD2E33" w:rsidP="00C45CB6">
      <w:pPr>
        <w:widowControl/>
        <w:numPr>
          <w:ilvl w:val="0"/>
          <w:numId w:val="64"/>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умение ребенка исправить допущенные ошибки.</w:t>
      </w:r>
    </w:p>
    <w:p w:rsidR="00BD2E33" w:rsidRPr="00BD2E33" w:rsidRDefault="00BD2E33" w:rsidP="00BD2E33">
      <w:pPr>
        <w:widowControl/>
        <w:suppressAutoHyphens/>
        <w:autoSpaceDE/>
        <w:autoSpaceDN/>
        <w:rPr>
          <w:color w:val="000000"/>
          <w:sz w:val="24"/>
          <w:szCs w:val="24"/>
          <w:lang w:eastAsia="ar-SA"/>
        </w:rPr>
      </w:pPr>
    </w:p>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Предполагаемые (ожидаемые) результаты освоения программы: предполагается то, что учащиеся будут </w:t>
      </w:r>
      <w:r w:rsidRPr="00BD2E33">
        <w:rPr>
          <w:b/>
          <w:bCs/>
          <w:color w:val="000000"/>
          <w:sz w:val="24"/>
          <w:szCs w:val="24"/>
          <w:lang w:eastAsia="ar-SA"/>
        </w:rPr>
        <w:t>уметь:</w:t>
      </w:r>
    </w:p>
    <w:p w:rsidR="00BD2E33" w:rsidRPr="00BD2E33" w:rsidRDefault="00BD2E33" w:rsidP="00C45CB6">
      <w:pPr>
        <w:widowControl/>
        <w:numPr>
          <w:ilvl w:val="0"/>
          <w:numId w:val="65"/>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сопровождать музыкальное произведение различными инструментами (погремушка, маракас, бубен);</w:t>
      </w:r>
    </w:p>
    <w:p w:rsidR="00BD2E33" w:rsidRPr="00BD2E33" w:rsidRDefault="00BD2E33" w:rsidP="00C45CB6">
      <w:pPr>
        <w:widowControl/>
        <w:numPr>
          <w:ilvl w:val="0"/>
          <w:numId w:val="65"/>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ориентироваться в пространстве кабинета;</w:t>
      </w:r>
    </w:p>
    <w:p w:rsidR="00BD2E33" w:rsidRPr="00BD2E33" w:rsidRDefault="00BD2E33" w:rsidP="00C45CB6">
      <w:pPr>
        <w:widowControl/>
        <w:numPr>
          <w:ilvl w:val="0"/>
          <w:numId w:val="65"/>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выполнять движения разными частями тела под музыку;</w:t>
      </w:r>
    </w:p>
    <w:p w:rsidR="00BD2E33" w:rsidRPr="00BD2E33" w:rsidRDefault="00BD2E33" w:rsidP="00C45CB6">
      <w:pPr>
        <w:widowControl/>
        <w:numPr>
          <w:ilvl w:val="0"/>
          <w:numId w:val="65"/>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начинать движение под музыку с началом ее звучания и заканчивать движение по окончании звучания музыки;</w:t>
      </w:r>
    </w:p>
    <w:p w:rsidR="00BD2E33" w:rsidRPr="00BD2E33" w:rsidRDefault="00BD2E33" w:rsidP="00C45CB6">
      <w:pPr>
        <w:widowControl/>
        <w:numPr>
          <w:ilvl w:val="0"/>
          <w:numId w:val="65"/>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выполнять по музыку действия с предметами;</w:t>
      </w:r>
    </w:p>
    <w:p w:rsidR="00BD2E33" w:rsidRPr="00BD2E33" w:rsidRDefault="00BD2E33" w:rsidP="00C45CB6">
      <w:pPr>
        <w:widowControl/>
        <w:numPr>
          <w:ilvl w:val="0"/>
          <w:numId w:val="65"/>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повторять элементарные танцевальные движения за педагогом (приседания, подскоки, повороты головы, повороты вокруг себя);</w:t>
      </w:r>
    </w:p>
    <w:p w:rsidR="00BD2E33" w:rsidRPr="00BD2E33" w:rsidRDefault="00BD2E33" w:rsidP="00C45CB6">
      <w:pPr>
        <w:widowControl/>
        <w:numPr>
          <w:ilvl w:val="0"/>
          <w:numId w:val="65"/>
        </w:numPr>
        <w:tabs>
          <w:tab w:val="left" w:pos="720"/>
        </w:tabs>
        <w:autoSpaceDE/>
        <w:autoSpaceDN/>
        <w:spacing w:after="200" w:line="276" w:lineRule="auto"/>
        <w:rPr>
          <w:color w:val="000000"/>
          <w:sz w:val="24"/>
          <w:szCs w:val="24"/>
          <w:lang w:eastAsia="ar-SA"/>
        </w:rPr>
      </w:pPr>
      <w:r w:rsidRPr="00BD2E33">
        <w:rPr>
          <w:color w:val="000000"/>
          <w:sz w:val="24"/>
          <w:szCs w:val="24"/>
          <w:lang w:eastAsia="ar-SA"/>
        </w:rPr>
        <w:t>начинать и заканчивать движения в соответствии со звучанием музыки.</w:t>
      </w:r>
    </w:p>
    <w:p w:rsidR="00BD2E33" w:rsidRPr="00BD2E33" w:rsidRDefault="00BD2E33" w:rsidP="00BD2E33">
      <w:pPr>
        <w:widowControl/>
        <w:suppressAutoHyphens/>
        <w:autoSpaceDE/>
        <w:autoSpaceDN/>
        <w:rPr>
          <w:color w:val="000000"/>
          <w:sz w:val="24"/>
          <w:szCs w:val="24"/>
          <w:lang w:eastAsia="ar-SA"/>
        </w:rPr>
      </w:pPr>
    </w:p>
    <w:p w:rsidR="00BD2E33" w:rsidRPr="00BD2E33" w:rsidRDefault="00BD2E33" w:rsidP="00BD2E33">
      <w:pPr>
        <w:widowControl/>
        <w:autoSpaceDE/>
        <w:autoSpaceDN/>
        <w:contextualSpacing/>
        <w:jc w:val="both"/>
        <w:rPr>
          <w:b/>
          <w:sz w:val="24"/>
          <w:szCs w:val="24"/>
          <w:shd w:val="clear" w:color="auto" w:fill="FFFFFF"/>
          <w:lang w:eastAsia="ru-RU"/>
        </w:rPr>
      </w:pPr>
      <w:r w:rsidRPr="00BD2E33">
        <w:rPr>
          <w:b/>
          <w:sz w:val="24"/>
          <w:szCs w:val="24"/>
          <w:shd w:val="clear" w:color="auto" w:fill="FFFFFF"/>
          <w:lang w:eastAsia="ru-RU"/>
        </w:rPr>
        <w:t>Ученик должен знать:</w:t>
      </w:r>
    </w:p>
    <w:p w:rsidR="00BD2E33" w:rsidRPr="00BD2E33" w:rsidRDefault="00BD2E33" w:rsidP="00BD2E33">
      <w:pPr>
        <w:widowControl/>
        <w:autoSpaceDE/>
        <w:autoSpaceDN/>
        <w:contextualSpacing/>
        <w:jc w:val="both"/>
        <w:rPr>
          <w:sz w:val="24"/>
          <w:szCs w:val="24"/>
          <w:shd w:val="clear" w:color="auto" w:fill="FFFFFF"/>
          <w:lang w:eastAsia="ru-RU"/>
        </w:rPr>
      </w:pPr>
      <w:r w:rsidRPr="00BD2E33">
        <w:rPr>
          <w:sz w:val="24"/>
          <w:szCs w:val="24"/>
          <w:shd w:val="clear" w:color="auto" w:fill="FFFFFF"/>
          <w:lang w:eastAsia="ru-RU"/>
        </w:rPr>
        <w:t xml:space="preserve">- </w:t>
      </w:r>
      <w:r w:rsidRPr="00BD2E33">
        <w:rPr>
          <w:sz w:val="24"/>
          <w:szCs w:val="24"/>
          <w:lang w:eastAsia="ru-RU"/>
        </w:rPr>
        <w:t>название музыкальных инструментов</w:t>
      </w:r>
      <w:r w:rsidRPr="00BD2E33">
        <w:rPr>
          <w:sz w:val="24"/>
          <w:szCs w:val="24"/>
          <w:shd w:val="clear" w:color="auto" w:fill="FFFFFF"/>
          <w:lang w:eastAsia="ru-RU"/>
        </w:rPr>
        <w:t>;</w:t>
      </w:r>
    </w:p>
    <w:p w:rsidR="00BD2E33" w:rsidRPr="00BD2E33" w:rsidRDefault="00BD2E33" w:rsidP="00BD2E33">
      <w:pPr>
        <w:widowControl/>
        <w:autoSpaceDE/>
        <w:autoSpaceDN/>
        <w:contextualSpacing/>
        <w:jc w:val="both"/>
        <w:rPr>
          <w:sz w:val="24"/>
          <w:szCs w:val="24"/>
          <w:shd w:val="clear" w:color="auto" w:fill="FFFFFF"/>
          <w:lang w:eastAsia="ru-RU"/>
        </w:rPr>
      </w:pPr>
      <w:r w:rsidRPr="00BD2E33">
        <w:rPr>
          <w:sz w:val="24"/>
          <w:szCs w:val="24"/>
          <w:shd w:val="clear" w:color="auto" w:fill="FFFFFF"/>
          <w:lang w:eastAsia="ru-RU"/>
        </w:rPr>
        <w:t>-</w:t>
      </w:r>
      <w:r w:rsidRPr="00BD2E33">
        <w:rPr>
          <w:sz w:val="24"/>
          <w:szCs w:val="24"/>
          <w:lang w:eastAsia="ru-RU"/>
        </w:rPr>
        <w:t>направления движения (вправо, влево, вперед, назад, вверх, вниз</w:t>
      </w:r>
      <w:r w:rsidRPr="00BD2E33">
        <w:rPr>
          <w:sz w:val="24"/>
          <w:szCs w:val="24"/>
          <w:shd w:val="clear" w:color="auto" w:fill="FFFFFF"/>
          <w:lang w:eastAsia="ru-RU"/>
        </w:rPr>
        <w:t>);</w:t>
      </w:r>
    </w:p>
    <w:p w:rsidR="00BD2E33" w:rsidRPr="00BD2E33" w:rsidRDefault="00BD2E33" w:rsidP="00BD2E33">
      <w:pPr>
        <w:widowControl/>
        <w:autoSpaceDE/>
        <w:autoSpaceDN/>
        <w:contextualSpacing/>
        <w:jc w:val="both"/>
        <w:rPr>
          <w:sz w:val="24"/>
          <w:szCs w:val="24"/>
          <w:shd w:val="clear" w:color="auto" w:fill="FFFFFF"/>
          <w:lang w:eastAsia="ru-RU"/>
        </w:rPr>
      </w:pPr>
      <w:r w:rsidRPr="00BD2E33">
        <w:rPr>
          <w:sz w:val="24"/>
          <w:szCs w:val="24"/>
          <w:shd w:val="clear" w:color="auto" w:fill="FFFFFF"/>
          <w:lang w:eastAsia="ru-RU"/>
        </w:rPr>
        <w:t xml:space="preserve">- </w:t>
      </w:r>
      <w:r w:rsidRPr="00BD2E33">
        <w:rPr>
          <w:sz w:val="24"/>
          <w:szCs w:val="24"/>
          <w:lang w:eastAsia="ru-RU"/>
        </w:rPr>
        <w:t>простые танцевальные движения род</w:t>
      </w:r>
      <w:r w:rsidRPr="00BD2E33">
        <w:rPr>
          <w:sz w:val="24"/>
          <w:szCs w:val="24"/>
          <w:shd w:val="clear" w:color="auto" w:fill="FFFFFF"/>
          <w:lang w:eastAsia="ru-RU"/>
        </w:rPr>
        <w:t xml:space="preserve"> </w:t>
      </w:r>
      <w:r w:rsidRPr="00BD2E33">
        <w:rPr>
          <w:sz w:val="24"/>
          <w:szCs w:val="24"/>
          <w:lang w:eastAsia="ru-RU"/>
        </w:rPr>
        <w:t>разные жанры музыки</w:t>
      </w:r>
      <w:r w:rsidRPr="00BD2E33">
        <w:rPr>
          <w:sz w:val="24"/>
          <w:szCs w:val="24"/>
          <w:shd w:val="clear" w:color="auto" w:fill="FFFFFF"/>
          <w:lang w:eastAsia="ru-RU"/>
        </w:rPr>
        <w:t>.</w:t>
      </w:r>
    </w:p>
    <w:p w:rsidR="00BD2E33" w:rsidRPr="00BD2E33" w:rsidRDefault="00BD2E33" w:rsidP="00BD2E33">
      <w:pPr>
        <w:widowControl/>
        <w:autoSpaceDE/>
        <w:autoSpaceDN/>
        <w:contextualSpacing/>
        <w:jc w:val="both"/>
        <w:rPr>
          <w:b/>
          <w:sz w:val="24"/>
          <w:szCs w:val="24"/>
          <w:lang w:eastAsia="ru-RU"/>
        </w:rPr>
      </w:pPr>
      <w:r w:rsidRPr="00BD2E33">
        <w:rPr>
          <w:b/>
          <w:sz w:val="24"/>
          <w:szCs w:val="24"/>
          <w:lang w:eastAsia="ru-RU"/>
        </w:rPr>
        <w:t>Ученик должен уметь:</w:t>
      </w:r>
    </w:p>
    <w:p w:rsidR="00BD2E33" w:rsidRPr="00BD2E33" w:rsidRDefault="00BD2E33" w:rsidP="00BD2E33">
      <w:pPr>
        <w:widowControl/>
        <w:autoSpaceDE/>
        <w:autoSpaceDN/>
        <w:contextualSpacing/>
        <w:jc w:val="both"/>
        <w:rPr>
          <w:sz w:val="24"/>
          <w:szCs w:val="24"/>
          <w:lang w:eastAsia="ru-RU"/>
        </w:rPr>
      </w:pPr>
      <w:r w:rsidRPr="00BD2E33">
        <w:rPr>
          <w:sz w:val="24"/>
          <w:szCs w:val="24"/>
          <w:lang w:eastAsia="ru-RU"/>
        </w:rPr>
        <w:t>- слушать и понимать мелодии разных музыкальных жанров;</w:t>
      </w:r>
    </w:p>
    <w:p w:rsidR="00BD2E33" w:rsidRPr="00BD2E33" w:rsidRDefault="00BD2E33" w:rsidP="00BD2E33">
      <w:pPr>
        <w:widowControl/>
        <w:autoSpaceDE/>
        <w:autoSpaceDN/>
        <w:contextualSpacing/>
        <w:jc w:val="both"/>
        <w:rPr>
          <w:sz w:val="24"/>
          <w:szCs w:val="24"/>
          <w:lang w:eastAsia="ru-RU"/>
        </w:rPr>
      </w:pPr>
      <w:r w:rsidRPr="00BD2E33">
        <w:rPr>
          <w:sz w:val="24"/>
          <w:szCs w:val="24"/>
          <w:lang w:eastAsia="ru-RU"/>
        </w:rPr>
        <w:t>-узнавать мелодии знакомых песен;</w:t>
      </w:r>
    </w:p>
    <w:p w:rsidR="00BD2E33" w:rsidRPr="00BD2E33" w:rsidRDefault="00BD2E33" w:rsidP="00BD2E33">
      <w:pPr>
        <w:widowControl/>
        <w:autoSpaceDE/>
        <w:autoSpaceDN/>
        <w:contextualSpacing/>
        <w:jc w:val="both"/>
        <w:rPr>
          <w:sz w:val="24"/>
          <w:szCs w:val="24"/>
          <w:lang w:eastAsia="ru-RU"/>
        </w:rPr>
      </w:pPr>
      <w:r w:rsidRPr="00BD2E33">
        <w:rPr>
          <w:sz w:val="24"/>
          <w:szCs w:val="24"/>
          <w:lang w:eastAsia="ru-RU"/>
        </w:rPr>
        <w:t>-слушать, понимать и действовать согласно инструкции учителя;</w:t>
      </w:r>
    </w:p>
    <w:p w:rsidR="00BD2E33" w:rsidRPr="00BD2E33" w:rsidRDefault="00BD2E33" w:rsidP="00BD2E33">
      <w:pPr>
        <w:widowControl/>
        <w:autoSpaceDE/>
        <w:autoSpaceDN/>
        <w:contextualSpacing/>
        <w:jc w:val="both"/>
        <w:rPr>
          <w:sz w:val="24"/>
          <w:szCs w:val="24"/>
          <w:lang w:eastAsia="ru-RU"/>
        </w:rPr>
      </w:pPr>
      <w:r w:rsidRPr="00BD2E33">
        <w:rPr>
          <w:sz w:val="24"/>
          <w:szCs w:val="24"/>
          <w:lang w:eastAsia="ru-RU"/>
        </w:rPr>
        <w:t>-передавать простейшие ритмические движения ходить, двигаться по кругу;</w:t>
      </w:r>
    </w:p>
    <w:p w:rsidR="00BD2E33" w:rsidRDefault="00BD2E33" w:rsidP="00BD2E33">
      <w:pPr>
        <w:widowControl/>
        <w:autoSpaceDE/>
        <w:autoSpaceDN/>
        <w:contextualSpacing/>
        <w:jc w:val="both"/>
        <w:rPr>
          <w:sz w:val="24"/>
          <w:szCs w:val="24"/>
          <w:lang w:eastAsia="ru-RU"/>
        </w:rPr>
      </w:pPr>
      <w:r w:rsidRPr="00BD2E33">
        <w:rPr>
          <w:sz w:val="24"/>
          <w:szCs w:val="24"/>
          <w:lang w:eastAsia="ru-RU"/>
        </w:rPr>
        <w:t>-соотносить реальный предмет с его изображением.</w:t>
      </w:r>
    </w:p>
    <w:p w:rsidR="00BD2E33" w:rsidRPr="00BD2E33" w:rsidRDefault="00BD2E33" w:rsidP="00BD2E33">
      <w:pPr>
        <w:widowControl/>
        <w:autoSpaceDE/>
        <w:autoSpaceDN/>
        <w:spacing w:after="200" w:line="276" w:lineRule="auto"/>
        <w:rPr>
          <w:rFonts w:eastAsia="Calibri"/>
          <w:b/>
          <w:sz w:val="24"/>
          <w:szCs w:val="24"/>
          <w:lang w:eastAsia="ru-RU"/>
        </w:rPr>
      </w:pPr>
      <w:r w:rsidRPr="00BD2E33">
        <w:rPr>
          <w:rFonts w:eastAsia="SimSun"/>
          <w:b/>
          <w:sz w:val="24"/>
          <w:szCs w:val="24"/>
          <w:lang w:eastAsia="ru-RU"/>
        </w:rPr>
        <w:br w:type="page"/>
      </w:r>
      <w:r w:rsidRPr="00BD2E33">
        <w:rPr>
          <w:rFonts w:eastAsia="Calibri"/>
          <w:b/>
          <w:sz w:val="24"/>
          <w:szCs w:val="24"/>
          <w:lang w:eastAsia="ru-RU"/>
        </w:rPr>
        <w:lastRenderedPageBreak/>
        <w:t>Содержание учебного предмета</w:t>
      </w:r>
    </w:p>
    <w:p w:rsidR="00BD2E33" w:rsidRPr="00BD2E33" w:rsidRDefault="00BD2E33" w:rsidP="00BD2E33">
      <w:pPr>
        <w:widowControl/>
        <w:autoSpaceDE/>
        <w:autoSpaceDN/>
        <w:jc w:val="both"/>
        <w:rPr>
          <w:rFonts w:eastAsia="SimSun"/>
          <w:b/>
          <w:sz w:val="24"/>
          <w:szCs w:val="24"/>
          <w:lang w:eastAsia="ru-RU"/>
        </w:rPr>
      </w:pPr>
      <w:r w:rsidRPr="00BD2E33">
        <w:rPr>
          <w:rFonts w:eastAsia="SimSun"/>
          <w:b/>
          <w:sz w:val="24"/>
          <w:szCs w:val="24"/>
          <w:lang w:eastAsia="ru-RU"/>
        </w:rPr>
        <w:t>Слушание (16ч)</w:t>
      </w:r>
    </w:p>
    <w:p w:rsidR="00BD2E33" w:rsidRPr="00BD2E33" w:rsidRDefault="00BD2E33" w:rsidP="00BD2E33">
      <w:pPr>
        <w:widowControl/>
        <w:autoSpaceDE/>
        <w:autoSpaceDN/>
        <w:jc w:val="both"/>
        <w:rPr>
          <w:rFonts w:eastAsia="SimSun"/>
          <w:sz w:val="24"/>
          <w:szCs w:val="24"/>
          <w:lang w:eastAsia="ru-RU"/>
        </w:rPr>
      </w:pPr>
      <w:r w:rsidRPr="00BD2E33">
        <w:rPr>
          <w:rFonts w:eastAsia="SimSun"/>
          <w:sz w:val="24"/>
          <w:szCs w:val="24"/>
          <w:lang w:eastAsia="ru-RU"/>
        </w:rPr>
        <w:t>Слушание и узнавание разнообразных звуков( шум дождя, шум воды, шум ветра, голоса птиц и зверей). Слушание и различие звучания детских и музыкальных инструментов (барабан, бубен). Слушание (различение) быстрой, умеренной, медленной музыки. Римский-Корсаков. «Колыбельная» из оперы «Сказка о царе Салтане». Слушание детских аудиокниг с иллюстрациями. Слушание звучание ударных и народных инструментов. Слушание сказки</w:t>
      </w:r>
      <w:r w:rsidRPr="00BD2E33">
        <w:rPr>
          <w:rFonts w:eastAsia="SimSun"/>
          <w:sz w:val="24"/>
          <w:szCs w:val="24"/>
          <w:shd w:val="clear" w:color="auto" w:fill="FFFFFF"/>
          <w:lang w:eastAsia="ru-RU"/>
        </w:rPr>
        <w:t xml:space="preserve"> «</w:t>
      </w:r>
      <w:r w:rsidRPr="00BD2E33">
        <w:rPr>
          <w:rFonts w:eastAsia="SimSun"/>
          <w:sz w:val="24"/>
          <w:szCs w:val="24"/>
          <w:lang w:eastAsia="ru-RU"/>
        </w:rPr>
        <w:t>Теремок». Слушание сольного и хорового пения. Слушание музыки  П. И. Чайковского.</w:t>
      </w:r>
    </w:p>
    <w:p w:rsidR="00BD2E33" w:rsidRPr="00BD2E33" w:rsidRDefault="00BD2E33" w:rsidP="00BD2E33">
      <w:pPr>
        <w:widowControl/>
        <w:autoSpaceDE/>
        <w:autoSpaceDN/>
        <w:contextualSpacing/>
        <w:jc w:val="both"/>
        <w:rPr>
          <w:b/>
          <w:sz w:val="24"/>
          <w:szCs w:val="24"/>
          <w:lang w:eastAsia="ru-RU"/>
        </w:rPr>
      </w:pPr>
      <w:r w:rsidRPr="00BD2E33">
        <w:rPr>
          <w:b/>
          <w:sz w:val="24"/>
          <w:szCs w:val="24"/>
          <w:lang w:eastAsia="ru-RU"/>
        </w:rPr>
        <w:t>Пение (13ч)</w:t>
      </w:r>
    </w:p>
    <w:p w:rsidR="00BD2E33" w:rsidRPr="00BD2E33" w:rsidRDefault="00BD2E33" w:rsidP="00BD2E33">
      <w:pPr>
        <w:widowControl/>
        <w:autoSpaceDE/>
        <w:autoSpaceDN/>
        <w:contextualSpacing/>
        <w:jc w:val="both"/>
        <w:rPr>
          <w:b/>
          <w:sz w:val="24"/>
          <w:szCs w:val="24"/>
          <w:lang w:eastAsia="ru-RU"/>
        </w:rPr>
      </w:pPr>
      <w:r w:rsidRPr="00BD2E33">
        <w:rPr>
          <w:b/>
          <w:sz w:val="24"/>
          <w:szCs w:val="24"/>
          <w:lang w:eastAsia="ru-RU"/>
        </w:rPr>
        <w:t xml:space="preserve"> </w:t>
      </w:r>
      <w:r w:rsidRPr="00BD2E33">
        <w:rPr>
          <w:sz w:val="24"/>
          <w:szCs w:val="24"/>
        </w:rPr>
        <w:t xml:space="preserve">Муз.. М. Красева, сл. Ивенсен.. «Падают листья». Движение в медленном и быстром темпе. Пропевание под музыку своего имени. Прослушивание детских песен. </w:t>
      </w:r>
      <w:r w:rsidRPr="00BD2E33">
        <w:rPr>
          <w:sz w:val="24"/>
          <w:szCs w:val="24"/>
          <w:lang w:eastAsia="ru-RU"/>
        </w:rPr>
        <w:t>Пение слогов, отдельных звуков с движениями  « Вот носик» Е. Железнова. Пение слогов, отдельных звуков с движениями  « Мы руками хлоп-хлоп» Е. Железнова. Песни советских композиторов Пение</w:t>
      </w:r>
      <w:r w:rsidRPr="00BD2E33">
        <w:rPr>
          <w:sz w:val="24"/>
          <w:szCs w:val="24"/>
          <w:shd w:val="clear" w:color="auto" w:fill="FFFFFF"/>
          <w:lang w:eastAsia="ru-RU"/>
        </w:rPr>
        <w:t xml:space="preserve"> </w:t>
      </w:r>
      <w:r w:rsidRPr="00BD2E33">
        <w:rPr>
          <w:sz w:val="24"/>
          <w:szCs w:val="24"/>
          <w:lang w:eastAsia="ru-RU"/>
        </w:rPr>
        <w:t xml:space="preserve">слогов, отдельных слов с движениями «Лягушата». Е. Железнова Подражание характерным звуком животных во время звучания знакомой песни. </w:t>
      </w:r>
      <w:r w:rsidRPr="00BD2E33">
        <w:rPr>
          <w:b/>
          <w:sz w:val="24"/>
          <w:szCs w:val="24"/>
          <w:lang w:eastAsia="ru-RU"/>
        </w:rPr>
        <w:t>Движение под музыку(21ч)</w:t>
      </w:r>
    </w:p>
    <w:p w:rsidR="00BD2E33" w:rsidRPr="00BD2E33" w:rsidRDefault="00BD2E33" w:rsidP="00BD2E33">
      <w:pPr>
        <w:widowControl/>
        <w:autoSpaceDE/>
        <w:autoSpaceDN/>
        <w:contextualSpacing/>
        <w:jc w:val="both"/>
        <w:rPr>
          <w:sz w:val="24"/>
          <w:szCs w:val="24"/>
          <w:lang w:eastAsia="ru-RU"/>
        </w:rPr>
      </w:pPr>
      <w:r w:rsidRPr="00BD2E33">
        <w:rPr>
          <w:b/>
          <w:sz w:val="24"/>
          <w:szCs w:val="24"/>
          <w:lang w:eastAsia="ru-RU"/>
        </w:rPr>
        <w:t xml:space="preserve"> </w:t>
      </w:r>
      <w:r w:rsidRPr="00BD2E33">
        <w:rPr>
          <w:sz w:val="24"/>
          <w:szCs w:val="24"/>
        </w:rPr>
        <w:t xml:space="preserve">Выполнение отдельных движений под музыку: топанье. </w:t>
      </w:r>
      <w:r w:rsidRPr="00BD2E33">
        <w:rPr>
          <w:sz w:val="24"/>
          <w:szCs w:val="24"/>
          <w:lang w:eastAsia="ru-RU"/>
        </w:rPr>
        <w:t xml:space="preserve">Игры с музыкальным сопровождением: «Ладушки», «Веселые матрешки».  </w:t>
      </w:r>
      <w:r w:rsidRPr="00BD2E33">
        <w:rPr>
          <w:sz w:val="24"/>
          <w:szCs w:val="24"/>
        </w:rPr>
        <w:t xml:space="preserve">Хлопки в ладошки под музыку. </w:t>
      </w:r>
      <w:r w:rsidRPr="00BD2E33">
        <w:rPr>
          <w:sz w:val="24"/>
          <w:szCs w:val="24"/>
          <w:shd w:val="clear" w:color="auto" w:fill="FFFFFF"/>
          <w:lang w:eastAsia="ru-RU"/>
        </w:rPr>
        <w:t xml:space="preserve">Начало движения вместе с </w:t>
      </w:r>
      <w:r w:rsidRPr="00BD2E33">
        <w:rPr>
          <w:sz w:val="24"/>
          <w:szCs w:val="24"/>
          <w:lang w:eastAsia="ru-RU"/>
        </w:rPr>
        <w:t>началом звучания музыки и окончание движения по её окончанию. Движение под музыку разного характера. Двигательные речевые упражнения «Самолет», «Паровозы». Движение под музыку. Музыкально -ритмические упражнения.  Движение под музыку. Образно- игровые упражнения. Движение под музыку.</w:t>
      </w:r>
      <w:r w:rsidRPr="00BD2E33">
        <w:rPr>
          <w:sz w:val="24"/>
          <w:szCs w:val="24"/>
          <w:shd w:val="clear" w:color="auto" w:fill="FFFFFF"/>
          <w:lang w:eastAsia="ru-RU"/>
        </w:rPr>
        <w:t xml:space="preserve"> </w:t>
      </w:r>
      <w:r w:rsidRPr="00BD2E33">
        <w:rPr>
          <w:sz w:val="24"/>
          <w:szCs w:val="24"/>
          <w:lang w:eastAsia="ru-RU"/>
        </w:rPr>
        <w:t>Строевые упражнения.</w:t>
      </w:r>
      <w:r w:rsidRPr="00BD2E33">
        <w:rPr>
          <w:sz w:val="24"/>
          <w:szCs w:val="24"/>
          <w:shd w:val="clear" w:color="auto" w:fill="FFFFFF"/>
          <w:lang w:eastAsia="ru-RU"/>
        </w:rPr>
        <w:t xml:space="preserve"> </w:t>
      </w:r>
      <w:r w:rsidRPr="00BD2E33">
        <w:rPr>
          <w:sz w:val="24"/>
          <w:szCs w:val="24"/>
          <w:lang w:eastAsia="ru-RU"/>
        </w:rPr>
        <w:t>Выполнение под музыку действий с предметами. Движение под музыку. Строевой марш с флажками. Движение под музыку . Кружение под музыку.</w:t>
      </w:r>
    </w:p>
    <w:p w:rsidR="00BD2E33" w:rsidRPr="00BD2E33" w:rsidRDefault="00BD2E33" w:rsidP="00BD2E33">
      <w:pPr>
        <w:widowControl/>
        <w:autoSpaceDE/>
        <w:autoSpaceDN/>
        <w:contextualSpacing/>
        <w:jc w:val="both"/>
        <w:rPr>
          <w:b/>
          <w:sz w:val="24"/>
          <w:szCs w:val="24"/>
          <w:lang w:eastAsia="ru-RU"/>
        </w:rPr>
      </w:pPr>
      <w:r w:rsidRPr="00BD2E33">
        <w:rPr>
          <w:b/>
          <w:sz w:val="24"/>
          <w:szCs w:val="24"/>
          <w:lang w:eastAsia="ru-RU"/>
        </w:rPr>
        <w:t>Игры на музыкальных инструментах (16ч)</w:t>
      </w:r>
    </w:p>
    <w:p w:rsidR="00BD2E33" w:rsidRPr="00BD2E33" w:rsidRDefault="00BD2E33" w:rsidP="00BD2E33">
      <w:pPr>
        <w:widowControl/>
        <w:autoSpaceDE/>
        <w:autoSpaceDN/>
        <w:contextualSpacing/>
        <w:jc w:val="both"/>
        <w:rPr>
          <w:sz w:val="24"/>
          <w:szCs w:val="24"/>
          <w:lang w:eastAsia="ru-RU"/>
        </w:rPr>
      </w:pPr>
      <w:r w:rsidRPr="00BD2E33">
        <w:rPr>
          <w:b/>
          <w:sz w:val="24"/>
          <w:szCs w:val="24"/>
          <w:lang w:eastAsia="ru-RU"/>
        </w:rPr>
        <w:t xml:space="preserve"> </w:t>
      </w:r>
      <w:r w:rsidRPr="00BD2E33">
        <w:rPr>
          <w:sz w:val="24"/>
          <w:szCs w:val="24"/>
          <w:lang w:eastAsia="ru-RU"/>
        </w:rPr>
        <w:t xml:space="preserve">Музыкально – дидактические игры с музыкальными инструментами (колокольчик, бубен). </w:t>
      </w:r>
      <w:r w:rsidRPr="00BD2E33">
        <w:rPr>
          <w:sz w:val="24"/>
          <w:szCs w:val="24"/>
        </w:rPr>
        <w:t xml:space="preserve">Освоение приемов игры на колокольчиках. Освоение приемов игры на бубне </w:t>
      </w:r>
      <w:r w:rsidRPr="00BD2E33">
        <w:rPr>
          <w:sz w:val="24"/>
          <w:szCs w:val="24"/>
          <w:shd w:val="clear" w:color="auto" w:fill="FFFFFF"/>
          <w:lang w:eastAsia="ru-RU"/>
        </w:rPr>
        <w:t xml:space="preserve">Освоение приемов </w:t>
      </w:r>
      <w:r w:rsidRPr="00BD2E33">
        <w:rPr>
          <w:sz w:val="24"/>
          <w:szCs w:val="24"/>
          <w:lang w:eastAsia="ru-RU"/>
        </w:rPr>
        <w:t>игры на музыкальных инструментах, не имеющих звукоряд: бубен.  Игры на детских музыкальных инструментах. Музыкально-дидактическая игра «Колокольчик и бубен</w:t>
      </w:r>
      <w:r w:rsidRPr="00BD2E33">
        <w:rPr>
          <w:sz w:val="24"/>
          <w:szCs w:val="24"/>
          <w:shd w:val="clear" w:color="auto" w:fill="FFFFFF"/>
          <w:lang w:eastAsia="ru-RU"/>
        </w:rPr>
        <w:t xml:space="preserve">».  </w:t>
      </w:r>
      <w:r w:rsidRPr="00BD2E33">
        <w:rPr>
          <w:sz w:val="24"/>
          <w:szCs w:val="24"/>
          <w:lang w:eastAsia="ru-RU"/>
        </w:rPr>
        <w:t>Освоение приемов игры на музыкальных инструментах: барабан. Игры на музыкальных инструментах под мелодию песен. Музыкально-дидактические игры с музыкальными игрушками (свистулька, барабан, бубен). Освоение игры на музыкальных инструментов: барабан, бубен, колокольчик. Сопровождение мелодии игрой на музыкальных инструментов. Соблюдение последовательности простейших танцевальных движений.</w:t>
      </w:r>
    </w:p>
    <w:p w:rsidR="00BD2E33" w:rsidRPr="00BD2E33" w:rsidRDefault="00BD2E33" w:rsidP="00BD2E33">
      <w:pPr>
        <w:widowControl/>
        <w:autoSpaceDE/>
        <w:autoSpaceDN/>
        <w:spacing w:after="200" w:line="276" w:lineRule="auto"/>
        <w:jc w:val="center"/>
        <w:rPr>
          <w:rFonts w:ascii="Calibri" w:eastAsia="SimSun" w:hAnsi="Calibri"/>
          <w:lang w:eastAsia="ru-RU"/>
        </w:rPr>
      </w:pPr>
      <w:r w:rsidRPr="00BD2E33">
        <w:rPr>
          <w:rFonts w:eastAsia="SimSun"/>
          <w:b/>
          <w:sz w:val="24"/>
          <w:szCs w:val="24"/>
          <w:lang w:eastAsia="ru-RU"/>
        </w:rPr>
        <w:t>Календарно-тематическое планирование</w:t>
      </w:r>
    </w:p>
    <w:tbl>
      <w:tblPr>
        <w:tblpPr w:leftFromText="180" w:rightFromText="180" w:vertAnchor="text" w:tblpY="1"/>
        <w:tblOverlap w:val="neve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1641"/>
        <w:gridCol w:w="3578"/>
        <w:gridCol w:w="859"/>
        <w:gridCol w:w="879"/>
        <w:gridCol w:w="14"/>
        <w:gridCol w:w="89"/>
        <w:gridCol w:w="2977"/>
      </w:tblGrid>
      <w:tr w:rsidR="00BD2E33" w:rsidRPr="00BD2E33" w:rsidTr="00BD2E33">
        <w:tc>
          <w:tcPr>
            <w:tcW w:w="561" w:type="dxa"/>
            <w:tcBorders>
              <w:right w:val="single" w:sz="4" w:space="0" w:color="auto"/>
            </w:tcBorders>
          </w:tcPr>
          <w:p w:rsidR="00BD2E33" w:rsidRPr="00BD2E33" w:rsidRDefault="00BD2E33" w:rsidP="00BD2E33">
            <w:pPr>
              <w:widowControl/>
              <w:autoSpaceDE/>
              <w:autoSpaceDN/>
              <w:spacing w:after="200" w:line="276" w:lineRule="auto"/>
              <w:rPr>
                <w:rFonts w:eastAsia="Calibri"/>
                <w:b/>
                <w:sz w:val="24"/>
                <w:szCs w:val="24"/>
                <w:lang w:eastAsia="ru-RU"/>
              </w:rPr>
            </w:pPr>
            <w:r w:rsidRPr="00BD2E33">
              <w:rPr>
                <w:rFonts w:eastAsia="Calibri"/>
                <w:b/>
                <w:sz w:val="24"/>
                <w:szCs w:val="24"/>
                <w:lang w:eastAsia="ru-RU"/>
              </w:rPr>
              <w:t>№ п\п</w:t>
            </w:r>
          </w:p>
        </w:tc>
        <w:tc>
          <w:tcPr>
            <w:tcW w:w="1641" w:type="dxa"/>
            <w:tcBorders>
              <w:left w:val="single" w:sz="4" w:space="0" w:color="auto"/>
            </w:tcBorders>
          </w:tcPr>
          <w:p w:rsidR="00BD2E33" w:rsidRPr="00BD2E33" w:rsidRDefault="00BD2E33" w:rsidP="00BD2E33">
            <w:pPr>
              <w:widowControl/>
              <w:autoSpaceDE/>
              <w:autoSpaceDN/>
              <w:spacing w:after="200" w:line="276" w:lineRule="auto"/>
              <w:rPr>
                <w:rFonts w:eastAsia="Calibri"/>
                <w:b/>
                <w:sz w:val="24"/>
                <w:szCs w:val="24"/>
                <w:lang w:eastAsia="ru-RU"/>
              </w:rPr>
            </w:pPr>
            <w:r w:rsidRPr="00BD2E33">
              <w:rPr>
                <w:rFonts w:eastAsia="Calibri"/>
                <w:b/>
                <w:sz w:val="24"/>
                <w:szCs w:val="24"/>
                <w:lang w:eastAsia="ru-RU"/>
              </w:rPr>
              <w:t>Дата по плану</w:t>
            </w:r>
          </w:p>
        </w:tc>
        <w:tc>
          <w:tcPr>
            <w:tcW w:w="4437" w:type="dxa"/>
            <w:gridSpan w:val="2"/>
            <w:tcBorders>
              <w:right w:val="single" w:sz="4" w:space="0" w:color="auto"/>
            </w:tcBorders>
          </w:tcPr>
          <w:p w:rsidR="00BD2E33" w:rsidRPr="00BD2E33" w:rsidRDefault="00BD2E33" w:rsidP="00BD2E33">
            <w:pPr>
              <w:widowControl/>
              <w:autoSpaceDE/>
              <w:autoSpaceDN/>
              <w:spacing w:after="200" w:line="276" w:lineRule="auto"/>
              <w:jc w:val="center"/>
              <w:rPr>
                <w:rFonts w:eastAsia="Calibri"/>
                <w:b/>
                <w:sz w:val="24"/>
                <w:szCs w:val="24"/>
                <w:lang w:eastAsia="ru-RU"/>
              </w:rPr>
            </w:pPr>
            <w:r w:rsidRPr="00BD2E33">
              <w:rPr>
                <w:rFonts w:eastAsia="Calibri"/>
                <w:b/>
                <w:sz w:val="24"/>
                <w:szCs w:val="24"/>
                <w:lang w:eastAsia="ru-RU"/>
              </w:rPr>
              <w:t>Тема урока</w:t>
            </w:r>
          </w:p>
        </w:tc>
        <w:tc>
          <w:tcPr>
            <w:tcW w:w="879" w:type="dxa"/>
            <w:tcBorders>
              <w:left w:val="single" w:sz="4" w:space="0" w:color="auto"/>
            </w:tcBorders>
          </w:tcPr>
          <w:p w:rsidR="00BD2E33" w:rsidRPr="00BD2E33" w:rsidRDefault="00BD2E33" w:rsidP="00BD2E33">
            <w:pPr>
              <w:widowControl/>
              <w:autoSpaceDE/>
              <w:autoSpaceDN/>
              <w:spacing w:after="200" w:line="276" w:lineRule="auto"/>
              <w:jc w:val="center"/>
              <w:rPr>
                <w:rFonts w:eastAsia="Calibri"/>
                <w:b/>
                <w:sz w:val="24"/>
                <w:szCs w:val="24"/>
                <w:lang w:eastAsia="ru-RU"/>
              </w:rPr>
            </w:pPr>
            <w:r w:rsidRPr="00BD2E33">
              <w:rPr>
                <w:rFonts w:eastAsia="Calibri"/>
                <w:b/>
                <w:sz w:val="24"/>
                <w:szCs w:val="24"/>
                <w:lang w:eastAsia="ru-RU"/>
              </w:rPr>
              <w:t>Кол-во часов</w:t>
            </w:r>
          </w:p>
        </w:tc>
        <w:tc>
          <w:tcPr>
            <w:tcW w:w="3080" w:type="dxa"/>
            <w:gridSpan w:val="3"/>
          </w:tcPr>
          <w:p w:rsidR="00BD2E33" w:rsidRPr="00BD2E33" w:rsidRDefault="00BD2E33" w:rsidP="00BD2E33">
            <w:pPr>
              <w:widowControl/>
              <w:autoSpaceDE/>
              <w:autoSpaceDN/>
              <w:spacing w:after="200" w:line="276" w:lineRule="auto"/>
              <w:jc w:val="center"/>
              <w:rPr>
                <w:rFonts w:eastAsia="Calibri"/>
                <w:b/>
                <w:sz w:val="24"/>
                <w:szCs w:val="24"/>
                <w:lang w:eastAsia="ru-RU"/>
              </w:rPr>
            </w:pPr>
            <w:r w:rsidRPr="00BD2E33">
              <w:rPr>
                <w:rFonts w:eastAsia="Calibri"/>
                <w:b/>
                <w:sz w:val="24"/>
                <w:szCs w:val="24"/>
                <w:lang w:eastAsia="ru-RU"/>
              </w:rPr>
              <w:t>Реализация  воспитательного потенциала урока (модуль «Школьный урок»)</w:t>
            </w:r>
          </w:p>
        </w:tc>
      </w:tr>
      <w:tr w:rsidR="00BD2E33" w:rsidRPr="00BD2E33" w:rsidTr="00BD2E33">
        <w:tc>
          <w:tcPr>
            <w:tcW w:w="6639" w:type="dxa"/>
            <w:gridSpan w:val="4"/>
            <w:tcBorders>
              <w:right w:val="single" w:sz="4" w:space="0" w:color="auto"/>
            </w:tcBorders>
          </w:tcPr>
          <w:p w:rsidR="00BD2E33" w:rsidRPr="00BD2E33" w:rsidRDefault="00BD2E33" w:rsidP="00BD2E33">
            <w:pPr>
              <w:widowControl/>
              <w:autoSpaceDE/>
              <w:autoSpaceDN/>
              <w:rPr>
                <w:rFonts w:eastAsia="Calibri"/>
                <w:b/>
                <w:sz w:val="24"/>
                <w:szCs w:val="24"/>
                <w:lang w:eastAsia="ru-RU"/>
              </w:rPr>
            </w:pPr>
            <w:r w:rsidRPr="00BD2E33">
              <w:rPr>
                <w:rFonts w:eastAsia="Calibri"/>
                <w:b/>
                <w:sz w:val="24"/>
                <w:szCs w:val="24"/>
                <w:lang w:eastAsia="ru-RU"/>
              </w:rPr>
              <w:t xml:space="preserve">                                                Слушание  16ч</w:t>
            </w:r>
          </w:p>
        </w:tc>
        <w:tc>
          <w:tcPr>
            <w:tcW w:w="982" w:type="dxa"/>
            <w:gridSpan w:val="3"/>
            <w:tcBorders>
              <w:top w:val="single" w:sz="4" w:space="0" w:color="auto"/>
              <w:left w:val="single" w:sz="4" w:space="0" w:color="auto"/>
              <w:right w:val="single" w:sz="4" w:space="0" w:color="auto"/>
            </w:tcBorders>
          </w:tcPr>
          <w:p w:rsidR="00BD2E33" w:rsidRPr="00BD2E33" w:rsidRDefault="00BD2E33" w:rsidP="00BD2E33">
            <w:pPr>
              <w:widowControl/>
              <w:autoSpaceDE/>
              <w:autoSpaceDN/>
              <w:rPr>
                <w:rFonts w:eastAsia="Calibri"/>
                <w:b/>
                <w:sz w:val="24"/>
                <w:szCs w:val="24"/>
                <w:lang w:eastAsia="ru-RU"/>
              </w:rPr>
            </w:pPr>
          </w:p>
        </w:tc>
        <w:tc>
          <w:tcPr>
            <w:tcW w:w="2977" w:type="dxa"/>
            <w:tcBorders>
              <w:top w:val="single" w:sz="4" w:space="0" w:color="auto"/>
              <w:left w:val="single" w:sz="4" w:space="0" w:color="auto"/>
            </w:tcBorders>
          </w:tcPr>
          <w:p w:rsidR="00BD2E33" w:rsidRPr="00BD2E33" w:rsidRDefault="00BD2E33" w:rsidP="00BD2E33">
            <w:pPr>
              <w:widowControl/>
              <w:autoSpaceDE/>
              <w:autoSpaceDN/>
              <w:rPr>
                <w:rFonts w:eastAsia="Calibri"/>
                <w:b/>
                <w:sz w:val="24"/>
                <w:szCs w:val="24"/>
                <w:lang w:eastAsia="ru-RU"/>
              </w:rPr>
            </w:pPr>
          </w:p>
        </w:tc>
      </w:tr>
      <w:tr w:rsidR="00BD2E33" w:rsidRPr="00BD2E33" w:rsidTr="00BD2E33">
        <w:trPr>
          <w:trHeight w:val="815"/>
        </w:trPr>
        <w:tc>
          <w:tcPr>
            <w:tcW w:w="561" w:type="dxa"/>
            <w:tcBorders>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1.</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01.09.2025</w:t>
            </w:r>
          </w:p>
          <w:p w:rsidR="00BD2E33" w:rsidRPr="00BD2E33" w:rsidRDefault="00BD2E33" w:rsidP="00BD2E33">
            <w:pPr>
              <w:widowControl/>
              <w:autoSpaceDE/>
              <w:autoSpaceDN/>
              <w:rPr>
                <w:rFonts w:eastAsia="Calibri"/>
                <w:sz w:val="24"/>
                <w:szCs w:val="24"/>
                <w:lang w:eastAsia="ru-RU"/>
              </w:rPr>
            </w:pPr>
          </w:p>
          <w:p w:rsidR="00BD2E33" w:rsidRPr="00BD2E33" w:rsidRDefault="00BD2E33" w:rsidP="00BD2E33">
            <w:pPr>
              <w:widowControl/>
              <w:autoSpaceDE/>
              <w:autoSpaceDN/>
              <w:rPr>
                <w:rFonts w:eastAsia="Calibri"/>
                <w:sz w:val="24"/>
                <w:szCs w:val="24"/>
                <w:lang w:eastAsia="ru-RU"/>
              </w:rPr>
            </w:pPr>
          </w:p>
        </w:tc>
        <w:tc>
          <w:tcPr>
            <w:tcW w:w="4437" w:type="dxa"/>
            <w:gridSpan w:val="2"/>
            <w:tcBorders>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Слушание  музыки и узнавание разнообразных звуков</w:t>
            </w:r>
          </w:p>
        </w:tc>
        <w:tc>
          <w:tcPr>
            <w:tcW w:w="893" w:type="dxa"/>
            <w:gridSpan w:val="2"/>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66" w:type="dxa"/>
            <w:gridSpan w:val="2"/>
            <w:vMerge w:val="restart"/>
          </w:tcPr>
          <w:p w:rsidR="00BD2E33" w:rsidRPr="00BD2E33" w:rsidRDefault="00BD2E33" w:rsidP="00BD2E33">
            <w:pPr>
              <w:widowControl/>
              <w:autoSpaceDE/>
              <w:autoSpaceDN/>
              <w:spacing w:line="276" w:lineRule="auto"/>
              <w:rPr>
                <w:rFonts w:eastAsia="Calibri"/>
                <w:sz w:val="24"/>
                <w:szCs w:val="24"/>
                <w:lang w:eastAsia="ru-RU"/>
              </w:rPr>
            </w:pPr>
            <w:r w:rsidRPr="00BD2E33">
              <w:rPr>
                <w:rFonts w:eastAsia="Calibri"/>
                <w:sz w:val="24"/>
                <w:szCs w:val="24"/>
                <w:lang w:eastAsia="ru-RU"/>
              </w:rPr>
              <w:t>Гражданское воспитание (1.1,1.4)</w:t>
            </w:r>
          </w:p>
          <w:p w:rsidR="00BD2E33" w:rsidRPr="00BD2E33" w:rsidRDefault="00BD2E33" w:rsidP="00BD2E33">
            <w:pPr>
              <w:widowControl/>
              <w:autoSpaceDE/>
              <w:autoSpaceDN/>
              <w:spacing w:line="276" w:lineRule="auto"/>
              <w:rPr>
                <w:rFonts w:eastAsia="Calibri"/>
                <w:sz w:val="24"/>
                <w:szCs w:val="24"/>
                <w:lang w:eastAsia="ru-RU"/>
              </w:rPr>
            </w:pPr>
            <w:r w:rsidRPr="00BD2E33">
              <w:rPr>
                <w:rFonts w:eastAsia="Calibri"/>
                <w:sz w:val="24"/>
                <w:szCs w:val="24"/>
                <w:lang w:eastAsia="ru-RU"/>
              </w:rPr>
              <w:t>Патриотическое воспитание (2.2)</w:t>
            </w:r>
          </w:p>
          <w:p w:rsidR="00BD2E33" w:rsidRPr="00BD2E33" w:rsidRDefault="00BD2E33" w:rsidP="00BD2E33">
            <w:pPr>
              <w:widowControl/>
              <w:autoSpaceDE/>
              <w:autoSpaceDN/>
              <w:spacing w:line="276" w:lineRule="auto"/>
              <w:rPr>
                <w:rFonts w:eastAsia="Calibri"/>
                <w:sz w:val="24"/>
                <w:szCs w:val="24"/>
                <w:lang w:eastAsia="ru-RU"/>
              </w:rPr>
            </w:pPr>
            <w:r w:rsidRPr="00BD2E33">
              <w:rPr>
                <w:rFonts w:eastAsia="Calibri"/>
                <w:sz w:val="24"/>
                <w:szCs w:val="24"/>
                <w:lang w:eastAsia="ru-RU"/>
              </w:rPr>
              <w:t>Эстетическое воспитание(4.3)</w:t>
            </w:r>
          </w:p>
          <w:p w:rsidR="00BD2E33" w:rsidRPr="00BD2E33" w:rsidRDefault="00BD2E33" w:rsidP="00BD2E33">
            <w:pPr>
              <w:widowControl/>
              <w:autoSpaceDE/>
              <w:autoSpaceDN/>
              <w:spacing w:line="276" w:lineRule="auto"/>
              <w:rPr>
                <w:rFonts w:eastAsia="Calibri"/>
                <w:b/>
                <w:bCs/>
                <w:sz w:val="24"/>
                <w:szCs w:val="24"/>
                <w:lang w:eastAsia="ru-RU"/>
              </w:rPr>
            </w:pPr>
            <w:r w:rsidRPr="00BD2E33">
              <w:rPr>
                <w:rFonts w:eastAsia="Calibri"/>
                <w:sz w:val="24"/>
                <w:szCs w:val="24"/>
                <w:lang w:eastAsia="ru-RU"/>
              </w:rPr>
              <w:t>Духовно-нравственное-воспитание (3.1,3.2,3.3)</w:t>
            </w:r>
          </w:p>
        </w:tc>
      </w:tr>
      <w:tr w:rsidR="00BD2E33" w:rsidRPr="00BD2E33" w:rsidTr="00BD2E33">
        <w:trPr>
          <w:trHeight w:val="611"/>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2.</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03.09.2025</w:t>
            </w:r>
          </w:p>
          <w:p w:rsidR="00BD2E33" w:rsidRPr="00BD2E33" w:rsidRDefault="00BD2E33" w:rsidP="00BD2E33">
            <w:pPr>
              <w:widowControl/>
              <w:autoSpaceDE/>
              <w:autoSpaceDN/>
              <w:rPr>
                <w:rFonts w:eastAsia="Calibri"/>
                <w:sz w:val="24"/>
                <w:szCs w:val="24"/>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Слушание и различие звучания детских и музыкальных инструментов (барабан, бубен)</w:t>
            </w:r>
          </w:p>
        </w:tc>
        <w:tc>
          <w:tcPr>
            <w:tcW w:w="893" w:type="dxa"/>
            <w:gridSpan w:val="2"/>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66" w:type="dxa"/>
            <w:gridSpan w:val="2"/>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700"/>
        </w:trPr>
        <w:tc>
          <w:tcPr>
            <w:tcW w:w="561" w:type="dxa"/>
            <w:tcBorders>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3.</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08.09.2025</w:t>
            </w:r>
          </w:p>
          <w:p w:rsidR="00BD2E33" w:rsidRPr="00BD2E33" w:rsidRDefault="00BD2E33" w:rsidP="00BD2E33">
            <w:pPr>
              <w:widowControl/>
              <w:autoSpaceDE/>
              <w:autoSpaceDN/>
              <w:rPr>
                <w:rFonts w:eastAsia="Calibri"/>
                <w:sz w:val="24"/>
                <w:szCs w:val="24"/>
                <w:lang w:eastAsia="ru-RU"/>
              </w:rPr>
            </w:pPr>
          </w:p>
        </w:tc>
        <w:tc>
          <w:tcPr>
            <w:tcW w:w="4437" w:type="dxa"/>
            <w:gridSpan w:val="2"/>
            <w:tcBorders>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Слушание и различие звучания детских и музыкальных инструментов</w:t>
            </w:r>
          </w:p>
        </w:tc>
        <w:tc>
          <w:tcPr>
            <w:tcW w:w="893" w:type="dxa"/>
            <w:gridSpan w:val="2"/>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66" w:type="dxa"/>
            <w:gridSpan w:val="2"/>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49"/>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4.</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10.09.2025</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Прослушивание детских песен</w:t>
            </w:r>
          </w:p>
        </w:tc>
        <w:tc>
          <w:tcPr>
            <w:tcW w:w="893" w:type="dxa"/>
            <w:gridSpan w:val="2"/>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66" w:type="dxa"/>
            <w:gridSpan w:val="2"/>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91"/>
        </w:trPr>
        <w:tc>
          <w:tcPr>
            <w:tcW w:w="561" w:type="dxa"/>
            <w:tcBorders>
              <w:top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5.</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15.09.2025</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 xml:space="preserve"> Прослушивание детских песен</w:t>
            </w:r>
          </w:p>
        </w:tc>
        <w:tc>
          <w:tcPr>
            <w:tcW w:w="893" w:type="dxa"/>
            <w:gridSpan w:val="2"/>
            <w:tcBorders>
              <w:top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66" w:type="dxa"/>
            <w:gridSpan w:val="2"/>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388"/>
        </w:trPr>
        <w:tc>
          <w:tcPr>
            <w:tcW w:w="561" w:type="dxa"/>
            <w:tcBorders>
              <w:left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lastRenderedPageBreak/>
              <w:t>6.</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17.09.2025</w:t>
            </w:r>
          </w:p>
        </w:tc>
        <w:tc>
          <w:tcPr>
            <w:tcW w:w="4437" w:type="dxa"/>
            <w:gridSpan w:val="2"/>
            <w:tcBorders>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 xml:space="preserve">Слушание (различение) быстрой, умеренной, медленной музыки. </w:t>
            </w:r>
          </w:p>
        </w:tc>
        <w:tc>
          <w:tcPr>
            <w:tcW w:w="893" w:type="dxa"/>
            <w:gridSpan w:val="2"/>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66" w:type="dxa"/>
            <w:gridSpan w:val="2"/>
            <w:vMerge w:val="restart"/>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308"/>
        </w:trPr>
        <w:tc>
          <w:tcPr>
            <w:tcW w:w="561" w:type="dxa"/>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7.</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22.09.2025</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Слушание  музыки. Римский-Корсаков. «Колыбельная» из оперы «Сказка о царе Салтане»</w:t>
            </w:r>
          </w:p>
        </w:tc>
        <w:tc>
          <w:tcPr>
            <w:tcW w:w="893" w:type="dxa"/>
            <w:gridSpan w:val="2"/>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66" w:type="dxa"/>
            <w:gridSpan w:val="2"/>
            <w:vMerge/>
            <w:tcBorders>
              <w:bottom w:val="single" w:sz="4" w:space="0" w:color="auto"/>
            </w:tcBorders>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32"/>
        </w:trPr>
        <w:tc>
          <w:tcPr>
            <w:tcW w:w="561" w:type="dxa"/>
            <w:tcBorders>
              <w:top w:val="single" w:sz="4" w:space="0" w:color="auto"/>
              <w:left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8.</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24.09.2025</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Слушание детских аудиокниг с иллюстрациями</w:t>
            </w:r>
          </w:p>
        </w:tc>
        <w:tc>
          <w:tcPr>
            <w:tcW w:w="893" w:type="dxa"/>
            <w:gridSpan w:val="2"/>
            <w:tcBorders>
              <w:top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66" w:type="dxa"/>
            <w:gridSpan w:val="2"/>
            <w:tcBorders>
              <w:top w:val="single" w:sz="4" w:space="0" w:color="auto"/>
            </w:tcBorders>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971"/>
        </w:trPr>
        <w:tc>
          <w:tcPr>
            <w:tcW w:w="561" w:type="dxa"/>
            <w:tcBorders>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9.</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29.09.2025</w:t>
            </w:r>
          </w:p>
          <w:p w:rsidR="00BD2E33" w:rsidRPr="00BD2E33" w:rsidRDefault="00BD2E33" w:rsidP="00BD2E33">
            <w:pPr>
              <w:widowControl/>
              <w:autoSpaceDE/>
              <w:autoSpaceDN/>
              <w:rPr>
                <w:rFonts w:eastAsia="Calibri"/>
                <w:sz w:val="24"/>
                <w:szCs w:val="24"/>
                <w:lang w:eastAsia="ru-RU"/>
              </w:rPr>
            </w:pPr>
          </w:p>
        </w:tc>
        <w:tc>
          <w:tcPr>
            <w:tcW w:w="4437" w:type="dxa"/>
            <w:gridSpan w:val="2"/>
            <w:tcBorders>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Слушание детских аудиокниг с иллюстрациями</w:t>
            </w:r>
          </w:p>
        </w:tc>
        <w:tc>
          <w:tcPr>
            <w:tcW w:w="893" w:type="dxa"/>
            <w:gridSpan w:val="2"/>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66" w:type="dxa"/>
            <w:gridSpan w:val="2"/>
            <w:vMerge w:val="restart"/>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33"/>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10.</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01.10.2025</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Слушание детских аудиокниг с иллюстрациями</w:t>
            </w:r>
          </w:p>
        </w:tc>
        <w:tc>
          <w:tcPr>
            <w:tcW w:w="893" w:type="dxa"/>
            <w:gridSpan w:val="2"/>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66" w:type="dxa"/>
            <w:gridSpan w:val="2"/>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307"/>
        </w:trPr>
        <w:tc>
          <w:tcPr>
            <w:tcW w:w="561" w:type="dxa"/>
            <w:tcBorders>
              <w:top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11.</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SimSun"/>
                <w:color w:val="333333"/>
                <w:sz w:val="24"/>
                <w:szCs w:val="24"/>
                <w:shd w:val="clear" w:color="auto" w:fill="FFFFFF"/>
                <w:lang w:eastAsia="ru-RU"/>
              </w:rPr>
            </w:pPr>
            <w:r w:rsidRPr="00BD2E33">
              <w:rPr>
                <w:rFonts w:eastAsia="Calibri"/>
                <w:sz w:val="24"/>
                <w:szCs w:val="24"/>
                <w:lang w:eastAsia="ru-RU"/>
              </w:rPr>
              <w:t>06.10.2025</w:t>
            </w:r>
          </w:p>
        </w:tc>
        <w:tc>
          <w:tcPr>
            <w:tcW w:w="4437" w:type="dxa"/>
            <w:gridSpan w:val="2"/>
            <w:tcBorders>
              <w:top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Слушание сказки «Теремок»</w:t>
            </w:r>
          </w:p>
        </w:tc>
        <w:tc>
          <w:tcPr>
            <w:tcW w:w="893" w:type="dxa"/>
            <w:gridSpan w:val="2"/>
            <w:tcBorders>
              <w:top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66" w:type="dxa"/>
            <w:gridSpan w:val="2"/>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453"/>
        </w:trPr>
        <w:tc>
          <w:tcPr>
            <w:tcW w:w="561" w:type="dxa"/>
            <w:tcBorders>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12.</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08.10.2025</w:t>
            </w:r>
          </w:p>
          <w:p w:rsidR="00BD2E33" w:rsidRPr="00BD2E33" w:rsidRDefault="00BD2E33" w:rsidP="00BD2E33">
            <w:pPr>
              <w:widowControl/>
              <w:autoSpaceDE/>
              <w:autoSpaceDN/>
              <w:rPr>
                <w:rFonts w:eastAsia="Calibri"/>
                <w:sz w:val="24"/>
                <w:szCs w:val="24"/>
                <w:lang w:eastAsia="ru-RU"/>
              </w:rPr>
            </w:pPr>
          </w:p>
        </w:tc>
        <w:tc>
          <w:tcPr>
            <w:tcW w:w="4437" w:type="dxa"/>
            <w:gridSpan w:val="2"/>
            <w:tcBorders>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Слушание сказки «Теремок»</w:t>
            </w:r>
          </w:p>
        </w:tc>
        <w:tc>
          <w:tcPr>
            <w:tcW w:w="893" w:type="dxa"/>
            <w:gridSpan w:val="2"/>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66" w:type="dxa"/>
            <w:gridSpan w:val="2"/>
            <w:vMerge w:val="restart"/>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65"/>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13.</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13.10.2025</w:t>
            </w:r>
          </w:p>
          <w:p w:rsidR="00BD2E33" w:rsidRPr="00BD2E33" w:rsidRDefault="00BD2E33" w:rsidP="00BD2E33">
            <w:pPr>
              <w:widowControl/>
              <w:autoSpaceDE/>
              <w:autoSpaceDN/>
              <w:rPr>
                <w:rFonts w:eastAsia="Calibri"/>
                <w:sz w:val="24"/>
                <w:szCs w:val="24"/>
                <w:lang w:eastAsia="ru-RU"/>
              </w:rPr>
            </w:pP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Слушание сказки «Теремок»</w:t>
            </w:r>
          </w:p>
        </w:tc>
        <w:tc>
          <w:tcPr>
            <w:tcW w:w="893" w:type="dxa"/>
            <w:gridSpan w:val="2"/>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66" w:type="dxa"/>
            <w:gridSpan w:val="2"/>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372"/>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14.</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15.10.2025</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Слушание музыки П. И. Чайковского</w:t>
            </w:r>
          </w:p>
        </w:tc>
        <w:tc>
          <w:tcPr>
            <w:tcW w:w="893" w:type="dxa"/>
            <w:gridSpan w:val="2"/>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66" w:type="dxa"/>
            <w:gridSpan w:val="2"/>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168"/>
        </w:trPr>
        <w:tc>
          <w:tcPr>
            <w:tcW w:w="561" w:type="dxa"/>
            <w:tcBorders>
              <w:top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15.</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20.10.2025</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Слушание музыки П. И. Чайковского</w:t>
            </w:r>
          </w:p>
        </w:tc>
        <w:tc>
          <w:tcPr>
            <w:tcW w:w="893" w:type="dxa"/>
            <w:gridSpan w:val="2"/>
            <w:tcBorders>
              <w:top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66" w:type="dxa"/>
            <w:gridSpan w:val="2"/>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437"/>
        </w:trPr>
        <w:tc>
          <w:tcPr>
            <w:tcW w:w="561" w:type="dxa"/>
            <w:tcBorders>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16.</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22.10.2025</w:t>
            </w:r>
          </w:p>
          <w:p w:rsidR="00BD2E33" w:rsidRPr="00BD2E33" w:rsidRDefault="00BD2E33" w:rsidP="00BD2E33">
            <w:pPr>
              <w:widowControl/>
              <w:autoSpaceDE/>
              <w:autoSpaceDN/>
              <w:rPr>
                <w:rFonts w:eastAsia="Calibri"/>
                <w:sz w:val="24"/>
                <w:szCs w:val="24"/>
                <w:lang w:eastAsia="ru-RU"/>
              </w:rPr>
            </w:pPr>
          </w:p>
        </w:tc>
        <w:tc>
          <w:tcPr>
            <w:tcW w:w="4437" w:type="dxa"/>
            <w:gridSpan w:val="2"/>
            <w:tcBorders>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Слушание музыки П. И. Чайковского</w:t>
            </w:r>
          </w:p>
        </w:tc>
        <w:tc>
          <w:tcPr>
            <w:tcW w:w="893" w:type="dxa"/>
            <w:gridSpan w:val="2"/>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66" w:type="dxa"/>
            <w:gridSpan w:val="2"/>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c>
          <w:tcPr>
            <w:tcW w:w="7518" w:type="dxa"/>
            <w:gridSpan w:val="5"/>
          </w:tcPr>
          <w:p w:rsidR="00BD2E33" w:rsidRPr="00BD2E33" w:rsidRDefault="00BD2E33" w:rsidP="00BD2E33">
            <w:pPr>
              <w:widowControl/>
              <w:autoSpaceDE/>
              <w:autoSpaceDN/>
              <w:jc w:val="center"/>
              <w:rPr>
                <w:rFonts w:eastAsia="Calibri"/>
                <w:sz w:val="24"/>
                <w:szCs w:val="24"/>
                <w:lang w:eastAsia="ru-RU"/>
              </w:rPr>
            </w:pPr>
            <w:r w:rsidRPr="00BD2E33">
              <w:rPr>
                <w:rFonts w:eastAsia="SimSun"/>
                <w:b/>
                <w:color w:val="000000"/>
                <w:sz w:val="24"/>
                <w:szCs w:val="24"/>
                <w:lang w:eastAsia="ru-RU"/>
              </w:rPr>
              <w:t>Пение 13ч</w:t>
            </w:r>
          </w:p>
        </w:tc>
        <w:tc>
          <w:tcPr>
            <w:tcW w:w="3080" w:type="dxa"/>
            <w:gridSpan w:val="3"/>
            <w:vMerge w:val="restart"/>
          </w:tcPr>
          <w:p w:rsidR="00BD2E33" w:rsidRPr="00BD2E33" w:rsidRDefault="00BD2E33" w:rsidP="00BD2E33">
            <w:pPr>
              <w:widowControl/>
              <w:autoSpaceDE/>
              <w:autoSpaceDN/>
              <w:spacing w:line="276" w:lineRule="auto"/>
              <w:rPr>
                <w:rFonts w:eastAsia="Calibri"/>
                <w:sz w:val="24"/>
                <w:szCs w:val="24"/>
                <w:lang w:eastAsia="ru-RU"/>
              </w:rPr>
            </w:pPr>
            <w:r w:rsidRPr="00BD2E33">
              <w:rPr>
                <w:rFonts w:eastAsia="Calibri"/>
                <w:sz w:val="24"/>
                <w:szCs w:val="24"/>
                <w:lang w:eastAsia="ru-RU"/>
              </w:rPr>
              <w:t>Гражданское воспитание (1.1,1.4)</w:t>
            </w:r>
          </w:p>
          <w:p w:rsidR="00BD2E33" w:rsidRPr="00BD2E33" w:rsidRDefault="00BD2E33" w:rsidP="00BD2E33">
            <w:pPr>
              <w:widowControl/>
              <w:autoSpaceDE/>
              <w:autoSpaceDN/>
              <w:spacing w:line="276" w:lineRule="auto"/>
              <w:rPr>
                <w:rFonts w:eastAsia="Calibri"/>
                <w:sz w:val="24"/>
                <w:szCs w:val="24"/>
                <w:lang w:eastAsia="ru-RU"/>
              </w:rPr>
            </w:pPr>
            <w:r w:rsidRPr="00BD2E33">
              <w:rPr>
                <w:rFonts w:eastAsia="Calibri"/>
                <w:sz w:val="24"/>
                <w:szCs w:val="24"/>
                <w:lang w:eastAsia="ru-RU"/>
              </w:rPr>
              <w:t>Патриотическое воспитание (2.2)</w:t>
            </w:r>
          </w:p>
          <w:p w:rsidR="00BD2E33" w:rsidRPr="00BD2E33" w:rsidRDefault="00BD2E33" w:rsidP="00BD2E33">
            <w:pPr>
              <w:widowControl/>
              <w:autoSpaceDE/>
              <w:autoSpaceDN/>
              <w:spacing w:line="276" w:lineRule="auto"/>
              <w:rPr>
                <w:rFonts w:eastAsia="Calibri"/>
                <w:sz w:val="24"/>
                <w:szCs w:val="24"/>
                <w:lang w:eastAsia="ru-RU"/>
              </w:rPr>
            </w:pPr>
            <w:r w:rsidRPr="00BD2E33">
              <w:rPr>
                <w:rFonts w:eastAsia="Calibri"/>
                <w:sz w:val="24"/>
                <w:szCs w:val="24"/>
                <w:lang w:eastAsia="ru-RU"/>
              </w:rPr>
              <w:t>Эстетическое воспитание(4.3)</w:t>
            </w:r>
          </w:p>
          <w:p w:rsidR="00BD2E33" w:rsidRPr="00BD2E33" w:rsidRDefault="00BD2E33" w:rsidP="00BD2E33">
            <w:pPr>
              <w:widowControl/>
              <w:autoSpaceDE/>
              <w:autoSpaceDN/>
              <w:spacing w:line="276" w:lineRule="auto"/>
              <w:rPr>
                <w:rFonts w:eastAsia="Calibri"/>
                <w:sz w:val="24"/>
                <w:szCs w:val="24"/>
                <w:lang w:eastAsia="ru-RU"/>
              </w:rPr>
            </w:pPr>
            <w:r w:rsidRPr="00BD2E33">
              <w:rPr>
                <w:rFonts w:eastAsia="Calibri"/>
                <w:sz w:val="24"/>
                <w:szCs w:val="24"/>
                <w:lang w:eastAsia="ru-RU"/>
              </w:rPr>
              <w:t>Духовно-нравственное-воспитание (3.1,3.2,3.3)</w:t>
            </w:r>
          </w:p>
        </w:tc>
      </w:tr>
      <w:tr w:rsidR="00BD2E33" w:rsidRPr="00BD2E33" w:rsidTr="00BD2E33">
        <w:trPr>
          <w:trHeight w:val="696"/>
        </w:trPr>
        <w:tc>
          <w:tcPr>
            <w:tcW w:w="561" w:type="dxa"/>
            <w:tcBorders>
              <w:left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17.</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05.11.2025</w:t>
            </w:r>
          </w:p>
          <w:p w:rsidR="00BD2E33" w:rsidRPr="00BD2E33" w:rsidRDefault="00BD2E33" w:rsidP="00BD2E33">
            <w:pPr>
              <w:widowControl/>
              <w:autoSpaceDE/>
              <w:autoSpaceDN/>
              <w:spacing w:line="276" w:lineRule="auto"/>
              <w:rPr>
                <w:rFonts w:eastAsia="Calibri"/>
                <w:sz w:val="24"/>
                <w:szCs w:val="24"/>
                <w:lang w:eastAsia="ru-RU"/>
              </w:rPr>
            </w:pPr>
          </w:p>
        </w:tc>
        <w:tc>
          <w:tcPr>
            <w:tcW w:w="4437" w:type="dxa"/>
            <w:gridSpan w:val="2"/>
            <w:tcBorders>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 xml:space="preserve"> Муз.. М. Красева, сл.Ивенсен.. «Падают листья». Движение в медленном и быстром темпе</w:t>
            </w:r>
          </w:p>
        </w:tc>
        <w:tc>
          <w:tcPr>
            <w:tcW w:w="879" w:type="dxa"/>
            <w:tcBorders>
              <w:bottom w:val="single" w:sz="4" w:space="0" w:color="auto"/>
            </w:tcBorders>
          </w:tcPr>
          <w:p w:rsidR="00BD2E33" w:rsidRPr="00BD2E33" w:rsidRDefault="00BD2E33" w:rsidP="00BD2E33">
            <w:pPr>
              <w:widowControl/>
              <w:autoSpaceDE/>
              <w:autoSpaceDN/>
              <w:spacing w:line="276" w:lineRule="auto"/>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75"/>
        </w:trPr>
        <w:tc>
          <w:tcPr>
            <w:tcW w:w="561" w:type="dxa"/>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rPr>
                <w:rFonts w:eastAsia="Calibri"/>
                <w:sz w:val="24"/>
                <w:szCs w:val="24"/>
                <w:lang w:eastAsia="ru-RU"/>
              </w:rPr>
            </w:pPr>
            <w:r w:rsidRPr="00BD2E33">
              <w:rPr>
                <w:rFonts w:eastAsia="Calibri"/>
                <w:sz w:val="24"/>
                <w:szCs w:val="24"/>
                <w:lang w:eastAsia="ru-RU"/>
              </w:rPr>
              <w:t>18.</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10.11.2025</w:t>
            </w:r>
          </w:p>
          <w:p w:rsidR="00BD2E33" w:rsidRPr="00BD2E33" w:rsidRDefault="00BD2E33" w:rsidP="00BD2E33">
            <w:pPr>
              <w:widowControl/>
              <w:autoSpaceDE/>
              <w:autoSpaceDN/>
              <w:spacing w:line="276" w:lineRule="auto"/>
              <w:rPr>
                <w:rFonts w:eastAsia="SimSun"/>
                <w:color w:val="333333"/>
                <w:sz w:val="24"/>
                <w:szCs w:val="24"/>
                <w:shd w:val="clear" w:color="auto" w:fill="FFFFFF"/>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Муз.. М. Красева, сл.Ивенсен.. «Падают листья». Движение в медленном и быстром темпе</w:t>
            </w:r>
          </w:p>
        </w:tc>
        <w:tc>
          <w:tcPr>
            <w:tcW w:w="879" w:type="dxa"/>
            <w:tcBorders>
              <w:top w:val="single" w:sz="4" w:space="0" w:color="auto"/>
              <w:bottom w:val="single" w:sz="4" w:space="0" w:color="auto"/>
            </w:tcBorders>
          </w:tcPr>
          <w:p w:rsidR="00BD2E33" w:rsidRPr="00BD2E33" w:rsidRDefault="00BD2E33" w:rsidP="00BD2E33">
            <w:pPr>
              <w:widowControl/>
              <w:autoSpaceDE/>
              <w:autoSpaceDN/>
              <w:spacing w:line="276" w:lineRule="auto"/>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65"/>
        </w:trPr>
        <w:tc>
          <w:tcPr>
            <w:tcW w:w="561" w:type="dxa"/>
            <w:tcBorders>
              <w:top w:val="single" w:sz="4" w:space="0" w:color="auto"/>
              <w:left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19.</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12.11.2025</w:t>
            </w:r>
          </w:p>
          <w:p w:rsidR="00BD2E33" w:rsidRPr="00BD2E33" w:rsidRDefault="00BD2E33" w:rsidP="00BD2E33">
            <w:pPr>
              <w:widowControl/>
              <w:autoSpaceDE/>
              <w:autoSpaceDN/>
              <w:spacing w:line="276" w:lineRule="auto"/>
              <w:rPr>
                <w:rFonts w:eastAsia="SimSun"/>
                <w:color w:val="333333"/>
                <w:sz w:val="24"/>
                <w:szCs w:val="24"/>
                <w:shd w:val="clear" w:color="auto" w:fill="FFFFFF"/>
                <w:lang w:eastAsia="ru-RU"/>
              </w:rPr>
            </w:pPr>
          </w:p>
        </w:tc>
        <w:tc>
          <w:tcPr>
            <w:tcW w:w="4437" w:type="dxa"/>
            <w:gridSpan w:val="2"/>
            <w:tcBorders>
              <w:top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Пропевание под музыку своего имени</w:t>
            </w:r>
          </w:p>
        </w:tc>
        <w:tc>
          <w:tcPr>
            <w:tcW w:w="879" w:type="dxa"/>
            <w:tcBorders>
              <w:top w:val="single" w:sz="4" w:space="0" w:color="auto"/>
            </w:tcBorders>
          </w:tcPr>
          <w:p w:rsidR="00BD2E33" w:rsidRPr="00BD2E33" w:rsidRDefault="00BD2E33" w:rsidP="00BD2E33">
            <w:pPr>
              <w:widowControl/>
              <w:autoSpaceDE/>
              <w:autoSpaceDN/>
              <w:spacing w:line="276" w:lineRule="auto"/>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59"/>
        </w:trPr>
        <w:tc>
          <w:tcPr>
            <w:tcW w:w="561" w:type="dxa"/>
            <w:tcBorders>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20.</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17.11.2025</w:t>
            </w:r>
          </w:p>
          <w:p w:rsidR="00BD2E33" w:rsidRPr="00BD2E33" w:rsidRDefault="00BD2E33" w:rsidP="00BD2E33">
            <w:pPr>
              <w:widowControl/>
              <w:autoSpaceDE/>
              <w:autoSpaceDN/>
              <w:rPr>
                <w:rFonts w:eastAsia="Calibri"/>
                <w:sz w:val="24"/>
                <w:szCs w:val="24"/>
                <w:lang w:eastAsia="ru-RU"/>
              </w:rPr>
            </w:pPr>
          </w:p>
        </w:tc>
        <w:tc>
          <w:tcPr>
            <w:tcW w:w="4437" w:type="dxa"/>
            <w:gridSpan w:val="2"/>
            <w:tcBorders>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 xml:space="preserve">  Пропевание под музыку своего имени</w:t>
            </w:r>
          </w:p>
        </w:tc>
        <w:tc>
          <w:tcPr>
            <w:tcW w:w="879" w:type="dxa"/>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356"/>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21.</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19.11.2025</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Прослушивание детских песен</w:t>
            </w:r>
          </w:p>
        </w:tc>
        <w:tc>
          <w:tcPr>
            <w:tcW w:w="879" w:type="dxa"/>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184"/>
        </w:trPr>
        <w:tc>
          <w:tcPr>
            <w:tcW w:w="561" w:type="dxa"/>
            <w:tcBorders>
              <w:top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22.</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24.11.2025</w:t>
            </w:r>
          </w:p>
          <w:p w:rsidR="00BD2E33" w:rsidRPr="00BD2E33" w:rsidRDefault="00BD2E33" w:rsidP="00BD2E33">
            <w:pPr>
              <w:widowControl/>
              <w:autoSpaceDE/>
              <w:autoSpaceDN/>
              <w:rPr>
                <w:rFonts w:eastAsia="SimSun"/>
                <w:color w:val="333333"/>
                <w:sz w:val="24"/>
                <w:szCs w:val="24"/>
                <w:lang w:eastAsia="ru-RU"/>
              </w:rPr>
            </w:pPr>
          </w:p>
        </w:tc>
        <w:tc>
          <w:tcPr>
            <w:tcW w:w="4437" w:type="dxa"/>
            <w:gridSpan w:val="2"/>
            <w:tcBorders>
              <w:top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Прослушивание детских песен</w:t>
            </w:r>
          </w:p>
        </w:tc>
        <w:tc>
          <w:tcPr>
            <w:tcW w:w="879" w:type="dxa"/>
            <w:tcBorders>
              <w:top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91"/>
        </w:trPr>
        <w:tc>
          <w:tcPr>
            <w:tcW w:w="561" w:type="dxa"/>
            <w:tcBorders>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23.</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26.11.2025</w:t>
            </w:r>
          </w:p>
          <w:p w:rsidR="00BD2E33" w:rsidRPr="00BD2E33" w:rsidRDefault="00BD2E33" w:rsidP="00BD2E33">
            <w:pPr>
              <w:widowControl/>
              <w:autoSpaceDE/>
              <w:autoSpaceDN/>
              <w:rPr>
                <w:rFonts w:eastAsia="Calibri"/>
                <w:sz w:val="24"/>
                <w:szCs w:val="24"/>
                <w:lang w:eastAsia="ru-RU"/>
              </w:rPr>
            </w:pPr>
          </w:p>
        </w:tc>
        <w:tc>
          <w:tcPr>
            <w:tcW w:w="4437" w:type="dxa"/>
            <w:gridSpan w:val="2"/>
            <w:tcBorders>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Пение слогов, отдельных звуков с движениями « Вот носик» Е. Железнова</w:t>
            </w:r>
          </w:p>
        </w:tc>
        <w:tc>
          <w:tcPr>
            <w:tcW w:w="879" w:type="dxa"/>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16"/>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24.</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01.12.2025</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Пение слогов, отдельных звуков с движениями « Вот носик» Е. Железнова</w:t>
            </w:r>
          </w:p>
        </w:tc>
        <w:tc>
          <w:tcPr>
            <w:tcW w:w="879" w:type="dxa"/>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324"/>
        </w:trPr>
        <w:tc>
          <w:tcPr>
            <w:tcW w:w="561" w:type="dxa"/>
            <w:tcBorders>
              <w:top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25.</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SimSun"/>
                <w:color w:val="333333"/>
                <w:sz w:val="24"/>
                <w:szCs w:val="24"/>
                <w:lang w:eastAsia="ru-RU"/>
              </w:rPr>
            </w:pPr>
            <w:r w:rsidRPr="00BD2E33">
              <w:rPr>
                <w:rFonts w:eastAsia="Calibri"/>
                <w:sz w:val="24"/>
                <w:szCs w:val="24"/>
                <w:lang w:eastAsia="ru-RU"/>
              </w:rPr>
              <w:t>03.12.2025</w:t>
            </w:r>
          </w:p>
        </w:tc>
        <w:tc>
          <w:tcPr>
            <w:tcW w:w="4437" w:type="dxa"/>
            <w:gridSpan w:val="2"/>
            <w:tcBorders>
              <w:top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Пение слогов, отдельных звуков с движениями « Мы руками хлоп-хлоп» Е. Железнова</w:t>
            </w:r>
          </w:p>
        </w:tc>
        <w:tc>
          <w:tcPr>
            <w:tcW w:w="879" w:type="dxa"/>
            <w:tcBorders>
              <w:top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437"/>
        </w:trPr>
        <w:tc>
          <w:tcPr>
            <w:tcW w:w="561" w:type="dxa"/>
            <w:tcBorders>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26.</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08.12.2025</w:t>
            </w:r>
          </w:p>
          <w:p w:rsidR="00BD2E33" w:rsidRPr="00BD2E33" w:rsidRDefault="00BD2E33" w:rsidP="00BD2E33">
            <w:pPr>
              <w:widowControl/>
              <w:autoSpaceDE/>
              <w:autoSpaceDN/>
              <w:rPr>
                <w:rFonts w:eastAsia="Calibri"/>
                <w:sz w:val="24"/>
                <w:szCs w:val="24"/>
                <w:lang w:eastAsia="ru-RU"/>
              </w:rPr>
            </w:pPr>
          </w:p>
          <w:p w:rsidR="00BD2E33" w:rsidRPr="00BD2E33" w:rsidRDefault="00BD2E33" w:rsidP="00BD2E33">
            <w:pPr>
              <w:widowControl/>
              <w:autoSpaceDE/>
              <w:autoSpaceDN/>
              <w:rPr>
                <w:rFonts w:eastAsia="Calibri"/>
                <w:sz w:val="24"/>
                <w:szCs w:val="24"/>
                <w:lang w:eastAsia="ru-RU"/>
              </w:rPr>
            </w:pPr>
          </w:p>
        </w:tc>
        <w:tc>
          <w:tcPr>
            <w:tcW w:w="4437" w:type="dxa"/>
            <w:gridSpan w:val="2"/>
            <w:tcBorders>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Пение слогов, отдельных слов с движениями «Лягушата». Е. Железнова</w:t>
            </w:r>
          </w:p>
        </w:tc>
        <w:tc>
          <w:tcPr>
            <w:tcW w:w="879" w:type="dxa"/>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65"/>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lastRenderedPageBreak/>
              <w:t>27.</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10.12.2025</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Пение слогов, отдельных слов с движениями «Лягушата». Е. Железнова</w:t>
            </w:r>
          </w:p>
        </w:tc>
        <w:tc>
          <w:tcPr>
            <w:tcW w:w="879" w:type="dxa"/>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75"/>
        </w:trPr>
        <w:tc>
          <w:tcPr>
            <w:tcW w:w="561" w:type="dxa"/>
            <w:tcBorders>
              <w:top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lastRenderedPageBreak/>
              <w:t>28.</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15.12.2025</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Пение слогов, отдельных слов с движениями «Лягушата». Е. Железнова</w:t>
            </w:r>
          </w:p>
        </w:tc>
        <w:tc>
          <w:tcPr>
            <w:tcW w:w="879" w:type="dxa"/>
            <w:tcBorders>
              <w:top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696"/>
        </w:trPr>
        <w:tc>
          <w:tcPr>
            <w:tcW w:w="561" w:type="dxa"/>
            <w:tcBorders>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29.</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17.12.2025</w:t>
            </w:r>
          </w:p>
          <w:p w:rsidR="00BD2E33" w:rsidRPr="00BD2E33" w:rsidRDefault="00BD2E33" w:rsidP="00BD2E33">
            <w:pPr>
              <w:widowControl/>
              <w:autoSpaceDE/>
              <w:autoSpaceDN/>
              <w:rPr>
                <w:rFonts w:eastAsia="Calibri"/>
                <w:sz w:val="24"/>
                <w:szCs w:val="24"/>
                <w:lang w:eastAsia="ru-RU"/>
              </w:rPr>
            </w:pPr>
          </w:p>
        </w:tc>
        <w:tc>
          <w:tcPr>
            <w:tcW w:w="4437" w:type="dxa"/>
            <w:gridSpan w:val="2"/>
            <w:tcBorders>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SimSun"/>
                <w:color w:val="000000"/>
                <w:sz w:val="24"/>
                <w:szCs w:val="24"/>
                <w:lang w:eastAsia="ru-RU"/>
              </w:rPr>
              <w:t>Подражание характерным звуком животных во время звучания знакомой песни</w:t>
            </w:r>
          </w:p>
        </w:tc>
        <w:tc>
          <w:tcPr>
            <w:tcW w:w="879" w:type="dxa"/>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c>
          <w:tcPr>
            <w:tcW w:w="7518" w:type="dxa"/>
            <w:gridSpan w:val="5"/>
          </w:tcPr>
          <w:p w:rsidR="00BD2E33" w:rsidRPr="00BD2E33" w:rsidRDefault="00BD2E33" w:rsidP="00BD2E33">
            <w:pPr>
              <w:widowControl/>
              <w:autoSpaceDE/>
              <w:autoSpaceDN/>
              <w:spacing w:after="200" w:line="276" w:lineRule="auto"/>
              <w:jc w:val="center"/>
              <w:rPr>
                <w:rFonts w:eastAsia="Calibri"/>
                <w:color w:val="FF0000"/>
                <w:sz w:val="24"/>
                <w:szCs w:val="24"/>
                <w:lang w:eastAsia="ru-RU"/>
              </w:rPr>
            </w:pPr>
            <w:r w:rsidRPr="00BD2E33">
              <w:rPr>
                <w:rFonts w:eastAsia="SimSun"/>
                <w:b/>
                <w:color w:val="000000"/>
                <w:sz w:val="24"/>
                <w:szCs w:val="24"/>
                <w:lang w:eastAsia="ru-RU"/>
              </w:rPr>
              <w:t>Движение под музыку</w:t>
            </w:r>
            <w:r w:rsidRPr="00BD2E33">
              <w:rPr>
                <w:rFonts w:eastAsia="Calibri"/>
                <w:b/>
                <w:sz w:val="24"/>
                <w:szCs w:val="24"/>
                <w:lang w:eastAsia="ru-RU"/>
              </w:rPr>
              <w:t xml:space="preserve">   21ч</w:t>
            </w:r>
          </w:p>
        </w:tc>
        <w:tc>
          <w:tcPr>
            <w:tcW w:w="3080" w:type="dxa"/>
            <w:gridSpan w:val="3"/>
            <w:vMerge w:val="restart"/>
          </w:tcPr>
          <w:p w:rsidR="00BD2E33" w:rsidRPr="00BD2E33" w:rsidRDefault="00BD2E33" w:rsidP="00BD2E33">
            <w:pPr>
              <w:widowControl/>
              <w:suppressAutoHyphens/>
              <w:autoSpaceDE/>
              <w:autoSpaceDN/>
              <w:jc w:val="both"/>
              <w:rPr>
                <w:sz w:val="24"/>
                <w:szCs w:val="24"/>
                <w:lang w:eastAsia="ar-SA"/>
              </w:rPr>
            </w:pPr>
            <w:r w:rsidRPr="00BD2E33">
              <w:rPr>
                <w:sz w:val="24"/>
                <w:szCs w:val="24"/>
                <w:lang w:eastAsia="ar-SA"/>
              </w:rPr>
              <w:t>(3.1,3.2,3.3)</w:t>
            </w:r>
          </w:p>
          <w:p w:rsidR="00BD2E33" w:rsidRPr="00BD2E33" w:rsidRDefault="00BD2E33" w:rsidP="00BD2E33">
            <w:pPr>
              <w:widowControl/>
              <w:autoSpaceDE/>
              <w:autoSpaceDN/>
              <w:spacing w:after="200" w:line="276" w:lineRule="auto"/>
              <w:jc w:val="both"/>
              <w:rPr>
                <w:rFonts w:eastAsia="SimSun"/>
                <w:sz w:val="24"/>
                <w:szCs w:val="24"/>
                <w:lang w:eastAsia="ru-RU"/>
              </w:rPr>
            </w:pPr>
            <w:r w:rsidRPr="00BD2E33">
              <w:rPr>
                <w:rFonts w:eastAsia="SimSun"/>
                <w:bCs/>
                <w:sz w:val="24"/>
                <w:szCs w:val="24"/>
                <w:lang w:eastAsia="ru-RU"/>
              </w:rPr>
              <w:t>Физическое воспитание (5.1, 5.2</w:t>
            </w:r>
            <w:r w:rsidRPr="00BD2E33">
              <w:rPr>
                <w:rFonts w:eastAsia="SimSun"/>
                <w:color w:val="333333"/>
                <w:sz w:val="24"/>
                <w:szCs w:val="24"/>
                <w:shd w:val="clear" w:color="auto" w:fill="FFFFFF"/>
                <w:lang w:eastAsia="ru-RU"/>
              </w:rPr>
              <w:t>22.12.2023</w:t>
            </w:r>
            <w:r w:rsidRPr="00BD2E33">
              <w:rPr>
                <w:rFonts w:eastAsia="SimSun"/>
                <w:color w:val="333333"/>
                <w:sz w:val="24"/>
                <w:szCs w:val="24"/>
                <w:lang w:eastAsia="ru-RU"/>
              </w:rPr>
              <w:br/>
            </w:r>
            <w:r w:rsidRPr="00BD2E33">
              <w:rPr>
                <w:rFonts w:eastAsia="SimSun"/>
                <w:sz w:val="24"/>
                <w:szCs w:val="24"/>
                <w:lang w:eastAsia="ru-RU"/>
              </w:rPr>
              <w:t>Гражданское воспитание (1.8)</w:t>
            </w:r>
          </w:p>
          <w:p w:rsidR="00BD2E33" w:rsidRPr="00BD2E33" w:rsidRDefault="00BD2E33" w:rsidP="00BD2E33">
            <w:pPr>
              <w:widowControl/>
              <w:autoSpaceDE/>
              <w:autoSpaceDN/>
              <w:spacing w:after="200" w:line="276" w:lineRule="auto"/>
              <w:jc w:val="both"/>
              <w:rPr>
                <w:rFonts w:eastAsia="SimSun"/>
                <w:sz w:val="24"/>
                <w:szCs w:val="24"/>
                <w:lang w:eastAsia="ru-RU"/>
              </w:rPr>
            </w:pPr>
            <w:r w:rsidRPr="00BD2E33">
              <w:rPr>
                <w:rFonts w:eastAsia="SimSun"/>
                <w:sz w:val="24"/>
                <w:szCs w:val="24"/>
                <w:lang w:eastAsia="ru-RU"/>
              </w:rPr>
              <w:t>Патриотическое воспитание (2.2)</w:t>
            </w:r>
          </w:p>
          <w:p w:rsidR="00BD2E33" w:rsidRPr="00BD2E33" w:rsidRDefault="00BD2E33" w:rsidP="00BD2E33">
            <w:pPr>
              <w:widowControl/>
              <w:suppressAutoHyphens/>
              <w:autoSpaceDE/>
              <w:autoSpaceDN/>
              <w:jc w:val="both"/>
              <w:rPr>
                <w:sz w:val="24"/>
                <w:szCs w:val="24"/>
                <w:lang w:eastAsia="ar-SA"/>
              </w:rPr>
            </w:pPr>
            <w:r w:rsidRPr="00BD2E33">
              <w:rPr>
                <w:sz w:val="24"/>
                <w:szCs w:val="24"/>
                <w:lang w:eastAsia="ar-SA"/>
              </w:rPr>
              <w:t>Эстетическое воспитание(4.2)</w:t>
            </w:r>
          </w:p>
          <w:p w:rsidR="00BD2E33" w:rsidRPr="00BD2E33" w:rsidRDefault="00BD2E33" w:rsidP="00BD2E33">
            <w:pPr>
              <w:widowControl/>
              <w:suppressAutoHyphens/>
              <w:autoSpaceDE/>
              <w:autoSpaceDN/>
              <w:spacing w:before="280"/>
              <w:jc w:val="both"/>
              <w:rPr>
                <w:rFonts w:eastAsia="Calibri"/>
                <w:sz w:val="24"/>
                <w:szCs w:val="24"/>
                <w:lang w:eastAsia="ar-SA"/>
              </w:rPr>
            </w:pPr>
            <w:r w:rsidRPr="00BD2E33">
              <w:rPr>
                <w:sz w:val="24"/>
                <w:szCs w:val="24"/>
                <w:lang w:eastAsia="ar-SA"/>
              </w:rPr>
              <w:t xml:space="preserve">Духовно-нравственное-воспитание </w:t>
            </w:r>
          </w:p>
        </w:tc>
      </w:tr>
      <w:tr w:rsidR="00BD2E33" w:rsidRPr="00BD2E33" w:rsidTr="00BD2E33">
        <w:trPr>
          <w:trHeight w:val="404"/>
        </w:trPr>
        <w:tc>
          <w:tcPr>
            <w:tcW w:w="561" w:type="dxa"/>
            <w:tcBorders>
              <w:bottom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30.</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22.12.2025</w:t>
            </w:r>
          </w:p>
          <w:p w:rsidR="00BD2E33" w:rsidRPr="00BD2E33" w:rsidRDefault="00BD2E33" w:rsidP="00BD2E33">
            <w:pPr>
              <w:widowControl/>
              <w:autoSpaceDE/>
              <w:autoSpaceDN/>
              <w:spacing w:after="200" w:line="276" w:lineRule="auto"/>
              <w:rPr>
                <w:rFonts w:eastAsia="Calibri"/>
                <w:sz w:val="24"/>
                <w:szCs w:val="24"/>
                <w:lang w:eastAsia="ru-RU"/>
              </w:rPr>
            </w:pPr>
          </w:p>
        </w:tc>
        <w:tc>
          <w:tcPr>
            <w:tcW w:w="4437" w:type="dxa"/>
            <w:gridSpan w:val="2"/>
            <w:tcBorders>
              <w:bottom w:val="single" w:sz="4" w:space="0" w:color="auto"/>
            </w:tcBorders>
          </w:tcPr>
          <w:p w:rsidR="00BD2E33" w:rsidRPr="00BD2E33" w:rsidRDefault="00BD2E33" w:rsidP="00BD2E33">
            <w:pPr>
              <w:widowControl/>
              <w:suppressAutoHyphens/>
              <w:autoSpaceDE/>
              <w:autoSpaceDN/>
              <w:rPr>
                <w:rFonts w:eastAsia="Calibri"/>
                <w:sz w:val="24"/>
                <w:szCs w:val="24"/>
                <w:lang w:eastAsia="ar-SA"/>
              </w:rPr>
            </w:pPr>
            <w:r w:rsidRPr="00BD2E33">
              <w:rPr>
                <w:color w:val="000000"/>
                <w:sz w:val="24"/>
                <w:szCs w:val="24"/>
                <w:lang w:eastAsia="ar-SA"/>
              </w:rPr>
              <w:t>Выполнение отдельных движений под музыку: топанье</w:t>
            </w:r>
          </w:p>
        </w:tc>
        <w:tc>
          <w:tcPr>
            <w:tcW w:w="879" w:type="dxa"/>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91"/>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31.</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24.12.2025</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Двигательные речевые упражнения «Самолет», «Паровозы»</w:t>
            </w:r>
          </w:p>
        </w:tc>
        <w:tc>
          <w:tcPr>
            <w:tcW w:w="879" w:type="dxa"/>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49"/>
        </w:trPr>
        <w:tc>
          <w:tcPr>
            <w:tcW w:w="561" w:type="dxa"/>
            <w:tcBorders>
              <w:top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32.</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29.12.2025</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Двигательные речевые упражнения «Самолет», «Паровозы»</w:t>
            </w:r>
          </w:p>
        </w:tc>
        <w:tc>
          <w:tcPr>
            <w:tcW w:w="879" w:type="dxa"/>
            <w:tcBorders>
              <w:top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405"/>
        </w:trPr>
        <w:tc>
          <w:tcPr>
            <w:tcW w:w="561" w:type="dxa"/>
            <w:tcBorders>
              <w:bottom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33.</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12.01.2026</w:t>
            </w:r>
          </w:p>
          <w:p w:rsidR="00BD2E33" w:rsidRPr="00BD2E33" w:rsidRDefault="00BD2E33" w:rsidP="00BD2E33">
            <w:pPr>
              <w:widowControl/>
              <w:autoSpaceDE/>
              <w:autoSpaceDN/>
              <w:rPr>
                <w:rFonts w:eastAsia="Calibri"/>
                <w:sz w:val="24"/>
                <w:szCs w:val="24"/>
                <w:lang w:eastAsia="ru-RU"/>
              </w:rPr>
            </w:pPr>
          </w:p>
        </w:tc>
        <w:tc>
          <w:tcPr>
            <w:tcW w:w="4437" w:type="dxa"/>
            <w:gridSpan w:val="2"/>
            <w:tcBorders>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Выполнение отдельных движений под музыку: хлопанье</w:t>
            </w:r>
          </w:p>
        </w:tc>
        <w:tc>
          <w:tcPr>
            <w:tcW w:w="879" w:type="dxa"/>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324"/>
        </w:trPr>
        <w:tc>
          <w:tcPr>
            <w:tcW w:w="561" w:type="dxa"/>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34.</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14.01.2026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Выполнение отдельных движений под музыку: хлопанье</w:t>
            </w:r>
          </w:p>
        </w:tc>
        <w:tc>
          <w:tcPr>
            <w:tcW w:w="879" w:type="dxa"/>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Borders>
              <w:bottom w:val="single" w:sz="4" w:space="0" w:color="auto"/>
            </w:tcBorders>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16"/>
        </w:trPr>
        <w:tc>
          <w:tcPr>
            <w:tcW w:w="561" w:type="dxa"/>
            <w:tcBorders>
              <w:top w:val="single" w:sz="4" w:space="0" w:color="auto"/>
              <w:left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35.</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19.01.2026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Выполнение отдельных движений под музыку: хлопанье</w:t>
            </w:r>
          </w:p>
        </w:tc>
        <w:tc>
          <w:tcPr>
            <w:tcW w:w="879" w:type="dxa"/>
            <w:tcBorders>
              <w:top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val="restart"/>
            <w:tcBorders>
              <w:top w:val="single" w:sz="4" w:space="0" w:color="auto"/>
            </w:tcBorders>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647"/>
        </w:trPr>
        <w:tc>
          <w:tcPr>
            <w:tcW w:w="561" w:type="dxa"/>
            <w:tcBorders>
              <w:bottom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36.</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21.01.2026</w:t>
            </w:r>
          </w:p>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6</w:t>
            </w:r>
          </w:p>
        </w:tc>
        <w:tc>
          <w:tcPr>
            <w:tcW w:w="4437" w:type="dxa"/>
            <w:gridSpan w:val="2"/>
            <w:tcBorders>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Игры с музыкальным сопровождением: «Ладушки», «Веселые матрешки»</w:t>
            </w:r>
          </w:p>
        </w:tc>
        <w:tc>
          <w:tcPr>
            <w:tcW w:w="879" w:type="dxa"/>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49"/>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37.</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26.01.2026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Игры с музыкальным сопровождением: «Ладушки», «Веселые матрешки»</w:t>
            </w:r>
          </w:p>
        </w:tc>
        <w:tc>
          <w:tcPr>
            <w:tcW w:w="879" w:type="dxa"/>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91"/>
        </w:trPr>
        <w:tc>
          <w:tcPr>
            <w:tcW w:w="561" w:type="dxa"/>
            <w:tcBorders>
              <w:top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38.</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SimSun"/>
                <w:color w:val="333333"/>
                <w:sz w:val="24"/>
                <w:szCs w:val="24"/>
                <w:shd w:val="clear" w:color="auto" w:fill="FFFFFF"/>
                <w:lang w:eastAsia="ru-RU"/>
              </w:rPr>
            </w:pPr>
            <w:r w:rsidRPr="00BD2E33">
              <w:rPr>
                <w:rFonts w:eastAsia="Calibri"/>
                <w:sz w:val="24"/>
                <w:szCs w:val="24"/>
                <w:lang w:eastAsia="ru-RU"/>
              </w:rPr>
              <w:t>28.01.2026</w:t>
            </w:r>
          </w:p>
        </w:tc>
        <w:tc>
          <w:tcPr>
            <w:tcW w:w="4437" w:type="dxa"/>
            <w:gridSpan w:val="2"/>
            <w:tcBorders>
              <w:top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Игры с музыкальным сопровождением: «Ладушки», «Веселые матрешки»</w:t>
            </w:r>
          </w:p>
        </w:tc>
        <w:tc>
          <w:tcPr>
            <w:tcW w:w="879" w:type="dxa"/>
            <w:tcBorders>
              <w:top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323"/>
        </w:trPr>
        <w:tc>
          <w:tcPr>
            <w:tcW w:w="561" w:type="dxa"/>
            <w:tcBorders>
              <w:bottom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39.</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02.02.2026</w:t>
            </w:r>
          </w:p>
          <w:p w:rsidR="00BD2E33" w:rsidRPr="00BD2E33" w:rsidRDefault="00BD2E33" w:rsidP="00BD2E33">
            <w:pPr>
              <w:widowControl/>
              <w:autoSpaceDE/>
              <w:autoSpaceDN/>
              <w:rPr>
                <w:rFonts w:eastAsia="Calibri"/>
                <w:sz w:val="24"/>
                <w:szCs w:val="24"/>
                <w:lang w:eastAsia="ru-RU"/>
              </w:rPr>
            </w:pPr>
          </w:p>
        </w:tc>
        <w:tc>
          <w:tcPr>
            <w:tcW w:w="4437" w:type="dxa"/>
            <w:gridSpan w:val="2"/>
            <w:tcBorders>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Хлопки в ладошки под музыку</w:t>
            </w:r>
          </w:p>
        </w:tc>
        <w:tc>
          <w:tcPr>
            <w:tcW w:w="879" w:type="dxa"/>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16"/>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40.</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04.02.2026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Хлопки в ладошки под музыку</w:t>
            </w:r>
          </w:p>
        </w:tc>
        <w:tc>
          <w:tcPr>
            <w:tcW w:w="879" w:type="dxa"/>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324"/>
        </w:trPr>
        <w:tc>
          <w:tcPr>
            <w:tcW w:w="561" w:type="dxa"/>
            <w:tcBorders>
              <w:top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41.</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09.02.2026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Хлопки в ладошки под музыку</w:t>
            </w:r>
          </w:p>
        </w:tc>
        <w:tc>
          <w:tcPr>
            <w:tcW w:w="879" w:type="dxa"/>
            <w:tcBorders>
              <w:top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906"/>
        </w:trPr>
        <w:tc>
          <w:tcPr>
            <w:tcW w:w="561" w:type="dxa"/>
            <w:tcBorders>
              <w:bottom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42.</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11.02.2026</w:t>
            </w:r>
          </w:p>
          <w:p w:rsidR="00BD2E33" w:rsidRPr="00BD2E33" w:rsidRDefault="00BD2E33" w:rsidP="00BD2E33">
            <w:pPr>
              <w:widowControl/>
              <w:autoSpaceDE/>
              <w:autoSpaceDN/>
              <w:rPr>
                <w:rFonts w:eastAsia="Calibri"/>
                <w:sz w:val="24"/>
                <w:szCs w:val="24"/>
                <w:lang w:eastAsia="ru-RU"/>
              </w:rPr>
            </w:pPr>
          </w:p>
          <w:p w:rsidR="00BD2E33" w:rsidRPr="00BD2E33" w:rsidRDefault="00BD2E33" w:rsidP="00BD2E33">
            <w:pPr>
              <w:widowControl/>
              <w:autoSpaceDE/>
              <w:autoSpaceDN/>
              <w:rPr>
                <w:rFonts w:eastAsia="Calibri"/>
                <w:sz w:val="24"/>
                <w:szCs w:val="24"/>
                <w:lang w:eastAsia="ru-RU"/>
              </w:rPr>
            </w:pPr>
          </w:p>
        </w:tc>
        <w:tc>
          <w:tcPr>
            <w:tcW w:w="4437" w:type="dxa"/>
            <w:gridSpan w:val="2"/>
            <w:tcBorders>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 xml:space="preserve">Начало движения вместе с началом звучания музыки </w:t>
            </w:r>
          </w:p>
        </w:tc>
        <w:tc>
          <w:tcPr>
            <w:tcW w:w="879" w:type="dxa"/>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340"/>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43.</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16.02.2026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Начало движения вместе с началом звучания музыки</w:t>
            </w:r>
          </w:p>
        </w:tc>
        <w:tc>
          <w:tcPr>
            <w:tcW w:w="879" w:type="dxa"/>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75"/>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44.</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18.02.2026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 xml:space="preserve">Начало движения вместе с началом звучания музыки </w:t>
            </w:r>
          </w:p>
        </w:tc>
        <w:tc>
          <w:tcPr>
            <w:tcW w:w="879" w:type="dxa"/>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65"/>
        </w:trPr>
        <w:tc>
          <w:tcPr>
            <w:tcW w:w="561" w:type="dxa"/>
            <w:tcBorders>
              <w:top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45.</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25.02.2026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Окончание движения по окончанию музыки</w:t>
            </w:r>
          </w:p>
        </w:tc>
        <w:tc>
          <w:tcPr>
            <w:tcW w:w="879" w:type="dxa"/>
            <w:tcBorders>
              <w:top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971"/>
        </w:trPr>
        <w:tc>
          <w:tcPr>
            <w:tcW w:w="561" w:type="dxa"/>
            <w:tcBorders>
              <w:bottom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46.</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02.03.2026</w:t>
            </w:r>
          </w:p>
          <w:p w:rsidR="00BD2E33" w:rsidRPr="00BD2E33" w:rsidRDefault="00BD2E33" w:rsidP="00BD2E33">
            <w:pPr>
              <w:widowControl/>
              <w:autoSpaceDE/>
              <w:autoSpaceDN/>
              <w:rPr>
                <w:rFonts w:eastAsia="Calibri"/>
                <w:sz w:val="24"/>
                <w:szCs w:val="24"/>
                <w:lang w:eastAsia="ru-RU"/>
              </w:rPr>
            </w:pPr>
          </w:p>
        </w:tc>
        <w:tc>
          <w:tcPr>
            <w:tcW w:w="4437" w:type="dxa"/>
            <w:gridSpan w:val="2"/>
            <w:tcBorders>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Окончание движения по окончанию музыки</w:t>
            </w:r>
          </w:p>
        </w:tc>
        <w:tc>
          <w:tcPr>
            <w:tcW w:w="879" w:type="dxa"/>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152"/>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lastRenderedPageBreak/>
              <w:t>47.</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04.03.2026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Окончание движения по окончанию музыки</w:t>
            </w:r>
          </w:p>
        </w:tc>
        <w:tc>
          <w:tcPr>
            <w:tcW w:w="879" w:type="dxa"/>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Borders>
              <w:bottom w:val="single" w:sz="4" w:space="0" w:color="auto"/>
            </w:tcBorders>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388"/>
        </w:trPr>
        <w:tc>
          <w:tcPr>
            <w:tcW w:w="561" w:type="dxa"/>
            <w:tcBorders>
              <w:top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lastRenderedPageBreak/>
              <w:t>48.</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11.03.2026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Окончание движения по окончанию музыки</w:t>
            </w:r>
          </w:p>
        </w:tc>
        <w:tc>
          <w:tcPr>
            <w:tcW w:w="879" w:type="dxa"/>
            <w:tcBorders>
              <w:top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val="restart"/>
            <w:tcBorders>
              <w:top w:val="single" w:sz="4" w:space="0" w:color="auto"/>
            </w:tcBorders>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356"/>
        </w:trPr>
        <w:tc>
          <w:tcPr>
            <w:tcW w:w="561" w:type="dxa"/>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49.</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16.03.2026</w:t>
            </w:r>
          </w:p>
          <w:p w:rsidR="00BD2E33" w:rsidRPr="00BD2E33" w:rsidRDefault="00BD2E33" w:rsidP="00BD2E33">
            <w:pPr>
              <w:widowControl/>
              <w:autoSpaceDE/>
              <w:autoSpaceDN/>
              <w:rPr>
                <w:rFonts w:eastAsia="Calibri"/>
                <w:sz w:val="24"/>
                <w:szCs w:val="24"/>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Движение под музыку разного характера</w:t>
            </w:r>
          </w:p>
        </w:tc>
        <w:tc>
          <w:tcPr>
            <w:tcW w:w="879" w:type="dxa"/>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16"/>
        </w:trPr>
        <w:tc>
          <w:tcPr>
            <w:tcW w:w="561" w:type="dxa"/>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jc w:val="center"/>
              <w:rPr>
                <w:rFonts w:eastAsia="Calibri"/>
                <w:sz w:val="24"/>
                <w:szCs w:val="24"/>
                <w:lang w:eastAsia="ru-RU"/>
              </w:rPr>
            </w:pPr>
            <w:r w:rsidRPr="00BD2E33">
              <w:rPr>
                <w:rFonts w:eastAsia="Calibri"/>
                <w:sz w:val="24"/>
                <w:szCs w:val="24"/>
                <w:lang w:eastAsia="ru-RU"/>
              </w:rPr>
              <w:t>50.</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18.03.2026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4437" w:type="dxa"/>
            <w:gridSpan w:val="2"/>
            <w:tcBorders>
              <w:top w:val="single" w:sz="4" w:space="0" w:color="auto"/>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Движение под музыку разного характера</w:t>
            </w:r>
          </w:p>
        </w:tc>
        <w:tc>
          <w:tcPr>
            <w:tcW w:w="879" w:type="dxa"/>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404"/>
        </w:trPr>
        <w:tc>
          <w:tcPr>
            <w:tcW w:w="7518" w:type="dxa"/>
            <w:gridSpan w:val="5"/>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SimSun"/>
                <w:b/>
                <w:color w:val="000000"/>
                <w:sz w:val="24"/>
                <w:szCs w:val="24"/>
                <w:lang w:eastAsia="ru-RU"/>
              </w:rPr>
              <w:t>Игры на музыкальных инструментах 16ч</w:t>
            </w:r>
          </w:p>
        </w:tc>
        <w:tc>
          <w:tcPr>
            <w:tcW w:w="3080" w:type="dxa"/>
            <w:gridSpan w:val="3"/>
            <w:vMerge w:val="restart"/>
          </w:tcPr>
          <w:p w:rsidR="00BD2E33" w:rsidRPr="00BD2E33" w:rsidRDefault="00BD2E33" w:rsidP="00BD2E33">
            <w:pPr>
              <w:widowControl/>
              <w:autoSpaceDE/>
              <w:autoSpaceDN/>
              <w:spacing w:line="276" w:lineRule="auto"/>
              <w:rPr>
                <w:rFonts w:eastAsia="Calibri"/>
                <w:sz w:val="24"/>
                <w:szCs w:val="24"/>
                <w:lang w:eastAsia="ru-RU"/>
              </w:rPr>
            </w:pPr>
            <w:r w:rsidRPr="00BD2E33">
              <w:rPr>
                <w:rFonts w:eastAsia="Calibri"/>
                <w:sz w:val="24"/>
                <w:szCs w:val="24"/>
                <w:lang w:eastAsia="ru-RU"/>
              </w:rPr>
              <w:t>Гражданское воспитание (1.8)</w:t>
            </w:r>
          </w:p>
          <w:p w:rsidR="00BD2E33" w:rsidRPr="00BD2E33" w:rsidRDefault="00BD2E33" w:rsidP="00BD2E33">
            <w:pPr>
              <w:widowControl/>
              <w:autoSpaceDE/>
              <w:autoSpaceDN/>
              <w:spacing w:line="276" w:lineRule="auto"/>
              <w:rPr>
                <w:rFonts w:eastAsia="Calibri"/>
                <w:sz w:val="24"/>
                <w:szCs w:val="24"/>
                <w:lang w:eastAsia="ru-RU"/>
              </w:rPr>
            </w:pPr>
            <w:r w:rsidRPr="00BD2E33">
              <w:rPr>
                <w:rFonts w:eastAsia="Calibri"/>
                <w:sz w:val="24"/>
                <w:szCs w:val="24"/>
                <w:lang w:eastAsia="ru-RU"/>
              </w:rPr>
              <w:t>Патриотическое воспитание (2.2)</w:t>
            </w:r>
          </w:p>
          <w:p w:rsidR="00BD2E33" w:rsidRPr="00BD2E33" w:rsidRDefault="00BD2E33" w:rsidP="00BD2E33">
            <w:pPr>
              <w:widowControl/>
              <w:autoSpaceDE/>
              <w:autoSpaceDN/>
              <w:spacing w:line="276" w:lineRule="auto"/>
              <w:rPr>
                <w:rFonts w:eastAsia="Calibri"/>
                <w:sz w:val="24"/>
                <w:szCs w:val="24"/>
                <w:lang w:eastAsia="ru-RU"/>
              </w:rPr>
            </w:pPr>
            <w:r w:rsidRPr="00BD2E33">
              <w:rPr>
                <w:rFonts w:eastAsia="Calibri"/>
                <w:sz w:val="24"/>
                <w:szCs w:val="24"/>
                <w:lang w:eastAsia="ru-RU"/>
              </w:rPr>
              <w:t>Эстетическое воспитание(4.2)</w:t>
            </w:r>
          </w:p>
          <w:p w:rsidR="00BD2E33" w:rsidRPr="00BD2E33" w:rsidRDefault="00BD2E33" w:rsidP="00BD2E33">
            <w:pPr>
              <w:widowControl/>
              <w:autoSpaceDE/>
              <w:autoSpaceDN/>
              <w:spacing w:line="276" w:lineRule="auto"/>
              <w:rPr>
                <w:rFonts w:eastAsia="Calibri"/>
                <w:sz w:val="24"/>
                <w:szCs w:val="24"/>
                <w:lang w:eastAsia="ru-RU"/>
              </w:rPr>
            </w:pPr>
            <w:r w:rsidRPr="00BD2E33">
              <w:rPr>
                <w:rFonts w:eastAsia="Calibri"/>
                <w:sz w:val="24"/>
                <w:szCs w:val="24"/>
                <w:lang w:eastAsia="ru-RU"/>
              </w:rPr>
              <w:t>Духовно-нравственное-воспитание (3.1,3.2,3.3)</w:t>
            </w:r>
          </w:p>
          <w:p w:rsidR="00BD2E33" w:rsidRPr="00BD2E33" w:rsidRDefault="00BD2E33" w:rsidP="00BD2E33">
            <w:pPr>
              <w:widowControl/>
              <w:autoSpaceDE/>
              <w:autoSpaceDN/>
              <w:spacing w:line="276" w:lineRule="auto"/>
              <w:rPr>
                <w:rFonts w:eastAsia="Calibri"/>
                <w:sz w:val="24"/>
                <w:szCs w:val="24"/>
                <w:lang w:eastAsia="ru-RU"/>
              </w:rPr>
            </w:pPr>
            <w:r w:rsidRPr="00BD2E33">
              <w:rPr>
                <w:rFonts w:eastAsia="Calibri"/>
                <w:sz w:val="24"/>
                <w:szCs w:val="24"/>
                <w:lang w:eastAsia="ru-RU"/>
              </w:rPr>
              <w:t>Физическое воспитание (5.1, 5.2</w:t>
            </w:r>
          </w:p>
        </w:tc>
      </w:tr>
      <w:tr w:rsidR="00BD2E33" w:rsidRPr="00BD2E33" w:rsidTr="00BD2E33">
        <w:trPr>
          <w:trHeight w:val="1262"/>
        </w:trPr>
        <w:tc>
          <w:tcPr>
            <w:tcW w:w="561" w:type="dxa"/>
            <w:tcBorders>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51.</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23.03.2026</w:t>
            </w:r>
          </w:p>
          <w:p w:rsidR="00BD2E33" w:rsidRPr="00BD2E33" w:rsidRDefault="00BD2E33" w:rsidP="00BD2E33">
            <w:pPr>
              <w:widowControl/>
              <w:autoSpaceDE/>
              <w:autoSpaceDN/>
              <w:rPr>
                <w:rFonts w:eastAsia="Calibri"/>
                <w:sz w:val="24"/>
                <w:szCs w:val="24"/>
                <w:lang w:eastAsia="ru-RU"/>
              </w:rPr>
            </w:pPr>
          </w:p>
        </w:tc>
        <w:tc>
          <w:tcPr>
            <w:tcW w:w="3578" w:type="dxa"/>
            <w:tcBorders>
              <w:bottom w:val="single" w:sz="4" w:space="0" w:color="auto"/>
            </w:tcBorders>
          </w:tcPr>
          <w:p w:rsidR="00BD2E33" w:rsidRPr="00BD2E33" w:rsidRDefault="00BD2E33" w:rsidP="00BD2E33">
            <w:pPr>
              <w:widowControl/>
              <w:suppressAutoHyphens/>
              <w:autoSpaceDE/>
              <w:autoSpaceDN/>
              <w:rPr>
                <w:bCs/>
                <w:kern w:val="2"/>
                <w:sz w:val="24"/>
                <w:szCs w:val="24"/>
                <w:lang w:eastAsia="ar-SA"/>
              </w:rPr>
            </w:pPr>
            <w:r w:rsidRPr="00BD2E33">
              <w:rPr>
                <w:color w:val="000000"/>
                <w:sz w:val="24"/>
                <w:szCs w:val="24"/>
                <w:lang w:eastAsia="ar-SA"/>
              </w:rPr>
              <w:t>Игры с музыкальными инструментами (колокольчик, бубен)</w:t>
            </w:r>
          </w:p>
        </w:tc>
        <w:tc>
          <w:tcPr>
            <w:tcW w:w="1738" w:type="dxa"/>
            <w:gridSpan w:val="2"/>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340"/>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52.</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25.03.2026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3578" w:type="dxa"/>
            <w:tcBorders>
              <w:top w:val="single" w:sz="4" w:space="0" w:color="auto"/>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Игры с музыкальными инструментами (колокольчик, бубен)</w:t>
            </w:r>
          </w:p>
        </w:tc>
        <w:tc>
          <w:tcPr>
            <w:tcW w:w="1738" w:type="dxa"/>
            <w:gridSpan w:val="2"/>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00"/>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53.</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06.04.2026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3578" w:type="dxa"/>
            <w:tcBorders>
              <w:top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Игры с музыкальными инструментами (колокольчик, бубен)</w:t>
            </w:r>
          </w:p>
        </w:tc>
        <w:tc>
          <w:tcPr>
            <w:tcW w:w="1738" w:type="dxa"/>
            <w:gridSpan w:val="2"/>
            <w:tcBorders>
              <w:top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404"/>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54.</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08.04.2026</w:t>
            </w:r>
          </w:p>
          <w:p w:rsidR="00BD2E33" w:rsidRPr="00BD2E33" w:rsidRDefault="00BD2E33" w:rsidP="00BD2E33">
            <w:pPr>
              <w:widowControl/>
              <w:autoSpaceDE/>
              <w:autoSpaceDN/>
              <w:rPr>
                <w:rFonts w:eastAsia="Calibri"/>
                <w:sz w:val="24"/>
                <w:szCs w:val="24"/>
                <w:lang w:eastAsia="ru-RU"/>
              </w:rPr>
            </w:pPr>
          </w:p>
        </w:tc>
        <w:tc>
          <w:tcPr>
            <w:tcW w:w="3578" w:type="dxa"/>
            <w:tcBorders>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Освоение приемов игры на колокольчиках</w:t>
            </w:r>
          </w:p>
        </w:tc>
        <w:tc>
          <w:tcPr>
            <w:tcW w:w="1738" w:type="dxa"/>
            <w:gridSpan w:val="2"/>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65"/>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55.</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13.04.2026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3578" w:type="dxa"/>
            <w:tcBorders>
              <w:top w:val="single" w:sz="4" w:space="0" w:color="auto"/>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Освоение приемов игры на колокольчиках</w:t>
            </w:r>
          </w:p>
        </w:tc>
        <w:tc>
          <w:tcPr>
            <w:tcW w:w="1738" w:type="dxa"/>
            <w:gridSpan w:val="2"/>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65"/>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56.</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15.04.2026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3578" w:type="dxa"/>
            <w:tcBorders>
              <w:top w:val="single" w:sz="4" w:space="0" w:color="auto"/>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Освоение приемов игры на колокольчиках</w:t>
            </w:r>
          </w:p>
        </w:tc>
        <w:tc>
          <w:tcPr>
            <w:tcW w:w="1738" w:type="dxa"/>
            <w:gridSpan w:val="2"/>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308"/>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57.</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20.04.2026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3578" w:type="dxa"/>
            <w:tcBorders>
              <w:top w:val="single" w:sz="4" w:space="0" w:color="auto"/>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Освоение приемов игры на колокольчиках</w:t>
            </w:r>
          </w:p>
        </w:tc>
        <w:tc>
          <w:tcPr>
            <w:tcW w:w="1738" w:type="dxa"/>
            <w:gridSpan w:val="2"/>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32"/>
        </w:trPr>
        <w:tc>
          <w:tcPr>
            <w:tcW w:w="561" w:type="dxa"/>
            <w:tcBorders>
              <w:top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58.</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22.04.2026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3578" w:type="dxa"/>
            <w:tcBorders>
              <w:top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Освоение приемов игры на колокольчиках</w:t>
            </w:r>
          </w:p>
        </w:tc>
        <w:tc>
          <w:tcPr>
            <w:tcW w:w="1738" w:type="dxa"/>
            <w:gridSpan w:val="2"/>
            <w:tcBorders>
              <w:top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388"/>
        </w:trPr>
        <w:tc>
          <w:tcPr>
            <w:tcW w:w="561" w:type="dxa"/>
            <w:tcBorders>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59.</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27.04.2026</w:t>
            </w:r>
          </w:p>
          <w:p w:rsidR="00BD2E33" w:rsidRPr="00BD2E33" w:rsidRDefault="00BD2E33" w:rsidP="00BD2E33">
            <w:pPr>
              <w:widowControl/>
              <w:autoSpaceDE/>
              <w:autoSpaceDN/>
              <w:rPr>
                <w:rFonts w:eastAsia="Calibri"/>
                <w:sz w:val="24"/>
                <w:szCs w:val="24"/>
                <w:lang w:eastAsia="ru-RU"/>
              </w:rPr>
            </w:pPr>
          </w:p>
        </w:tc>
        <w:tc>
          <w:tcPr>
            <w:tcW w:w="3578" w:type="dxa"/>
            <w:tcBorders>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Освоение приемов игры на бубне</w:t>
            </w:r>
          </w:p>
        </w:tc>
        <w:tc>
          <w:tcPr>
            <w:tcW w:w="1738" w:type="dxa"/>
            <w:gridSpan w:val="2"/>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75"/>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60.</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SimSun"/>
                <w:color w:val="333333"/>
                <w:sz w:val="24"/>
                <w:szCs w:val="24"/>
                <w:shd w:val="clear" w:color="auto" w:fill="FFFFFF"/>
                <w:lang w:eastAsia="ru-RU"/>
              </w:rPr>
            </w:pPr>
            <w:r w:rsidRPr="00BD2E33">
              <w:rPr>
                <w:rFonts w:eastAsia="Calibri"/>
                <w:sz w:val="24"/>
                <w:szCs w:val="24"/>
                <w:lang w:eastAsia="ru-RU"/>
              </w:rPr>
              <w:t>29.04.2026</w:t>
            </w:r>
          </w:p>
        </w:tc>
        <w:tc>
          <w:tcPr>
            <w:tcW w:w="3578" w:type="dxa"/>
            <w:tcBorders>
              <w:top w:val="single" w:sz="4" w:space="0" w:color="auto"/>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Освоение приемов игры на бубне</w:t>
            </w:r>
          </w:p>
        </w:tc>
        <w:tc>
          <w:tcPr>
            <w:tcW w:w="1738" w:type="dxa"/>
            <w:gridSpan w:val="2"/>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65"/>
        </w:trPr>
        <w:tc>
          <w:tcPr>
            <w:tcW w:w="561" w:type="dxa"/>
            <w:tcBorders>
              <w:top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61.</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SimSun"/>
                <w:color w:val="333333"/>
                <w:sz w:val="24"/>
                <w:szCs w:val="24"/>
                <w:shd w:val="clear" w:color="auto" w:fill="FFFFFF"/>
                <w:lang w:eastAsia="ru-RU"/>
              </w:rPr>
            </w:pPr>
            <w:r w:rsidRPr="00BD2E33">
              <w:rPr>
                <w:rFonts w:eastAsia="SimSun"/>
                <w:color w:val="333333"/>
                <w:sz w:val="24"/>
                <w:szCs w:val="24"/>
                <w:shd w:val="clear" w:color="auto" w:fill="FFFFFF"/>
                <w:lang w:eastAsia="ru-RU"/>
              </w:rPr>
              <w:t>04.05.2026</w:t>
            </w:r>
          </w:p>
          <w:p w:rsidR="00BD2E33" w:rsidRPr="00BD2E33" w:rsidRDefault="00BD2E33" w:rsidP="00BD2E33">
            <w:pPr>
              <w:widowControl/>
              <w:autoSpaceDE/>
              <w:autoSpaceDN/>
              <w:rPr>
                <w:rFonts w:eastAsia="SimSun"/>
                <w:color w:val="333333"/>
                <w:sz w:val="24"/>
                <w:szCs w:val="24"/>
                <w:shd w:val="clear" w:color="auto" w:fill="FFFFFF"/>
                <w:lang w:eastAsia="ru-RU"/>
              </w:rPr>
            </w:pP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3578" w:type="dxa"/>
            <w:tcBorders>
              <w:top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Освоение приемов игры на бубне</w:t>
            </w:r>
          </w:p>
        </w:tc>
        <w:tc>
          <w:tcPr>
            <w:tcW w:w="1738" w:type="dxa"/>
            <w:gridSpan w:val="2"/>
            <w:tcBorders>
              <w:top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938"/>
        </w:trPr>
        <w:tc>
          <w:tcPr>
            <w:tcW w:w="561" w:type="dxa"/>
            <w:tcBorders>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62.</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SimSun"/>
                <w:color w:val="333333"/>
                <w:sz w:val="24"/>
                <w:szCs w:val="24"/>
                <w:shd w:val="clear" w:color="auto" w:fill="FFFFFF"/>
                <w:lang w:eastAsia="ru-RU"/>
              </w:rPr>
            </w:pPr>
            <w:r w:rsidRPr="00BD2E33">
              <w:rPr>
                <w:rFonts w:eastAsia="SimSun"/>
                <w:color w:val="333333"/>
                <w:sz w:val="24"/>
                <w:szCs w:val="24"/>
                <w:shd w:val="clear" w:color="auto" w:fill="FFFFFF"/>
                <w:lang w:eastAsia="ru-RU"/>
              </w:rPr>
              <w:t>06.05.2026</w:t>
            </w:r>
          </w:p>
          <w:p w:rsidR="00BD2E33" w:rsidRPr="00BD2E33" w:rsidRDefault="00BD2E33" w:rsidP="00BD2E33">
            <w:pPr>
              <w:widowControl/>
              <w:autoSpaceDE/>
              <w:autoSpaceDN/>
              <w:rPr>
                <w:rFonts w:eastAsia="Calibri"/>
                <w:sz w:val="24"/>
                <w:szCs w:val="24"/>
                <w:lang w:eastAsia="ru-RU"/>
              </w:rPr>
            </w:pPr>
          </w:p>
        </w:tc>
        <w:tc>
          <w:tcPr>
            <w:tcW w:w="3578" w:type="dxa"/>
            <w:tcBorders>
              <w:bottom w:val="single" w:sz="4" w:space="0" w:color="auto"/>
            </w:tcBorders>
          </w:tcPr>
          <w:p w:rsidR="00BD2E33" w:rsidRPr="00BD2E33" w:rsidRDefault="00BD2E33" w:rsidP="00BD2E33">
            <w:pPr>
              <w:widowControl/>
              <w:suppressAutoHyphens/>
              <w:autoSpaceDE/>
              <w:autoSpaceDN/>
              <w:rPr>
                <w:color w:val="000000"/>
                <w:sz w:val="24"/>
                <w:szCs w:val="24"/>
                <w:lang w:eastAsia="ar-SA"/>
              </w:rPr>
            </w:pPr>
            <w:r w:rsidRPr="00BD2E33">
              <w:rPr>
                <w:color w:val="000000"/>
                <w:sz w:val="24"/>
                <w:szCs w:val="24"/>
                <w:lang w:eastAsia="ar-SA"/>
              </w:rPr>
              <w:t>Освоение приемов игры на музыкальных инструментах, не имеющих звукоряд: бубен</w:t>
            </w:r>
          </w:p>
        </w:tc>
        <w:tc>
          <w:tcPr>
            <w:tcW w:w="1738" w:type="dxa"/>
            <w:gridSpan w:val="2"/>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372"/>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63.</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SimSun"/>
                <w:color w:val="333333"/>
                <w:sz w:val="24"/>
                <w:szCs w:val="24"/>
                <w:shd w:val="clear" w:color="auto" w:fill="FFFFFF"/>
                <w:lang w:eastAsia="ru-RU"/>
              </w:rPr>
            </w:pPr>
            <w:r w:rsidRPr="00BD2E33">
              <w:rPr>
                <w:rFonts w:eastAsia="SimSun"/>
                <w:color w:val="333333"/>
                <w:sz w:val="24"/>
                <w:szCs w:val="24"/>
                <w:shd w:val="clear" w:color="auto" w:fill="FFFFFF"/>
                <w:lang w:eastAsia="ru-RU"/>
              </w:rPr>
              <w:t>13.05.2026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3578" w:type="dxa"/>
            <w:tcBorders>
              <w:top w:val="single" w:sz="4" w:space="0" w:color="auto"/>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Освоение приемов игры на музыкальных инструментах, не имеющих звукоряд: бубен</w:t>
            </w:r>
          </w:p>
        </w:tc>
        <w:tc>
          <w:tcPr>
            <w:tcW w:w="1738" w:type="dxa"/>
            <w:gridSpan w:val="2"/>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168"/>
        </w:trPr>
        <w:tc>
          <w:tcPr>
            <w:tcW w:w="561" w:type="dxa"/>
            <w:tcBorders>
              <w:top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64.</w:t>
            </w:r>
          </w:p>
        </w:tc>
        <w:tc>
          <w:tcPr>
            <w:tcW w:w="1641" w:type="dxa"/>
            <w:tcBorders>
              <w:top w:val="single" w:sz="4" w:space="0" w:color="auto"/>
              <w:left w:val="single" w:sz="4" w:space="0" w:color="auto"/>
            </w:tcBorders>
          </w:tcPr>
          <w:p w:rsidR="00BD2E33" w:rsidRPr="00BD2E33" w:rsidRDefault="00BD2E33" w:rsidP="00BD2E33">
            <w:pPr>
              <w:widowControl/>
              <w:autoSpaceDE/>
              <w:autoSpaceDN/>
              <w:rPr>
                <w:rFonts w:eastAsia="SimSun"/>
                <w:color w:val="333333"/>
                <w:sz w:val="24"/>
                <w:szCs w:val="24"/>
                <w:shd w:val="clear" w:color="auto" w:fill="FFFFFF"/>
                <w:lang w:eastAsia="ru-RU"/>
              </w:rPr>
            </w:pPr>
            <w:r w:rsidRPr="00BD2E33">
              <w:rPr>
                <w:rFonts w:eastAsia="SimSun"/>
                <w:color w:val="333333"/>
                <w:sz w:val="24"/>
                <w:szCs w:val="24"/>
                <w:shd w:val="clear" w:color="auto" w:fill="FFFFFF"/>
                <w:lang w:eastAsia="ru-RU"/>
              </w:rPr>
              <w:t>18.05.2026</w:t>
            </w:r>
          </w:p>
          <w:p w:rsidR="00BD2E33" w:rsidRPr="00BD2E33" w:rsidRDefault="00BD2E33" w:rsidP="00BD2E33">
            <w:pPr>
              <w:widowControl/>
              <w:autoSpaceDE/>
              <w:autoSpaceDN/>
              <w:rPr>
                <w:rFonts w:eastAsia="SimSun"/>
                <w:color w:val="333333"/>
                <w:sz w:val="24"/>
                <w:szCs w:val="24"/>
                <w:shd w:val="clear" w:color="auto" w:fill="FFFFFF"/>
                <w:lang w:eastAsia="ru-RU"/>
              </w:rPr>
            </w:pPr>
          </w:p>
        </w:tc>
        <w:tc>
          <w:tcPr>
            <w:tcW w:w="3578" w:type="dxa"/>
            <w:tcBorders>
              <w:top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 xml:space="preserve">Освоение приемов игры на </w:t>
            </w:r>
            <w:r w:rsidRPr="00BD2E33">
              <w:rPr>
                <w:color w:val="000000"/>
                <w:sz w:val="24"/>
                <w:szCs w:val="24"/>
                <w:lang w:eastAsia="ar-SA"/>
              </w:rPr>
              <w:lastRenderedPageBreak/>
              <w:t>музыкальных инструментах, не имеющих звукоряд: бубен</w:t>
            </w:r>
          </w:p>
        </w:tc>
        <w:tc>
          <w:tcPr>
            <w:tcW w:w="1738" w:type="dxa"/>
            <w:gridSpan w:val="2"/>
            <w:tcBorders>
              <w:top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712"/>
        </w:trPr>
        <w:tc>
          <w:tcPr>
            <w:tcW w:w="561" w:type="dxa"/>
            <w:tcBorders>
              <w:bottom w:val="single" w:sz="4" w:space="0" w:color="auto"/>
              <w:right w:val="single" w:sz="4" w:space="0" w:color="auto"/>
            </w:tcBorders>
          </w:tcPr>
          <w:p w:rsidR="00BD2E33" w:rsidRPr="00BD2E33" w:rsidRDefault="00BD2E33" w:rsidP="00BD2E33">
            <w:pPr>
              <w:widowControl/>
              <w:autoSpaceDE/>
              <w:autoSpaceDN/>
              <w:spacing w:line="276" w:lineRule="auto"/>
              <w:rPr>
                <w:rFonts w:eastAsia="Calibri"/>
                <w:sz w:val="24"/>
                <w:szCs w:val="24"/>
                <w:lang w:eastAsia="ru-RU"/>
              </w:rPr>
            </w:pPr>
            <w:r w:rsidRPr="00BD2E33">
              <w:rPr>
                <w:rFonts w:eastAsia="Calibri"/>
                <w:sz w:val="24"/>
                <w:szCs w:val="24"/>
                <w:lang w:eastAsia="ru-RU"/>
              </w:rPr>
              <w:lastRenderedPageBreak/>
              <w:t>65.</w:t>
            </w:r>
          </w:p>
        </w:tc>
        <w:tc>
          <w:tcPr>
            <w:tcW w:w="1641" w:type="dxa"/>
            <w:tcBorders>
              <w:left w:val="single" w:sz="4" w:space="0" w:color="auto"/>
              <w:bottom w:val="single" w:sz="4" w:space="0" w:color="auto"/>
            </w:tcBorders>
          </w:tcPr>
          <w:p w:rsidR="00BD2E33" w:rsidRPr="00BD2E33" w:rsidRDefault="00BD2E33" w:rsidP="00BD2E33">
            <w:pPr>
              <w:widowControl/>
              <w:autoSpaceDE/>
              <w:autoSpaceDN/>
              <w:rPr>
                <w:rFonts w:eastAsia="SimSun"/>
                <w:color w:val="333333"/>
                <w:sz w:val="24"/>
                <w:szCs w:val="24"/>
                <w:shd w:val="clear" w:color="auto" w:fill="FFFFFF"/>
                <w:lang w:eastAsia="ru-RU"/>
              </w:rPr>
            </w:pPr>
            <w:r w:rsidRPr="00BD2E33">
              <w:rPr>
                <w:rFonts w:eastAsia="SimSun"/>
                <w:color w:val="333333"/>
                <w:sz w:val="24"/>
                <w:szCs w:val="24"/>
                <w:shd w:val="clear" w:color="auto" w:fill="FFFFFF"/>
                <w:lang w:eastAsia="ru-RU"/>
              </w:rPr>
              <w:t>20.05.2026</w:t>
            </w:r>
          </w:p>
          <w:p w:rsidR="00BD2E33" w:rsidRPr="00BD2E33" w:rsidRDefault="00BD2E33" w:rsidP="00BD2E33">
            <w:pPr>
              <w:widowControl/>
              <w:autoSpaceDE/>
              <w:autoSpaceDN/>
              <w:rPr>
                <w:rFonts w:eastAsia="Calibri"/>
                <w:sz w:val="24"/>
                <w:szCs w:val="24"/>
                <w:lang w:eastAsia="ru-RU"/>
              </w:rPr>
            </w:pPr>
          </w:p>
        </w:tc>
        <w:tc>
          <w:tcPr>
            <w:tcW w:w="3578" w:type="dxa"/>
            <w:tcBorders>
              <w:bottom w:val="single" w:sz="4" w:space="0" w:color="auto"/>
            </w:tcBorders>
          </w:tcPr>
          <w:p w:rsidR="00BD2E33" w:rsidRPr="00BD2E33" w:rsidRDefault="00BD2E33" w:rsidP="00BD2E33">
            <w:pPr>
              <w:widowControl/>
              <w:suppressAutoHyphens/>
              <w:autoSpaceDE/>
              <w:autoSpaceDN/>
              <w:rPr>
                <w:bCs/>
                <w:kern w:val="2"/>
                <w:sz w:val="24"/>
                <w:szCs w:val="24"/>
                <w:lang w:eastAsia="ar-SA"/>
              </w:rPr>
            </w:pPr>
            <w:r w:rsidRPr="00BD2E33">
              <w:rPr>
                <w:color w:val="000000"/>
                <w:sz w:val="24"/>
                <w:szCs w:val="24"/>
                <w:lang w:eastAsia="ar-SA"/>
              </w:rPr>
              <w:t>Игры на детских музыкальных инструментах</w:t>
            </w:r>
          </w:p>
        </w:tc>
        <w:tc>
          <w:tcPr>
            <w:tcW w:w="1738" w:type="dxa"/>
            <w:gridSpan w:val="2"/>
            <w:tcBorders>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r w:rsidR="00BD2E33" w:rsidRPr="00BD2E33" w:rsidTr="00BD2E33">
        <w:trPr>
          <w:trHeight w:val="275"/>
        </w:trPr>
        <w:tc>
          <w:tcPr>
            <w:tcW w:w="561"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spacing w:line="276" w:lineRule="auto"/>
              <w:jc w:val="center"/>
              <w:rPr>
                <w:rFonts w:eastAsia="Calibri"/>
                <w:sz w:val="24"/>
                <w:szCs w:val="24"/>
                <w:lang w:eastAsia="ru-RU"/>
              </w:rPr>
            </w:pPr>
            <w:r w:rsidRPr="00BD2E33">
              <w:rPr>
                <w:rFonts w:eastAsia="Calibri"/>
                <w:sz w:val="24"/>
                <w:szCs w:val="24"/>
                <w:lang w:eastAsia="ru-RU"/>
              </w:rPr>
              <w:t>66.</w:t>
            </w:r>
          </w:p>
        </w:tc>
        <w:tc>
          <w:tcPr>
            <w:tcW w:w="1641"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SimSun"/>
                <w:color w:val="333333"/>
                <w:sz w:val="24"/>
                <w:szCs w:val="24"/>
                <w:shd w:val="clear" w:color="auto" w:fill="FFFFFF"/>
                <w:lang w:eastAsia="ru-RU"/>
              </w:rPr>
            </w:pPr>
            <w:r w:rsidRPr="00BD2E33">
              <w:rPr>
                <w:rFonts w:eastAsia="SimSun"/>
                <w:color w:val="333333"/>
                <w:sz w:val="24"/>
                <w:szCs w:val="24"/>
                <w:shd w:val="clear" w:color="auto" w:fill="FFFFFF"/>
                <w:lang w:eastAsia="ru-RU"/>
              </w:rPr>
              <w:t>25.05.2026</w:t>
            </w:r>
          </w:p>
        </w:tc>
        <w:tc>
          <w:tcPr>
            <w:tcW w:w="3578" w:type="dxa"/>
            <w:tcBorders>
              <w:top w:val="single" w:sz="4" w:space="0" w:color="auto"/>
              <w:bottom w:val="single" w:sz="4" w:space="0" w:color="auto"/>
            </w:tcBorders>
          </w:tcPr>
          <w:p w:rsidR="00BD2E33" w:rsidRPr="00BD2E33" w:rsidRDefault="00BD2E33" w:rsidP="00BD2E33">
            <w:pPr>
              <w:widowControl/>
              <w:suppressAutoHyphens/>
              <w:autoSpaceDE/>
              <w:autoSpaceDN/>
              <w:spacing w:before="280"/>
              <w:rPr>
                <w:color w:val="000000"/>
                <w:sz w:val="24"/>
                <w:szCs w:val="24"/>
                <w:lang w:eastAsia="ar-SA"/>
              </w:rPr>
            </w:pPr>
            <w:r w:rsidRPr="00BD2E33">
              <w:rPr>
                <w:color w:val="000000"/>
                <w:sz w:val="24"/>
                <w:szCs w:val="24"/>
                <w:lang w:eastAsia="ar-SA"/>
              </w:rPr>
              <w:t>Игры на детских музыкальных инструментах</w:t>
            </w:r>
          </w:p>
        </w:tc>
        <w:tc>
          <w:tcPr>
            <w:tcW w:w="1738" w:type="dxa"/>
            <w:gridSpan w:val="2"/>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p>
        </w:tc>
        <w:tc>
          <w:tcPr>
            <w:tcW w:w="3080" w:type="dxa"/>
            <w:gridSpan w:val="3"/>
            <w:vMerge/>
          </w:tcPr>
          <w:p w:rsidR="00BD2E33" w:rsidRPr="00BD2E33" w:rsidRDefault="00BD2E33" w:rsidP="00BD2E33">
            <w:pPr>
              <w:widowControl/>
              <w:autoSpaceDE/>
              <w:autoSpaceDN/>
              <w:spacing w:line="276" w:lineRule="auto"/>
              <w:rPr>
                <w:rFonts w:eastAsia="Calibri"/>
                <w:sz w:val="24"/>
                <w:szCs w:val="24"/>
                <w:lang w:eastAsia="ru-RU"/>
              </w:rPr>
            </w:pPr>
          </w:p>
        </w:tc>
      </w:tr>
    </w:tbl>
    <w:p w:rsidR="00BD2E33" w:rsidRDefault="00BD2E33" w:rsidP="00BD2E33">
      <w:pPr>
        <w:pStyle w:val="2"/>
        <w:tabs>
          <w:tab w:val="left" w:pos="1736"/>
        </w:tabs>
        <w:spacing w:before="259"/>
        <w:ind w:left="0" w:right="1427"/>
      </w:pPr>
    </w:p>
    <w:p w:rsidR="00CF5DE4" w:rsidRDefault="001567F2" w:rsidP="001567F2">
      <w:pPr>
        <w:pStyle w:val="2"/>
        <w:tabs>
          <w:tab w:val="left" w:pos="1593"/>
        </w:tabs>
        <w:spacing w:before="261"/>
        <w:ind w:left="1135" w:right="1704"/>
      </w:pPr>
      <w:r>
        <w:rPr>
          <w:color w:val="006FC0"/>
        </w:rPr>
        <w:t>2.1.8.</w:t>
      </w:r>
      <w:r w:rsidR="00D81BBD">
        <w:rPr>
          <w:color w:val="006FC0"/>
        </w:rPr>
        <w:t>Рабочая</w:t>
      </w:r>
      <w:r w:rsidR="00D81BBD">
        <w:rPr>
          <w:color w:val="006FC0"/>
          <w:spacing w:val="-10"/>
        </w:rPr>
        <w:t xml:space="preserve"> </w:t>
      </w:r>
      <w:r w:rsidR="00D81BBD">
        <w:rPr>
          <w:color w:val="006FC0"/>
        </w:rPr>
        <w:t>программа</w:t>
      </w:r>
      <w:r w:rsidR="00D81BBD">
        <w:rPr>
          <w:color w:val="006FC0"/>
          <w:spacing w:val="-10"/>
        </w:rPr>
        <w:t xml:space="preserve"> </w:t>
      </w:r>
      <w:r w:rsidR="00D81BBD">
        <w:rPr>
          <w:color w:val="006FC0"/>
        </w:rPr>
        <w:t>по</w:t>
      </w:r>
      <w:r w:rsidR="00D81BBD">
        <w:rPr>
          <w:color w:val="006FC0"/>
          <w:spacing w:val="-10"/>
        </w:rPr>
        <w:t xml:space="preserve"> </w:t>
      </w:r>
      <w:r w:rsidR="00D81BBD">
        <w:rPr>
          <w:color w:val="006FC0"/>
        </w:rPr>
        <w:t>учебному</w:t>
      </w:r>
      <w:r w:rsidR="00D81BBD">
        <w:rPr>
          <w:color w:val="006FC0"/>
          <w:spacing w:val="-10"/>
        </w:rPr>
        <w:t xml:space="preserve"> </w:t>
      </w:r>
      <w:r w:rsidR="00D81BBD">
        <w:rPr>
          <w:color w:val="006FC0"/>
        </w:rPr>
        <w:t>предмету</w:t>
      </w:r>
      <w:r w:rsidR="00D81BBD">
        <w:rPr>
          <w:color w:val="006FC0"/>
          <w:spacing w:val="-10"/>
        </w:rPr>
        <w:t xml:space="preserve"> </w:t>
      </w:r>
      <w:r w:rsidR="00D81BBD">
        <w:rPr>
          <w:color w:val="006FC0"/>
        </w:rPr>
        <w:t>"Изобразительная</w:t>
      </w:r>
      <w:r w:rsidR="00D81BBD">
        <w:rPr>
          <w:color w:val="006FC0"/>
          <w:spacing w:val="-10"/>
        </w:rPr>
        <w:t xml:space="preserve"> </w:t>
      </w:r>
      <w:r w:rsidR="00D81BBD">
        <w:rPr>
          <w:color w:val="006FC0"/>
        </w:rPr>
        <w:t>деятельность" предметной области "Искусство"</w:t>
      </w:r>
    </w:p>
    <w:p w:rsidR="00CF5DE4" w:rsidRDefault="00CF5DE4">
      <w:pPr>
        <w:spacing w:line="276" w:lineRule="auto"/>
        <w:rPr>
          <w:b/>
          <w:sz w:val="20"/>
        </w:rPr>
      </w:pPr>
    </w:p>
    <w:p w:rsidR="00BD2E33" w:rsidRPr="00BD2E33" w:rsidRDefault="00BD2E33" w:rsidP="00BD2E33">
      <w:pPr>
        <w:suppressAutoHyphens/>
        <w:adjustRightInd w:val="0"/>
        <w:spacing w:line="360" w:lineRule="auto"/>
        <w:jc w:val="center"/>
        <w:rPr>
          <w:rFonts w:eastAsia="Calibri"/>
          <w:b/>
          <w:sz w:val="24"/>
          <w:szCs w:val="24"/>
        </w:rPr>
      </w:pPr>
      <w:r w:rsidRPr="00BD2E33">
        <w:rPr>
          <w:rFonts w:eastAsia="Calibri"/>
          <w:b/>
          <w:sz w:val="24"/>
          <w:szCs w:val="24"/>
        </w:rPr>
        <w:t>Пояснительная записка</w:t>
      </w:r>
    </w:p>
    <w:p w:rsidR="00BD2E33" w:rsidRPr="00BD2E33" w:rsidRDefault="00BD2E33" w:rsidP="00BD2E33">
      <w:pPr>
        <w:suppressAutoHyphens/>
        <w:autoSpaceDE/>
        <w:jc w:val="both"/>
        <w:rPr>
          <w:rFonts w:eastAsia="Calibri"/>
          <w:color w:val="000000"/>
          <w:kern w:val="3"/>
          <w:sz w:val="24"/>
          <w:szCs w:val="24"/>
          <w:lang w:eastAsia="ja-JP"/>
        </w:rPr>
      </w:pPr>
      <w:r w:rsidRPr="00BD2E33">
        <w:rPr>
          <w:b/>
          <w:bCs/>
          <w:kern w:val="2"/>
          <w:sz w:val="24"/>
          <w:szCs w:val="24"/>
          <w:lang w:eastAsia="ar-SA"/>
        </w:rPr>
        <w:t xml:space="preserve">        </w:t>
      </w:r>
      <w:r w:rsidRPr="00BD2E33">
        <w:rPr>
          <w:sz w:val="24"/>
          <w:szCs w:val="24"/>
          <w:lang w:eastAsia="ru-RU"/>
        </w:rPr>
        <w:t xml:space="preserve">Рабочая программа </w:t>
      </w:r>
      <w:r w:rsidRPr="00BD2E33">
        <w:rPr>
          <w:rFonts w:eastAsia="Calibri"/>
          <w:snapToGrid w:val="0"/>
          <w:sz w:val="24"/>
          <w:szCs w:val="24"/>
        </w:rPr>
        <w:t>коррекционного курса «Изобразительная деятельность»</w:t>
      </w:r>
      <w:r w:rsidRPr="00BD2E33">
        <w:rPr>
          <w:b/>
          <w:bCs/>
          <w:kern w:val="2"/>
          <w:sz w:val="24"/>
          <w:szCs w:val="24"/>
          <w:lang w:eastAsia="ar-SA"/>
        </w:rPr>
        <w:t xml:space="preserve">, </w:t>
      </w:r>
      <w:r w:rsidRPr="00BD2E33">
        <w:rPr>
          <w:rFonts w:eastAsia="Calibri"/>
          <w:sz w:val="24"/>
          <w:szCs w:val="24"/>
        </w:rPr>
        <w:t>для обучающихся с умственной отсталостью (нарушениями интеллекта), составлена на основе следующих нормативных документов:</w:t>
      </w:r>
    </w:p>
    <w:p w:rsidR="00BD2E33" w:rsidRPr="00BD2E33" w:rsidRDefault="00BD2E33" w:rsidP="00C45CB6">
      <w:pPr>
        <w:widowControl/>
        <w:numPr>
          <w:ilvl w:val="0"/>
          <w:numId w:val="41"/>
        </w:numPr>
        <w:autoSpaceDE/>
        <w:autoSpaceDN/>
        <w:spacing w:after="200" w:line="276" w:lineRule="auto"/>
        <w:contextualSpacing/>
        <w:rPr>
          <w:rFonts w:eastAsia="Calibri"/>
          <w:sz w:val="24"/>
          <w:szCs w:val="24"/>
          <w:lang w:eastAsia="ar-SA"/>
        </w:rPr>
      </w:pPr>
      <w:r w:rsidRPr="00BD2E33">
        <w:rPr>
          <w:rFonts w:eastAsia="Calibri"/>
          <w:sz w:val="24"/>
          <w:szCs w:val="24"/>
          <w:lang w:eastAsia="ar-SA"/>
        </w:rPr>
        <w:t>Федеральный закон № 273-ФЗ от 29.12.2012 «Об образовании в Российской Федерации» с изменениями от 2 июля 2021 года</w:t>
      </w:r>
    </w:p>
    <w:p w:rsidR="00BD2E33" w:rsidRPr="00BD2E33" w:rsidRDefault="00BD2E33" w:rsidP="00C45CB6">
      <w:pPr>
        <w:widowControl/>
        <w:numPr>
          <w:ilvl w:val="0"/>
          <w:numId w:val="41"/>
        </w:numPr>
        <w:autoSpaceDE/>
        <w:autoSpaceDN/>
        <w:spacing w:after="200" w:line="276" w:lineRule="auto"/>
        <w:contextualSpacing/>
        <w:rPr>
          <w:rFonts w:eastAsia="Calibri"/>
          <w:sz w:val="24"/>
          <w:szCs w:val="24"/>
        </w:rPr>
      </w:pPr>
      <w:r w:rsidRPr="00BD2E33">
        <w:rPr>
          <w:rFonts w:eastAsia="Calibri"/>
          <w:sz w:val="24"/>
          <w:szCs w:val="24"/>
        </w:rPr>
        <w:t>Приказ Министерства образования и науки РФ № 1599 от 19.12.2014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BD2E33" w:rsidRPr="00BD2E33" w:rsidRDefault="00BD2E33" w:rsidP="00C45CB6">
      <w:pPr>
        <w:widowControl/>
        <w:numPr>
          <w:ilvl w:val="0"/>
          <w:numId w:val="41"/>
        </w:numPr>
        <w:autoSpaceDE/>
        <w:autoSpaceDN/>
        <w:spacing w:after="200" w:line="276" w:lineRule="auto"/>
        <w:contextualSpacing/>
        <w:rPr>
          <w:rFonts w:eastAsia="Calibri"/>
          <w:sz w:val="24"/>
          <w:szCs w:val="24"/>
        </w:rPr>
      </w:pPr>
      <w:r w:rsidRPr="00BD2E33">
        <w:rPr>
          <w:rFonts w:eastAsia="Calibri"/>
          <w:sz w:val="24"/>
          <w:szCs w:val="24"/>
        </w:rPr>
        <w:t xml:space="preserve">Приказ Министерства просвещения Российской Федерации от 24.11.2022 № 1026 "Об утверждении </w:t>
      </w:r>
      <w:r w:rsidRPr="00BD2E33">
        <w:rPr>
          <w:rFonts w:eastAsia="Calibri"/>
          <w:color w:val="4D4D4D"/>
          <w:sz w:val="24"/>
          <w:szCs w:val="24"/>
        </w:rPr>
        <w:t xml:space="preserve">федеральной </w:t>
      </w:r>
      <w:r w:rsidRPr="00BD2E33">
        <w:rPr>
          <w:rFonts w:eastAsia="Calibri"/>
          <w:sz w:val="24"/>
          <w:szCs w:val="24"/>
        </w:rPr>
        <w:t>адаптированной основной общеобразовательной программы обучающихся с умственной отсталостью (интеллектуальными нарушениями)»</w:t>
      </w:r>
    </w:p>
    <w:p w:rsidR="00BD2E33" w:rsidRPr="00BD2E33" w:rsidRDefault="00BD2E33" w:rsidP="00C45CB6">
      <w:pPr>
        <w:widowControl/>
        <w:numPr>
          <w:ilvl w:val="0"/>
          <w:numId w:val="41"/>
        </w:numPr>
        <w:autoSpaceDE/>
        <w:autoSpaceDN/>
        <w:spacing w:after="200" w:line="276" w:lineRule="auto"/>
        <w:contextualSpacing/>
        <w:rPr>
          <w:rFonts w:eastAsia="Calibri"/>
          <w:sz w:val="24"/>
          <w:szCs w:val="24"/>
        </w:rPr>
      </w:pPr>
      <w:r w:rsidRPr="00BD2E33">
        <w:rPr>
          <w:rFonts w:eastAsia="Calibri"/>
          <w:sz w:val="24"/>
          <w:szCs w:val="24"/>
        </w:rPr>
        <w:t>Приказ Министерства просвещения Российской Федерации от 21.07.2023 № 556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BD2E33" w:rsidRPr="00BD2E33" w:rsidRDefault="00BD2E33" w:rsidP="00C45CB6">
      <w:pPr>
        <w:widowControl/>
        <w:numPr>
          <w:ilvl w:val="0"/>
          <w:numId w:val="41"/>
        </w:numPr>
        <w:autoSpaceDE/>
        <w:autoSpaceDN/>
        <w:spacing w:after="200" w:line="276" w:lineRule="auto"/>
        <w:contextualSpacing/>
        <w:rPr>
          <w:rFonts w:eastAsia="Calibri"/>
          <w:sz w:val="24"/>
          <w:szCs w:val="24"/>
        </w:rPr>
      </w:pPr>
      <w:r w:rsidRPr="00BD2E33">
        <w:rPr>
          <w:rFonts w:eastAsia="Calibri"/>
          <w:sz w:val="24"/>
          <w:szCs w:val="24"/>
        </w:rPr>
        <w:t>Санитарные нормы и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28.09.2020 г. №28);</w:t>
      </w:r>
    </w:p>
    <w:p w:rsidR="00BD2E33" w:rsidRPr="00BD2E33" w:rsidRDefault="00BD2E33" w:rsidP="00C45CB6">
      <w:pPr>
        <w:widowControl/>
        <w:numPr>
          <w:ilvl w:val="0"/>
          <w:numId w:val="41"/>
        </w:numPr>
        <w:autoSpaceDE/>
        <w:autoSpaceDN/>
        <w:spacing w:after="200" w:line="276" w:lineRule="auto"/>
        <w:contextualSpacing/>
        <w:rPr>
          <w:color w:val="000000"/>
          <w:sz w:val="24"/>
          <w:szCs w:val="24"/>
          <w:lang w:eastAsia="ru-RU"/>
        </w:rPr>
      </w:pPr>
      <w:r w:rsidRPr="00BD2E33">
        <w:rPr>
          <w:rFonts w:eastAsia="Calibri"/>
          <w:sz w:val="24"/>
          <w:szCs w:val="24"/>
        </w:rPr>
        <w:t xml:space="preserve">Адаптированная основная образовательная программа для обучающихся с умственной отсталостью (интеллектуальными нарушениями) </w:t>
      </w:r>
      <w:r>
        <w:rPr>
          <w:rFonts w:eastAsia="Calibri"/>
          <w:sz w:val="24"/>
          <w:szCs w:val="24"/>
        </w:rPr>
        <w:t>МБОУ СОШ №7 г. Сальска (утвержде</w:t>
      </w:r>
      <w:r w:rsidRPr="00BD2E33">
        <w:rPr>
          <w:rFonts w:eastAsia="Calibri"/>
          <w:sz w:val="24"/>
          <w:szCs w:val="24"/>
        </w:rPr>
        <w:t>на приказом директора от 29.08.2025 №180);</w:t>
      </w:r>
    </w:p>
    <w:p w:rsidR="00BD2E33" w:rsidRPr="00BD2E33" w:rsidRDefault="00BD2E33" w:rsidP="00C45CB6">
      <w:pPr>
        <w:widowControl/>
        <w:numPr>
          <w:ilvl w:val="0"/>
          <w:numId w:val="41"/>
        </w:numPr>
        <w:autoSpaceDE/>
        <w:autoSpaceDN/>
        <w:spacing w:after="200" w:line="276" w:lineRule="auto"/>
        <w:contextualSpacing/>
        <w:rPr>
          <w:rFonts w:eastAsia="Calibri"/>
          <w:sz w:val="24"/>
          <w:szCs w:val="24"/>
        </w:rPr>
      </w:pPr>
      <w:r w:rsidRPr="00BD2E33">
        <w:rPr>
          <w:rFonts w:eastAsia="Calibri"/>
          <w:sz w:val="24"/>
          <w:szCs w:val="24"/>
        </w:rPr>
        <w:t>Программа воспитания МБОУ СОШ №7 г. Сальска (у</w:t>
      </w:r>
      <w:r>
        <w:rPr>
          <w:rFonts w:eastAsia="Calibri"/>
          <w:sz w:val="24"/>
          <w:szCs w:val="24"/>
        </w:rPr>
        <w:t>твержде</w:t>
      </w:r>
      <w:r w:rsidRPr="00BD2E33">
        <w:rPr>
          <w:rFonts w:eastAsia="Calibri"/>
          <w:sz w:val="24"/>
          <w:szCs w:val="24"/>
        </w:rPr>
        <w:t>на приказом директора от 29.08.2025 №180);</w:t>
      </w:r>
    </w:p>
    <w:p w:rsidR="00BD2E33" w:rsidRPr="00BD2E33" w:rsidRDefault="00BD2E33" w:rsidP="00C45CB6">
      <w:pPr>
        <w:widowControl/>
        <w:numPr>
          <w:ilvl w:val="0"/>
          <w:numId w:val="41"/>
        </w:numPr>
        <w:autoSpaceDE/>
        <w:autoSpaceDN/>
        <w:spacing w:after="200" w:line="276" w:lineRule="auto"/>
        <w:contextualSpacing/>
        <w:jc w:val="both"/>
        <w:rPr>
          <w:sz w:val="24"/>
          <w:szCs w:val="24"/>
          <w:lang w:eastAsia="ru-RU"/>
        </w:rPr>
      </w:pPr>
      <w:r w:rsidRPr="00BD2E33">
        <w:rPr>
          <w:rFonts w:eastAsia="Calibri"/>
          <w:sz w:val="24"/>
          <w:szCs w:val="24"/>
        </w:rPr>
        <w:t xml:space="preserve">Индивидуальный учебный план ОУ (утверждён приказом директора от 29.08.2025 № 183) </w:t>
      </w:r>
    </w:p>
    <w:p w:rsidR="00BD2E33" w:rsidRPr="00BD2E33" w:rsidRDefault="00BD2E33" w:rsidP="00C45CB6">
      <w:pPr>
        <w:widowControl/>
        <w:numPr>
          <w:ilvl w:val="0"/>
          <w:numId w:val="41"/>
        </w:numPr>
        <w:autoSpaceDE/>
        <w:autoSpaceDN/>
        <w:spacing w:after="200" w:line="276" w:lineRule="auto"/>
        <w:contextualSpacing/>
        <w:jc w:val="both"/>
        <w:rPr>
          <w:sz w:val="24"/>
          <w:szCs w:val="24"/>
          <w:lang w:eastAsia="ru-RU"/>
        </w:rPr>
      </w:pPr>
      <w:r w:rsidRPr="00BD2E33">
        <w:rPr>
          <w:sz w:val="24"/>
          <w:szCs w:val="24"/>
          <w:lang w:eastAsia="ru-RU"/>
        </w:rPr>
        <w:t>Календарный учебный график ОУ (утверждён приказом директора от 29.05.2025 №136).</w:t>
      </w:r>
    </w:p>
    <w:p w:rsidR="00BD2E33" w:rsidRPr="00BD2E33" w:rsidRDefault="00BD2E33" w:rsidP="00BD2E33">
      <w:pPr>
        <w:widowControl/>
        <w:shd w:val="clear" w:color="auto" w:fill="FFFFFF"/>
        <w:autoSpaceDE/>
        <w:autoSpaceDN/>
        <w:ind w:right="4"/>
        <w:jc w:val="both"/>
        <w:rPr>
          <w:rFonts w:eastAsia="Calibri"/>
          <w:sz w:val="24"/>
          <w:szCs w:val="24"/>
        </w:rPr>
      </w:pPr>
    </w:p>
    <w:p w:rsidR="00BD2E33" w:rsidRPr="00BD2E33" w:rsidRDefault="00BD2E33" w:rsidP="00BD2E33">
      <w:pPr>
        <w:widowControl/>
        <w:shd w:val="clear" w:color="auto" w:fill="FFFFFF"/>
        <w:autoSpaceDE/>
        <w:autoSpaceDN/>
        <w:ind w:right="4"/>
        <w:jc w:val="both"/>
        <w:rPr>
          <w:rFonts w:eastAsia="Calibri"/>
          <w:color w:val="000000"/>
          <w:sz w:val="24"/>
          <w:szCs w:val="24"/>
          <w:shd w:val="clear" w:color="auto" w:fill="FFFFFF"/>
        </w:rPr>
      </w:pPr>
      <w:r w:rsidRPr="00BD2E33">
        <w:rPr>
          <w:rFonts w:eastAsia="Calibri"/>
          <w:b/>
          <w:sz w:val="24"/>
          <w:szCs w:val="24"/>
        </w:rPr>
        <w:t xml:space="preserve">Целью </w:t>
      </w:r>
      <w:r w:rsidRPr="00BD2E33">
        <w:rPr>
          <w:rFonts w:eastAsia="Calibri"/>
          <w:sz w:val="24"/>
          <w:szCs w:val="24"/>
        </w:rPr>
        <w:t xml:space="preserve">изучения   предмета является </w:t>
      </w:r>
      <w:r w:rsidRPr="00BD2E33">
        <w:rPr>
          <w:rFonts w:eastAsia="Calibri"/>
          <w:color w:val="000000"/>
          <w:sz w:val="24"/>
          <w:szCs w:val="24"/>
          <w:shd w:val="clear" w:color="auto" w:fill="FFFFFF"/>
        </w:rPr>
        <w:t>формирование умений изображать предметы и объекты окружающей действительности художественными средствами.</w:t>
      </w:r>
    </w:p>
    <w:p w:rsidR="00BD2E33" w:rsidRPr="00BD2E33" w:rsidRDefault="00BD2E33" w:rsidP="00BD2E33">
      <w:pPr>
        <w:widowControl/>
        <w:shd w:val="clear" w:color="auto" w:fill="FFFFFF"/>
        <w:autoSpaceDE/>
        <w:autoSpaceDN/>
        <w:ind w:right="4"/>
        <w:jc w:val="both"/>
        <w:rPr>
          <w:b/>
          <w:color w:val="000000"/>
          <w:sz w:val="24"/>
          <w:szCs w:val="24"/>
          <w:lang w:eastAsia="ru-RU"/>
        </w:rPr>
      </w:pPr>
      <w:r w:rsidRPr="00BD2E33">
        <w:rPr>
          <w:rFonts w:eastAsia="Calibri"/>
          <w:b/>
          <w:color w:val="000000"/>
          <w:sz w:val="24"/>
          <w:szCs w:val="24"/>
          <w:shd w:val="clear" w:color="auto" w:fill="FFFFFF"/>
        </w:rPr>
        <w:t>Задачи:</w:t>
      </w:r>
    </w:p>
    <w:p w:rsidR="00BD2E33" w:rsidRPr="00BD2E33" w:rsidRDefault="00BD2E33" w:rsidP="00C45CB6">
      <w:pPr>
        <w:widowControl/>
        <w:numPr>
          <w:ilvl w:val="0"/>
          <w:numId w:val="66"/>
        </w:numPr>
        <w:autoSpaceDE/>
        <w:autoSpaceDN/>
        <w:spacing w:beforeAutospacing="1" w:after="200" w:afterAutospacing="1" w:line="276" w:lineRule="auto"/>
        <w:jc w:val="both"/>
        <w:rPr>
          <w:sz w:val="24"/>
          <w:szCs w:val="24"/>
          <w:lang w:eastAsia="ru-RU"/>
        </w:rPr>
      </w:pPr>
      <w:r w:rsidRPr="00BD2E33">
        <w:rPr>
          <w:sz w:val="24"/>
          <w:szCs w:val="24"/>
          <w:lang w:eastAsia="ru-RU"/>
        </w:rPr>
        <w:t>формирование положительного отношения ребенка к занятиям;</w:t>
      </w:r>
    </w:p>
    <w:p w:rsidR="00BD2E33" w:rsidRPr="00BD2E33" w:rsidRDefault="00BD2E33" w:rsidP="00C45CB6">
      <w:pPr>
        <w:widowControl/>
        <w:numPr>
          <w:ilvl w:val="0"/>
          <w:numId w:val="66"/>
        </w:numPr>
        <w:autoSpaceDE/>
        <w:autoSpaceDN/>
        <w:spacing w:after="200" w:line="276" w:lineRule="auto"/>
        <w:ind w:left="1281" w:hanging="357"/>
        <w:contextualSpacing/>
        <w:jc w:val="both"/>
        <w:rPr>
          <w:rFonts w:eastAsia="Calibri"/>
          <w:sz w:val="24"/>
          <w:szCs w:val="24"/>
        </w:rPr>
      </w:pPr>
      <w:r w:rsidRPr="00BD2E33">
        <w:rPr>
          <w:rFonts w:eastAsia="Calibri"/>
          <w:sz w:val="24"/>
          <w:szCs w:val="24"/>
        </w:rPr>
        <w:lastRenderedPageBreak/>
        <w:t>развитие собственной активности ребенка;</w:t>
      </w:r>
    </w:p>
    <w:p w:rsidR="00BD2E33" w:rsidRPr="00BD2E33" w:rsidRDefault="00BD2E33" w:rsidP="00C45CB6">
      <w:pPr>
        <w:widowControl/>
        <w:numPr>
          <w:ilvl w:val="0"/>
          <w:numId w:val="66"/>
        </w:numPr>
        <w:autoSpaceDE/>
        <w:autoSpaceDN/>
        <w:spacing w:after="200" w:line="276" w:lineRule="auto"/>
        <w:ind w:left="1281" w:hanging="357"/>
        <w:contextualSpacing/>
        <w:jc w:val="both"/>
        <w:rPr>
          <w:rFonts w:eastAsia="Calibri"/>
          <w:sz w:val="24"/>
          <w:szCs w:val="24"/>
        </w:rPr>
      </w:pPr>
      <w:r w:rsidRPr="00BD2E33">
        <w:rPr>
          <w:rFonts w:eastAsia="Calibri"/>
          <w:sz w:val="24"/>
          <w:szCs w:val="24"/>
        </w:rPr>
        <w:t>формирование устойчивой мотивации к выполнению заданий;</w:t>
      </w:r>
    </w:p>
    <w:p w:rsidR="00BD2E33" w:rsidRPr="00BD2E33" w:rsidRDefault="00BD2E33" w:rsidP="00C45CB6">
      <w:pPr>
        <w:widowControl/>
        <w:numPr>
          <w:ilvl w:val="0"/>
          <w:numId w:val="66"/>
        </w:numPr>
        <w:autoSpaceDE/>
        <w:autoSpaceDN/>
        <w:spacing w:after="200" w:line="276" w:lineRule="auto"/>
        <w:ind w:left="1281" w:hanging="357"/>
        <w:contextualSpacing/>
        <w:jc w:val="both"/>
        <w:rPr>
          <w:rFonts w:eastAsia="Calibri"/>
          <w:sz w:val="24"/>
          <w:szCs w:val="24"/>
        </w:rPr>
      </w:pPr>
      <w:r w:rsidRPr="00BD2E33">
        <w:rPr>
          <w:rFonts w:eastAsia="Calibri"/>
          <w:sz w:val="24"/>
          <w:szCs w:val="24"/>
        </w:rPr>
        <w:t>формирование и развитие целенаправленных действий;</w:t>
      </w:r>
    </w:p>
    <w:p w:rsidR="00BD2E33" w:rsidRPr="00BD2E33" w:rsidRDefault="00BD2E33" w:rsidP="00BD2E33">
      <w:pPr>
        <w:widowControl/>
        <w:autoSpaceDE/>
        <w:autoSpaceDN/>
        <w:ind w:left="1281"/>
        <w:contextualSpacing/>
        <w:jc w:val="both"/>
        <w:rPr>
          <w:rFonts w:eastAsia="Calibri"/>
          <w:b/>
          <w:sz w:val="24"/>
          <w:szCs w:val="24"/>
        </w:rPr>
      </w:pPr>
      <w:r w:rsidRPr="00BD2E33">
        <w:rPr>
          <w:rFonts w:eastAsia="Calibri"/>
          <w:b/>
          <w:sz w:val="24"/>
          <w:szCs w:val="24"/>
        </w:rPr>
        <w:t>Коррекционно- развивающие задачи:</w:t>
      </w:r>
    </w:p>
    <w:p w:rsidR="00BD2E33" w:rsidRPr="00BD2E33" w:rsidRDefault="00BD2E33" w:rsidP="00C45CB6">
      <w:pPr>
        <w:widowControl/>
        <w:numPr>
          <w:ilvl w:val="0"/>
          <w:numId w:val="66"/>
        </w:numPr>
        <w:autoSpaceDE/>
        <w:autoSpaceDN/>
        <w:spacing w:after="200" w:line="276" w:lineRule="auto"/>
        <w:ind w:left="1281" w:hanging="357"/>
        <w:contextualSpacing/>
        <w:jc w:val="both"/>
        <w:rPr>
          <w:rFonts w:eastAsia="Calibri"/>
          <w:sz w:val="24"/>
          <w:szCs w:val="24"/>
        </w:rPr>
      </w:pPr>
      <w:r w:rsidRPr="00BD2E33">
        <w:rPr>
          <w:rFonts w:eastAsia="Calibri"/>
          <w:sz w:val="24"/>
          <w:szCs w:val="24"/>
        </w:rPr>
        <w:t>развитие планирования и контроля деятельности;</w:t>
      </w:r>
    </w:p>
    <w:p w:rsidR="00BD2E33" w:rsidRPr="00BD2E33" w:rsidRDefault="00BD2E33" w:rsidP="00C45CB6">
      <w:pPr>
        <w:widowControl/>
        <w:numPr>
          <w:ilvl w:val="0"/>
          <w:numId w:val="66"/>
        </w:numPr>
        <w:autoSpaceDE/>
        <w:autoSpaceDN/>
        <w:spacing w:after="200" w:line="276" w:lineRule="auto"/>
        <w:ind w:left="1281" w:hanging="357"/>
        <w:contextualSpacing/>
        <w:jc w:val="both"/>
        <w:rPr>
          <w:rFonts w:eastAsia="Calibri"/>
          <w:sz w:val="24"/>
          <w:szCs w:val="24"/>
        </w:rPr>
      </w:pPr>
      <w:r w:rsidRPr="00BD2E33">
        <w:rPr>
          <w:rFonts w:eastAsia="Calibri"/>
          <w:sz w:val="24"/>
          <w:szCs w:val="24"/>
        </w:rPr>
        <w:t xml:space="preserve">развитие способности применять полученные знания для решения новых аналогичных задач. </w:t>
      </w:r>
    </w:p>
    <w:p w:rsidR="00BD2E33" w:rsidRPr="00BD2E33" w:rsidRDefault="00BD2E33" w:rsidP="00BD2E33">
      <w:pPr>
        <w:widowControl/>
        <w:autoSpaceDE/>
        <w:autoSpaceDN/>
        <w:jc w:val="both"/>
        <w:rPr>
          <w:rFonts w:eastAsia="Calibri"/>
          <w:bCs/>
          <w:color w:val="000000"/>
          <w:sz w:val="24"/>
          <w:szCs w:val="24"/>
          <w:shd w:val="clear" w:color="auto" w:fill="FFFFFF"/>
        </w:rPr>
      </w:pPr>
    </w:p>
    <w:p w:rsidR="00BD2E33" w:rsidRPr="00BD2E33" w:rsidRDefault="00BD2E33" w:rsidP="00BD2E33">
      <w:pPr>
        <w:widowControl/>
        <w:autoSpaceDE/>
        <w:autoSpaceDN/>
        <w:ind w:left="360"/>
        <w:jc w:val="center"/>
        <w:rPr>
          <w:rFonts w:eastAsia="Calibri"/>
          <w:b/>
          <w:bCs/>
          <w:sz w:val="24"/>
          <w:szCs w:val="24"/>
        </w:rPr>
      </w:pPr>
    </w:p>
    <w:p w:rsidR="00BD2E33" w:rsidRPr="00BD2E33" w:rsidRDefault="00BD2E33" w:rsidP="00BD2E33">
      <w:pPr>
        <w:widowControl/>
        <w:autoSpaceDE/>
        <w:autoSpaceDN/>
        <w:ind w:left="360"/>
        <w:jc w:val="center"/>
        <w:rPr>
          <w:rFonts w:eastAsia="Calibri"/>
          <w:b/>
          <w:bCs/>
          <w:sz w:val="24"/>
          <w:szCs w:val="24"/>
        </w:rPr>
      </w:pPr>
    </w:p>
    <w:p w:rsidR="00BD2E33" w:rsidRPr="00BD2E33" w:rsidRDefault="00BD2E33" w:rsidP="00BD2E33">
      <w:pPr>
        <w:widowControl/>
        <w:autoSpaceDE/>
        <w:autoSpaceDN/>
        <w:ind w:left="360"/>
        <w:jc w:val="center"/>
        <w:rPr>
          <w:rFonts w:eastAsia="Calibri"/>
          <w:b/>
          <w:bCs/>
          <w:sz w:val="24"/>
          <w:szCs w:val="24"/>
        </w:rPr>
      </w:pPr>
      <w:r w:rsidRPr="00BD2E33">
        <w:rPr>
          <w:rFonts w:eastAsia="Calibri"/>
          <w:b/>
          <w:bCs/>
          <w:sz w:val="24"/>
          <w:szCs w:val="24"/>
        </w:rPr>
        <w:t>Место предмета в учебном плане</w:t>
      </w:r>
    </w:p>
    <w:p w:rsidR="00BD2E33" w:rsidRPr="00BD2E33" w:rsidRDefault="00BD2E33" w:rsidP="00BD2E33">
      <w:pPr>
        <w:widowControl/>
        <w:autoSpaceDE/>
        <w:autoSpaceDN/>
        <w:jc w:val="both"/>
        <w:rPr>
          <w:rFonts w:eastAsia="Calibri"/>
          <w:bCs/>
          <w:color w:val="000000"/>
          <w:sz w:val="24"/>
          <w:szCs w:val="24"/>
          <w:shd w:val="clear" w:color="auto" w:fill="FFFFFF"/>
        </w:rPr>
      </w:pPr>
    </w:p>
    <w:p w:rsidR="00BD2E33" w:rsidRPr="00BD2E33" w:rsidRDefault="00BD2E33" w:rsidP="00BD2E33">
      <w:pPr>
        <w:widowControl/>
        <w:shd w:val="clear" w:color="auto" w:fill="FFFFFF"/>
        <w:autoSpaceDE/>
        <w:autoSpaceDN/>
        <w:jc w:val="both"/>
        <w:rPr>
          <w:bCs/>
          <w:color w:val="000000"/>
          <w:sz w:val="24"/>
          <w:szCs w:val="24"/>
          <w:lang w:eastAsia="ru-RU"/>
        </w:rPr>
      </w:pPr>
      <w:r w:rsidRPr="00BD2E33">
        <w:rPr>
          <w:bCs/>
          <w:color w:val="000000"/>
          <w:sz w:val="24"/>
          <w:szCs w:val="24"/>
          <w:lang w:eastAsia="ru-RU"/>
        </w:rPr>
        <w:t xml:space="preserve">На обучение предмета «Изобразительная деятельность» отводится 102 час в год (3 часа в неделю). </w:t>
      </w:r>
      <w:r w:rsidRPr="00BD2E33">
        <w:rPr>
          <w:sz w:val="24"/>
          <w:szCs w:val="24"/>
          <w:lang w:eastAsia="ru-RU"/>
        </w:rPr>
        <w:t xml:space="preserve">В соответствии с </w:t>
      </w:r>
      <w:r w:rsidRPr="00BD2E33">
        <w:rPr>
          <w:iCs/>
          <w:sz w:val="24"/>
          <w:szCs w:val="24"/>
          <w:lang w:eastAsia="ar-SA"/>
        </w:rPr>
        <w:t xml:space="preserve">Режимом работы школы, Учебным планом школы, календарным учебным графиком, со школьным расписанием, фактически будет проведено 102 часа. </w:t>
      </w:r>
    </w:p>
    <w:p w:rsidR="00BD2E33" w:rsidRPr="00BD2E33" w:rsidRDefault="00BD2E33" w:rsidP="00BD2E33">
      <w:pPr>
        <w:widowControl/>
        <w:autoSpaceDE/>
        <w:autoSpaceDN/>
        <w:ind w:firstLine="142"/>
        <w:jc w:val="center"/>
        <w:rPr>
          <w:rFonts w:eastAsia="Calibri"/>
          <w:b/>
          <w:sz w:val="24"/>
          <w:szCs w:val="24"/>
        </w:rPr>
      </w:pPr>
      <w:r w:rsidRPr="00BD2E33">
        <w:rPr>
          <w:rFonts w:eastAsia="Calibri"/>
          <w:b/>
          <w:sz w:val="24"/>
          <w:szCs w:val="24"/>
        </w:rPr>
        <w:t>Формы и виды организации обучения:</w:t>
      </w:r>
    </w:p>
    <w:p w:rsidR="00BD2E33" w:rsidRPr="00BD2E33" w:rsidRDefault="00BD2E33" w:rsidP="00C45CB6">
      <w:pPr>
        <w:widowControl/>
        <w:numPr>
          <w:ilvl w:val="0"/>
          <w:numId w:val="52"/>
        </w:numPr>
        <w:shd w:val="clear" w:color="auto" w:fill="FFFFFF"/>
        <w:tabs>
          <w:tab w:val="left" w:pos="720"/>
        </w:tabs>
        <w:autoSpaceDE/>
        <w:autoSpaceDN/>
        <w:spacing w:after="200" w:line="276" w:lineRule="auto"/>
        <w:jc w:val="both"/>
        <w:rPr>
          <w:color w:val="000000"/>
          <w:sz w:val="24"/>
          <w:szCs w:val="24"/>
          <w:lang w:eastAsia="ru-RU"/>
        </w:rPr>
      </w:pPr>
      <w:r w:rsidRPr="00BD2E33">
        <w:rPr>
          <w:color w:val="000000"/>
          <w:sz w:val="24"/>
          <w:szCs w:val="24"/>
          <w:lang w:eastAsia="ru-RU"/>
        </w:rPr>
        <w:t>самостоятельное выполнение работы; совместные действия ребенка и взрослого, действия по подражанию (в основном на начальном этапе обучения и при изучении нового содержания);</w:t>
      </w:r>
    </w:p>
    <w:p w:rsidR="00BD2E33" w:rsidRPr="00BD2E33" w:rsidRDefault="00BD2E33" w:rsidP="00C45CB6">
      <w:pPr>
        <w:widowControl/>
        <w:numPr>
          <w:ilvl w:val="0"/>
          <w:numId w:val="52"/>
        </w:numPr>
        <w:shd w:val="clear" w:color="auto" w:fill="FFFFFF"/>
        <w:tabs>
          <w:tab w:val="left" w:pos="720"/>
        </w:tabs>
        <w:autoSpaceDE/>
        <w:autoSpaceDN/>
        <w:spacing w:after="200" w:line="276" w:lineRule="auto"/>
        <w:jc w:val="both"/>
        <w:rPr>
          <w:color w:val="000000"/>
          <w:sz w:val="24"/>
          <w:szCs w:val="24"/>
          <w:lang w:eastAsia="ru-RU"/>
        </w:rPr>
      </w:pPr>
      <w:r w:rsidRPr="00BD2E33">
        <w:rPr>
          <w:color w:val="000000"/>
          <w:sz w:val="24"/>
          <w:szCs w:val="24"/>
          <w:lang w:eastAsia="ru-RU"/>
        </w:rPr>
        <w:t>действия по образцу, особенно на уроках декоративного рисования;</w:t>
      </w:r>
    </w:p>
    <w:p w:rsidR="00BD2E33" w:rsidRPr="00BD2E33" w:rsidRDefault="00BD2E33" w:rsidP="00C45CB6">
      <w:pPr>
        <w:widowControl/>
        <w:numPr>
          <w:ilvl w:val="0"/>
          <w:numId w:val="52"/>
        </w:numPr>
        <w:shd w:val="clear" w:color="auto" w:fill="FFFFFF"/>
        <w:tabs>
          <w:tab w:val="left" w:pos="720"/>
        </w:tabs>
        <w:autoSpaceDE/>
        <w:autoSpaceDN/>
        <w:spacing w:after="200" w:line="276" w:lineRule="auto"/>
        <w:jc w:val="both"/>
        <w:rPr>
          <w:color w:val="000000"/>
          <w:sz w:val="24"/>
          <w:szCs w:val="24"/>
          <w:lang w:eastAsia="ru-RU"/>
        </w:rPr>
      </w:pPr>
      <w:r w:rsidRPr="00BD2E33">
        <w:rPr>
          <w:color w:val="000000"/>
          <w:sz w:val="24"/>
          <w:szCs w:val="24"/>
          <w:lang w:eastAsia="ru-RU"/>
        </w:rPr>
        <w:t>действия с контурными изображениями, использование приемов наложения и обводки шаблонов, трафаретов для создания целостного образа изображаемого предмета;</w:t>
      </w:r>
    </w:p>
    <w:p w:rsidR="00BD2E33" w:rsidRPr="00BD2E33" w:rsidRDefault="00BD2E33" w:rsidP="00C45CB6">
      <w:pPr>
        <w:widowControl/>
        <w:numPr>
          <w:ilvl w:val="0"/>
          <w:numId w:val="52"/>
        </w:numPr>
        <w:shd w:val="clear" w:color="auto" w:fill="FFFFFF"/>
        <w:tabs>
          <w:tab w:val="left" w:pos="720"/>
        </w:tabs>
        <w:autoSpaceDE/>
        <w:autoSpaceDN/>
        <w:spacing w:after="200" w:line="276" w:lineRule="auto"/>
        <w:jc w:val="both"/>
        <w:rPr>
          <w:color w:val="000000"/>
          <w:sz w:val="24"/>
          <w:szCs w:val="24"/>
          <w:lang w:eastAsia="ru-RU"/>
        </w:rPr>
      </w:pPr>
      <w:r w:rsidRPr="00BD2E33">
        <w:rPr>
          <w:color w:val="000000"/>
          <w:sz w:val="24"/>
          <w:szCs w:val="24"/>
          <w:lang w:eastAsia="ru-RU"/>
        </w:rPr>
        <w:t>выполнение изображений по натуре после предварительного тактильного и зрительного обследования, «прорисовывания»;</w:t>
      </w:r>
    </w:p>
    <w:p w:rsidR="00BD2E33" w:rsidRPr="00BD2E33" w:rsidRDefault="00BD2E33" w:rsidP="00C45CB6">
      <w:pPr>
        <w:widowControl/>
        <w:numPr>
          <w:ilvl w:val="0"/>
          <w:numId w:val="52"/>
        </w:numPr>
        <w:shd w:val="clear" w:color="auto" w:fill="FFFFFF"/>
        <w:tabs>
          <w:tab w:val="left" w:pos="720"/>
        </w:tabs>
        <w:autoSpaceDE/>
        <w:autoSpaceDN/>
        <w:spacing w:after="200" w:line="276" w:lineRule="auto"/>
        <w:jc w:val="both"/>
        <w:rPr>
          <w:color w:val="000000"/>
          <w:sz w:val="24"/>
          <w:szCs w:val="24"/>
          <w:lang w:eastAsia="ru-RU"/>
        </w:rPr>
      </w:pPr>
      <w:r w:rsidRPr="00BD2E33">
        <w:rPr>
          <w:color w:val="000000"/>
          <w:sz w:val="24"/>
          <w:szCs w:val="24"/>
          <w:lang w:eastAsia="ru-RU"/>
        </w:rPr>
        <w:t>предварительное рассматривание, самостоятельное называние, показ по словесной инструкции педагога рисунков, картин, специально подобранных народных игрушек, картинок и т. п.;</w:t>
      </w:r>
    </w:p>
    <w:p w:rsidR="00BD2E33" w:rsidRPr="00BD2E33" w:rsidRDefault="00BD2E33" w:rsidP="00C45CB6">
      <w:pPr>
        <w:widowControl/>
        <w:numPr>
          <w:ilvl w:val="0"/>
          <w:numId w:val="52"/>
        </w:numPr>
        <w:shd w:val="clear" w:color="auto" w:fill="FFFFFF"/>
        <w:tabs>
          <w:tab w:val="left" w:pos="720"/>
        </w:tabs>
        <w:autoSpaceDE/>
        <w:autoSpaceDN/>
        <w:spacing w:after="200" w:line="276" w:lineRule="auto"/>
        <w:jc w:val="both"/>
        <w:rPr>
          <w:color w:val="000000"/>
          <w:sz w:val="24"/>
          <w:szCs w:val="24"/>
          <w:lang w:eastAsia="ru-RU"/>
        </w:rPr>
      </w:pPr>
      <w:r w:rsidRPr="00BD2E33">
        <w:rPr>
          <w:color w:val="000000"/>
          <w:sz w:val="24"/>
          <w:szCs w:val="24"/>
          <w:lang w:eastAsia="ru-RU"/>
        </w:rPr>
        <w:t>соотнесение предметов с соответствующими им изображениями с последующим их называнием или указанием на них с помощью жеста;</w:t>
      </w:r>
    </w:p>
    <w:p w:rsidR="00BD2E33" w:rsidRPr="00BD2E33" w:rsidRDefault="00BD2E33" w:rsidP="00C45CB6">
      <w:pPr>
        <w:widowControl/>
        <w:numPr>
          <w:ilvl w:val="0"/>
          <w:numId w:val="52"/>
        </w:numPr>
        <w:shd w:val="clear" w:color="auto" w:fill="FFFFFF"/>
        <w:tabs>
          <w:tab w:val="left" w:pos="720"/>
        </w:tabs>
        <w:autoSpaceDE/>
        <w:autoSpaceDN/>
        <w:spacing w:after="200" w:line="276" w:lineRule="auto"/>
        <w:jc w:val="both"/>
        <w:rPr>
          <w:color w:val="000000"/>
          <w:sz w:val="24"/>
          <w:szCs w:val="24"/>
          <w:lang w:eastAsia="ru-RU"/>
        </w:rPr>
      </w:pPr>
      <w:r w:rsidRPr="00BD2E33">
        <w:rPr>
          <w:color w:val="000000"/>
          <w:sz w:val="24"/>
          <w:szCs w:val="24"/>
          <w:lang w:eastAsia="ru-RU"/>
        </w:rPr>
        <w:t>наблюдения на прогулках и экскурсиях за явлениями природы, предметами окружающего мира, живыми объектами для последующего изображения их в процессе рисования, лепки, аппликации, конструирования;</w:t>
      </w:r>
    </w:p>
    <w:p w:rsidR="00BD2E33" w:rsidRPr="00BD2E33" w:rsidRDefault="00BD2E33" w:rsidP="00C45CB6">
      <w:pPr>
        <w:widowControl/>
        <w:numPr>
          <w:ilvl w:val="0"/>
          <w:numId w:val="52"/>
        </w:numPr>
        <w:shd w:val="clear" w:color="auto" w:fill="FFFFFF"/>
        <w:tabs>
          <w:tab w:val="left" w:pos="720"/>
        </w:tabs>
        <w:autoSpaceDE/>
        <w:autoSpaceDN/>
        <w:spacing w:after="200" w:line="276" w:lineRule="auto"/>
        <w:jc w:val="both"/>
        <w:rPr>
          <w:color w:val="000000"/>
          <w:sz w:val="24"/>
          <w:szCs w:val="24"/>
          <w:lang w:eastAsia="ru-RU"/>
        </w:rPr>
      </w:pPr>
      <w:r w:rsidRPr="00BD2E33">
        <w:rPr>
          <w:color w:val="000000"/>
          <w:sz w:val="24"/>
          <w:szCs w:val="24"/>
          <w:lang w:eastAsia="ru-RU"/>
        </w:rPr>
        <w:t>обыгрывание предметов, определение их функционального назначения, свойств и качеств для последующего более точного изображения на уроках рисования.</w:t>
      </w:r>
    </w:p>
    <w:p w:rsidR="00BD2E33" w:rsidRPr="00BD2E33" w:rsidRDefault="00BD2E33" w:rsidP="00BD2E33">
      <w:pPr>
        <w:widowControl/>
        <w:shd w:val="clear" w:color="auto" w:fill="FFFFFF"/>
        <w:autoSpaceDE/>
        <w:autoSpaceDN/>
        <w:jc w:val="both"/>
        <w:rPr>
          <w:bCs/>
          <w:color w:val="000000"/>
          <w:sz w:val="24"/>
          <w:szCs w:val="24"/>
          <w:lang w:eastAsia="ru-RU"/>
        </w:rPr>
      </w:pPr>
    </w:p>
    <w:p w:rsidR="00BD2E33" w:rsidRPr="00BD2E33" w:rsidRDefault="00BD2E33" w:rsidP="00BD2E33">
      <w:pPr>
        <w:widowControl/>
        <w:shd w:val="clear" w:color="auto" w:fill="FFFFFF"/>
        <w:autoSpaceDE/>
        <w:autoSpaceDN/>
        <w:jc w:val="center"/>
        <w:rPr>
          <w:b/>
          <w:bCs/>
          <w:color w:val="000000"/>
          <w:sz w:val="24"/>
          <w:szCs w:val="24"/>
          <w:lang w:eastAsia="ru-RU"/>
        </w:rPr>
      </w:pPr>
      <w:r w:rsidRPr="00BD2E33">
        <w:rPr>
          <w:b/>
          <w:bCs/>
          <w:color w:val="000000"/>
          <w:sz w:val="24"/>
          <w:szCs w:val="24"/>
          <w:lang w:eastAsia="ru-RU"/>
        </w:rPr>
        <w:t>Планируемые результаты освоения учебного предмета, курса</w:t>
      </w:r>
    </w:p>
    <w:p w:rsidR="00BD2E33" w:rsidRPr="00BD2E33" w:rsidRDefault="00BD2E33" w:rsidP="00BD2E33">
      <w:pPr>
        <w:widowControl/>
        <w:shd w:val="clear" w:color="auto" w:fill="FFFFFF"/>
        <w:autoSpaceDE/>
        <w:autoSpaceDN/>
        <w:ind w:left="1003"/>
        <w:jc w:val="both"/>
        <w:rPr>
          <w:color w:val="000000"/>
          <w:sz w:val="24"/>
          <w:szCs w:val="24"/>
          <w:lang w:eastAsia="ru-RU"/>
        </w:rPr>
      </w:pPr>
      <w:r w:rsidRPr="00BD2E33">
        <w:rPr>
          <w:b/>
          <w:bCs/>
          <w:i/>
          <w:iCs/>
          <w:color w:val="000000"/>
          <w:sz w:val="24"/>
          <w:szCs w:val="24"/>
          <w:lang w:eastAsia="ru-RU"/>
        </w:rPr>
        <w:t>Личностные результаты:</w:t>
      </w:r>
    </w:p>
    <w:p w:rsidR="00BD2E33" w:rsidRPr="00BD2E33" w:rsidRDefault="00BD2E33" w:rsidP="00C45CB6">
      <w:pPr>
        <w:widowControl/>
        <w:numPr>
          <w:ilvl w:val="0"/>
          <w:numId w:val="46"/>
        </w:numPr>
        <w:autoSpaceDE/>
        <w:autoSpaceDN/>
        <w:adjustRightInd w:val="0"/>
        <w:spacing w:after="200" w:line="276" w:lineRule="auto"/>
        <w:contextualSpacing/>
        <w:jc w:val="both"/>
        <w:rPr>
          <w:rFonts w:eastAsia="Calibri"/>
          <w:sz w:val="24"/>
          <w:szCs w:val="24"/>
        </w:rPr>
      </w:pPr>
      <w:r w:rsidRPr="00BD2E33">
        <w:rPr>
          <w:rFonts w:eastAsia="Calibri"/>
          <w:sz w:val="24"/>
          <w:szCs w:val="24"/>
        </w:rPr>
        <w:t xml:space="preserve"> основы персональной идентичности, осознание своей принадлежности к определенному полу, осознание себя как "Я";</w:t>
      </w:r>
    </w:p>
    <w:p w:rsidR="00BD2E33" w:rsidRPr="00BD2E33" w:rsidRDefault="00BD2E33" w:rsidP="00C45CB6">
      <w:pPr>
        <w:widowControl/>
        <w:numPr>
          <w:ilvl w:val="0"/>
          <w:numId w:val="46"/>
        </w:numPr>
        <w:autoSpaceDE/>
        <w:autoSpaceDN/>
        <w:adjustRightInd w:val="0"/>
        <w:spacing w:after="200" w:line="276" w:lineRule="auto"/>
        <w:contextualSpacing/>
        <w:jc w:val="both"/>
        <w:rPr>
          <w:rFonts w:eastAsia="Calibri"/>
          <w:sz w:val="24"/>
          <w:szCs w:val="24"/>
        </w:rPr>
      </w:pPr>
      <w:r w:rsidRPr="00BD2E33">
        <w:rPr>
          <w:rFonts w:eastAsia="Calibri"/>
          <w:sz w:val="24"/>
          <w:szCs w:val="24"/>
        </w:rPr>
        <w:t xml:space="preserve"> социально-эмоциональное участие в процессе общения и совместной деятельности;</w:t>
      </w:r>
    </w:p>
    <w:p w:rsidR="00BD2E33" w:rsidRPr="00BD2E33" w:rsidRDefault="00BD2E33" w:rsidP="00C45CB6">
      <w:pPr>
        <w:widowControl/>
        <w:numPr>
          <w:ilvl w:val="0"/>
          <w:numId w:val="46"/>
        </w:numPr>
        <w:autoSpaceDE/>
        <w:autoSpaceDN/>
        <w:adjustRightInd w:val="0"/>
        <w:spacing w:after="200" w:line="276" w:lineRule="auto"/>
        <w:contextualSpacing/>
        <w:jc w:val="both"/>
        <w:rPr>
          <w:rFonts w:eastAsia="Calibri"/>
          <w:sz w:val="24"/>
          <w:szCs w:val="24"/>
        </w:rPr>
      </w:pPr>
      <w:r w:rsidRPr="00BD2E33">
        <w:rPr>
          <w:rFonts w:eastAsia="Calibri"/>
          <w:sz w:val="24"/>
          <w:szCs w:val="24"/>
        </w:rPr>
        <w:t xml:space="preserve"> формирование социально ориентированного взгляда на окружающий мир в его органичном единстве и разнообразии природной и социальной частей;</w:t>
      </w:r>
    </w:p>
    <w:p w:rsidR="00BD2E33" w:rsidRPr="00BD2E33" w:rsidRDefault="00BD2E33" w:rsidP="00C45CB6">
      <w:pPr>
        <w:widowControl/>
        <w:numPr>
          <w:ilvl w:val="0"/>
          <w:numId w:val="46"/>
        </w:numPr>
        <w:autoSpaceDE/>
        <w:autoSpaceDN/>
        <w:adjustRightInd w:val="0"/>
        <w:spacing w:after="200" w:line="276" w:lineRule="auto"/>
        <w:contextualSpacing/>
        <w:jc w:val="both"/>
        <w:rPr>
          <w:rFonts w:eastAsia="Calibri"/>
          <w:sz w:val="24"/>
          <w:szCs w:val="24"/>
        </w:rPr>
      </w:pPr>
      <w:r w:rsidRPr="00BD2E33">
        <w:rPr>
          <w:rFonts w:eastAsia="Calibri"/>
          <w:sz w:val="24"/>
          <w:szCs w:val="24"/>
        </w:rPr>
        <w:t xml:space="preserve"> формирование уважительного отношения к окружающим;</w:t>
      </w:r>
    </w:p>
    <w:p w:rsidR="00BD2E33" w:rsidRPr="00BD2E33" w:rsidRDefault="00BD2E33" w:rsidP="00C45CB6">
      <w:pPr>
        <w:widowControl/>
        <w:numPr>
          <w:ilvl w:val="0"/>
          <w:numId w:val="46"/>
        </w:numPr>
        <w:autoSpaceDE/>
        <w:autoSpaceDN/>
        <w:adjustRightInd w:val="0"/>
        <w:spacing w:after="200" w:line="276" w:lineRule="auto"/>
        <w:contextualSpacing/>
        <w:jc w:val="both"/>
        <w:rPr>
          <w:rFonts w:eastAsia="Calibri"/>
          <w:sz w:val="24"/>
          <w:szCs w:val="24"/>
        </w:rPr>
      </w:pPr>
      <w:r w:rsidRPr="00BD2E33">
        <w:rPr>
          <w:rFonts w:eastAsia="Calibri"/>
          <w:sz w:val="24"/>
          <w:szCs w:val="24"/>
        </w:rPr>
        <w:t xml:space="preserve"> овладение начальными навыками адаптации в динамично изменяющемся и развивающемся мире;</w:t>
      </w:r>
    </w:p>
    <w:p w:rsidR="00BD2E33" w:rsidRPr="00BD2E33" w:rsidRDefault="00BD2E33" w:rsidP="00C45CB6">
      <w:pPr>
        <w:widowControl/>
        <w:numPr>
          <w:ilvl w:val="0"/>
          <w:numId w:val="46"/>
        </w:numPr>
        <w:autoSpaceDE/>
        <w:autoSpaceDN/>
        <w:adjustRightInd w:val="0"/>
        <w:spacing w:after="200" w:line="276" w:lineRule="auto"/>
        <w:contextualSpacing/>
        <w:jc w:val="both"/>
        <w:rPr>
          <w:rFonts w:eastAsia="Calibri"/>
          <w:sz w:val="24"/>
          <w:szCs w:val="24"/>
        </w:rPr>
      </w:pPr>
      <w:r w:rsidRPr="00BD2E33">
        <w:rPr>
          <w:rFonts w:eastAsia="Calibri"/>
          <w:sz w:val="24"/>
          <w:szCs w:val="24"/>
        </w:rPr>
        <w:lastRenderedPageBreak/>
        <w:t>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BD2E33" w:rsidRPr="00BD2E33" w:rsidRDefault="00BD2E33" w:rsidP="00C45CB6">
      <w:pPr>
        <w:widowControl/>
        <w:numPr>
          <w:ilvl w:val="0"/>
          <w:numId w:val="46"/>
        </w:numPr>
        <w:autoSpaceDE/>
        <w:autoSpaceDN/>
        <w:adjustRightInd w:val="0"/>
        <w:spacing w:after="200" w:line="276" w:lineRule="auto"/>
        <w:contextualSpacing/>
        <w:jc w:val="both"/>
        <w:rPr>
          <w:rFonts w:eastAsia="Calibri"/>
          <w:sz w:val="24"/>
          <w:szCs w:val="24"/>
        </w:rPr>
      </w:pPr>
      <w:r w:rsidRPr="00BD2E33">
        <w:rPr>
          <w:rFonts w:eastAsia="Calibri"/>
          <w:sz w:val="24"/>
          <w:szCs w:val="24"/>
        </w:rPr>
        <w:t xml:space="preserve"> развитие самостоятельности и личной ответственности за свои поступки на основе представлений о нравственных нормах, общепринятых правилах;</w:t>
      </w:r>
    </w:p>
    <w:p w:rsidR="00BD2E33" w:rsidRPr="00BD2E33" w:rsidRDefault="00BD2E33" w:rsidP="00C45CB6">
      <w:pPr>
        <w:widowControl/>
        <w:numPr>
          <w:ilvl w:val="0"/>
          <w:numId w:val="46"/>
        </w:numPr>
        <w:autoSpaceDE/>
        <w:autoSpaceDN/>
        <w:adjustRightInd w:val="0"/>
        <w:spacing w:after="200" w:line="276" w:lineRule="auto"/>
        <w:contextualSpacing/>
        <w:jc w:val="both"/>
        <w:rPr>
          <w:rFonts w:eastAsia="Calibri"/>
          <w:sz w:val="24"/>
          <w:szCs w:val="24"/>
        </w:rPr>
      </w:pPr>
      <w:r w:rsidRPr="00BD2E33">
        <w:rPr>
          <w:rFonts w:eastAsia="Calibri"/>
          <w:sz w:val="24"/>
          <w:szCs w:val="24"/>
        </w:rPr>
        <w:t xml:space="preserve"> формирование эстетических потребностей, ценностей и чувств;</w:t>
      </w:r>
    </w:p>
    <w:p w:rsidR="00BD2E33" w:rsidRPr="00BD2E33" w:rsidRDefault="00BD2E33" w:rsidP="00C45CB6">
      <w:pPr>
        <w:widowControl/>
        <w:numPr>
          <w:ilvl w:val="0"/>
          <w:numId w:val="46"/>
        </w:numPr>
        <w:autoSpaceDE/>
        <w:autoSpaceDN/>
        <w:adjustRightInd w:val="0"/>
        <w:spacing w:after="200" w:line="276" w:lineRule="auto"/>
        <w:contextualSpacing/>
        <w:jc w:val="both"/>
        <w:rPr>
          <w:rFonts w:eastAsia="Calibri"/>
          <w:sz w:val="24"/>
          <w:szCs w:val="24"/>
        </w:rPr>
      </w:pPr>
      <w:r w:rsidRPr="00BD2E33">
        <w:rPr>
          <w:rFonts w:eastAsia="Calibri"/>
          <w:sz w:val="24"/>
          <w:szCs w:val="24"/>
        </w:rPr>
        <w:t xml:space="preserve"> развитие этических чувств, доброжелательности и эмоционально-нравственной отзывчивости, понимания и сопереживания чувствам других людей;</w:t>
      </w:r>
    </w:p>
    <w:p w:rsidR="00BD2E33" w:rsidRPr="00BD2E33" w:rsidRDefault="00BD2E33" w:rsidP="00C45CB6">
      <w:pPr>
        <w:widowControl/>
        <w:numPr>
          <w:ilvl w:val="0"/>
          <w:numId w:val="46"/>
        </w:numPr>
        <w:autoSpaceDE/>
        <w:autoSpaceDN/>
        <w:adjustRightInd w:val="0"/>
        <w:spacing w:after="200" w:line="276" w:lineRule="auto"/>
        <w:contextualSpacing/>
        <w:jc w:val="both"/>
        <w:rPr>
          <w:rFonts w:eastAsia="Calibri"/>
          <w:sz w:val="24"/>
          <w:szCs w:val="24"/>
        </w:rPr>
      </w:pPr>
      <w:r w:rsidRPr="00BD2E33">
        <w:rPr>
          <w:rFonts w:eastAsia="Calibri"/>
          <w:sz w:val="24"/>
          <w:szCs w:val="24"/>
        </w:rPr>
        <w:t xml:space="preserve">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BD2E33" w:rsidRPr="00BD2E33" w:rsidRDefault="00BD2E33" w:rsidP="00C45CB6">
      <w:pPr>
        <w:widowControl/>
        <w:numPr>
          <w:ilvl w:val="0"/>
          <w:numId w:val="46"/>
        </w:numPr>
        <w:autoSpaceDE/>
        <w:autoSpaceDN/>
        <w:adjustRightInd w:val="0"/>
        <w:spacing w:after="200" w:line="276" w:lineRule="auto"/>
        <w:contextualSpacing/>
        <w:jc w:val="both"/>
        <w:rPr>
          <w:rFonts w:eastAsia="Calibri"/>
          <w:sz w:val="24"/>
          <w:szCs w:val="24"/>
        </w:rPr>
      </w:pPr>
      <w:r w:rsidRPr="00BD2E33">
        <w:rPr>
          <w:rFonts w:eastAsia="Calibri"/>
          <w:sz w:val="24"/>
          <w:szCs w:val="24"/>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BD2E33" w:rsidRPr="00BD2E33" w:rsidRDefault="00BD2E33" w:rsidP="00BD2E33">
      <w:pPr>
        <w:widowControl/>
        <w:suppressAutoHyphens/>
        <w:autoSpaceDN/>
        <w:ind w:right="-2"/>
        <w:jc w:val="both"/>
        <w:rPr>
          <w:rFonts w:eastAsia="Calibri"/>
          <w:sz w:val="24"/>
          <w:szCs w:val="24"/>
        </w:rPr>
      </w:pPr>
      <w:r w:rsidRPr="00BD2E33">
        <w:rPr>
          <w:rFonts w:eastAsia="Calibri"/>
          <w:b/>
          <w:i/>
          <w:sz w:val="24"/>
          <w:szCs w:val="24"/>
        </w:rPr>
        <w:t>Предметные результаты:</w:t>
      </w:r>
    </w:p>
    <w:p w:rsidR="00BD2E33" w:rsidRPr="00BD2E33" w:rsidRDefault="00BD2E33" w:rsidP="00C45CB6">
      <w:pPr>
        <w:widowControl/>
        <w:numPr>
          <w:ilvl w:val="0"/>
          <w:numId w:val="67"/>
        </w:numPr>
        <w:suppressAutoHyphens/>
        <w:autoSpaceDE/>
        <w:autoSpaceDN/>
        <w:spacing w:after="200" w:line="276" w:lineRule="auto"/>
        <w:ind w:right="-2"/>
        <w:contextualSpacing/>
        <w:jc w:val="both"/>
        <w:rPr>
          <w:rFonts w:eastAsia="Calibri"/>
          <w:sz w:val="24"/>
          <w:szCs w:val="24"/>
        </w:rPr>
      </w:pPr>
      <w:r w:rsidRPr="00BD2E33">
        <w:rPr>
          <w:rFonts w:eastAsia="Calibri"/>
          <w:sz w:val="24"/>
          <w:szCs w:val="24"/>
        </w:rPr>
        <w:t>накопление впечатлений и формирование интереса к доступным видам изобразительного искусства.</w:t>
      </w:r>
    </w:p>
    <w:p w:rsidR="00BD2E33" w:rsidRPr="00BD2E33" w:rsidRDefault="00BD2E33" w:rsidP="00C45CB6">
      <w:pPr>
        <w:widowControl/>
        <w:numPr>
          <w:ilvl w:val="0"/>
          <w:numId w:val="67"/>
        </w:numPr>
        <w:suppressAutoHyphens/>
        <w:autoSpaceDE/>
        <w:autoSpaceDN/>
        <w:spacing w:after="200" w:line="276" w:lineRule="auto"/>
        <w:ind w:right="-2"/>
        <w:contextualSpacing/>
        <w:jc w:val="both"/>
        <w:rPr>
          <w:rFonts w:eastAsia="Calibri"/>
          <w:sz w:val="24"/>
          <w:szCs w:val="24"/>
        </w:rPr>
      </w:pPr>
      <w:r w:rsidRPr="00BD2E33">
        <w:rPr>
          <w:rFonts w:eastAsia="Calibri"/>
          <w:sz w:val="24"/>
          <w:szCs w:val="24"/>
        </w:rPr>
        <w:t xml:space="preserve">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w:t>
      </w:r>
    </w:p>
    <w:p w:rsidR="00BD2E33" w:rsidRPr="00BD2E33" w:rsidRDefault="00BD2E33" w:rsidP="00C45CB6">
      <w:pPr>
        <w:widowControl/>
        <w:numPr>
          <w:ilvl w:val="0"/>
          <w:numId w:val="67"/>
        </w:numPr>
        <w:suppressAutoHyphens/>
        <w:autoSpaceDE/>
        <w:autoSpaceDN/>
        <w:spacing w:after="200" w:line="276" w:lineRule="auto"/>
        <w:ind w:right="-2"/>
        <w:contextualSpacing/>
        <w:jc w:val="both"/>
        <w:rPr>
          <w:rFonts w:eastAsia="Calibri"/>
          <w:sz w:val="24"/>
          <w:szCs w:val="24"/>
        </w:rPr>
      </w:pPr>
      <w:r w:rsidRPr="00BD2E33">
        <w:rPr>
          <w:rFonts w:eastAsia="Calibri"/>
          <w:sz w:val="24"/>
          <w:szCs w:val="24"/>
        </w:rPr>
        <w:t>освоение доступных средств изобразительной деятельности: лепка, рисование, аппликация; использование различных изобразительных технологий.</w:t>
      </w:r>
    </w:p>
    <w:p w:rsidR="00BD2E33" w:rsidRPr="00BD2E33" w:rsidRDefault="00BD2E33" w:rsidP="00C45CB6">
      <w:pPr>
        <w:widowControl/>
        <w:numPr>
          <w:ilvl w:val="0"/>
          <w:numId w:val="67"/>
        </w:numPr>
        <w:suppressAutoHyphens/>
        <w:autoSpaceDE/>
        <w:autoSpaceDN/>
        <w:spacing w:after="200" w:line="276" w:lineRule="auto"/>
        <w:ind w:right="-2"/>
        <w:contextualSpacing/>
        <w:jc w:val="both"/>
        <w:rPr>
          <w:b/>
          <w:sz w:val="24"/>
          <w:szCs w:val="24"/>
          <w:lang w:eastAsia="ar-SA"/>
        </w:rPr>
      </w:pPr>
      <w:r w:rsidRPr="00BD2E33">
        <w:rPr>
          <w:rFonts w:eastAsia="Calibri"/>
          <w:sz w:val="24"/>
          <w:szCs w:val="24"/>
        </w:rPr>
        <w:t>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деятельность.</w:t>
      </w:r>
    </w:p>
    <w:p w:rsidR="00BD2E33" w:rsidRPr="00BD2E33" w:rsidRDefault="00BD2E33" w:rsidP="00BD2E33">
      <w:pPr>
        <w:widowControl/>
        <w:autoSpaceDE/>
        <w:autoSpaceDN/>
        <w:jc w:val="both"/>
        <w:rPr>
          <w:rFonts w:eastAsia="Calibri"/>
          <w:b/>
          <w:i/>
          <w:sz w:val="24"/>
          <w:szCs w:val="24"/>
        </w:rPr>
      </w:pPr>
    </w:p>
    <w:p w:rsidR="00BD2E33" w:rsidRPr="00BD2E33" w:rsidRDefault="00BD2E33" w:rsidP="00BD2E33">
      <w:pPr>
        <w:widowControl/>
        <w:autoSpaceDE/>
        <w:autoSpaceDN/>
        <w:ind w:left="360"/>
        <w:jc w:val="both"/>
        <w:rPr>
          <w:rFonts w:eastAsia="Calibri"/>
          <w:bCs/>
          <w:color w:val="000000"/>
          <w:sz w:val="24"/>
          <w:szCs w:val="24"/>
          <w:shd w:val="clear" w:color="auto" w:fill="FFFFFF"/>
        </w:rPr>
      </w:pPr>
      <w:r w:rsidRPr="00BD2E33">
        <w:rPr>
          <w:rFonts w:eastAsia="Calibri"/>
          <w:bCs/>
          <w:color w:val="000000"/>
          <w:sz w:val="24"/>
          <w:szCs w:val="24"/>
          <w:shd w:val="clear" w:color="auto" w:fill="FFFFFF"/>
        </w:rPr>
        <w:t>Сформированность базовых учебных действий (Программа формирования базовых учебных действий у обучающихся направлена на развитие способности у детей овладевать содержанием адаптированной основной образовательной программой общего образования для обучающихся с РАС (вариант 8.4)</w:t>
      </w:r>
    </w:p>
    <w:p w:rsidR="00BD2E33" w:rsidRPr="00BD2E33" w:rsidRDefault="00BD2E33" w:rsidP="00BD2E33">
      <w:pPr>
        <w:widowControl/>
        <w:shd w:val="clear" w:color="auto" w:fill="FFFFFF"/>
        <w:autoSpaceDE/>
        <w:autoSpaceDN/>
        <w:jc w:val="both"/>
        <w:rPr>
          <w:b/>
          <w:iCs/>
          <w:color w:val="000000"/>
          <w:sz w:val="24"/>
          <w:szCs w:val="24"/>
          <w:lang w:eastAsia="ru-RU"/>
        </w:rPr>
      </w:pPr>
    </w:p>
    <w:p w:rsidR="00BD2E33" w:rsidRPr="00BD2E33" w:rsidRDefault="00BD2E33" w:rsidP="00BD2E33">
      <w:pPr>
        <w:widowControl/>
        <w:shd w:val="clear" w:color="auto" w:fill="FFFFFF"/>
        <w:autoSpaceDE/>
        <w:autoSpaceDN/>
        <w:ind w:left="720"/>
        <w:jc w:val="center"/>
        <w:rPr>
          <w:b/>
          <w:iCs/>
          <w:color w:val="000000"/>
          <w:sz w:val="24"/>
          <w:szCs w:val="24"/>
          <w:lang w:eastAsia="ru-RU"/>
        </w:rPr>
      </w:pPr>
      <w:r w:rsidRPr="00BD2E33">
        <w:rPr>
          <w:b/>
          <w:iCs/>
          <w:color w:val="000000"/>
          <w:sz w:val="24"/>
          <w:szCs w:val="24"/>
          <w:lang w:eastAsia="ru-RU"/>
        </w:rPr>
        <w:t>Содержание учебного предмета</w:t>
      </w:r>
    </w:p>
    <w:p w:rsidR="00BD2E33" w:rsidRPr="00BD2E33" w:rsidRDefault="00BD2E33" w:rsidP="00BD2E33">
      <w:pPr>
        <w:widowControl/>
        <w:shd w:val="clear" w:color="auto" w:fill="FFFFFF"/>
        <w:autoSpaceDE/>
        <w:autoSpaceDN/>
        <w:jc w:val="both"/>
        <w:rPr>
          <w:b/>
          <w:iCs/>
          <w:color w:val="000000"/>
          <w:sz w:val="24"/>
          <w:szCs w:val="24"/>
          <w:lang w:eastAsia="ru-RU"/>
        </w:rPr>
      </w:pPr>
      <w:r w:rsidRPr="00BD2E33">
        <w:rPr>
          <w:bCs/>
          <w:color w:val="000000"/>
          <w:sz w:val="24"/>
          <w:szCs w:val="24"/>
          <w:shd w:val="clear" w:color="auto" w:fill="FFFFFF"/>
          <w:lang w:eastAsia="ru-RU"/>
        </w:rPr>
        <w:t>Материал предмета «Изобразительная деятельность» представлен следующими содержательными линиями:</w:t>
      </w:r>
    </w:p>
    <w:p w:rsidR="00BD2E33" w:rsidRPr="00BD2E33" w:rsidRDefault="00BD2E33" w:rsidP="00C45CB6">
      <w:pPr>
        <w:widowControl/>
        <w:numPr>
          <w:ilvl w:val="2"/>
          <w:numId w:val="47"/>
        </w:numPr>
        <w:autoSpaceDE/>
        <w:autoSpaceDN/>
        <w:spacing w:after="200" w:line="276" w:lineRule="auto"/>
        <w:contextualSpacing/>
        <w:jc w:val="both"/>
        <w:rPr>
          <w:rFonts w:eastAsia="Calibri"/>
          <w:b/>
          <w:bCs/>
          <w:color w:val="000000"/>
          <w:sz w:val="24"/>
          <w:szCs w:val="24"/>
          <w:shd w:val="clear" w:color="auto" w:fill="FFFFFF"/>
        </w:rPr>
      </w:pPr>
      <w:r w:rsidRPr="00BD2E33">
        <w:rPr>
          <w:rFonts w:eastAsia="Calibri"/>
          <w:b/>
          <w:bCs/>
          <w:color w:val="000000"/>
          <w:sz w:val="24"/>
          <w:szCs w:val="24"/>
          <w:shd w:val="clear" w:color="auto" w:fill="FFFFFF"/>
        </w:rPr>
        <w:t>Лепка – 33ч.</w:t>
      </w:r>
    </w:p>
    <w:p w:rsidR="00BD2E33" w:rsidRPr="00BD2E33" w:rsidRDefault="00BD2E33" w:rsidP="00BD2E33">
      <w:pPr>
        <w:widowControl/>
        <w:suppressAutoHyphens/>
        <w:autoSpaceDE/>
        <w:autoSpaceDN/>
        <w:ind w:right="-2"/>
        <w:jc w:val="both"/>
        <w:rPr>
          <w:rFonts w:eastAsia="Arial Unicode MS"/>
          <w:kern w:val="1"/>
          <w:sz w:val="24"/>
          <w:szCs w:val="24"/>
          <w:lang w:eastAsia="ar-SA"/>
        </w:rPr>
      </w:pPr>
      <w:r w:rsidRPr="00BD2E33">
        <w:rPr>
          <w:rFonts w:eastAsia="Arial Unicode MS"/>
          <w:kern w:val="1"/>
          <w:sz w:val="24"/>
          <w:szCs w:val="24"/>
          <w:lang w:eastAsia="ar-SA"/>
        </w:rPr>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стекой.Размазывание пластилина по шаблону (внутри контура). </w:t>
      </w:r>
      <w:r w:rsidRPr="00BD2E33">
        <w:rPr>
          <w:rFonts w:eastAsia="Arial Unicode MS"/>
          <w:bCs/>
          <w:kern w:val="1"/>
          <w:sz w:val="24"/>
          <w:szCs w:val="24"/>
          <w:lang w:eastAsia="ar-SA"/>
        </w:rPr>
        <w:t>К</w:t>
      </w:r>
      <w:r w:rsidRPr="00BD2E33">
        <w:rPr>
          <w:rFonts w:eastAsia="Arial Unicode MS"/>
          <w:kern w:val="1"/>
          <w:sz w:val="24"/>
          <w:szCs w:val="24"/>
          <w:lang w:eastAsia="ar-SA"/>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и др.). </w:t>
      </w:r>
      <w:r w:rsidRPr="00BD2E33">
        <w:rPr>
          <w:rFonts w:eastAsia="Arial Unicode MS"/>
          <w:bCs/>
          <w:kern w:val="1"/>
          <w:sz w:val="24"/>
          <w:szCs w:val="24"/>
          <w:lang w:eastAsia="ar-SA"/>
        </w:rPr>
        <w:t>С</w:t>
      </w:r>
      <w:r w:rsidRPr="00BD2E33">
        <w:rPr>
          <w:rFonts w:eastAsia="Arial Unicode MS"/>
          <w:kern w:val="1"/>
          <w:sz w:val="24"/>
          <w:szCs w:val="24"/>
          <w:lang w:eastAsia="ar-SA"/>
        </w:rPr>
        <w:t>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BD2E33" w:rsidRPr="00BD2E33" w:rsidRDefault="00BD2E33" w:rsidP="00BD2E33">
      <w:pPr>
        <w:widowControl/>
        <w:autoSpaceDE/>
        <w:autoSpaceDN/>
        <w:ind w:right="-2"/>
        <w:jc w:val="both"/>
        <w:rPr>
          <w:kern w:val="1"/>
          <w:sz w:val="24"/>
          <w:szCs w:val="24"/>
          <w:lang w:eastAsia="ar-SA"/>
        </w:rPr>
      </w:pPr>
      <w:r w:rsidRPr="00BD2E33">
        <w:rPr>
          <w:kern w:val="1"/>
          <w:sz w:val="24"/>
          <w:szCs w:val="24"/>
          <w:lang w:eastAsia="ar-SA"/>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BD2E33" w:rsidRPr="00BD2E33" w:rsidRDefault="00BD2E33" w:rsidP="00BD2E33">
      <w:pPr>
        <w:widowControl/>
        <w:autoSpaceDE/>
        <w:autoSpaceDN/>
        <w:ind w:right="-2"/>
        <w:jc w:val="both"/>
        <w:rPr>
          <w:kern w:val="1"/>
          <w:sz w:val="24"/>
          <w:szCs w:val="24"/>
          <w:lang w:eastAsia="ar-SA"/>
        </w:rPr>
      </w:pPr>
    </w:p>
    <w:p w:rsidR="00BD2E33" w:rsidRPr="00BD2E33" w:rsidRDefault="00BD2E33" w:rsidP="00BD2E33">
      <w:pPr>
        <w:widowControl/>
        <w:autoSpaceDE/>
        <w:autoSpaceDN/>
        <w:ind w:right="-2"/>
        <w:jc w:val="both"/>
        <w:rPr>
          <w:kern w:val="1"/>
          <w:sz w:val="24"/>
          <w:szCs w:val="24"/>
          <w:lang w:eastAsia="ar-SA"/>
        </w:rPr>
      </w:pPr>
    </w:p>
    <w:p w:rsidR="00BD2E33" w:rsidRPr="00BD2E33" w:rsidRDefault="00BD2E33" w:rsidP="00C45CB6">
      <w:pPr>
        <w:widowControl/>
        <w:numPr>
          <w:ilvl w:val="2"/>
          <w:numId w:val="47"/>
        </w:numPr>
        <w:autoSpaceDE/>
        <w:autoSpaceDN/>
        <w:spacing w:after="200" w:line="276" w:lineRule="auto"/>
        <w:contextualSpacing/>
        <w:jc w:val="both"/>
        <w:rPr>
          <w:rFonts w:eastAsia="Calibri"/>
          <w:b/>
          <w:bCs/>
          <w:color w:val="000000"/>
          <w:sz w:val="24"/>
          <w:szCs w:val="24"/>
          <w:shd w:val="clear" w:color="auto" w:fill="FFFFFF"/>
        </w:rPr>
      </w:pPr>
      <w:r w:rsidRPr="00BD2E33">
        <w:rPr>
          <w:rFonts w:eastAsia="Calibri"/>
          <w:b/>
          <w:bCs/>
          <w:color w:val="000000"/>
          <w:sz w:val="24"/>
          <w:szCs w:val="24"/>
          <w:shd w:val="clear" w:color="auto" w:fill="FFFFFF"/>
        </w:rPr>
        <w:t xml:space="preserve">Аппликация- 24 ч. </w:t>
      </w:r>
    </w:p>
    <w:p w:rsidR="00BD2E33" w:rsidRPr="00BD2E33" w:rsidRDefault="00BD2E33" w:rsidP="00BD2E33">
      <w:pPr>
        <w:widowControl/>
        <w:suppressAutoHyphens/>
        <w:autoSpaceDE/>
        <w:autoSpaceDN/>
        <w:ind w:right="-2"/>
        <w:jc w:val="both"/>
        <w:rPr>
          <w:rFonts w:eastAsia="Arial Unicode MS"/>
          <w:kern w:val="1"/>
          <w:sz w:val="24"/>
          <w:szCs w:val="24"/>
          <w:lang w:eastAsia="ar-SA"/>
        </w:rPr>
      </w:pPr>
      <w:r w:rsidRPr="00BD2E33">
        <w:rPr>
          <w:rFonts w:eastAsia="Arial Unicode MS"/>
          <w:bCs/>
          <w:kern w:val="1"/>
          <w:sz w:val="24"/>
          <w:szCs w:val="24"/>
          <w:lang w:eastAsia="ar-SA"/>
        </w:rPr>
        <w:t xml:space="preserve">Узнавание (различение) разных видов бумаги: цветная бумага, </w:t>
      </w:r>
      <w:r w:rsidRPr="00BD2E33">
        <w:rPr>
          <w:rFonts w:eastAsia="Arial Unicode MS"/>
          <w:kern w:val="1"/>
          <w:sz w:val="24"/>
          <w:szCs w:val="24"/>
          <w:lang w:eastAsia="ar-SA"/>
        </w:rPr>
        <w:t>картон</w:t>
      </w:r>
      <w:r w:rsidRPr="00BD2E33">
        <w:rPr>
          <w:rFonts w:eastAsia="Arial Unicode MS"/>
          <w:bCs/>
          <w:kern w:val="1"/>
          <w:sz w:val="24"/>
          <w:szCs w:val="24"/>
          <w:lang w:eastAsia="ar-SA"/>
        </w:rPr>
        <w:t xml:space="preserve">, </w:t>
      </w:r>
      <w:r w:rsidRPr="00BD2E33">
        <w:rPr>
          <w:rFonts w:eastAsia="Arial Unicode MS"/>
          <w:kern w:val="1"/>
          <w:sz w:val="24"/>
          <w:szCs w:val="24"/>
          <w:lang w:eastAsia="ar-SA"/>
        </w:rPr>
        <w:t>фольга</w:t>
      </w:r>
      <w:r w:rsidRPr="00BD2E33">
        <w:rPr>
          <w:rFonts w:eastAsia="Arial Unicode MS"/>
          <w:bCs/>
          <w:kern w:val="1"/>
          <w:sz w:val="24"/>
          <w:szCs w:val="24"/>
          <w:lang w:eastAsia="ar-SA"/>
        </w:rPr>
        <w:t xml:space="preserve">, </w:t>
      </w:r>
      <w:r w:rsidRPr="00BD2E33">
        <w:rPr>
          <w:rFonts w:eastAsia="Arial Unicode MS"/>
          <w:kern w:val="1"/>
          <w:sz w:val="24"/>
          <w:szCs w:val="24"/>
          <w:lang w:eastAsia="ar-SA"/>
        </w:rPr>
        <w:t xml:space="preserve">салфетка и др. Узнавание (различение) инструментов и приспособлений, используемых для изготовления аппликации: ножницы, </w:t>
      </w:r>
      <w:r w:rsidRPr="00BD2E33">
        <w:rPr>
          <w:rFonts w:eastAsia="Arial Unicode MS"/>
          <w:kern w:val="1"/>
          <w:sz w:val="24"/>
          <w:szCs w:val="24"/>
          <w:lang w:eastAsia="ar-SA"/>
        </w:rPr>
        <w:lastRenderedPageBreak/>
        <w:t>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BD2E33" w:rsidRPr="00BD2E33" w:rsidRDefault="00BD2E33" w:rsidP="00C45CB6">
      <w:pPr>
        <w:widowControl/>
        <w:numPr>
          <w:ilvl w:val="2"/>
          <w:numId w:val="47"/>
        </w:numPr>
        <w:autoSpaceDE/>
        <w:autoSpaceDN/>
        <w:spacing w:after="200" w:line="276" w:lineRule="auto"/>
        <w:contextualSpacing/>
        <w:jc w:val="both"/>
        <w:rPr>
          <w:rFonts w:eastAsia="Calibri"/>
          <w:b/>
          <w:bCs/>
          <w:color w:val="000000"/>
          <w:sz w:val="24"/>
          <w:szCs w:val="24"/>
          <w:shd w:val="clear" w:color="auto" w:fill="FFFFFF"/>
        </w:rPr>
      </w:pPr>
      <w:r w:rsidRPr="00BD2E33">
        <w:rPr>
          <w:rFonts w:eastAsia="Calibri"/>
          <w:b/>
          <w:bCs/>
          <w:color w:val="000000"/>
          <w:sz w:val="24"/>
          <w:szCs w:val="24"/>
          <w:shd w:val="clear" w:color="auto" w:fill="FFFFFF"/>
        </w:rPr>
        <w:t>Рисование -42ч.</w:t>
      </w:r>
    </w:p>
    <w:p w:rsidR="00BD2E33" w:rsidRPr="00BD2E33" w:rsidRDefault="00BD2E33" w:rsidP="00BD2E33">
      <w:pPr>
        <w:widowControl/>
        <w:suppressAutoHyphens/>
        <w:autoSpaceDE/>
        <w:autoSpaceDN/>
        <w:ind w:right="-2"/>
        <w:jc w:val="both"/>
        <w:rPr>
          <w:sz w:val="24"/>
          <w:szCs w:val="24"/>
          <w:lang w:eastAsia="ar-SA"/>
        </w:rPr>
      </w:pPr>
      <w:r w:rsidRPr="00BD2E33">
        <w:rPr>
          <w:sz w:val="24"/>
          <w:szCs w:val="24"/>
          <w:lang w:eastAsia="ar-SA"/>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BD2E33" w:rsidRPr="00BD2E33" w:rsidRDefault="00BD2E33" w:rsidP="00BD2E33">
      <w:pPr>
        <w:widowControl/>
        <w:suppressAutoHyphens/>
        <w:autoSpaceDN/>
        <w:ind w:right="-2"/>
        <w:jc w:val="both"/>
        <w:rPr>
          <w:rFonts w:eastAsia="Arial Unicode MS"/>
          <w:kern w:val="1"/>
          <w:sz w:val="24"/>
          <w:szCs w:val="24"/>
          <w:lang w:eastAsia="ar-SA"/>
        </w:rPr>
      </w:pPr>
      <w:r w:rsidRPr="00BD2E33">
        <w:rPr>
          <w:rFonts w:eastAsia="Arial Unicode MS"/>
          <w:kern w:val="1"/>
          <w:sz w:val="24"/>
          <w:szCs w:val="24"/>
          <w:lang w:eastAsia="ar-SA"/>
        </w:rPr>
        <w:t xml:space="preserve">Рисование точек. </w:t>
      </w:r>
      <w:r w:rsidRPr="00BD2E33">
        <w:rPr>
          <w:rFonts w:eastAsia="Arial Unicode MS"/>
          <w:bCs/>
          <w:kern w:val="1"/>
          <w:sz w:val="24"/>
          <w:szCs w:val="24"/>
          <w:lang w:eastAsia="ar-SA"/>
        </w:rPr>
        <w:t>Рисование вертикальных (горизонтальных, наклонных) линий.</w:t>
      </w:r>
      <w:r w:rsidRPr="00BD2E33">
        <w:rPr>
          <w:rFonts w:eastAsia="Arial Unicode MS"/>
          <w:kern w:val="1"/>
          <w:sz w:val="24"/>
          <w:szCs w:val="24"/>
          <w:lang w:eastAsia="ar-SA"/>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BD2E33">
        <w:rPr>
          <w:rFonts w:eastAsia="Arial Unicode MS"/>
          <w:bCs/>
          <w:kern w:val="1"/>
          <w:sz w:val="24"/>
          <w:szCs w:val="24"/>
          <w:lang w:eastAsia="ar-SA"/>
        </w:rPr>
        <w:t xml:space="preserve">Дополнение сюжетного рисунка отдельными предметами (объектами), связанными между собой по смыслу. </w:t>
      </w:r>
      <w:r w:rsidRPr="00BD2E33">
        <w:rPr>
          <w:rFonts w:eastAsia="Arial Unicode MS"/>
          <w:kern w:val="1"/>
          <w:sz w:val="24"/>
          <w:szCs w:val="24"/>
          <w:lang w:eastAsia="ar-SA"/>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BD2E33" w:rsidRPr="00BD2E33" w:rsidRDefault="00BD2E33" w:rsidP="00BD2E33">
      <w:pPr>
        <w:widowControl/>
        <w:autoSpaceDE/>
        <w:autoSpaceDN/>
        <w:spacing w:after="160" w:line="259" w:lineRule="auto"/>
        <w:jc w:val="center"/>
        <w:rPr>
          <w:b/>
          <w:iCs/>
          <w:color w:val="000000"/>
          <w:sz w:val="24"/>
          <w:szCs w:val="24"/>
          <w:u w:val="single"/>
          <w:lang w:eastAsia="ru-RU"/>
        </w:rPr>
      </w:pPr>
      <w:r w:rsidRPr="00BD2E33">
        <w:rPr>
          <w:rFonts w:eastAsia="Calibri"/>
          <w:b/>
          <w:iCs/>
          <w:color w:val="000000"/>
          <w:sz w:val="24"/>
          <w:szCs w:val="24"/>
        </w:rPr>
        <w:t>Календарно-тематическое планирование</w:t>
      </w:r>
    </w:p>
    <w:p w:rsidR="00BD2E33" w:rsidRPr="00BD2E33" w:rsidRDefault="00BD2E33" w:rsidP="00BD2E33">
      <w:pPr>
        <w:widowControl/>
        <w:shd w:val="clear" w:color="auto" w:fill="FFFFFF"/>
        <w:autoSpaceDE/>
        <w:autoSpaceDN/>
        <w:jc w:val="center"/>
        <w:rPr>
          <w:b/>
          <w:iCs/>
          <w:color w:val="000000"/>
          <w:sz w:val="24"/>
          <w:szCs w:val="24"/>
          <w:lang w:eastAsia="ru-RU"/>
        </w:rPr>
      </w:pPr>
    </w:p>
    <w:p w:rsidR="00BD2E33" w:rsidRPr="00BD2E33" w:rsidRDefault="00BD2E33" w:rsidP="00BD2E33">
      <w:pPr>
        <w:widowControl/>
        <w:shd w:val="clear" w:color="auto" w:fill="FFFFFF"/>
        <w:autoSpaceDE/>
        <w:autoSpaceDN/>
        <w:jc w:val="center"/>
        <w:rPr>
          <w:b/>
          <w:iCs/>
          <w:color w:val="000000"/>
          <w:sz w:val="24"/>
          <w:szCs w:val="24"/>
          <w:lang w:eastAsia="ru-RU"/>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1327"/>
        <w:gridCol w:w="284"/>
        <w:gridCol w:w="4394"/>
        <w:gridCol w:w="870"/>
        <w:gridCol w:w="12"/>
        <w:gridCol w:w="2945"/>
      </w:tblGrid>
      <w:tr w:rsidR="00BD2E33" w:rsidRPr="00BD2E33" w:rsidTr="0072541D">
        <w:tc>
          <w:tcPr>
            <w:tcW w:w="624" w:type="dxa"/>
          </w:tcPr>
          <w:p w:rsidR="00BD2E33" w:rsidRPr="00BD2E33" w:rsidRDefault="00BD2E33" w:rsidP="00BD2E33">
            <w:pPr>
              <w:widowControl/>
              <w:autoSpaceDE/>
              <w:autoSpaceDN/>
              <w:rPr>
                <w:rFonts w:eastAsia="Calibri"/>
                <w:b/>
                <w:sz w:val="24"/>
                <w:szCs w:val="24"/>
              </w:rPr>
            </w:pPr>
            <w:r w:rsidRPr="00BD2E33">
              <w:rPr>
                <w:rFonts w:eastAsia="Calibri"/>
                <w:b/>
                <w:sz w:val="24"/>
                <w:szCs w:val="24"/>
              </w:rPr>
              <w:t>№ п\п</w:t>
            </w:r>
          </w:p>
        </w:tc>
        <w:tc>
          <w:tcPr>
            <w:tcW w:w="1327" w:type="dxa"/>
          </w:tcPr>
          <w:p w:rsidR="00BD2E33" w:rsidRPr="00BD2E33" w:rsidRDefault="00BD2E33" w:rsidP="00BD2E33">
            <w:pPr>
              <w:widowControl/>
              <w:autoSpaceDE/>
              <w:autoSpaceDN/>
              <w:jc w:val="center"/>
              <w:rPr>
                <w:rFonts w:eastAsia="Calibri"/>
                <w:b/>
                <w:sz w:val="24"/>
                <w:szCs w:val="24"/>
              </w:rPr>
            </w:pPr>
            <w:r w:rsidRPr="00BD2E33">
              <w:rPr>
                <w:rFonts w:eastAsia="Calibri"/>
                <w:b/>
                <w:sz w:val="24"/>
                <w:szCs w:val="24"/>
              </w:rPr>
              <w:t>Дата по плану</w:t>
            </w:r>
          </w:p>
        </w:tc>
        <w:tc>
          <w:tcPr>
            <w:tcW w:w="4678" w:type="dxa"/>
            <w:gridSpan w:val="2"/>
            <w:tcBorders>
              <w:right w:val="single" w:sz="4" w:space="0" w:color="auto"/>
            </w:tcBorders>
          </w:tcPr>
          <w:p w:rsidR="00BD2E33" w:rsidRPr="00BD2E33" w:rsidRDefault="00BD2E33" w:rsidP="00BD2E33">
            <w:pPr>
              <w:widowControl/>
              <w:autoSpaceDE/>
              <w:autoSpaceDN/>
              <w:jc w:val="center"/>
              <w:rPr>
                <w:rFonts w:eastAsia="Calibri"/>
                <w:b/>
                <w:sz w:val="24"/>
                <w:szCs w:val="24"/>
              </w:rPr>
            </w:pPr>
            <w:r w:rsidRPr="00BD2E33">
              <w:rPr>
                <w:rFonts w:eastAsia="Calibri"/>
                <w:b/>
                <w:sz w:val="24"/>
                <w:szCs w:val="24"/>
              </w:rPr>
              <w:t xml:space="preserve">Тема урока </w:t>
            </w:r>
          </w:p>
        </w:tc>
        <w:tc>
          <w:tcPr>
            <w:tcW w:w="882" w:type="dxa"/>
            <w:gridSpan w:val="2"/>
            <w:tcBorders>
              <w:left w:val="single" w:sz="4" w:space="0" w:color="auto"/>
            </w:tcBorders>
          </w:tcPr>
          <w:p w:rsidR="00BD2E33" w:rsidRPr="00BD2E33" w:rsidRDefault="00BD2E33" w:rsidP="00BD2E33">
            <w:pPr>
              <w:widowControl/>
              <w:autoSpaceDE/>
              <w:autoSpaceDN/>
              <w:jc w:val="center"/>
              <w:rPr>
                <w:rFonts w:eastAsia="Calibri"/>
                <w:b/>
                <w:sz w:val="24"/>
                <w:szCs w:val="24"/>
              </w:rPr>
            </w:pPr>
            <w:r w:rsidRPr="00BD2E33">
              <w:rPr>
                <w:rFonts w:eastAsia="Calibri"/>
                <w:b/>
                <w:sz w:val="24"/>
                <w:szCs w:val="24"/>
              </w:rPr>
              <w:t xml:space="preserve">Кол-во </w:t>
            </w:r>
          </w:p>
          <w:p w:rsidR="00BD2E33" w:rsidRPr="00BD2E33" w:rsidRDefault="00BD2E33" w:rsidP="00BD2E33">
            <w:pPr>
              <w:widowControl/>
              <w:autoSpaceDE/>
              <w:autoSpaceDN/>
              <w:jc w:val="center"/>
              <w:rPr>
                <w:rFonts w:eastAsia="Calibri"/>
                <w:b/>
                <w:sz w:val="24"/>
                <w:szCs w:val="24"/>
              </w:rPr>
            </w:pPr>
            <w:r w:rsidRPr="00BD2E33">
              <w:rPr>
                <w:rFonts w:eastAsia="Calibri"/>
                <w:b/>
                <w:sz w:val="24"/>
                <w:szCs w:val="24"/>
              </w:rPr>
              <w:t>часов</w:t>
            </w:r>
          </w:p>
        </w:tc>
        <w:tc>
          <w:tcPr>
            <w:tcW w:w="2945" w:type="dxa"/>
          </w:tcPr>
          <w:p w:rsidR="00BD2E33" w:rsidRPr="00BD2E33" w:rsidRDefault="00BD2E33" w:rsidP="00BD2E33">
            <w:pPr>
              <w:widowControl/>
              <w:autoSpaceDE/>
              <w:autoSpaceDN/>
              <w:jc w:val="center"/>
              <w:rPr>
                <w:rFonts w:eastAsia="Calibri"/>
                <w:b/>
                <w:sz w:val="24"/>
                <w:szCs w:val="24"/>
              </w:rPr>
            </w:pPr>
            <w:r w:rsidRPr="00BD2E33">
              <w:rPr>
                <w:rFonts w:eastAsia="Calibri"/>
                <w:b/>
                <w:sz w:val="24"/>
                <w:szCs w:val="24"/>
              </w:rPr>
              <w:t>Реализация  воспитательного потенциала урока (модуль «Школьный урок»)</w:t>
            </w:r>
          </w:p>
        </w:tc>
      </w:tr>
      <w:tr w:rsidR="00BD2E33" w:rsidRPr="00BD2E33" w:rsidTr="0072541D">
        <w:tc>
          <w:tcPr>
            <w:tcW w:w="6629" w:type="dxa"/>
            <w:gridSpan w:val="4"/>
            <w:tcBorders>
              <w:right w:val="single" w:sz="4" w:space="0" w:color="auto"/>
            </w:tcBorders>
          </w:tcPr>
          <w:p w:rsidR="00BD2E33" w:rsidRPr="00BD2E33" w:rsidRDefault="00BD2E33" w:rsidP="00BD2E33">
            <w:pPr>
              <w:widowControl/>
              <w:autoSpaceDE/>
              <w:autoSpaceDN/>
              <w:rPr>
                <w:rFonts w:eastAsia="Calibri"/>
                <w:b/>
                <w:sz w:val="24"/>
                <w:szCs w:val="24"/>
              </w:rPr>
            </w:pPr>
            <w:r w:rsidRPr="00BD2E33">
              <w:rPr>
                <w:rFonts w:eastAsia="Calibri"/>
                <w:b/>
                <w:sz w:val="24"/>
                <w:szCs w:val="24"/>
              </w:rPr>
              <w:t xml:space="preserve">                                                  Лепка </w:t>
            </w:r>
          </w:p>
        </w:tc>
        <w:tc>
          <w:tcPr>
            <w:tcW w:w="870" w:type="dxa"/>
            <w:tcBorders>
              <w:left w:val="single" w:sz="4" w:space="0" w:color="auto"/>
              <w:right w:val="single" w:sz="4" w:space="0" w:color="auto"/>
            </w:tcBorders>
          </w:tcPr>
          <w:p w:rsidR="00BD2E33" w:rsidRPr="00BD2E33" w:rsidRDefault="00BD2E33" w:rsidP="00BD2E33">
            <w:pPr>
              <w:widowControl/>
              <w:autoSpaceDE/>
              <w:autoSpaceDN/>
              <w:rPr>
                <w:rFonts w:eastAsia="Calibri"/>
                <w:b/>
                <w:sz w:val="24"/>
                <w:szCs w:val="24"/>
              </w:rPr>
            </w:pPr>
            <w:r w:rsidRPr="00BD2E33">
              <w:rPr>
                <w:rFonts w:eastAsia="Calibri"/>
                <w:b/>
                <w:sz w:val="24"/>
                <w:szCs w:val="24"/>
              </w:rPr>
              <w:t>33</w:t>
            </w:r>
          </w:p>
        </w:tc>
        <w:tc>
          <w:tcPr>
            <w:tcW w:w="2957" w:type="dxa"/>
            <w:gridSpan w:val="2"/>
            <w:tcBorders>
              <w:left w:val="single" w:sz="4" w:space="0" w:color="auto"/>
              <w:right w:val="single" w:sz="4" w:space="0" w:color="auto"/>
            </w:tcBorders>
          </w:tcPr>
          <w:p w:rsidR="00BD2E33" w:rsidRPr="00BD2E33" w:rsidRDefault="00BD2E33" w:rsidP="00BD2E33">
            <w:pPr>
              <w:widowControl/>
              <w:autoSpaceDE/>
              <w:autoSpaceDN/>
              <w:rPr>
                <w:rFonts w:eastAsia="Calibri"/>
                <w:b/>
                <w:sz w:val="24"/>
                <w:szCs w:val="24"/>
              </w:rPr>
            </w:pPr>
          </w:p>
        </w:tc>
      </w:tr>
      <w:tr w:rsidR="00BD2E33" w:rsidRPr="00BD2E33" w:rsidTr="0072541D">
        <w:trPr>
          <w:trHeight w:val="1800"/>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1</w:t>
            </w:r>
          </w:p>
        </w:tc>
        <w:tc>
          <w:tcPr>
            <w:tcW w:w="1611" w:type="dxa"/>
            <w:gridSpan w:val="2"/>
            <w:tcBorders>
              <w:bottom w:val="single" w:sz="4" w:space="0" w:color="auto"/>
            </w:tcBorders>
          </w:tcPr>
          <w:p w:rsidR="00BD2E33" w:rsidRPr="00BD2E33" w:rsidRDefault="00BD2E33" w:rsidP="00BD2E33">
            <w:pPr>
              <w:widowControl/>
              <w:autoSpaceDE/>
              <w:autoSpaceDN/>
              <w:rPr>
                <w:color w:val="000000"/>
                <w:sz w:val="24"/>
                <w:szCs w:val="24"/>
                <w:lang w:eastAsia="ru-RU"/>
              </w:rPr>
            </w:pPr>
            <w:r w:rsidRPr="00BD2E33">
              <w:rPr>
                <w:color w:val="000000"/>
                <w:sz w:val="24"/>
                <w:szCs w:val="24"/>
                <w:lang w:eastAsia="ru-RU"/>
              </w:rPr>
              <w:t>02.09.2025</w:t>
            </w:r>
          </w:p>
          <w:p w:rsidR="00BD2E33" w:rsidRPr="00BD2E33" w:rsidRDefault="00BD2E33" w:rsidP="00BD2E33">
            <w:pPr>
              <w:widowControl/>
              <w:autoSpaceDE/>
              <w:autoSpaceDN/>
              <w:rPr>
                <w:color w:val="000000"/>
                <w:sz w:val="24"/>
                <w:szCs w:val="24"/>
                <w:lang w:eastAsia="ru-RU"/>
              </w:rPr>
            </w:pPr>
          </w:p>
        </w:tc>
        <w:tc>
          <w:tcPr>
            <w:tcW w:w="4394" w:type="dxa"/>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Узнавание (различение) пластичных материалов: пластилин, тесто, глина. </w:t>
            </w:r>
          </w:p>
        </w:tc>
        <w:tc>
          <w:tcPr>
            <w:tcW w:w="882" w:type="dxa"/>
            <w:gridSpan w:val="2"/>
            <w:tcBorders>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val="restart"/>
            <w:tcBorders>
              <w:left w:val="single" w:sz="4" w:space="0" w:color="auto"/>
              <w:right w:val="single" w:sz="4" w:space="0" w:color="auto"/>
            </w:tcBorders>
          </w:tcPr>
          <w:p w:rsidR="00BD2E33" w:rsidRPr="00BD2E33" w:rsidRDefault="00BD2E33" w:rsidP="00BD2E33">
            <w:pPr>
              <w:widowControl/>
              <w:autoSpaceDE/>
              <w:autoSpaceDN/>
              <w:jc w:val="both"/>
              <w:rPr>
                <w:rFonts w:eastAsia="Calibri"/>
                <w:sz w:val="24"/>
                <w:szCs w:val="24"/>
              </w:rPr>
            </w:pPr>
            <w:r w:rsidRPr="00BD2E33">
              <w:rPr>
                <w:rFonts w:eastAsia="Calibri"/>
                <w:sz w:val="24"/>
                <w:szCs w:val="24"/>
              </w:rPr>
              <w:t>1. Гражданское воспитание (1.)</w:t>
            </w:r>
          </w:p>
          <w:p w:rsidR="00BD2E33" w:rsidRPr="00BD2E33" w:rsidRDefault="00BD2E33" w:rsidP="00BD2E33">
            <w:pPr>
              <w:widowControl/>
              <w:autoSpaceDE/>
              <w:autoSpaceDN/>
              <w:jc w:val="both"/>
              <w:rPr>
                <w:rFonts w:eastAsia="Calibri"/>
                <w:sz w:val="24"/>
                <w:szCs w:val="24"/>
              </w:rPr>
            </w:pPr>
            <w:r w:rsidRPr="00BD2E33">
              <w:rPr>
                <w:rFonts w:eastAsia="Calibri"/>
                <w:sz w:val="24"/>
                <w:szCs w:val="24"/>
              </w:rPr>
              <w:t>2.Патриотическое воспитание (2.2)</w:t>
            </w:r>
          </w:p>
          <w:p w:rsidR="00BD2E33" w:rsidRPr="00BD2E33" w:rsidRDefault="00BD2E33" w:rsidP="00BD2E33">
            <w:pPr>
              <w:widowControl/>
              <w:autoSpaceDE/>
              <w:autoSpaceDN/>
              <w:jc w:val="both"/>
              <w:rPr>
                <w:rFonts w:eastAsia="Calibri"/>
                <w:sz w:val="24"/>
                <w:szCs w:val="24"/>
              </w:rPr>
            </w:pPr>
            <w:r w:rsidRPr="00BD2E33">
              <w:rPr>
                <w:rFonts w:eastAsia="Calibri"/>
                <w:sz w:val="24"/>
                <w:szCs w:val="24"/>
              </w:rPr>
              <w:t>3. Духовно-нравственное воспитание (3.1)</w:t>
            </w:r>
          </w:p>
          <w:p w:rsidR="00BD2E33" w:rsidRPr="00BD2E33" w:rsidRDefault="00BD2E33" w:rsidP="00BD2E33">
            <w:pPr>
              <w:widowControl/>
              <w:autoSpaceDE/>
              <w:autoSpaceDN/>
              <w:jc w:val="both"/>
              <w:rPr>
                <w:rFonts w:eastAsia="Calibri"/>
                <w:sz w:val="24"/>
                <w:szCs w:val="24"/>
              </w:rPr>
            </w:pPr>
            <w:r w:rsidRPr="00BD2E33">
              <w:rPr>
                <w:rFonts w:eastAsia="Calibri"/>
                <w:sz w:val="24"/>
                <w:szCs w:val="24"/>
              </w:rPr>
              <w:t xml:space="preserve">4.Эстетическое </w:t>
            </w:r>
          </w:p>
        </w:tc>
      </w:tr>
      <w:tr w:rsidR="00BD2E33" w:rsidRPr="00BD2E33" w:rsidTr="0072541D">
        <w:trPr>
          <w:trHeight w:val="96"/>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2</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rPr>
                <w:color w:val="000000"/>
                <w:sz w:val="24"/>
                <w:szCs w:val="24"/>
                <w:lang w:eastAsia="ru-RU"/>
              </w:rPr>
            </w:pPr>
            <w:r w:rsidRPr="00BD2E33">
              <w:rPr>
                <w:color w:val="000000"/>
                <w:sz w:val="24"/>
                <w:szCs w:val="24"/>
                <w:lang w:eastAsia="ru-RU"/>
              </w:rPr>
              <w:t>03.09.2025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lastRenderedPageBreak/>
              <w:t xml:space="preserve">Узнавание (различение) инструментов и приспособлений для работы с </w:t>
            </w:r>
            <w:r w:rsidRPr="00BD2E33">
              <w:rPr>
                <w:rFonts w:eastAsia="Calibri"/>
                <w:color w:val="000000"/>
                <w:sz w:val="24"/>
                <w:szCs w:val="24"/>
              </w:rPr>
              <w:lastRenderedPageBreak/>
              <w:t>пластичными материалами</w:t>
            </w:r>
          </w:p>
        </w:tc>
        <w:tc>
          <w:tcPr>
            <w:tcW w:w="882" w:type="dxa"/>
            <w:gridSpan w:val="2"/>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bottom w:val="single" w:sz="4" w:space="0" w:color="auto"/>
              <w:right w:val="single" w:sz="4" w:space="0" w:color="auto"/>
            </w:tcBorders>
          </w:tcPr>
          <w:p w:rsidR="00BD2E33" w:rsidRPr="00BD2E33" w:rsidRDefault="00BD2E33" w:rsidP="00BD2E33">
            <w:pPr>
              <w:widowControl/>
              <w:autoSpaceDE/>
              <w:autoSpaceDN/>
              <w:jc w:val="both"/>
              <w:rPr>
                <w:rFonts w:eastAsia="Calibri"/>
                <w:sz w:val="24"/>
                <w:szCs w:val="24"/>
              </w:rPr>
            </w:pPr>
          </w:p>
        </w:tc>
      </w:tr>
      <w:tr w:rsidR="00BD2E33" w:rsidRPr="00BD2E33" w:rsidTr="0072541D">
        <w:trPr>
          <w:trHeight w:val="165"/>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lastRenderedPageBreak/>
              <w:t>3</w:t>
            </w:r>
          </w:p>
        </w:tc>
        <w:tc>
          <w:tcPr>
            <w:tcW w:w="1611" w:type="dxa"/>
            <w:gridSpan w:val="2"/>
            <w:tcBorders>
              <w:top w:val="single" w:sz="4" w:space="0" w:color="auto"/>
            </w:tcBorders>
          </w:tcPr>
          <w:p w:rsidR="00BD2E33" w:rsidRPr="00BD2E33" w:rsidRDefault="00BD2E33" w:rsidP="00BD2E33">
            <w:pPr>
              <w:widowControl/>
              <w:autoSpaceDE/>
              <w:autoSpaceDN/>
              <w:rPr>
                <w:color w:val="000000"/>
                <w:sz w:val="24"/>
                <w:szCs w:val="24"/>
                <w:lang w:eastAsia="ru-RU"/>
              </w:rPr>
            </w:pPr>
            <w:r w:rsidRPr="00BD2E33">
              <w:rPr>
                <w:color w:val="000000"/>
                <w:sz w:val="24"/>
                <w:szCs w:val="24"/>
                <w:lang w:eastAsia="ru-RU"/>
              </w:rPr>
              <w:t>04.09.2025</w:t>
            </w:r>
          </w:p>
          <w:p w:rsidR="00BD2E33" w:rsidRPr="00BD2E33" w:rsidRDefault="00BD2E33" w:rsidP="00BD2E33">
            <w:pPr>
              <w:widowControl/>
              <w:autoSpaceDE/>
              <w:autoSpaceDN/>
              <w:rPr>
                <w:color w:val="000000"/>
                <w:sz w:val="24"/>
                <w:szCs w:val="24"/>
                <w:lang w:eastAsia="ru-RU"/>
              </w:rPr>
            </w:pPr>
          </w:p>
          <w:p w:rsidR="00BD2E33" w:rsidRPr="00BD2E33" w:rsidRDefault="00BD2E33" w:rsidP="00BD2E33">
            <w:pPr>
              <w:widowControl/>
              <w:autoSpaceDE/>
              <w:autoSpaceDN/>
              <w:rPr>
                <w:color w:val="000000"/>
                <w:sz w:val="24"/>
                <w:szCs w:val="24"/>
                <w:lang w:eastAsia="ru-RU"/>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Узнавание (различение) инструментов и приспособлений для работы с пластичными материалами</w:t>
            </w:r>
          </w:p>
        </w:tc>
        <w:tc>
          <w:tcPr>
            <w:tcW w:w="882" w:type="dxa"/>
            <w:gridSpan w:val="2"/>
            <w:tcBorders>
              <w:top w:val="single" w:sz="4" w:space="0" w:color="auto"/>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val="restart"/>
            <w:tcBorders>
              <w:top w:val="single" w:sz="4" w:space="0" w:color="auto"/>
              <w:left w:val="single" w:sz="4" w:space="0" w:color="auto"/>
              <w:right w:val="single" w:sz="4" w:space="0" w:color="auto"/>
            </w:tcBorders>
          </w:tcPr>
          <w:p w:rsidR="00BD2E33" w:rsidRPr="00BD2E33" w:rsidRDefault="00BD2E33" w:rsidP="00BD2E33">
            <w:pPr>
              <w:widowControl/>
              <w:autoSpaceDE/>
              <w:autoSpaceDN/>
              <w:jc w:val="both"/>
              <w:rPr>
                <w:rFonts w:eastAsia="Calibri"/>
                <w:sz w:val="24"/>
                <w:szCs w:val="24"/>
              </w:rPr>
            </w:pPr>
            <w:r w:rsidRPr="00BD2E33">
              <w:rPr>
                <w:rFonts w:eastAsia="Calibri"/>
                <w:sz w:val="24"/>
                <w:szCs w:val="24"/>
              </w:rPr>
              <w:t>воспитание (4.1,  4.2, 4.3)</w:t>
            </w:r>
          </w:p>
          <w:p w:rsidR="00BD2E33" w:rsidRPr="00BD2E33" w:rsidRDefault="00BD2E33" w:rsidP="00BD2E33">
            <w:pPr>
              <w:widowControl/>
              <w:autoSpaceDE/>
              <w:autoSpaceDN/>
              <w:rPr>
                <w:rFonts w:eastAsia="Calibri"/>
                <w:sz w:val="24"/>
                <w:szCs w:val="24"/>
              </w:rPr>
            </w:pPr>
            <w:r w:rsidRPr="00BD2E33">
              <w:rPr>
                <w:rFonts w:eastAsia="Calibri"/>
                <w:sz w:val="24"/>
                <w:szCs w:val="24"/>
              </w:rPr>
              <w:t>5.Трудовое воспитание (6.1, 6.2, 6.3)</w:t>
            </w:r>
          </w:p>
        </w:tc>
      </w:tr>
      <w:tr w:rsidR="00BD2E33" w:rsidRPr="00BD2E33" w:rsidTr="0072541D">
        <w:trPr>
          <w:trHeight w:val="690"/>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4</w:t>
            </w:r>
          </w:p>
        </w:tc>
        <w:tc>
          <w:tcPr>
            <w:tcW w:w="1611" w:type="dxa"/>
            <w:gridSpan w:val="2"/>
            <w:tcBorders>
              <w:bottom w:val="single" w:sz="4" w:space="0" w:color="auto"/>
            </w:tcBorders>
          </w:tcPr>
          <w:p w:rsidR="00BD2E33" w:rsidRPr="00BD2E33" w:rsidRDefault="00BD2E33" w:rsidP="00BD2E33">
            <w:pPr>
              <w:widowControl/>
              <w:autoSpaceDE/>
              <w:autoSpaceDN/>
              <w:rPr>
                <w:color w:val="000000"/>
                <w:sz w:val="24"/>
                <w:szCs w:val="24"/>
                <w:lang w:eastAsia="ru-RU"/>
              </w:rPr>
            </w:pPr>
            <w:r w:rsidRPr="00BD2E33">
              <w:rPr>
                <w:color w:val="000000"/>
                <w:sz w:val="24"/>
                <w:szCs w:val="24"/>
                <w:lang w:eastAsia="ru-RU"/>
              </w:rPr>
              <w:t>09.09.2025</w:t>
            </w:r>
          </w:p>
          <w:p w:rsidR="00BD2E33" w:rsidRPr="00BD2E33" w:rsidRDefault="00BD2E33" w:rsidP="00BD2E33">
            <w:pPr>
              <w:widowControl/>
              <w:autoSpaceDE/>
              <w:autoSpaceDN/>
              <w:rPr>
                <w:rFonts w:eastAsia="Calibri"/>
                <w:sz w:val="24"/>
                <w:szCs w:val="24"/>
                <w:lang w:eastAsia="ru-RU"/>
              </w:rPr>
            </w:pPr>
          </w:p>
        </w:tc>
        <w:tc>
          <w:tcPr>
            <w:tcW w:w="4394" w:type="dxa"/>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Разминание пластилина</w:t>
            </w:r>
            <w:r w:rsidRPr="00BD2E33">
              <w:rPr>
                <w:rFonts w:eastAsia="Calibri"/>
                <w:sz w:val="24"/>
                <w:szCs w:val="24"/>
              </w:rPr>
              <w:t>.</w:t>
            </w:r>
            <w:r w:rsidRPr="00BD2E33">
              <w:rPr>
                <w:rFonts w:eastAsia="Calibri"/>
                <w:color w:val="000000"/>
                <w:sz w:val="24"/>
                <w:szCs w:val="24"/>
              </w:rPr>
              <w:t xml:space="preserve"> Раскатывание</w:t>
            </w:r>
            <w:r w:rsidRPr="00BD2E33">
              <w:rPr>
                <w:rFonts w:eastAsia="Calibri"/>
                <w:sz w:val="24"/>
                <w:szCs w:val="24"/>
              </w:rPr>
              <w:t xml:space="preserve"> </w:t>
            </w:r>
            <w:r w:rsidRPr="00BD2E33">
              <w:rPr>
                <w:rFonts w:eastAsia="Calibri"/>
                <w:color w:val="000000"/>
                <w:sz w:val="24"/>
                <w:szCs w:val="24"/>
              </w:rPr>
              <w:t xml:space="preserve"> колбаски на доске (в руках)</w:t>
            </w:r>
          </w:p>
        </w:tc>
        <w:tc>
          <w:tcPr>
            <w:tcW w:w="882" w:type="dxa"/>
            <w:gridSpan w:val="2"/>
            <w:tcBorders>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11"/>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5</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rPr>
                <w:color w:val="000000"/>
                <w:sz w:val="24"/>
                <w:szCs w:val="24"/>
                <w:lang w:eastAsia="ru-RU"/>
              </w:rPr>
            </w:pPr>
            <w:r w:rsidRPr="00BD2E33">
              <w:rPr>
                <w:color w:val="000000"/>
                <w:sz w:val="24"/>
                <w:szCs w:val="24"/>
                <w:lang w:eastAsia="ru-RU"/>
              </w:rPr>
              <w:t>10.09.2025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Разминание пластилина</w:t>
            </w:r>
            <w:r w:rsidRPr="00BD2E33">
              <w:rPr>
                <w:rFonts w:eastAsia="Calibri"/>
                <w:sz w:val="24"/>
                <w:szCs w:val="24"/>
              </w:rPr>
              <w:t>.</w:t>
            </w:r>
            <w:r w:rsidRPr="00BD2E33">
              <w:rPr>
                <w:rFonts w:eastAsia="Calibri"/>
                <w:color w:val="000000"/>
                <w:sz w:val="24"/>
                <w:szCs w:val="24"/>
              </w:rPr>
              <w:t xml:space="preserve"> Раскатывание</w:t>
            </w:r>
            <w:r w:rsidRPr="00BD2E33">
              <w:rPr>
                <w:rFonts w:eastAsia="Calibri"/>
                <w:sz w:val="24"/>
                <w:szCs w:val="24"/>
              </w:rPr>
              <w:t xml:space="preserve"> </w:t>
            </w:r>
            <w:r w:rsidRPr="00BD2E33">
              <w:rPr>
                <w:rFonts w:eastAsia="Calibri"/>
                <w:color w:val="000000"/>
                <w:sz w:val="24"/>
                <w:szCs w:val="24"/>
              </w:rPr>
              <w:t xml:space="preserve"> колбаски на доске (в руках)</w:t>
            </w:r>
          </w:p>
        </w:tc>
        <w:tc>
          <w:tcPr>
            <w:tcW w:w="882" w:type="dxa"/>
            <w:gridSpan w:val="2"/>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50"/>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6</w:t>
            </w:r>
          </w:p>
        </w:tc>
        <w:tc>
          <w:tcPr>
            <w:tcW w:w="1611" w:type="dxa"/>
            <w:gridSpan w:val="2"/>
            <w:tcBorders>
              <w:top w:val="single" w:sz="4" w:space="0" w:color="auto"/>
            </w:tcBorders>
          </w:tcPr>
          <w:p w:rsidR="00BD2E33" w:rsidRPr="00BD2E33" w:rsidRDefault="00BD2E33" w:rsidP="00BD2E33">
            <w:pPr>
              <w:widowControl/>
              <w:autoSpaceDE/>
              <w:autoSpaceDN/>
              <w:rPr>
                <w:color w:val="000000"/>
                <w:sz w:val="24"/>
                <w:szCs w:val="24"/>
                <w:lang w:eastAsia="ru-RU"/>
              </w:rPr>
            </w:pPr>
            <w:r w:rsidRPr="00BD2E33">
              <w:rPr>
                <w:color w:val="000000"/>
                <w:sz w:val="24"/>
                <w:szCs w:val="24"/>
                <w:lang w:eastAsia="ru-RU"/>
              </w:rPr>
              <w:t>11.09.2025</w:t>
            </w:r>
          </w:p>
          <w:p w:rsidR="00BD2E33" w:rsidRPr="00BD2E33" w:rsidRDefault="00BD2E33" w:rsidP="00BD2E33">
            <w:pPr>
              <w:widowControl/>
              <w:autoSpaceDE/>
              <w:autoSpaceDN/>
              <w:rPr>
                <w:color w:val="333333"/>
                <w:sz w:val="24"/>
                <w:szCs w:val="24"/>
                <w:shd w:val="clear" w:color="auto" w:fill="FFFFFF"/>
                <w:lang w:eastAsia="ru-RU"/>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Разминание пластилина</w:t>
            </w:r>
            <w:r w:rsidRPr="00BD2E33">
              <w:rPr>
                <w:rFonts w:eastAsia="Calibri"/>
                <w:sz w:val="24"/>
                <w:szCs w:val="24"/>
              </w:rPr>
              <w:t>.</w:t>
            </w:r>
            <w:r w:rsidRPr="00BD2E33">
              <w:rPr>
                <w:rFonts w:eastAsia="Calibri"/>
                <w:color w:val="000000"/>
                <w:sz w:val="24"/>
                <w:szCs w:val="24"/>
              </w:rPr>
              <w:t xml:space="preserve"> Раскатывание</w:t>
            </w:r>
            <w:r w:rsidRPr="00BD2E33">
              <w:rPr>
                <w:rFonts w:eastAsia="Calibri"/>
                <w:sz w:val="24"/>
                <w:szCs w:val="24"/>
              </w:rPr>
              <w:t xml:space="preserve"> </w:t>
            </w:r>
            <w:r w:rsidRPr="00BD2E33">
              <w:rPr>
                <w:rFonts w:eastAsia="Calibri"/>
                <w:color w:val="000000"/>
                <w:sz w:val="24"/>
                <w:szCs w:val="24"/>
              </w:rPr>
              <w:t xml:space="preserve"> колбаски на доске (в руках)</w:t>
            </w:r>
          </w:p>
        </w:tc>
        <w:tc>
          <w:tcPr>
            <w:tcW w:w="882" w:type="dxa"/>
            <w:gridSpan w:val="2"/>
            <w:tcBorders>
              <w:top w:val="single" w:sz="4" w:space="0" w:color="auto"/>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720"/>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7</w:t>
            </w:r>
          </w:p>
        </w:tc>
        <w:tc>
          <w:tcPr>
            <w:tcW w:w="1611" w:type="dxa"/>
            <w:gridSpan w:val="2"/>
            <w:tcBorders>
              <w:bottom w:val="single" w:sz="4" w:space="0" w:color="auto"/>
            </w:tcBorders>
          </w:tcPr>
          <w:p w:rsidR="00BD2E33" w:rsidRPr="00BD2E33" w:rsidRDefault="00BD2E33" w:rsidP="00BD2E33">
            <w:pPr>
              <w:widowControl/>
              <w:autoSpaceDE/>
              <w:autoSpaceDN/>
              <w:rPr>
                <w:color w:val="000000"/>
                <w:sz w:val="24"/>
                <w:szCs w:val="24"/>
                <w:lang w:eastAsia="ru-RU"/>
              </w:rPr>
            </w:pPr>
            <w:r w:rsidRPr="00BD2E33">
              <w:rPr>
                <w:color w:val="000000"/>
                <w:sz w:val="24"/>
                <w:szCs w:val="24"/>
                <w:lang w:eastAsia="ru-RU"/>
              </w:rPr>
              <w:t>16.09.2025</w:t>
            </w:r>
          </w:p>
          <w:p w:rsidR="00BD2E33" w:rsidRPr="00BD2E33" w:rsidRDefault="00BD2E33" w:rsidP="00BD2E33">
            <w:pPr>
              <w:widowControl/>
              <w:autoSpaceDE/>
              <w:autoSpaceDN/>
              <w:rPr>
                <w:rFonts w:eastAsia="Calibri"/>
                <w:sz w:val="24"/>
                <w:szCs w:val="24"/>
                <w:lang w:eastAsia="ru-RU"/>
              </w:rPr>
            </w:pPr>
          </w:p>
        </w:tc>
        <w:tc>
          <w:tcPr>
            <w:tcW w:w="4394" w:type="dxa"/>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Отрывание кусочка материала от целого куска</w:t>
            </w:r>
          </w:p>
        </w:tc>
        <w:tc>
          <w:tcPr>
            <w:tcW w:w="882" w:type="dxa"/>
            <w:gridSpan w:val="2"/>
            <w:tcBorders>
              <w:left w:val="single" w:sz="4" w:space="0" w:color="auto"/>
              <w:bottom w:val="single" w:sz="4" w:space="0" w:color="auto"/>
              <w:right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11"/>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8</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rPr>
                <w:color w:val="000000"/>
                <w:sz w:val="24"/>
                <w:szCs w:val="24"/>
                <w:lang w:eastAsia="ru-RU"/>
              </w:rPr>
            </w:pPr>
            <w:r w:rsidRPr="00BD2E33">
              <w:rPr>
                <w:color w:val="000000"/>
                <w:sz w:val="24"/>
                <w:szCs w:val="24"/>
                <w:lang w:eastAsia="ru-RU"/>
              </w:rPr>
              <w:t>17.09.2025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Отрывание кусочка материала от целого куска</w:t>
            </w:r>
          </w:p>
        </w:tc>
        <w:tc>
          <w:tcPr>
            <w:tcW w:w="882" w:type="dxa"/>
            <w:gridSpan w:val="2"/>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50"/>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9</w:t>
            </w:r>
          </w:p>
        </w:tc>
        <w:tc>
          <w:tcPr>
            <w:tcW w:w="1611" w:type="dxa"/>
            <w:gridSpan w:val="2"/>
            <w:tcBorders>
              <w:top w:val="single" w:sz="4" w:space="0" w:color="auto"/>
            </w:tcBorders>
          </w:tcPr>
          <w:p w:rsidR="00BD2E33" w:rsidRPr="00BD2E33" w:rsidRDefault="00BD2E33" w:rsidP="00BD2E33">
            <w:pPr>
              <w:widowControl/>
              <w:autoSpaceDE/>
              <w:autoSpaceDN/>
              <w:rPr>
                <w:color w:val="000000"/>
                <w:sz w:val="24"/>
                <w:szCs w:val="24"/>
                <w:lang w:eastAsia="ru-RU"/>
              </w:rPr>
            </w:pPr>
            <w:r w:rsidRPr="00BD2E33">
              <w:rPr>
                <w:color w:val="000000"/>
                <w:sz w:val="24"/>
                <w:szCs w:val="24"/>
                <w:lang w:eastAsia="ru-RU"/>
              </w:rPr>
              <w:t>18.09.2025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Отрывание кусочка материала от целого куска</w:t>
            </w:r>
          </w:p>
        </w:tc>
        <w:tc>
          <w:tcPr>
            <w:tcW w:w="882" w:type="dxa"/>
            <w:gridSpan w:val="2"/>
            <w:tcBorders>
              <w:top w:val="single" w:sz="4" w:space="0" w:color="auto"/>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705"/>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10</w:t>
            </w:r>
          </w:p>
        </w:tc>
        <w:tc>
          <w:tcPr>
            <w:tcW w:w="1611" w:type="dxa"/>
            <w:gridSpan w:val="2"/>
            <w:tcBorders>
              <w:bottom w:val="single" w:sz="4" w:space="0" w:color="auto"/>
            </w:tcBorders>
          </w:tcPr>
          <w:p w:rsidR="00BD2E33" w:rsidRPr="00BD2E33" w:rsidRDefault="00BD2E33" w:rsidP="00BD2E33">
            <w:pPr>
              <w:widowControl/>
              <w:autoSpaceDE/>
              <w:autoSpaceDN/>
              <w:rPr>
                <w:color w:val="000000"/>
                <w:sz w:val="24"/>
                <w:szCs w:val="24"/>
                <w:lang w:eastAsia="ru-RU"/>
              </w:rPr>
            </w:pPr>
            <w:r w:rsidRPr="00BD2E33">
              <w:rPr>
                <w:color w:val="000000"/>
                <w:sz w:val="24"/>
                <w:szCs w:val="24"/>
                <w:lang w:eastAsia="ru-RU"/>
              </w:rPr>
              <w:t>23.09.2025</w:t>
            </w:r>
          </w:p>
          <w:p w:rsidR="00BD2E33" w:rsidRPr="00BD2E33" w:rsidRDefault="00BD2E33" w:rsidP="00BD2E33">
            <w:pPr>
              <w:widowControl/>
              <w:autoSpaceDE/>
              <w:autoSpaceDN/>
              <w:rPr>
                <w:rFonts w:eastAsia="Calibri"/>
                <w:sz w:val="24"/>
                <w:szCs w:val="24"/>
                <w:lang w:eastAsia="ru-RU"/>
              </w:rPr>
            </w:pPr>
          </w:p>
        </w:tc>
        <w:tc>
          <w:tcPr>
            <w:tcW w:w="4394" w:type="dxa"/>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Откручивание и отщипывание  кусочка материала от целого куска  </w:t>
            </w:r>
          </w:p>
        </w:tc>
        <w:tc>
          <w:tcPr>
            <w:tcW w:w="882" w:type="dxa"/>
            <w:gridSpan w:val="2"/>
            <w:tcBorders>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81"/>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11</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rPr>
                <w:color w:val="000000"/>
                <w:sz w:val="24"/>
                <w:szCs w:val="24"/>
                <w:lang w:eastAsia="ru-RU"/>
              </w:rPr>
            </w:pPr>
            <w:r w:rsidRPr="00BD2E33">
              <w:rPr>
                <w:color w:val="000000"/>
                <w:sz w:val="24"/>
                <w:szCs w:val="24"/>
                <w:lang w:eastAsia="ru-RU"/>
              </w:rPr>
              <w:t>24.09.2025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 xml:space="preserve">Откручивание и отщипывание  кусочка материала от целого куска  </w:t>
            </w:r>
          </w:p>
        </w:tc>
        <w:tc>
          <w:tcPr>
            <w:tcW w:w="882" w:type="dxa"/>
            <w:gridSpan w:val="2"/>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80"/>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12</w:t>
            </w:r>
          </w:p>
        </w:tc>
        <w:tc>
          <w:tcPr>
            <w:tcW w:w="1611" w:type="dxa"/>
            <w:gridSpan w:val="2"/>
            <w:tcBorders>
              <w:top w:val="single" w:sz="4" w:space="0" w:color="auto"/>
            </w:tcBorders>
          </w:tcPr>
          <w:p w:rsidR="00BD2E33" w:rsidRPr="00BD2E33" w:rsidRDefault="00BD2E33" w:rsidP="00BD2E33">
            <w:pPr>
              <w:widowControl/>
              <w:autoSpaceDE/>
              <w:autoSpaceDN/>
              <w:rPr>
                <w:color w:val="000000"/>
                <w:sz w:val="24"/>
                <w:szCs w:val="24"/>
                <w:lang w:eastAsia="ru-RU"/>
              </w:rPr>
            </w:pPr>
            <w:r w:rsidRPr="00BD2E33">
              <w:rPr>
                <w:color w:val="000000"/>
                <w:sz w:val="24"/>
                <w:szCs w:val="24"/>
                <w:lang w:eastAsia="ru-RU"/>
              </w:rPr>
              <w:t>25.09.2025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 xml:space="preserve">Откручивание и отщипывание  кусочка материала от целого куска  </w:t>
            </w:r>
          </w:p>
        </w:tc>
        <w:tc>
          <w:tcPr>
            <w:tcW w:w="882" w:type="dxa"/>
            <w:gridSpan w:val="2"/>
            <w:tcBorders>
              <w:top w:val="single" w:sz="4" w:space="0" w:color="auto"/>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080"/>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13</w:t>
            </w:r>
          </w:p>
        </w:tc>
        <w:tc>
          <w:tcPr>
            <w:tcW w:w="1611" w:type="dxa"/>
            <w:gridSpan w:val="2"/>
            <w:tcBorders>
              <w:bottom w:val="single" w:sz="4" w:space="0" w:color="auto"/>
            </w:tcBorders>
          </w:tcPr>
          <w:p w:rsidR="00BD2E33" w:rsidRPr="00BD2E33" w:rsidRDefault="00BD2E33" w:rsidP="00BD2E33">
            <w:pPr>
              <w:widowControl/>
              <w:autoSpaceDE/>
              <w:autoSpaceDN/>
              <w:rPr>
                <w:color w:val="000000"/>
                <w:sz w:val="24"/>
                <w:szCs w:val="24"/>
                <w:lang w:eastAsia="ru-RU"/>
              </w:rPr>
            </w:pPr>
            <w:r w:rsidRPr="00BD2E33">
              <w:rPr>
                <w:color w:val="000000"/>
                <w:sz w:val="24"/>
                <w:szCs w:val="24"/>
                <w:lang w:eastAsia="ru-RU"/>
              </w:rPr>
              <w:t>30.09.2025</w:t>
            </w:r>
          </w:p>
        </w:tc>
        <w:tc>
          <w:tcPr>
            <w:tcW w:w="4394" w:type="dxa"/>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Отрезание кусочка материала стекой. Размазывание пластилина по шаблону (внутри контура)</w:t>
            </w:r>
          </w:p>
        </w:tc>
        <w:tc>
          <w:tcPr>
            <w:tcW w:w="882" w:type="dxa"/>
            <w:gridSpan w:val="2"/>
            <w:tcBorders>
              <w:left w:val="single" w:sz="4" w:space="0" w:color="auto"/>
              <w:bottom w:val="single" w:sz="4" w:space="0" w:color="auto"/>
              <w:right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22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14</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01.10.2025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Отрезание кусочка материала стекой. Размазывание пластилина по шаблону (внутри контура</w:t>
            </w:r>
          </w:p>
        </w:tc>
        <w:tc>
          <w:tcPr>
            <w:tcW w:w="882" w:type="dxa"/>
            <w:gridSpan w:val="2"/>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315"/>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15</w:t>
            </w:r>
          </w:p>
        </w:tc>
        <w:tc>
          <w:tcPr>
            <w:tcW w:w="1611" w:type="dxa"/>
            <w:gridSpan w:val="2"/>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02.10.2025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Отрезание кусочка материала стекой. Размазывание пластилина по шаблону (внутри контура</w:t>
            </w:r>
          </w:p>
        </w:tc>
        <w:tc>
          <w:tcPr>
            <w:tcW w:w="882" w:type="dxa"/>
            <w:gridSpan w:val="2"/>
            <w:tcBorders>
              <w:top w:val="single" w:sz="4" w:space="0" w:color="auto"/>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540"/>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16</w:t>
            </w:r>
          </w:p>
        </w:tc>
        <w:tc>
          <w:tcPr>
            <w:tcW w:w="1611" w:type="dxa"/>
            <w:gridSpan w:val="2"/>
            <w:tcBorders>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07.10.2025</w:t>
            </w:r>
          </w:p>
          <w:p w:rsidR="00BD2E33" w:rsidRPr="00BD2E33" w:rsidRDefault="00BD2E33" w:rsidP="00BD2E33">
            <w:pPr>
              <w:widowControl/>
              <w:autoSpaceDE/>
              <w:autoSpaceDN/>
              <w:rPr>
                <w:rFonts w:eastAsia="Calibri"/>
                <w:sz w:val="24"/>
                <w:szCs w:val="24"/>
                <w:lang w:eastAsia="ru-RU"/>
              </w:rPr>
            </w:pPr>
          </w:p>
        </w:tc>
        <w:tc>
          <w:tcPr>
            <w:tcW w:w="4394" w:type="dxa"/>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Катание  шарика на доске (в руках)</w:t>
            </w:r>
          </w:p>
        </w:tc>
        <w:tc>
          <w:tcPr>
            <w:tcW w:w="882" w:type="dxa"/>
            <w:gridSpan w:val="2"/>
            <w:tcBorders>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3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17</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08.10.2025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Катание  шарика на доске (в руках)</w:t>
            </w:r>
          </w:p>
        </w:tc>
        <w:tc>
          <w:tcPr>
            <w:tcW w:w="882" w:type="dxa"/>
            <w:gridSpan w:val="2"/>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val="restart"/>
            <w:tcBorders>
              <w:top w:val="single" w:sz="4" w:space="0" w:color="auto"/>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26"/>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18</w:t>
            </w:r>
          </w:p>
        </w:tc>
        <w:tc>
          <w:tcPr>
            <w:tcW w:w="1611" w:type="dxa"/>
            <w:gridSpan w:val="2"/>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09.10.2025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Катание  шарика на доске (в руках)</w:t>
            </w:r>
          </w:p>
        </w:tc>
        <w:tc>
          <w:tcPr>
            <w:tcW w:w="882" w:type="dxa"/>
            <w:gridSpan w:val="2"/>
            <w:tcBorders>
              <w:top w:val="single" w:sz="4" w:space="0" w:color="auto"/>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top w:val="single" w:sz="4" w:space="0" w:color="auto"/>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840"/>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19</w:t>
            </w:r>
          </w:p>
        </w:tc>
        <w:tc>
          <w:tcPr>
            <w:tcW w:w="1611" w:type="dxa"/>
            <w:gridSpan w:val="2"/>
            <w:tcBorders>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14.10.2025</w:t>
            </w:r>
          </w:p>
          <w:p w:rsidR="00BD2E33" w:rsidRPr="00BD2E33" w:rsidRDefault="00BD2E33" w:rsidP="00BD2E33">
            <w:pPr>
              <w:widowControl/>
              <w:autoSpaceDE/>
              <w:autoSpaceDN/>
              <w:rPr>
                <w:color w:val="000000"/>
                <w:sz w:val="24"/>
                <w:szCs w:val="24"/>
                <w:lang w:eastAsia="ru-RU"/>
              </w:rPr>
            </w:pPr>
          </w:p>
        </w:tc>
        <w:tc>
          <w:tcPr>
            <w:tcW w:w="4394" w:type="dxa"/>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Получение формы путем выдавливания формочкой</w:t>
            </w:r>
          </w:p>
        </w:tc>
        <w:tc>
          <w:tcPr>
            <w:tcW w:w="882" w:type="dxa"/>
            <w:gridSpan w:val="2"/>
            <w:tcBorders>
              <w:left w:val="single" w:sz="4" w:space="0" w:color="auto"/>
              <w:bottom w:val="single" w:sz="4" w:space="0" w:color="auto"/>
              <w:right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6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lastRenderedPageBreak/>
              <w:t>20</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15.10.2025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Получение формы путем выдавливания формочкой</w:t>
            </w:r>
          </w:p>
        </w:tc>
        <w:tc>
          <w:tcPr>
            <w:tcW w:w="882" w:type="dxa"/>
            <w:gridSpan w:val="2"/>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65"/>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lastRenderedPageBreak/>
              <w:t>21</w:t>
            </w:r>
          </w:p>
        </w:tc>
        <w:tc>
          <w:tcPr>
            <w:tcW w:w="1611" w:type="dxa"/>
            <w:gridSpan w:val="2"/>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16.10.2025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Получение формы путем выдавливания формочкой</w:t>
            </w:r>
          </w:p>
        </w:tc>
        <w:tc>
          <w:tcPr>
            <w:tcW w:w="882" w:type="dxa"/>
            <w:gridSpan w:val="2"/>
            <w:tcBorders>
              <w:top w:val="single" w:sz="4" w:space="0" w:color="auto"/>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675"/>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22</w:t>
            </w:r>
          </w:p>
        </w:tc>
        <w:tc>
          <w:tcPr>
            <w:tcW w:w="1611" w:type="dxa"/>
            <w:gridSpan w:val="2"/>
            <w:tcBorders>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21.10.2025</w:t>
            </w:r>
          </w:p>
          <w:p w:rsidR="00BD2E33" w:rsidRPr="00BD2E33" w:rsidRDefault="00BD2E33" w:rsidP="00BD2E33">
            <w:pPr>
              <w:widowControl/>
              <w:autoSpaceDE/>
              <w:autoSpaceDN/>
              <w:rPr>
                <w:rFonts w:eastAsia="Calibri"/>
                <w:sz w:val="24"/>
                <w:szCs w:val="24"/>
                <w:lang w:eastAsia="ru-RU"/>
              </w:rPr>
            </w:pPr>
          </w:p>
        </w:tc>
        <w:tc>
          <w:tcPr>
            <w:tcW w:w="4394" w:type="dxa"/>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Вырезание заданной формы по шаблону стекой.</w:t>
            </w:r>
          </w:p>
        </w:tc>
        <w:tc>
          <w:tcPr>
            <w:tcW w:w="882" w:type="dxa"/>
            <w:gridSpan w:val="2"/>
            <w:tcBorders>
              <w:left w:val="single" w:sz="4" w:space="0" w:color="auto"/>
              <w:bottom w:val="single" w:sz="4" w:space="0" w:color="auto"/>
              <w:right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0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23</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22.10.2025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Лепка солнышка</w:t>
            </w:r>
          </w:p>
        </w:tc>
        <w:tc>
          <w:tcPr>
            <w:tcW w:w="882" w:type="dxa"/>
            <w:gridSpan w:val="2"/>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65"/>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24</w:t>
            </w:r>
          </w:p>
        </w:tc>
        <w:tc>
          <w:tcPr>
            <w:tcW w:w="1611" w:type="dxa"/>
            <w:gridSpan w:val="2"/>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23.10.2025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rFonts w:eastAsia="Calibri"/>
                <w:color w:val="000000"/>
                <w:sz w:val="24"/>
                <w:szCs w:val="24"/>
              </w:rPr>
            </w:pPr>
            <w:r w:rsidRPr="00BD2E33">
              <w:rPr>
                <w:rFonts w:eastAsia="Calibri"/>
                <w:color w:val="000000"/>
                <w:sz w:val="24"/>
                <w:szCs w:val="24"/>
              </w:rPr>
              <w:t>Лепка солнышка</w:t>
            </w:r>
          </w:p>
        </w:tc>
        <w:tc>
          <w:tcPr>
            <w:tcW w:w="882" w:type="dxa"/>
            <w:gridSpan w:val="2"/>
            <w:tcBorders>
              <w:top w:val="single" w:sz="4" w:space="0" w:color="auto"/>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val="restart"/>
            <w:tcBorders>
              <w:top w:val="single" w:sz="4" w:space="0" w:color="auto"/>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690"/>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25</w:t>
            </w:r>
          </w:p>
        </w:tc>
        <w:tc>
          <w:tcPr>
            <w:tcW w:w="1611" w:type="dxa"/>
            <w:gridSpan w:val="2"/>
            <w:tcBorders>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05.11.2025</w:t>
            </w:r>
          </w:p>
          <w:p w:rsidR="00BD2E33" w:rsidRPr="00BD2E33" w:rsidRDefault="00BD2E33" w:rsidP="00BD2E33">
            <w:pPr>
              <w:widowControl/>
              <w:autoSpaceDE/>
              <w:autoSpaceDN/>
              <w:ind w:firstLine="284"/>
              <w:jc w:val="both"/>
              <w:rPr>
                <w:rFonts w:eastAsia="Calibri"/>
                <w:color w:val="000000"/>
                <w:sz w:val="24"/>
                <w:szCs w:val="24"/>
              </w:rPr>
            </w:pPr>
          </w:p>
        </w:tc>
        <w:tc>
          <w:tcPr>
            <w:tcW w:w="4394" w:type="dxa"/>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color w:val="000000"/>
                <w:sz w:val="24"/>
                <w:szCs w:val="24"/>
                <w:lang w:eastAsia="ru-RU"/>
              </w:rPr>
              <w:t>Сгибание колбаски в кольцо. Закручивание колбаски в жгутик. Переплетение: плетение из 2-х (3-х) колбасок</w:t>
            </w:r>
            <w:r w:rsidRPr="00BD2E33">
              <w:rPr>
                <w:rFonts w:eastAsia="Calibri"/>
                <w:color w:val="333333"/>
                <w:sz w:val="24"/>
                <w:szCs w:val="24"/>
                <w:shd w:val="clear" w:color="auto" w:fill="FFFFFF"/>
              </w:rPr>
              <w:t xml:space="preserve"> </w:t>
            </w:r>
          </w:p>
        </w:tc>
        <w:tc>
          <w:tcPr>
            <w:tcW w:w="882" w:type="dxa"/>
            <w:gridSpan w:val="2"/>
            <w:tcBorders>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50"/>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26</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06.11.2025</w:t>
            </w:r>
          </w:p>
          <w:p w:rsidR="00BD2E33" w:rsidRPr="00BD2E33" w:rsidRDefault="00BD2E33" w:rsidP="00BD2E33">
            <w:pPr>
              <w:widowControl/>
              <w:autoSpaceDE/>
              <w:autoSpaceDN/>
              <w:ind w:firstLine="284"/>
              <w:jc w:val="both"/>
              <w:rPr>
                <w:rFonts w:eastAsia="Calibri"/>
                <w:color w:val="333333"/>
                <w:sz w:val="24"/>
                <w:szCs w:val="24"/>
                <w:shd w:val="clear" w:color="auto" w:fill="FFFFFF"/>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color w:val="000000"/>
                <w:sz w:val="24"/>
                <w:szCs w:val="24"/>
                <w:lang w:eastAsia="ru-RU"/>
              </w:rPr>
            </w:pPr>
            <w:r w:rsidRPr="00BD2E33">
              <w:rPr>
                <w:color w:val="000000"/>
                <w:sz w:val="24"/>
                <w:szCs w:val="24"/>
                <w:lang w:eastAsia="ru-RU"/>
              </w:rPr>
              <w:t>Сгибание колбаски в кольцо. Закручивание колбаски в жгутик. Переплетение: плетение из 2-х (3-х) колбасок</w:t>
            </w:r>
          </w:p>
        </w:tc>
        <w:tc>
          <w:tcPr>
            <w:tcW w:w="882" w:type="dxa"/>
            <w:gridSpan w:val="2"/>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20"/>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27</w:t>
            </w:r>
          </w:p>
        </w:tc>
        <w:tc>
          <w:tcPr>
            <w:tcW w:w="1611" w:type="dxa"/>
            <w:gridSpan w:val="2"/>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11.11.2025</w:t>
            </w:r>
          </w:p>
          <w:p w:rsidR="00BD2E33" w:rsidRPr="00BD2E33" w:rsidRDefault="00BD2E33" w:rsidP="00BD2E33">
            <w:pPr>
              <w:widowControl/>
              <w:autoSpaceDE/>
              <w:autoSpaceDN/>
              <w:ind w:firstLine="284"/>
              <w:jc w:val="both"/>
              <w:rPr>
                <w:rFonts w:eastAsia="Calibri"/>
                <w:color w:val="333333"/>
                <w:sz w:val="24"/>
                <w:szCs w:val="24"/>
                <w:shd w:val="clear" w:color="auto" w:fill="FFFFFF"/>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color w:val="000000"/>
                <w:sz w:val="24"/>
                <w:szCs w:val="24"/>
                <w:lang w:eastAsia="ru-RU"/>
              </w:rPr>
            </w:pPr>
            <w:r w:rsidRPr="00BD2E33">
              <w:rPr>
                <w:color w:val="000000"/>
                <w:sz w:val="24"/>
                <w:szCs w:val="24"/>
                <w:lang w:eastAsia="ru-RU"/>
              </w:rPr>
              <w:t>Сгибание колбаски в кольцо. Закручивание колбаски в жгутик. Переплетение: плетение из 2-х (3-х) колбасок</w:t>
            </w:r>
          </w:p>
        </w:tc>
        <w:tc>
          <w:tcPr>
            <w:tcW w:w="882" w:type="dxa"/>
            <w:gridSpan w:val="2"/>
            <w:tcBorders>
              <w:top w:val="single" w:sz="4" w:space="0" w:color="auto"/>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840"/>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28</w:t>
            </w:r>
          </w:p>
        </w:tc>
        <w:tc>
          <w:tcPr>
            <w:tcW w:w="1611" w:type="dxa"/>
            <w:gridSpan w:val="2"/>
            <w:tcBorders>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12.11.2025</w:t>
            </w:r>
          </w:p>
          <w:p w:rsidR="00BD2E33" w:rsidRPr="00BD2E33" w:rsidRDefault="00BD2E33" w:rsidP="00BD2E33">
            <w:pPr>
              <w:widowControl/>
              <w:autoSpaceDE/>
              <w:autoSpaceDN/>
              <w:jc w:val="both"/>
              <w:rPr>
                <w:rFonts w:eastAsia="Calibri"/>
                <w:sz w:val="24"/>
                <w:szCs w:val="24"/>
              </w:rPr>
            </w:pPr>
          </w:p>
        </w:tc>
        <w:tc>
          <w:tcPr>
            <w:tcW w:w="4394" w:type="dxa"/>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color w:val="000000"/>
                <w:sz w:val="24"/>
                <w:szCs w:val="24"/>
                <w:lang w:eastAsia="ru-RU"/>
              </w:rPr>
              <w:t xml:space="preserve"> Расплющивание материала на доске (между ладонями, между пальцами</w:t>
            </w:r>
          </w:p>
        </w:tc>
        <w:tc>
          <w:tcPr>
            <w:tcW w:w="882" w:type="dxa"/>
            <w:gridSpan w:val="2"/>
            <w:tcBorders>
              <w:left w:val="single" w:sz="4" w:space="0" w:color="auto"/>
              <w:bottom w:val="single" w:sz="4" w:space="0" w:color="auto"/>
              <w:right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210"/>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29</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13.11.2025</w:t>
            </w:r>
          </w:p>
          <w:p w:rsidR="00BD2E33" w:rsidRPr="00BD2E33" w:rsidRDefault="00BD2E33" w:rsidP="00BD2E33">
            <w:pPr>
              <w:widowControl/>
              <w:autoSpaceDE/>
              <w:autoSpaceDN/>
              <w:jc w:val="both"/>
              <w:rPr>
                <w:rFonts w:eastAsia="Calibri"/>
                <w:color w:val="333333"/>
                <w:sz w:val="24"/>
                <w:szCs w:val="24"/>
                <w:shd w:val="clear" w:color="auto" w:fill="FFFFFF"/>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color w:val="000000"/>
                <w:sz w:val="24"/>
                <w:szCs w:val="24"/>
                <w:lang w:eastAsia="ru-RU"/>
              </w:rPr>
              <w:t>Расплющивание материала на доске (между ладонями, между пальцами</w:t>
            </w:r>
          </w:p>
        </w:tc>
        <w:tc>
          <w:tcPr>
            <w:tcW w:w="882" w:type="dxa"/>
            <w:gridSpan w:val="2"/>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20"/>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30</w:t>
            </w:r>
          </w:p>
        </w:tc>
        <w:tc>
          <w:tcPr>
            <w:tcW w:w="1611" w:type="dxa"/>
            <w:gridSpan w:val="2"/>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18.11.2025</w:t>
            </w:r>
          </w:p>
          <w:p w:rsidR="00BD2E33" w:rsidRPr="00BD2E33" w:rsidRDefault="00BD2E33" w:rsidP="00BD2E33">
            <w:pPr>
              <w:widowControl/>
              <w:autoSpaceDE/>
              <w:autoSpaceDN/>
              <w:jc w:val="both"/>
              <w:rPr>
                <w:rFonts w:eastAsia="Calibri"/>
                <w:color w:val="333333"/>
                <w:sz w:val="24"/>
                <w:szCs w:val="24"/>
                <w:shd w:val="clear" w:color="auto" w:fill="FFFFFF"/>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color w:val="000000"/>
                <w:sz w:val="24"/>
                <w:szCs w:val="24"/>
                <w:lang w:eastAsia="ru-RU"/>
              </w:rPr>
              <w:t>Расплющивание материала на доске (между ладонями, между пальцами</w:t>
            </w:r>
          </w:p>
        </w:tc>
        <w:tc>
          <w:tcPr>
            <w:tcW w:w="882" w:type="dxa"/>
            <w:gridSpan w:val="2"/>
            <w:tcBorders>
              <w:top w:val="single" w:sz="4" w:space="0" w:color="auto"/>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005"/>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31</w:t>
            </w:r>
          </w:p>
        </w:tc>
        <w:tc>
          <w:tcPr>
            <w:tcW w:w="1611" w:type="dxa"/>
            <w:gridSpan w:val="2"/>
            <w:tcBorders>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19.11.2025</w:t>
            </w:r>
          </w:p>
          <w:p w:rsidR="00BD2E33" w:rsidRPr="00BD2E33" w:rsidRDefault="00BD2E33" w:rsidP="00BD2E33">
            <w:pPr>
              <w:widowControl/>
              <w:autoSpaceDE/>
              <w:autoSpaceDN/>
              <w:jc w:val="both"/>
              <w:rPr>
                <w:color w:val="000000"/>
                <w:sz w:val="24"/>
                <w:szCs w:val="24"/>
                <w:lang w:eastAsia="ru-RU"/>
              </w:rPr>
            </w:pPr>
          </w:p>
        </w:tc>
        <w:tc>
          <w:tcPr>
            <w:tcW w:w="4394" w:type="dxa"/>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color w:val="000000"/>
                <w:sz w:val="24"/>
                <w:szCs w:val="24"/>
                <w:lang w:eastAsia="ru-RU"/>
              </w:rPr>
              <w:t xml:space="preserve"> Защипывание краев детали. Соединение деталей изделия прижатием (примазыванием, прищипыванием)</w:t>
            </w:r>
          </w:p>
        </w:tc>
        <w:tc>
          <w:tcPr>
            <w:tcW w:w="882" w:type="dxa"/>
            <w:gridSpan w:val="2"/>
            <w:tcBorders>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11"/>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32</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20.11.2025</w:t>
            </w:r>
          </w:p>
          <w:p w:rsidR="00BD2E33" w:rsidRPr="00BD2E33" w:rsidRDefault="00BD2E33" w:rsidP="00BD2E33">
            <w:pPr>
              <w:widowControl/>
              <w:autoSpaceDE/>
              <w:autoSpaceDN/>
              <w:jc w:val="both"/>
              <w:rPr>
                <w:rFonts w:eastAsia="Calibri"/>
                <w:color w:val="333333"/>
                <w:sz w:val="24"/>
                <w:szCs w:val="24"/>
                <w:shd w:val="clear" w:color="auto" w:fill="FFFFFF"/>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color w:val="000000"/>
                <w:sz w:val="24"/>
                <w:szCs w:val="24"/>
                <w:lang w:eastAsia="ru-RU"/>
              </w:rPr>
              <w:t>Защипывание краев детали. Соединение деталей изделия прижатием (примазыванием, прищипыванием)</w:t>
            </w:r>
          </w:p>
        </w:tc>
        <w:tc>
          <w:tcPr>
            <w:tcW w:w="882" w:type="dxa"/>
            <w:gridSpan w:val="2"/>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50"/>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33</w:t>
            </w:r>
          </w:p>
        </w:tc>
        <w:tc>
          <w:tcPr>
            <w:tcW w:w="1611" w:type="dxa"/>
            <w:gridSpan w:val="2"/>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25.11.2025</w:t>
            </w:r>
          </w:p>
          <w:p w:rsidR="00BD2E33" w:rsidRPr="00BD2E33" w:rsidRDefault="00BD2E33" w:rsidP="00BD2E33">
            <w:pPr>
              <w:widowControl/>
              <w:autoSpaceDE/>
              <w:autoSpaceDN/>
              <w:jc w:val="both"/>
              <w:rPr>
                <w:rFonts w:eastAsia="Calibri"/>
                <w:color w:val="333333"/>
                <w:sz w:val="24"/>
                <w:szCs w:val="24"/>
                <w:shd w:val="clear" w:color="auto" w:fill="FFFFFF"/>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color w:val="000000"/>
                <w:sz w:val="24"/>
                <w:szCs w:val="24"/>
                <w:lang w:eastAsia="ru-RU"/>
              </w:rPr>
              <w:t>Защипывание краев детали. Соединение деталей изделия прижатием (примазыванием, прищипыванием)</w:t>
            </w:r>
          </w:p>
        </w:tc>
        <w:tc>
          <w:tcPr>
            <w:tcW w:w="882" w:type="dxa"/>
            <w:gridSpan w:val="2"/>
            <w:tcBorders>
              <w:top w:val="single" w:sz="4" w:space="0" w:color="auto"/>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left w:val="single" w:sz="4" w:space="0" w:color="auto"/>
              <w:right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c>
          <w:tcPr>
            <w:tcW w:w="6629" w:type="dxa"/>
            <w:gridSpan w:val="4"/>
            <w:tcBorders>
              <w:right w:val="single" w:sz="4" w:space="0" w:color="auto"/>
            </w:tcBorders>
          </w:tcPr>
          <w:p w:rsidR="00BD2E33" w:rsidRPr="00BD2E33" w:rsidRDefault="00BD2E33" w:rsidP="00BD2E33">
            <w:pPr>
              <w:widowControl/>
              <w:autoSpaceDE/>
              <w:autoSpaceDN/>
              <w:rPr>
                <w:rFonts w:eastAsia="Calibri"/>
                <w:color w:val="000000"/>
                <w:sz w:val="24"/>
                <w:szCs w:val="24"/>
              </w:rPr>
            </w:pPr>
            <w:r w:rsidRPr="00BD2E33">
              <w:rPr>
                <w:rFonts w:eastAsia="Calibri"/>
                <w:color w:val="000000"/>
                <w:sz w:val="24"/>
                <w:szCs w:val="24"/>
              </w:rPr>
              <w:t xml:space="preserve">Аппликация </w:t>
            </w:r>
          </w:p>
        </w:tc>
        <w:tc>
          <w:tcPr>
            <w:tcW w:w="882" w:type="dxa"/>
            <w:gridSpan w:val="2"/>
            <w:tcBorders>
              <w:left w:val="single" w:sz="4" w:space="0" w:color="auto"/>
            </w:tcBorders>
          </w:tcPr>
          <w:p w:rsidR="00BD2E33" w:rsidRPr="00BD2E33" w:rsidRDefault="00BD2E33" w:rsidP="00BD2E33">
            <w:pPr>
              <w:widowControl/>
              <w:autoSpaceDE/>
              <w:autoSpaceDN/>
              <w:rPr>
                <w:rFonts w:eastAsia="Calibri"/>
                <w:color w:val="FF0000"/>
                <w:sz w:val="24"/>
                <w:szCs w:val="24"/>
              </w:rPr>
            </w:pPr>
            <w:r w:rsidRPr="00BD2E33">
              <w:rPr>
                <w:rFonts w:eastAsia="Calibri"/>
                <w:b/>
                <w:sz w:val="24"/>
                <w:szCs w:val="24"/>
              </w:rPr>
              <w:t>24</w:t>
            </w:r>
          </w:p>
        </w:tc>
        <w:tc>
          <w:tcPr>
            <w:tcW w:w="2945" w:type="dxa"/>
            <w:vMerge w:val="restart"/>
          </w:tcPr>
          <w:p w:rsidR="00BD2E33" w:rsidRPr="00BD2E33" w:rsidRDefault="00BD2E33" w:rsidP="00BD2E33">
            <w:pPr>
              <w:widowControl/>
              <w:autoSpaceDE/>
              <w:autoSpaceDN/>
              <w:jc w:val="both"/>
              <w:rPr>
                <w:rFonts w:eastAsia="Calibri"/>
                <w:sz w:val="24"/>
                <w:szCs w:val="24"/>
              </w:rPr>
            </w:pPr>
            <w:r w:rsidRPr="00BD2E33">
              <w:rPr>
                <w:rFonts w:eastAsia="Calibri"/>
                <w:sz w:val="24"/>
                <w:szCs w:val="24"/>
              </w:rPr>
              <w:t>1. Гражданское воспитание (1.)</w:t>
            </w:r>
          </w:p>
          <w:p w:rsidR="00BD2E33" w:rsidRPr="00BD2E33" w:rsidRDefault="00BD2E33" w:rsidP="00BD2E33">
            <w:pPr>
              <w:widowControl/>
              <w:autoSpaceDE/>
              <w:autoSpaceDN/>
              <w:jc w:val="both"/>
              <w:rPr>
                <w:rFonts w:eastAsia="Calibri"/>
                <w:sz w:val="24"/>
                <w:szCs w:val="24"/>
              </w:rPr>
            </w:pPr>
            <w:r w:rsidRPr="00BD2E33">
              <w:rPr>
                <w:rFonts w:eastAsia="Calibri"/>
                <w:sz w:val="24"/>
                <w:szCs w:val="24"/>
              </w:rPr>
              <w:t>2.Патриотическое воспитание (2.2)</w:t>
            </w:r>
          </w:p>
          <w:p w:rsidR="00BD2E33" w:rsidRPr="00BD2E33" w:rsidRDefault="00BD2E33" w:rsidP="00BD2E33">
            <w:pPr>
              <w:widowControl/>
              <w:autoSpaceDE/>
              <w:autoSpaceDN/>
              <w:jc w:val="both"/>
              <w:rPr>
                <w:rFonts w:eastAsia="Calibri"/>
                <w:sz w:val="24"/>
                <w:szCs w:val="24"/>
              </w:rPr>
            </w:pPr>
            <w:r w:rsidRPr="00BD2E33">
              <w:rPr>
                <w:rFonts w:eastAsia="Calibri"/>
                <w:sz w:val="24"/>
                <w:szCs w:val="24"/>
              </w:rPr>
              <w:t>3. Духовно-нравственное воспитание (3.1)</w:t>
            </w:r>
          </w:p>
          <w:p w:rsidR="00BD2E33" w:rsidRPr="00BD2E33" w:rsidRDefault="00BD2E33" w:rsidP="00BD2E33">
            <w:pPr>
              <w:widowControl/>
              <w:autoSpaceDE/>
              <w:autoSpaceDN/>
              <w:jc w:val="both"/>
              <w:rPr>
                <w:rFonts w:eastAsia="Calibri"/>
                <w:sz w:val="24"/>
                <w:szCs w:val="24"/>
              </w:rPr>
            </w:pPr>
            <w:r w:rsidRPr="00BD2E33">
              <w:rPr>
                <w:rFonts w:eastAsia="Calibri"/>
                <w:sz w:val="24"/>
                <w:szCs w:val="24"/>
              </w:rPr>
              <w:t xml:space="preserve">4.Эстетическое </w:t>
            </w:r>
            <w:r w:rsidRPr="00BD2E33">
              <w:rPr>
                <w:rFonts w:eastAsia="Calibri"/>
                <w:sz w:val="24"/>
                <w:szCs w:val="24"/>
              </w:rPr>
              <w:lastRenderedPageBreak/>
              <w:t>воспитание (4.1,  4.2, 4.3)</w:t>
            </w:r>
          </w:p>
          <w:p w:rsidR="00BD2E33" w:rsidRPr="00BD2E33" w:rsidRDefault="00BD2E33" w:rsidP="00BD2E33">
            <w:pPr>
              <w:widowControl/>
              <w:autoSpaceDE/>
              <w:autoSpaceDN/>
              <w:rPr>
                <w:rFonts w:eastAsia="Calibri"/>
                <w:sz w:val="24"/>
                <w:szCs w:val="24"/>
              </w:rPr>
            </w:pPr>
            <w:r w:rsidRPr="00BD2E33">
              <w:rPr>
                <w:rFonts w:eastAsia="Calibri"/>
                <w:sz w:val="24"/>
                <w:szCs w:val="24"/>
              </w:rPr>
              <w:t>5.Трудовое воспитание (6.1, 6.2, 6.3)</w:t>
            </w:r>
          </w:p>
        </w:tc>
      </w:tr>
      <w:tr w:rsidR="00BD2E33" w:rsidRPr="00BD2E33" w:rsidTr="0072541D">
        <w:trPr>
          <w:trHeight w:val="1020"/>
        </w:trPr>
        <w:tc>
          <w:tcPr>
            <w:tcW w:w="624" w:type="dxa"/>
            <w:tcBorders>
              <w:bottom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sz w:val="24"/>
                <w:szCs w:val="24"/>
              </w:rPr>
              <w:t>34</w:t>
            </w:r>
          </w:p>
        </w:tc>
        <w:tc>
          <w:tcPr>
            <w:tcW w:w="1611" w:type="dxa"/>
            <w:gridSpan w:val="2"/>
            <w:tcBorders>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26.11.2025</w:t>
            </w:r>
          </w:p>
          <w:p w:rsidR="00BD2E33" w:rsidRPr="00BD2E33" w:rsidRDefault="00BD2E33" w:rsidP="00BD2E33">
            <w:pPr>
              <w:widowControl/>
              <w:autoSpaceDE/>
              <w:autoSpaceDN/>
              <w:rPr>
                <w:color w:val="000000"/>
                <w:sz w:val="24"/>
                <w:szCs w:val="24"/>
                <w:lang w:eastAsia="ru-RU"/>
              </w:rPr>
            </w:pPr>
          </w:p>
        </w:tc>
        <w:tc>
          <w:tcPr>
            <w:tcW w:w="4394" w:type="dxa"/>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Узнавание (различение) разных видов бумаги: цветная бумага, картон, фольга, салфетка и др.</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50"/>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35</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27.11.2025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lastRenderedPageBreak/>
              <w:t xml:space="preserve">Узнавание (различение) разных видов бумаги: цветная бумага, картон, фольга, </w:t>
            </w:r>
            <w:r w:rsidRPr="00BD2E33">
              <w:rPr>
                <w:rFonts w:eastAsia="Calibri"/>
                <w:color w:val="000000"/>
                <w:sz w:val="24"/>
                <w:szCs w:val="24"/>
              </w:rPr>
              <w:lastRenderedPageBreak/>
              <w:t>салфетка и др.</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11"/>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lastRenderedPageBreak/>
              <w:t>36</w:t>
            </w:r>
          </w:p>
        </w:tc>
        <w:tc>
          <w:tcPr>
            <w:tcW w:w="1611" w:type="dxa"/>
            <w:gridSpan w:val="2"/>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02.12.2025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Узнавание (различение) разных видов бумаги: цветная бумага, картон, фольга, салфетка и др.</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825"/>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37</w:t>
            </w:r>
          </w:p>
        </w:tc>
        <w:tc>
          <w:tcPr>
            <w:tcW w:w="1611" w:type="dxa"/>
            <w:gridSpan w:val="2"/>
            <w:tcBorders>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03.12.2025</w:t>
            </w:r>
          </w:p>
          <w:p w:rsidR="00BD2E33" w:rsidRPr="00BD2E33" w:rsidRDefault="00BD2E33" w:rsidP="00BD2E33">
            <w:pPr>
              <w:widowControl/>
              <w:autoSpaceDE/>
              <w:autoSpaceDN/>
              <w:rPr>
                <w:color w:val="000000"/>
                <w:sz w:val="24"/>
                <w:szCs w:val="24"/>
                <w:lang w:eastAsia="ru-RU"/>
              </w:rPr>
            </w:pPr>
          </w:p>
        </w:tc>
        <w:tc>
          <w:tcPr>
            <w:tcW w:w="4394" w:type="dxa"/>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Сминание бумаги.  Отрывание бумаги заданной формы (размера)  </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6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38</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04.12.2025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 xml:space="preserve">Сминание бумаги.  Отрывание бумаги заданной формы (размера)  </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80"/>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39</w:t>
            </w:r>
          </w:p>
        </w:tc>
        <w:tc>
          <w:tcPr>
            <w:tcW w:w="1611" w:type="dxa"/>
            <w:gridSpan w:val="2"/>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09.12.2025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 xml:space="preserve">Сминание бумаги.  Отрывание бумаги заданной формы (размера)  </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765"/>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40</w:t>
            </w:r>
          </w:p>
        </w:tc>
        <w:tc>
          <w:tcPr>
            <w:tcW w:w="1611" w:type="dxa"/>
            <w:gridSpan w:val="2"/>
            <w:tcBorders>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10.12.2025</w:t>
            </w:r>
          </w:p>
          <w:p w:rsidR="00BD2E33" w:rsidRPr="00BD2E33" w:rsidRDefault="00BD2E33" w:rsidP="00BD2E33">
            <w:pPr>
              <w:widowControl/>
              <w:autoSpaceDE/>
              <w:autoSpaceDN/>
              <w:rPr>
                <w:color w:val="000000"/>
                <w:sz w:val="24"/>
                <w:szCs w:val="24"/>
                <w:lang w:eastAsia="ru-RU"/>
              </w:rPr>
            </w:pPr>
          </w:p>
        </w:tc>
        <w:tc>
          <w:tcPr>
            <w:tcW w:w="4394" w:type="dxa"/>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Сгибание листа бумаги пополам (вчетверо, по диагонали)</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22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41</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11.12.2025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Сгибание листа бумаги пополам (вчетверо, по диагонали)</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80"/>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42</w:t>
            </w:r>
          </w:p>
        </w:tc>
        <w:tc>
          <w:tcPr>
            <w:tcW w:w="1611" w:type="dxa"/>
            <w:gridSpan w:val="2"/>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16.12.2025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Сгибание листа бумаги пополам (вчетверо, по диагонали)</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495"/>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43</w:t>
            </w:r>
          </w:p>
        </w:tc>
        <w:tc>
          <w:tcPr>
            <w:tcW w:w="1611" w:type="dxa"/>
            <w:gridSpan w:val="2"/>
            <w:tcBorders>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17.12.2025</w:t>
            </w:r>
          </w:p>
          <w:p w:rsidR="00BD2E33" w:rsidRPr="00BD2E33" w:rsidRDefault="00BD2E33" w:rsidP="00BD2E33">
            <w:pPr>
              <w:widowControl/>
              <w:autoSpaceDE/>
              <w:autoSpaceDN/>
              <w:rPr>
                <w:color w:val="000000"/>
                <w:sz w:val="24"/>
                <w:szCs w:val="24"/>
                <w:lang w:eastAsia="ru-RU"/>
              </w:rPr>
            </w:pPr>
          </w:p>
        </w:tc>
        <w:tc>
          <w:tcPr>
            <w:tcW w:w="4394" w:type="dxa"/>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Скручивание листа бумаги   </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Borders>
              <w:bottom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3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44</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18.12.2025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 xml:space="preserve">Скручивание листа бумаги   </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val="restart"/>
            <w:tcBorders>
              <w:top w:val="single" w:sz="4" w:space="0" w:color="auto"/>
            </w:tcBorders>
          </w:tcPr>
          <w:p w:rsidR="00BD2E33" w:rsidRPr="00BD2E33" w:rsidRDefault="00BD2E33" w:rsidP="00BD2E33">
            <w:pPr>
              <w:widowControl/>
              <w:autoSpaceDE/>
              <w:autoSpaceDN/>
              <w:rPr>
                <w:rFonts w:eastAsia="Calibri"/>
                <w:sz w:val="24"/>
                <w:szCs w:val="24"/>
              </w:rPr>
            </w:pPr>
          </w:p>
        </w:tc>
      </w:tr>
      <w:tr w:rsidR="00BD2E33" w:rsidRPr="00BD2E33" w:rsidTr="0072541D">
        <w:trPr>
          <w:trHeight w:val="126"/>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45</w:t>
            </w:r>
          </w:p>
        </w:tc>
        <w:tc>
          <w:tcPr>
            <w:tcW w:w="1611" w:type="dxa"/>
            <w:gridSpan w:val="2"/>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23.12.2025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 xml:space="preserve">Скручивание листа бумаги   </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750"/>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46</w:t>
            </w:r>
          </w:p>
        </w:tc>
        <w:tc>
          <w:tcPr>
            <w:tcW w:w="1611" w:type="dxa"/>
            <w:gridSpan w:val="2"/>
            <w:tcBorders>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24.12.2025</w:t>
            </w:r>
          </w:p>
          <w:p w:rsidR="00BD2E33" w:rsidRPr="00BD2E33" w:rsidRDefault="00BD2E33" w:rsidP="00BD2E33">
            <w:pPr>
              <w:widowControl/>
              <w:autoSpaceDE/>
              <w:autoSpaceDN/>
              <w:rPr>
                <w:color w:val="000000"/>
                <w:sz w:val="24"/>
                <w:szCs w:val="24"/>
                <w:lang w:eastAsia="ru-RU"/>
              </w:rPr>
            </w:pPr>
          </w:p>
        </w:tc>
        <w:tc>
          <w:tcPr>
            <w:tcW w:w="4394" w:type="dxa"/>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Намазывание всей (части) поверхности клеем</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26"/>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47</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25.12.2025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Намазывание всей (части) поверхности клеем</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35"/>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48</w:t>
            </w:r>
          </w:p>
        </w:tc>
        <w:tc>
          <w:tcPr>
            <w:tcW w:w="1611" w:type="dxa"/>
            <w:gridSpan w:val="2"/>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30.12.2025</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Намазывание всей (части) поверхности клеем</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945"/>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49</w:t>
            </w:r>
          </w:p>
        </w:tc>
        <w:tc>
          <w:tcPr>
            <w:tcW w:w="1611" w:type="dxa"/>
            <w:gridSpan w:val="2"/>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13.01.2026</w:t>
            </w:r>
          </w:p>
          <w:p w:rsidR="00BD2E33" w:rsidRPr="00BD2E33" w:rsidRDefault="00BD2E33" w:rsidP="00BD2E33">
            <w:pPr>
              <w:widowControl/>
              <w:autoSpaceDE/>
              <w:autoSpaceDN/>
              <w:rPr>
                <w:rFonts w:eastAsia="Calibri"/>
                <w:sz w:val="24"/>
                <w:szCs w:val="24"/>
                <w:lang w:eastAsia="ru-RU"/>
              </w:rPr>
            </w:pPr>
          </w:p>
        </w:tc>
        <w:tc>
          <w:tcPr>
            <w:tcW w:w="4394" w:type="dxa"/>
            <w:tcBorders>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Выкалывание шилом: прокол бумаги, выкалывание по прямой линии, выкалывание по контуру</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26"/>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50</w:t>
            </w:r>
          </w:p>
        </w:tc>
        <w:tc>
          <w:tcPr>
            <w:tcW w:w="1611"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14.01.2026</w:t>
            </w:r>
          </w:p>
          <w:p w:rsidR="00BD2E33" w:rsidRPr="00BD2E33" w:rsidRDefault="00BD2E33" w:rsidP="00BD2E33">
            <w:pPr>
              <w:widowControl/>
              <w:autoSpaceDE/>
              <w:autoSpaceDN/>
              <w:rPr>
                <w:color w:val="333333"/>
                <w:sz w:val="24"/>
                <w:szCs w:val="24"/>
                <w:shd w:val="clear" w:color="auto" w:fill="FFFFFF"/>
                <w:lang w:eastAsia="ru-RU"/>
              </w:rPr>
            </w:pPr>
          </w:p>
        </w:tc>
        <w:tc>
          <w:tcPr>
            <w:tcW w:w="4394" w:type="dxa"/>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Выкалывание шилом: прокол бумаги, выкалывание по прямой линии, выкалывание по контуру</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3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51</w:t>
            </w:r>
          </w:p>
        </w:tc>
        <w:tc>
          <w:tcPr>
            <w:tcW w:w="1611"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15.01.2026</w:t>
            </w:r>
          </w:p>
          <w:p w:rsidR="00BD2E33" w:rsidRPr="00BD2E33" w:rsidRDefault="00BD2E33" w:rsidP="00BD2E33">
            <w:pPr>
              <w:widowControl/>
              <w:autoSpaceDE/>
              <w:autoSpaceDN/>
              <w:rPr>
                <w:color w:val="333333"/>
                <w:sz w:val="24"/>
                <w:szCs w:val="24"/>
                <w:shd w:val="clear" w:color="auto" w:fill="FFFFFF"/>
                <w:lang w:eastAsia="ru-RU"/>
              </w:rPr>
            </w:pPr>
          </w:p>
        </w:tc>
        <w:tc>
          <w:tcPr>
            <w:tcW w:w="4394" w:type="dxa"/>
            <w:tcBorders>
              <w:top w:val="single" w:sz="4" w:space="0" w:color="auto"/>
              <w:left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Выкалывание шилом: прокол бумаги, выкалывание по прямой линии, выкалывание по контуру</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20"/>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52</w:t>
            </w:r>
          </w:p>
        </w:tc>
        <w:tc>
          <w:tcPr>
            <w:tcW w:w="1611" w:type="dxa"/>
            <w:gridSpan w:val="2"/>
            <w:tcBorders>
              <w:top w:val="single" w:sz="4" w:space="0" w:color="auto"/>
              <w:right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20.01.2026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left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 xml:space="preserve">   Выкалывание шилом: прокол бумаги, выкалывание по прямой линии, выкалывание по контуру</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06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lastRenderedPageBreak/>
              <w:t>53</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21.01.2026</w:t>
            </w:r>
          </w:p>
          <w:p w:rsidR="00BD2E33" w:rsidRPr="00BD2E33" w:rsidRDefault="00BD2E33" w:rsidP="00BD2E33">
            <w:pPr>
              <w:widowControl/>
              <w:autoSpaceDE/>
              <w:autoSpaceDN/>
              <w:rPr>
                <w:bCs/>
                <w:kern w:val="2"/>
                <w:sz w:val="24"/>
                <w:szCs w:val="24"/>
                <w:lang w:eastAsia="ru-RU"/>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Разрезание бумаги ножницами: выполнение надреза, разрезание листа бумаги  </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3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lastRenderedPageBreak/>
              <w:t>54</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22.01.2026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 xml:space="preserve">Разрезание бумаги ножницами: выполнение надреза, разрезание листа бумаги  </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26"/>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55</w:t>
            </w:r>
          </w:p>
        </w:tc>
        <w:tc>
          <w:tcPr>
            <w:tcW w:w="1611" w:type="dxa"/>
            <w:gridSpan w:val="2"/>
            <w:tcBorders>
              <w:top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27.01.2026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 xml:space="preserve">Разрезание бумаги ножницами: выполнение надреза, разрезание листа бумаги  </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65"/>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56</w:t>
            </w:r>
          </w:p>
        </w:tc>
        <w:tc>
          <w:tcPr>
            <w:tcW w:w="1611" w:type="dxa"/>
            <w:gridSpan w:val="2"/>
            <w:tcBorders>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28.01.2026</w:t>
            </w:r>
          </w:p>
          <w:p w:rsidR="00BD2E33" w:rsidRPr="00BD2E33" w:rsidRDefault="00BD2E33" w:rsidP="00BD2E33">
            <w:pPr>
              <w:widowControl/>
              <w:autoSpaceDE/>
              <w:autoSpaceDN/>
              <w:rPr>
                <w:color w:val="000000"/>
                <w:sz w:val="24"/>
                <w:szCs w:val="24"/>
                <w:lang w:eastAsia="ru-RU"/>
              </w:rPr>
            </w:pPr>
          </w:p>
        </w:tc>
        <w:tc>
          <w:tcPr>
            <w:tcW w:w="4394" w:type="dxa"/>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000000"/>
                <w:sz w:val="24"/>
                <w:szCs w:val="24"/>
              </w:rPr>
              <w:t>Вырезание по контуру</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3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57</w:t>
            </w:r>
          </w:p>
        </w:tc>
        <w:tc>
          <w:tcPr>
            <w:tcW w:w="1611" w:type="dxa"/>
            <w:gridSpan w:val="2"/>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29.01.2026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000000"/>
                <w:sz w:val="24"/>
                <w:szCs w:val="24"/>
              </w:rPr>
            </w:pPr>
            <w:r w:rsidRPr="00BD2E33">
              <w:rPr>
                <w:rFonts w:eastAsia="Calibri"/>
                <w:color w:val="000000"/>
                <w:sz w:val="24"/>
                <w:szCs w:val="24"/>
              </w:rPr>
              <w:t>Вырезание по контуру</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26"/>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58</w:t>
            </w:r>
          </w:p>
        </w:tc>
        <w:tc>
          <w:tcPr>
            <w:tcW w:w="1611" w:type="dxa"/>
            <w:gridSpan w:val="2"/>
            <w:tcBorders>
              <w:top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03.02.2026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394" w:type="dxa"/>
            <w:tcBorders>
              <w:top w:val="single" w:sz="4" w:space="0" w:color="auto"/>
              <w:right w:val="single" w:sz="4" w:space="0" w:color="auto"/>
            </w:tcBorders>
          </w:tcPr>
          <w:p w:rsidR="00BD2E33" w:rsidRPr="00BD2E33" w:rsidRDefault="00BD2E33" w:rsidP="00BD2E33">
            <w:pPr>
              <w:widowControl/>
              <w:autoSpaceDE/>
              <w:autoSpaceDN/>
              <w:rPr>
                <w:rFonts w:eastAsia="Calibri"/>
                <w:color w:val="000000"/>
                <w:sz w:val="24"/>
                <w:szCs w:val="24"/>
              </w:rPr>
            </w:pPr>
            <w:r w:rsidRPr="00BD2E33">
              <w:rPr>
                <w:rFonts w:eastAsia="Calibri"/>
                <w:color w:val="000000"/>
                <w:sz w:val="24"/>
                <w:szCs w:val="24"/>
              </w:rPr>
              <w:t>Вырезание по контуру</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c>
          <w:tcPr>
            <w:tcW w:w="6629" w:type="dxa"/>
            <w:gridSpan w:val="4"/>
            <w:tcBorders>
              <w:right w:val="single" w:sz="4" w:space="0" w:color="auto"/>
            </w:tcBorders>
          </w:tcPr>
          <w:p w:rsidR="00BD2E33" w:rsidRPr="00BD2E33" w:rsidRDefault="00BD2E33" w:rsidP="00BD2E33">
            <w:pPr>
              <w:widowControl/>
              <w:autoSpaceDE/>
              <w:autoSpaceDN/>
              <w:rPr>
                <w:rFonts w:eastAsia="Calibri"/>
                <w:b/>
                <w:sz w:val="24"/>
                <w:szCs w:val="24"/>
              </w:rPr>
            </w:pPr>
            <w:r w:rsidRPr="00BD2E33">
              <w:rPr>
                <w:rFonts w:eastAsia="Calibri"/>
                <w:b/>
                <w:sz w:val="24"/>
                <w:szCs w:val="24"/>
              </w:rPr>
              <w:t>Рисование</w:t>
            </w:r>
          </w:p>
        </w:tc>
        <w:tc>
          <w:tcPr>
            <w:tcW w:w="882" w:type="dxa"/>
            <w:gridSpan w:val="2"/>
            <w:tcBorders>
              <w:left w:val="single" w:sz="4" w:space="0" w:color="auto"/>
            </w:tcBorders>
          </w:tcPr>
          <w:p w:rsidR="00BD2E33" w:rsidRPr="00BD2E33" w:rsidRDefault="00BD2E33" w:rsidP="00BD2E33">
            <w:pPr>
              <w:widowControl/>
              <w:autoSpaceDE/>
              <w:autoSpaceDN/>
              <w:rPr>
                <w:rFonts w:eastAsia="Calibri"/>
                <w:b/>
                <w:sz w:val="24"/>
                <w:szCs w:val="24"/>
              </w:rPr>
            </w:pPr>
            <w:r w:rsidRPr="00BD2E33">
              <w:rPr>
                <w:rFonts w:eastAsia="Calibri"/>
                <w:b/>
                <w:sz w:val="24"/>
                <w:szCs w:val="24"/>
              </w:rPr>
              <w:t>42</w:t>
            </w:r>
          </w:p>
        </w:tc>
        <w:tc>
          <w:tcPr>
            <w:tcW w:w="2945" w:type="dxa"/>
            <w:vMerge w:val="restart"/>
          </w:tcPr>
          <w:p w:rsidR="00BD2E33" w:rsidRPr="00BD2E33" w:rsidRDefault="00BD2E33" w:rsidP="00BD2E33">
            <w:pPr>
              <w:widowControl/>
              <w:autoSpaceDE/>
              <w:autoSpaceDN/>
              <w:jc w:val="both"/>
              <w:rPr>
                <w:rFonts w:eastAsia="Calibri"/>
                <w:sz w:val="24"/>
                <w:szCs w:val="24"/>
              </w:rPr>
            </w:pPr>
            <w:r w:rsidRPr="00BD2E33">
              <w:rPr>
                <w:rFonts w:eastAsia="Calibri"/>
                <w:sz w:val="24"/>
                <w:szCs w:val="24"/>
              </w:rPr>
              <w:t>1. Гражданское воспитание (1.)</w:t>
            </w:r>
          </w:p>
          <w:p w:rsidR="00BD2E33" w:rsidRPr="00BD2E33" w:rsidRDefault="00BD2E33" w:rsidP="00BD2E33">
            <w:pPr>
              <w:widowControl/>
              <w:autoSpaceDE/>
              <w:autoSpaceDN/>
              <w:jc w:val="both"/>
              <w:rPr>
                <w:rFonts w:eastAsia="Calibri"/>
                <w:sz w:val="24"/>
                <w:szCs w:val="24"/>
              </w:rPr>
            </w:pPr>
            <w:r w:rsidRPr="00BD2E33">
              <w:rPr>
                <w:rFonts w:eastAsia="Calibri"/>
                <w:sz w:val="24"/>
                <w:szCs w:val="24"/>
              </w:rPr>
              <w:t>2.Патриотическое воспитание (2.2)</w:t>
            </w:r>
          </w:p>
          <w:p w:rsidR="00BD2E33" w:rsidRPr="00BD2E33" w:rsidRDefault="00BD2E33" w:rsidP="00BD2E33">
            <w:pPr>
              <w:widowControl/>
              <w:autoSpaceDE/>
              <w:autoSpaceDN/>
              <w:jc w:val="both"/>
              <w:rPr>
                <w:rFonts w:eastAsia="Calibri"/>
                <w:sz w:val="24"/>
                <w:szCs w:val="24"/>
              </w:rPr>
            </w:pPr>
            <w:r w:rsidRPr="00BD2E33">
              <w:rPr>
                <w:rFonts w:eastAsia="Calibri"/>
                <w:sz w:val="24"/>
                <w:szCs w:val="24"/>
              </w:rPr>
              <w:t>3. Духовно-нравственное воспитание (3.1)</w:t>
            </w:r>
          </w:p>
          <w:p w:rsidR="00BD2E33" w:rsidRPr="00BD2E33" w:rsidRDefault="00BD2E33" w:rsidP="00BD2E33">
            <w:pPr>
              <w:widowControl/>
              <w:autoSpaceDE/>
              <w:autoSpaceDN/>
              <w:jc w:val="both"/>
              <w:rPr>
                <w:rFonts w:eastAsia="Calibri"/>
                <w:sz w:val="24"/>
                <w:szCs w:val="24"/>
              </w:rPr>
            </w:pPr>
            <w:r w:rsidRPr="00BD2E33">
              <w:rPr>
                <w:rFonts w:eastAsia="Calibri"/>
                <w:sz w:val="24"/>
                <w:szCs w:val="24"/>
              </w:rPr>
              <w:t>4.Эстетическое воспитание (4.1,  4.2, 4.3)</w:t>
            </w:r>
          </w:p>
          <w:p w:rsidR="00BD2E33" w:rsidRPr="00BD2E33" w:rsidRDefault="00BD2E33" w:rsidP="00BD2E33">
            <w:pPr>
              <w:widowControl/>
              <w:autoSpaceDE/>
              <w:autoSpaceDN/>
              <w:rPr>
                <w:rFonts w:eastAsia="Calibri"/>
                <w:sz w:val="24"/>
                <w:szCs w:val="24"/>
              </w:rPr>
            </w:pPr>
            <w:r w:rsidRPr="00BD2E33">
              <w:rPr>
                <w:rFonts w:eastAsia="Calibri"/>
                <w:sz w:val="24"/>
                <w:szCs w:val="24"/>
              </w:rPr>
              <w:t>5.Трудовое воспитание (6.1, 6.2, 6.3)</w:t>
            </w:r>
          </w:p>
        </w:tc>
      </w:tr>
      <w:tr w:rsidR="00BD2E33" w:rsidRPr="00BD2E33" w:rsidTr="0072541D">
        <w:trPr>
          <w:trHeight w:val="1530"/>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59</w:t>
            </w:r>
          </w:p>
        </w:tc>
        <w:tc>
          <w:tcPr>
            <w:tcW w:w="1327" w:type="dxa"/>
            <w:tcBorders>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04.02.2026</w:t>
            </w:r>
          </w:p>
          <w:p w:rsidR="00BD2E33" w:rsidRPr="00BD2E33" w:rsidRDefault="00BD2E33" w:rsidP="00BD2E33">
            <w:pPr>
              <w:widowControl/>
              <w:autoSpaceDE/>
              <w:autoSpaceDN/>
              <w:rPr>
                <w:color w:val="000000"/>
                <w:sz w:val="24"/>
                <w:szCs w:val="24"/>
                <w:lang w:eastAsia="ru-RU"/>
              </w:rPr>
            </w:pPr>
          </w:p>
        </w:tc>
        <w:tc>
          <w:tcPr>
            <w:tcW w:w="4678" w:type="dxa"/>
            <w:gridSpan w:val="2"/>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11"/>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60</w:t>
            </w:r>
          </w:p>
        </w:tc>
        <w:tc>
          <w:tcPr>
            <w:tcW w:w="1327" w:type="dxa"/>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05.02.2026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50"/>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61</w:t>
            </w:r>
          </w:p>
        </w:tc>
        <w:tc>
          <w:tcPr>
            <w:tcW w:w="1327" w:type="dxa"/>
            <w:tcBorders>
              <w:top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10.02.2026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585"/>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62</w:t>
            </w:r>
          </w:p>
        </w:tc>
        <w:tc>
          <w:tcPr>
            <w:tcW w:w="1327" w:type="dxa"/>
            <w:tcBorders>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11.02.2026</w:t>
            </w:r>
          </w:p>
          <w:p w:rsidR="00BD2E33" w:rsidRPr="00BD2E33" w:rsidRDefault="00BD2E33" w:rsidP="00BD2E33">
            <w:pPr>
              <w:widowControl/>
              <w:autoSpaceDE/>
              <w:autoSpaceDN/>
              <w:rPr>
                <w:color w:val="000000"/>
                <w:sz w:val="24"/>
                <w:szCs w:val="24"/>
                <w:lang w:eastAsia="ru-RU"/>
              </w:rPr>
            </w:pPr>
          </w:p>
        </w:tc>
        <w:tc>
          <w:tcPr>
            <w:tcW w:w="4678" w:type="dxa"/>
            <w:gridSpan w:val="2"/>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Оставление графического следа</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3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63</w:t>
            </w:r>
          </w:p>
        </w:tc>
        <w:tc>
          <w:tcPr>
            <w:tcW w:w="1327" w:type="dxa"/>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12.02.2026</w:t>
            </w:r>
          </w:p>
          <w:p w:rsidR="00BD2E33" w:rsidRPr="00BD2E33" w:rsidRDefault="00BD2E33" w:rsidP="00BD2E33">
            <w:pPr>
              <w:widowControl/>
              <w:autoSpaceDE/>
              <w:autoSpaceDN/>
              <w:rPr>
                <w:rFonts w:eastAsia="Calibri"/>
                <w:sz w:val="24"/>
                <w:szCs w:val="24"/>
                <w:lang w:eastAsia="ru-RU"/>
              </w:rPr>
            </w:pP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tabs>
                <w:tab w:val="left" w:pos="2730"/>
              </w:tabs>
              <w:autoSpaceDE/>
              <w:autoSpaceDN/>
              <w:rPr>
                <w:rFonts w:eastAsia="Calibri"/>
                <w:color w:val="333333"/>
                <w:sz w:val="24"/>
                <w:szCs w:val="24"/>
              </w:rPr>
            </w:pPr>
            <w:r w:rsidRPr="00BD2E33">
              <w:rPr>
                <w:rFonts w:eastAsia="Calibri"/>
                <w:color w:val="000000"/>
                <w:sz w:val="24"/>
                <w:szCs w:val="24"/>
              </w:rPr>
              <w:t>Оставление графического следа</w:t>
            </w:r>
            <w:r w:rsidRPr="00BD2E33">
              <w:rPr>
                <w:rFonts w:eastAsia="Calibri"/>
                <w:color w:val="333333"/>
                <w:sz w:val="24"/>
                <w:szCs w:val="24"/>
              </w:rPr>
              <w:tab/>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35"/>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64</w:t>
            </w:r>
          </w:p>
        </w:tc>
        <w:tc>
          <w:tcPr>
            <w:tcW w:w="1327" w:type="dxa"/>
            <w:tcBorders>
              <w:top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17.02.2026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Оставление графического следа</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825"/>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65</w:t>
            </w:r>
          </w:p>
        </w:tc>
        <w:tc>
          <w:tcPr>
            <w:tcW w:w="1327" w:type="dxa"/>
            <w:tcBorders>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18.02.2026</w:t>
            </w:r>
          </w:p>
          <w:p w:rsidR="00BD2E33" w:rsidRPr="00BD2E33" w:rsidRDefault="00BD2E33" w:rsidP="00BD2E33">
            <w:pPr>
              <w:widowControl/>
              <w:autoSpaceDE/>
              <w:autoSpaceDN/>
              <w:rPr>
                <w:color w:val="000000"/>
                <w:sz w:val="24"/>
                <w:szCs w:val="24"/>
                <w:lang w:eastAsia="ru-RU"/>
              </w:rPr>
            </w:pPr>
          </w:p>
        </w:tc>
        <w:tc>
          <w:tcPr>
            <w:tcW w:w="4678" w:type="dxa"/>
            <w:gridSpan w:val="2"/>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000000"/>
                <w:sz w:val="24"/>
                <w:szCs w:val="24"/>
              </w:rPr>
              <w:t>Освоение приемов рисования карандашом. Рисование точек, соединение по точкам</w:t>
            </w:r>
            <w:r w:rsidRPr="00BD2E33">
              <w:rPr>
                <w:rFonts w:eastAsia="Calibri"/>
                <w:color w:val="333333"/>
                <w:sz w:val="24"/>
                <w:szCs w:val="24"/>
              </w:rPr>
              <w:br/>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3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66</w:t>
            </w:r>
          </w:p>
        </w:tc>
        <w:tc>
          <w:tcPr>
            <w:tcW w:w="1327" w:type="dxa"/>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19.02.2026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000000"/>
                <w:sz w:val="24"/>
                <w:szCs w:val="24"/>
              </w:rPr>
            </w:pPr>
            <w:r w:rsidRPr="00BD2E33">
              <w:rPr>
                <w:rFonts w:eastAsia="Calibri"/>
                <w:color w:val="000000"/>
                <w:sz w:val="24"/>
                <w:szCs w:val="24"/>
              </w:rPr>
              <w:t>Освоение приемов рисования карандашом. Рисование точек, соединение по точкам</w:t>
            </w:r>
            <w:r w:rsidRPr="00BD2E33">
              <w:rPr>
                <w:rFonts w:eastAsia="Calibri"/>
                <w:color w:val="333333"/>
                <w:sz w:val="24"/>
                <w:szCs w:val="24"/>
              </w:rPr>
              <w:br/>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210"/>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67</w:t>
            </w:r>
          </w:p>
        </w:tc>
        <w:tc>
          <w:tcPr>
            <w:tcW w:w="1327" w:type="dxa"/>
            <w:tcBorders>
              <w:top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24.02.2026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right w:val="single" w:sz="4" w:space="0" w:color="auto"/>
            </w:tcBorders>
          </w:tcPr>
          <w:p w:rsidR="00BD2E33" w:rsidRPr="00BD2E33" w:rsidRDefault="00BD2E33" w:rsidP="00BD2E33">
            <w:pPr>
              <w:widowControl/>
              <w:autoSpaceDE/>
              <w:autoSpaceDN/>
              <w:rPr>
                <w:rFonts w:eastAsia="Calibri"/>
                <w:color w:val="000000"/>
                <w:sz w:val="24"/>
                <w:szCs w:val="24"/>
              </w:rPr>
            </w:pPr>
            <w:r w:rsidRPr="00BD2E33">
              <w:rPr>
                <w:rFonts w:eastAsia="Calibri"/>
                <w:color w:val="000000"/>
                <w:sz w:val="24"/>
                <w:szCs w:val="24"/>
              </w:rPr>
              <w:t>Освоение приемов рисования карандашом. Рисование точек, соединение по точкам</w:t>
            </w:r>
            <w:r w:rsidRPr="00BD2E33">
              <w:rPr>
                <w:rFonts w:eastAsia="Calibri"/>
                <w:color w:val="333333"/>
                <w:sz w:val="24"/>
                <w:szCs w:val="24"/>
              </w:rPr>
              <w:br/>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110"/>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lastRenderedPageBreak/>
              <w:t>68</w:t>
            </w:r>
          </w:p>
        </w:tc>
        <w:tc>
          <w:tcPr>
            <w:tcW w:w="1327" w:type="dxa"/>
            <w:tcBorders>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25.02.2026</w:t>
            </w:r>
          </w:p>
          <w:p w:rsidR="00BD2E33" w:rsidRPr="00BD2E33" w:rsidRDefault="00BD2E33" w:rsidP="00BD2E33">
            <w:pPr>
              <w:widowControl/>
              <w:autoSpaceDE/>
              <w:autoSpaceDN/>
              <w:rPr>
                <w:bCs/>
                <w:kern w:val="2"/>
                <w:sz w:val="24"/>
                <w:szCs w:val="24"/>
                <w:lang w:eastAsia="ru-RU"/>
              </w:rPr>
            </w:pPr>
          </w:p>
        </w:tc>
        <w:tc>
          <w:tcPr>
            <w:tcW w:w="4678" w:type="dxa"/>
            <w:gridSpan w:val="2"/>
            <w:tcBorders>
              <w:bottom w:val="single" w:sz="4" w:space="0" w:color="auto"/>
              <w:right w:val="single" w:sz="4" w:space="0" w:color="auto"/>
            </w:tcBorders>
          </w:tcPr>
          <w:p w:rsidR="00BD2E33" w:rsidRPr="00BD2E33" w:rsidRDefault="00BD2E33" w:rsidP="00BD2E33">
            <w:pPr>
              <w:widowControl/>
              <w:autoSpaceDE/>
              <w:autoSpaceDN/>
              <w:rPr>
                <w:color w:val="000000"/>
                <w:sz w:val="24"/>
                <w:szCs w:val="24"/>
                <w:lang w:eastAsia="ru-RU"/>
              </w:rPr>
            </w:pPr>
            <w:r w:rsidRPr="00BD2E33">
              <w:rPr>
                <w:kern w:val="2"/>
                <w:sz w:val="24"/>
                <w:szCs w:val="24"/>
                <w:lang w:eastAsia="ru-RU"/>
              </w:rPr>
              <w:t>Рисование геометрических фигур (круг, овал) по трафарету</w:t>
            </w:r>
            <w:r w:rsidRPr="00BD2E33">
              <w:rPr>
                <w:color w:val="000000"/>
                <w:sz w:val="24"/>
                <w:szCs w:val="24"/>
                <w:lang w:eastAsia="ru-RU"/>
              </w:rPr>
              <w:t xml:space="preserve"> </w:t>
            </w:r>
          </w:p>
          <w:p w:rsidR="00BD2E33" w:rsidRPr="00BD2E33" w:rsidRDefault="00BD2E33" w:rsidP="00BD2E33">
            <w:pPr>
              <w:widowControl/>
              <w:autoSpaceDE/>
              <w:autoSpaceDN/>
              <w:rPr>
                <w:rFonts w:eastAsia="Calibri"/>
                <w:sz w:val="24"/>
                <w:szCs w:val="24"/>
              </w:rPr>
            </w:pPr>
            <w:r w:rsidRPr="00BD2E33">
              <w:rPr>
                <w:rFonts w:eastAsia="Calibri"/>
                <w:color w:val="000000"/>
                <w:sz w:val="24"/>
                <w:szCs w:val="24"/>
              </w:rPr>
              <w:t>Рисование вертикальных наклонных линий</w:t>
            </w:r>
            <w:r w:rsidRPr="00BD2E33">
              <w:rPr>
                <w:rFonts w:eastAsia="Calibri"/>
                <w:color w:val="333333"/>
                <w:sz w:val="24"/>
                <w:szCs w:val="24"/>
              </w:rPr>
              <w:br/>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240"/>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lastRenderedPageBreak/>
              <w:t>69</w:t>
            </w:r>
          </w:p>
        </w:tc>
        <w:tc>
          <w:tcPr>
            <w:tcW w:w="1327" w:type="dxa"/>
            <w:tcBorders>
              <w:top w:val="single" w:sz="4" w:space="0" w:color="auto"/>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26.02.2026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color w:val="000000"/>
                <w:sz w:val="24"/>
                <w:szCs w:val="24"/>
                <w:lang w:eastAsia="ru-RU"/>
              </w:rPr>
            </w:pPr>
            <w:r w:rsidRPr="00BD2E33">
              <w:rPr>
                <w:kern w:val="2"/>
                <w:sz w:val="24"/>
                <w:szCs w:val="24"/>
                <w:lang w:eastAsia="ru-RU"/>
              </w:rPr>
              <w:t>Рисование геометрических фигур (круг, овал) по трафарету</w:t>
            </w:r>
            <w:r w:rsidRPr="00BD2E33">
              <w:rPr>
                <w:color w:val="000000"/>
                <w:sz w:val="24"/>
                <w:szCs w:val="24"/>
                <w:lang w:eastAsia="ru-RU"/>
              </w:rPr>
              <w:t xml:space="preserve"> </w:t>
            </w:r>
          </w:p>
          <w:p w:rsidR="00BD2E33" w:rsidRPr="00BD2E33" w:rsidRDefault="00BD2E33" w:rsidP="00BD2E33">
            <w:pPr>
              <w:widowControl/>
              <w:autoSpaceDE/>
              <w:autoSpaceDN/>
              <w:rPr>
                <w:rFonts w:ascii="Calibri" w:eastAsia="Calibri" w:hAnsi="Calibri"/>
                <w:kern w:val="2"/>
              </w:rPr>
            </w:pPr>
            <w:r w:rsidRPr="00BD2E33">
              <w:rPr>
                <w:rFonts w:eastAsia="Calibri"/>
                <w:color w:val="000000"/>
                <w:sz w:val="24"/>
                <w:szCs w:val="24"/>
              </w:rPr>
              <w:t>Рисование вертикальных наклонных линий</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270"/>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70</w:t>
            </w:r>
          </w:p>
        </w:tc>
        <w:tc>
          <w:tcPr>
            <w:tcW w:w="1327" w:type="dxa"/>
            <w:tcBorders>
              <w:top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03.03.2026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right w:val="single" w:sz="4" w:space="0" w:color="auto"/>
            </w:tcBorders>
          </w:tcPr>
          <w:p w:rsidR="00BD2E33" w:rsidRPr="00BD2E33" w:rsidRDefault="00BD2E33" w:rsidP="00BD2E33">
            <w:pPr>
              <w:widowControl/>
              <w:autoSpaceDE/>
              <w:autoSpaceDN/>
              <w:rPr>
                <w:color w:val="000000"/>
                <w:sz w:val="24"/>
                <w:szCs w:val="24"/>
                <w:lang w:eastAsia="ru-RU"/>
              </w:rPr>
            </w:pPr>
            <w:r w:rsidRPr="00BD2E33">
              <w:rPr>
                <w:kern w:val="2"/>
                <w:sz w:val="24"/>
                <w:szCs w:val="24"/>
                <w:lang w:eastAsia="ru-RU"/>
              </w:rPr>
              <w:t>Рисование геометрических фигур (круг, овал) по трафарету</w:t>
            </w:r>
            <w:r w:rsidRPr="00BD2E33">
              <w:rPr>
                <w:color w:val="000000"/>
                <w:sz w:val="24"/>
                <w:szCs w:val="24"/>
                <w:lang w:eastAsia="ru-RU"/>
              </w:rPr>
              <w:t xml:space="preserve"> </w:t>
            </w:r>
          </w:p>
          <w:p w:rsidR="00BD2E33" w:rsidRPr="00BD2E33" w:rsidRDefault="00BD2E33" w:rsidP="00BD2E33">
            <w:pPr>
              <w:widowControl/>
              <w:autoSpaceDE/>
              <w:autoSpaceDN/>
              <w:rPr>
                <w:rFonts w:ascii="Calibri" w:eastAsia="Calibri" w:hAnsi="Calibri"/>
                <w:kern w:val="2"/>
              </w:rPr>
            </w:pPr>
            <w:r w:rsidRPr="00BD2E33">
              <w:rPr>
                <w:rFonts w:eastAsia="Calibri"/>
                <w:color w:val="000000"/>
                <w:sz w:val="24"/>
                <w:szCs w:val="24"/>
              </w:rPr>
              <w:t>Рисование вертикальных наклонных линий</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690"/>
        </w:trPr>
        <w:tc>
          <w:tcPr>
            <w:tcW w:w="624" w:type="dxa"/>
            <w:tcBorders>
              <w:left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71</w:t>
            </w:r>
          </w:p>
        </w:tc>
        <w:tc>
          <w:tcPr>
            <w:tcW w:w="1327" w:type="dxa"/>
            <w:tcBorders>
              <w:bottom w:val="single" w:sz="4" w:space="0" w:color="auto"/>
            </w:tcBorders>
          </w:tcPr>
          <w:p w:rsidR="00BD2E33" w:rsidRPr="00BD2E33" w:rsidRDefault="00BD2E33" w:rsidP="00BD2E33">
            <w:pPr>
              <w:widowControl/>
              <w:autoSpaceDE/>
              <w:autoSpaceDN/>
              <w:rPr>
                <w:rFonts w:eastAsia="Calibri"/>
                <w:sz w:val="24"/>
                <w:szCs w:val="24"/>
                <w:lang w:eastAsia="ru-RU"/>
              </w:rPr>
            </w:pPr>
            <w:r w:rsidRPr="00BD2E33">
              <w:rPr>
                <w:rFonts w:eastAsia="Calibri"/>
                <w:sz w:val="24"/>
                <w:szCs w:val="24"/>
                <w:lang w:eastAsia="ru-RU"/>
              </w:rPr>
              <w:t>04.03.2026</w:t>
            </w:r>
          </w:p>
          <w:p w:rsidR="00BD2E33" w:rsidRPr="00BD2E33" w:rsidRDefault="00BD2E33" w:rsidP="00BD2E33">
            <w:pPr>
              <w:widowControl/>
              <w:autoSpaceDE/>
              <w:autoSpaceDN/>
              <w:rPr>
                <w:color w:val="000000"/>
                <w:sz w:val="24"/>
                <w:szCs w:val="24"/>
                <w:lang w:eastAsia="ru-RU"/>
              </w:rPr>
            </w:pPr>
          </w:p>
        </w:tc>
        <w:tc>
          <w:tcPr>
            <w:tcW w:w="4678" w:type="dxa"/>
            <w:gridSpan w:val="2"/>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Рисование геометрических фигур по шаблону</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50"/>
        </w:trPr>
        <w:tc>
          <w:tcPr>
            <w:tcW w:w="624"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72</w:t>
            </w:r>
          </w:p>
        </w:tc>
        <w:tc>
          <w:tcPr>
            <w:tcW w:w="1327" w:type="dxa"/>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rFonts w:eastAsia="Calibri"/>
                <w:sz w:val="24"/>
                <w:szCs w:val="24"/>
                <w:lang w:eastAsia="ru-RU"/>
              </w:rPr>
              <w:t>05.03.2026</w:t>
            </w: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Рисование геометрических фигур по шаблону</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11"/>
        </w:trPr>
        <w:tc>
          <w:tcPr>
            <w:tcW w:w="624" w:type="dxa"/>
            <w:tcBorders>
              <w:top w:val="single" w:sz="4" w:space="0" w:color="auto"/>
              <w:left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73</w:t>
            </w:r>
          </w:p>
        </w:tc>
        <w:tc>
          <w:tcPr>
            <w:tcW w:w="1327" w:type="dxa"/>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10.03.2026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Рисование геометрических фигур по шаблону</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335"/>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74</w:t>
            </w:r>
          </w:p>
        </w:tc>
        <w:tc>
          <w:tcPr>
            <w:tcW w:w="1327" w:type="dxa"/>
            <w:tcBorders>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11.03.2026</w:t>
            </w:r>
          </w:p>
          <w:p w:rsidR="00BD2E33" w:rsidRPr="00BD2E33" w:rsidRDefault="00BD2E33" w:rsidP="00BD2E33">
            <w:pPr>
              <w:widowControl/>
              <w:autoSpaceDE/>
              <w:autoSpaceDN/>
              <w:rPr>
                <w:b/>
                <w:color w:val="FF0000"/>
                <w:sz w:val="24"/>
                <w:szCs w:val="24"/>
                <w:lang w:eastAsia="ru-RU"/>
              </w:rPr>
            </w:pPr>
          </w:p>
        </w:tc>
        <w:tc>
          <w:tcPr>
            <w:tcW w:w="4678" w:type="dxa"/>
            <w:gridSpan w:val="2"/>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Рисование вертикальных наклонных линий</w:t>
            </w:r>
            <w:r w:rsidRPr="00BD2E33">
              <w:rPr>
                <w:rFonts w:eastAsia="Calibri"/>
                <w:b/>
                <w:sz w:val="24"/>
                <w:szCs w:val="24"/>
              </w:rPr>
              <w:t>.</w:t>
            </w:r>
            <w:r w:rsidRPr="00BD2E33">
              <w:rPr>
                <w:rFonts w:eastAsia="Calibri"/>
                <w:b/>
                <w:color w:val="FF0000"/>
                <w:sz w:val="24"/>
                <w:szCs w:val="24"/>
              </w:rPr>
              <w:t xml:space="preserve"> </w:t>
            </w:r>
            <w:r w:rsidRPr="00BD2E33">
              <w:rPr>
                <w:rFonts w:eastAsia="Calibri"/>
                <w:kern w:val="2"/>
                <w:sz w:val="24"/>
                <w:szCs w:val="24"/>
              </w:rPr>
              <w:t xml:space="preserve"> Рисование геометрических фигур (квадрат, треугольник) по трафарету</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0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75</w:t>
            </w:r>
          </w:p>
        </w:tc>
        <w:tc>
          <w:tcPr>
            <w:tcW w:w="1327" w:type="dxa"/>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12.03.2026</w:t>
            </w: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Рисование вертикальных наклонных линий</w:t>
            </w:r>
            <w:r w:rsidRPr="00BD2E33">
              <w:rPr>
                <w:rFonts w:eastAsia="Calibri"/>
                <w:b/>
                <w:sz w:val="24"/>
                <w:szCs w:val="24"/>
              </w:rPr>
              <w:t>.</w:t>
            </w:r>
            <w:r w:rsidRPr="00BD2E33">
              <w:rPr>
                <w:rFonts w:eastAsia="Calibri"/>
                <w:b/>
                <w:color w:val="FF0000"/>
                <w:sz w:val="24"/>
                <w:szCs w:val="24"/>
              </w:rPr>
              <w:t xml:space="preserve"> </w:t>
            </w:r>
            <w:r w:rsidRPr="00BD2E33">
              <w:rPr>
                <w:rFonts w:eastAsia="Calibri"/>
                <w:kern w:val="2"/>
                <w:sz w:val="24"/>
                <w:szCs w:val="24"/>
              </w:rPr>
              <w:t xml:space="preserve"> Рисование геометрических фигур (квадрат, треугольник) по трафарету</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80"/>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76</w:t>
            </w:r>
          </w:p>
        </w:tc>
        <w:tc>
          <w:tcPr>
            <w:tcW w:w="1327" w:type="dxa"/>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17.03.2026</w:t>
            </w:r>
          </w:p>
        </w:tc>
        <w:tc>
          <w:tcPr>
            <w:tcW w:w="4678" w:type="dxa"/>
            <w:gridSpan w:val="2"/>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Рисование вертикальных наклонных линий</w:t>
            </w:r>
            <w:r w:rsidRPr="00BD2E33">
              <w:rPr>
                <w:rFonts w:eastAsia="Calibri"/>
                <w:b/>
                <w:sz w:val="24"/>
                <w:szCs w:val="24"/>
              </w:rPr>
              <w:t>.</w:t>
            </w:r>
            <w:r w:rsidRPr="00BD2E33">
              <w:rPr>
                <w:rFonts w:eastAsia="Calibri"/>
                <w:b/>
                <w:color w:val="FF0000"/>
                <w:sz w:val="24"/>
                <w:szCs w:val="24"/>
              </w:rPr>
              <w:t xml:space="preserve"> </w:t>
            </w:r>
            <w:r w:rsidRPr="00BD2E33">
              <w:rPr>
                <w:rFonts w:eastAsia="Calibri"/>
                <w:kern w:val="2"/>
                <w:sz w:val="24"/>
                <w:szCs w:val="24"/>
              </w:rPr>
              <w:t xml:space="preserve"> Рисование геометрических фигур (квадрат, треугольник) по трафарету</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450"/>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77</w:t>
            </w:r>
          </w:p>
        </w:tc>
        <w:tc>
          <w:tcPr>
            <w:tcW w:w="1327" w:type="dxa"/>
            <w:tcBorders>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18.03.2026</w:t>
            </w:r>
          </w:p>
          <w:p w:rsidR="00BD2E33" w:rsidRPr="00BD2E33" w:rsidRDefault="00BD2E33" w:rsidP="00BD2E33">
            <w:pPr>
              <w:widowControl/>
              <w:autoSpaceDE/>
              <w:autoSpaceDN/>
              <w:rPr>
                <w:color w:val="000000"/>
                <w:sz w:val="24"/>
                <w:szCs w:val="24"/>
                <w:lang w:eastAsia="ru-RU"/>
              </w:rPr>
            </w:pPr>
          </w:p>
        </w:tc>
        <w:tc>
          <w:tcPr>
            <w:tcW w:w="4678" w:type="dxa"/>
            <w:gridSpan w:val="2"/>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000000"/>
                <w:sz w:val="24"/>
                <w:szCs w:val="24"/>
              </w:rPr>
              <w:t>Закрашивание внутри контура</w:t>
            </w:r>
            <w:r w:rsidRPr="00BD2E33">
              <w:rPr>
                <w:rFonts w:eastAsia="Calibri"/>
                <w:color w:val="333333"/>
                <w:sz w:val="24"/>
                <w:szCs w:val="24"/>
              </w:rPr>
              <w:br/>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646"/>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78</w:t>
            </w:r>
          </w:p>
        </w:tc>
        <w:tc>
          <w:tcPr>
            <w:tcW w:w="1327" w:type="dxa"/>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19.03.2026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000000"/>
                <w:sz w:val="24"/>
                <w:szCs w:val="24"/>
              </w:rPr>
            </w:pPr>
            <w:r w:rsidRPr="00BD2E33">
              <w:rPr>
                <w:rFonts w:eastAsia="Calibri"/>
                <w:color w:val="000000"/>
                <w:sz w:val="24"/>
                <w:szCs w:val="24"/>
              </w:rPr>
              <w:t>Закрашивание внутри контура</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50"/>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79</w:t>
            </w:r>
          </w:p>
        </w:tc>
        <w:tc>
          <w:tcPr>
            <w:tcW w:w="1327" w:type="dxa"/>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24.03.2026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right w:val="single" w:sz="4" w:space="0" w:color="auto"/>
            </w:tcBorders>
          </w:tcPr>
          <w:p w:rsidR="00BD2E33" w:rsidRPr="00BD2E33" w:rsidRDefault="00BD2E33" w:rsidP="00BD2E33">
            <w:pPr>
              <w:widowControl/>
              <w:autoSpaceDE/>
              <w:autoSpaceDN/>
              <w:rPr>
                <w:rFonts w:eastAsia="Calibri"/>
                <w:color w:val="000000"/>
                <w:sz w:val="24"/>
                <w:szCs w:val="24"/>
              </w:rPr>
            </w:pPr>
            <w:r w:rsidRPr="00BD2E33">
              <w:rPr>
                <w:rFonts w:eastAsia="Calibri"/>
                <w:color w:val="000000"/>
                <w:sz w:val="24"/>
                <w:szCs w:val="24"/>
              </w:rPr>
              <w:t>Закрашивание внутри контура</w:t>
            </w:r>
            <w:r w:rsidRPr="00BD2E33">
              <w:rPr>
                <w:rFonts w:eastAsia="Calibri"/>
                <w:color w:val="333333"/>
                <w:sz w:val="24"/>
                <w:szCs w:val="24"/>
              </w:rPr>
              <w:br/>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585"/>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80</w:t>
            </w:r>
          </w:p>
        </w:tc>
        <w:tc>
          <w:tcPr>
            <w:tcW w:w="1327" w:type="dxa"/>
            <w:tcBorders>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25.03.2026</w:t>
            </w:r>
          </w:p>
          <w:p w:rsidR="00BD2E33" w:rsidRPr="00BD2E33" w:rsidRDefault="00BD2E33" w:rsidP="00BD2E33">
            <w:pPr>
              <w:widowControl/>
              <w:autoSpaceDE/>
              <w:autoSpaceDN/>
              <w:rPr>
                <w:color w:val="000000"/>
                <w:sz w:val="24"/>
                <w:szCs w:val="24"/>
                <w:lang w:eastAsia="ru-RU"/>
              </w:rPr>
            </w:pPr>
          </w:p>
        </w:tc>
        <w:tc>
          <w:tcPr>
            <w:tcW w:w="4678" w:type="dxa"/>
            <w:gridSpan w:val="2"/>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Заполнение внутри контура точками</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50"/>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81</w:t>
            </w:r>
          </w:p>
        </w:tc>
        <w:tc>
          <w:tcPr>
            <w:tcW w:w="1327" w:type="dxa"/>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26.03.2026</w:t>
            </w: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Заполнение внутри контура точками</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11"/>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82</w:t>
            </w:r>
          </w:p>
        </w:tc>
        <w:tc>
          <w:tcPr>
            <w:tcW w:w="1327" w:type="dxa"/>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07.04.2026</w:t>
            </w:r>
          </w:p>
        </w:tc>
        <w:tc>
          <w:tcPr>
            <w:tcW w:w="4678" w:type="dxa"/>
            <w:gridSpan w:val="2"/>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Заполнение внутри контура точками</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465"/>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83</w:t>
            </w:r>
          </w:p>
        </w:tc>
        <w:tc>
          <w:tcPr>
            <w:tcW w:w="1327" w:type="dxa"/>
            <w:tcBorders>
              <w:bottom w:val="single" w:sz="4" w:space="0" w:color="auto"/>
            </w:tcBorders>
          </w:tcPr>
          <w:p w:rsidR="00BD2E33" w:rsidRPr="00BD2E33" w:rsidRDefault="00BD2E33" w:rsidP="00BD2E33">
            <w:pPr>
              <w:widowControl/>
              <w:autoSpaceDE/>
              <w:autoSpaceDN/>
              <w:spacing w:before="100" w:beforeAutospacing="1" w:afterAutospacing="1"/>
              <w:rPr>
                <w:color w:val="000000"/>
                <w:sz w:val="24"/>
                <w:szCs w:val="24"/>
                <w:lang w:eastAsia="ru-RU"/>
              </w:rPr>
            </w:pPr>
            <w:r w:rsidRPr="00BD2E33">
              <w:rPr>
                <w:color w:val="333333"/>
                <w:sz w:val="24"/>
                <w:szCs w:val="24"/>
                <w:shd w:val="clear" w:color="auto" w:fill="FFFFFF"/>
                <w:lang w:eastAsia="ru-RU"/>
              </w:rPr>
              <w:t>08.04.2026</w:t>
            </w:r>
          </w:p>
        </w:tc>
        <w:tc>
          <w:tcPr>
            <w:tcW w:w="4678" w:type="dxa"/>
            <w:gridSpan w:val="2"/>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000000"/>
                <w:sz w:val="24"/>
                <w:szCs w:val="24"/>
              </w:rPr>
              <w:t>Штриховка слева направо (сверху вниз, по диагонали)</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26"/>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84</w:t>
            </w:r>
          </w:p>
        </w:tc>
        <w:tc>
          <w:tcPr>
            <w:tcW w:w="1327" w:type="dxa"/>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09.04.2026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000000"/>
                <w:sz w:val="24"/>
                <w:szCs w:val="24"/>
              </w:rPr>
            </w:pPr>
            <w:r w:rsidRPr="00BD2E33">
              <w:rPr>
                <w:rFonts w:eastAsia="Calibri"/>
                <w:color w:val="000000"/>
                <w:sz w:val="24"/>
                <w:szCs w:val="24"/>
              </w:rPr>
              <w:t>Штриховка слева направо (сверху вниз, по диагонали)</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3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85</w:t>
            </w:r>
          </w:p>
        </w:tc>
        <w:tc>
          <w:tcPr>
            <w:tcW w:w="1327" w:type="dxa"/>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14.04.2026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000000"/>
                <w:sz w:val="24"/>
                <w:szCs w:val="24"/>
              </w:rPr>
            </w:pPr>
            <w:r w:rsidRPr="00BD2E33">
              <w:rPr>
                <w:rFonts w:eastAsia="Calibri"/>
                <w:color w:val="000000"/>
                <w:sz w:val="24"/>
                <w:szCs w:val="24"/>
              </w:rPr>
              <w:t>Штриховка слева направо (сверху вниз, по диагонали)</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64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86</w:t>
            </w:r>
          </w:p>
        </w:tc>
        <w:tc>
          <w:tcPr>
            <w:tcW w:w="1327" w:type="dxa"/>
            <w:tcBorders>
              <w:top w:val="single" w:sz="4" w:space="0" w:color="auto"/>
              <w:bottom w:val="single" w:sz="4" w:space="0" w:color="auto"/>
            </w:tcBorders>
          </w:tcPr>
          <w:p w:rsidR="00BD2E33" w:rsidRPr="00BD2E33" w:rsidRDefault="00BD2E33" w:rsidP="00BD2E33">
            <w:pPr>
              <w:widowControl/>
              <w:autoSpaceDE/>
              <w:autoSpaceDN/>
              <w:rPr>
                <w:color w:val="000000"/>
                <w:sz w:val="24"/>
                <w:szCs w:val="24"/>
                <w:lang w:eastAsia="ru-RU"/>
              </w:rPr>
            </w:pPr>
            <w:r w:rsidRPr="00BD2E33">
              <w:rPr>
                <w:color w:val="333333"/>
                <w:sz w:val="24"/>
                <w:szCs w:val="24"/>
                <w:shd w:val="clear" w:color="auto" w:fill="FFFFFF"/>
                <w:lang w:eastAsia="ru-RU"/>
              </w:rPr>
              <w:t>15.04.2026</w:t>
            </w: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Штриховка слева направо(двойная </w:t>
            </w:r>
            <w:r w:rsidRPr="00BD2E33">
              <w:rPr>
                <w:rFonts w:eastAsia="Calibri"/>
                <w:color w:val="000000"/>
                <w:sz w:val="24"/>
                <w:szCs w:val="24"/>
              </w:rPr>
              <w:lastRenderedPageBreak/>
              <w:t>штриховка)</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96"/>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lastRenderedPageBreak/>
              <w:t>87</w:t>
            </w:r>
          </w:p>
        </w:tc>
        <w:tc>
          <w:tcPr>
            <w:tcW w:w="1327" w:type="dxa"/>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16.04.2026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Штриховка слева направо(двойная штриховка)</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65"/>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88</w:t>
            </w:r>
          </w:p>
        </w:tc>
        <w:tc>
          <w:tcPr>
            <w:tcW w:w="1327" w:type="dxa"/>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21.04.2026</w:t>
            </w:r>
          </w:p>
        </w:tc>
        <w:tc>
          <w:tcPr>
            <w:tcW w:w="4678" w:type="dxa"/>
            <w:gridSpan w:val="2"/>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Штриховка слева направо(двойная штриховка)</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990"/>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89</w:t>
            </w:r>
          </w:p>
        </w:tc>
        <w:tc>
          <w:tcPr>
            <w:tcW w:w="1327" w:type="dxa"/>
            <w:tcBorders>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22.04.2026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p w:rsidR="00BD2E33" w:rsidRPr="00BD2E33" w:rsidRDefault="00BD2E33" w:rsidP="00BD2E33">
            <w:pPr>
              <w:widowControl/>
              <w:autoSpaceDE/>
              <w:autoSpaceDN/>
              <w:rPr>
                <w:color w:val="000000"/>
                <w:sz w:val="24"/>
                <w:szCs w:val="24"/>
                <w:lang w:eastAsia="ru-RU"/>
              </w:rPr>
            </w:pPr>
          </w:p>
        </w:tc>
        <w:tc>
          <w:tcPr>
            <w:tcW w:w="4678" w:type="dxa"/>
            <w:gridSpan w:val="2"/>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Соблюдение последовательности действий при работе с красками. Рисование овощей</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spacing w:after="160" w:line="259" w:lineRule="auto"/>
              <w:rPr>
                <w:rFonts w:eastAsia="Calibri"/>
                <w:sz w:val="24"/>
                <w:szCs w:val="24"/>
              </w:rPr>
            </w:pPr>
          </w:p>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6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90</w:t>
            </w:r>
          </w:p>
        </w:tc>
        <w:tc>
          <w:tcPr>
            <w:tcW w:w="1327" w:type="dxa"/>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23.04.2026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Соблюдение последовательности действий при работе с красками. Рисование овощей</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96"/>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91</w:t>
            </w:r>
          </w:p>
        </w:tc>
        <w:tc>
          <w:tcPr>
            <w:tcW w:w="1327" w:type="dxa"/>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28.04.2026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Соблюдение последовательности действий при работе с красками. Рисование овощей</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290"/>
        </w:trPr>
        <w:tc>
          <w:tcPr>
            <w:tcW w:w="624" w:type="dxa"/>
            <w:tcBorders>
              <w:left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92</w:t>
            </w:r>
          </w:p>
        </w:tc>
        <w:tc>
          <w:tcPr>
            <w:tcW w:w="1327" w:type="dxa"/>
            <w:tcBorders>
              <w:bottom w:val="single" w:sz="4" w:space="0" w:color="auto"/>
            </w:tcBorders>
          </w:tcPr>
          <w:p w:rsidR="00BD2E33" w:rsidRPr="00BD2E33" w:rsidRDefault="00BD2E33" w:rsidP="00BD2E33">
            <w:pPr>
              <w:widowControl/>
              <w:autoSpaceDE/>
              <w:autoSpaceDN/>
              <w:rPr>
                <w:b/>
                <w:color w:val="000000"/>
                <w:sz w:val="24"/>
                <w:szCs w:val="24"/>
                <w:lang w:eastAsia="ru-RU"/>
              </w:rPr>
            </w:pPr>
            <w:r w:rsidRPr="00BD2E33">
              <w:rPr>
                <w:color w:val="333333"/>
                <w:sz w:val="24"/>
                <w:szCs w:val="24"/>
                <w:shd w:val="clear" w:color="auto" w:fill="FFFFFF"/>
                <w:lang w:eastAsia="ru-RU"/>
              </w:rPr>
              <w:t>29.04.2026</w:t>
            </w:r>
          </w:p>
        </w:tc>
        <w:tc>
          <w:tcPr>
            <w:tcW w:w="4678" w:type="dxa"/>
            <w:gridSpan w:val="2"/>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Освоение приемов рисования кистью: прием касания, прием примакивания, прием наращивания массы. Выбор цвета для рисования</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65"/>
        </w:trPr>
        <w:tc>
          <w:tcPr>
            <w:tcW w:w="624"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93</w:t>
            </w:r>
          </w:p>
        </w:tc>
        <w:tc>
          <w:tcPr>
            <w:tcW w:w="1327" w:type="dxa"/>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30.04.2026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Освоение приемов рисования кистью: прием касания, прием примакивания, прием наращивания массы. Выбор цвета для рисования</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96"/>
        </w:trPr>
        <w:tc>
          <w:tcPr>
            <w:tcW w:w="624" w:type="dxa"/>
            <w:tcBorders>
              <w:top w:val="single" w:sz="4" w:space="0" w:color="auto"/>
              <w:left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94</w:t>
            </w:r>
          </w:p>
        </w:tc>
        <w:tc>
          <w:tcPr>
            <w:tcW w:w="1327" w:type="dxa"/>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05.05.2026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Освоение приемов рисования кистью: прием касания, прием примакивания, прием наращивания массы. Выбор цвета для рисования</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70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95</w:t>
            </w:r>
          </w:p>
        </w:tc>
        <w:tc>
          <w:tcPr>
            <w:tcW w:w="1327" w:type="dxa"/>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06.05.2026</w:t>
            </w:r>
          </w:p>
          <w:p w:rsidR="00BD2E33" w:rsidRPr="00BD2E33" w:rsidRDefault="00BD2E33" w:rsidP="00BD2E33">
            <w:pPr>
              <w:widowControl/>
              <w:autoSpaceDE/>
              <w:autoSpaceDN/>
              <w:rPr>
                <w:color w:val="000000"/>
                <w:sz w:val="24"/>
                <w:szCs w:val="24"/>
                <w:lang w:eastAsia="ru-RU"/>
              </w:rPr>
            </w:pP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333333"/>
                <w:sz w:val="24"/>
                <w:szCs w:val="24"/>
              </w:rPr>
              <w:br/>
            </w:r>
            <w:r w:rsidRPr="00BD2E33">
              <w:rPr>
                <w:rFonts w:eastAsia="Calibri"/>
                <w:color w:val="000000"/>
                <w:sz w:val="24"/>
                <w:szCs w:val="24"/>
              </w:rPr>
              <w:t xml:space="preserve"> Подбор цвета в соответствии с сюжетом рисунка</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26"/>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96</w:t>
            </w:r>
          </w:p>
        </w:tc>
        <w:tc>
          <w:tcPr>
            <w:tcW w:w="1327" w:type="dxa"/>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07.05.2026</w:t>
            </w:r>
          </w:p>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Подбор цвета в соответствии с сюжетом рисунка</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35"/>
        </w:trPr>
        <w:tc>
          <w:tcPr>
            <w:tcW w:w="624" w:type="dxa"/>
            <w:tcBorders>
              <w:top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97</w:t>
            </w:r>
          </w:p>
        </w:tc>
        <w:tc>
          <w:tcPr>
            <w:tcW w:w="1327" w:type="dxa"/>
            <w:tcBorders>
              <w:top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12.05.2026</w:t>
            </w:r>
          </w:p>
          <w:p w:rsidR="00BD2E33" w:rsidRPr="00BD2E33" w:rsidRDefault="00BD2E33" w:rsidP="00BD2E33">
            <w:pPr>
              <w:widowControl/>
              <w:autoSpaceDE/>
              <w:autoSpaceDN/>
              <w:rPr>
                <w:color w:val="000000"/>
                <w:sz w:val="24"/>
                <w:szCs w:val="24"/>
                <w:lang w:eastAsia="ru-RU"/>
              </w:rPr>
            </w:pPr>
          </w:p>
        </w:tc>
        <w:tc>
          <w:tcPr>
            <w:tcW w:w="4678" w:type="dxa"/>
            <w:gridSpan w:val="2"/>
            <w:tcBorders>
              <w:top w:val="single" w:sz="4" w:space="0" w:color="auto"/>
              <w:right w:val="single" w:sz="4" w:space="0" w:color="auto"/>
            </w:tcBorders>
          </w:tcPr>
          <w:p w:rsidR="00BD2E33" w:rsidRPr="00BD2E33" w:rsidRDefault="00BD2E33" w:rsidP="00BD2E33">
            <w:pPr>
              <w:widowControl/>
              <w:autoSpaceDE/>
              <w:autoSpaceDN/>
              <w:rPr>
                <w:rFonts w:eastAsia="Calibri"/>
                <w:color w:val="333333"/>
                <w:sz w:val="24"/>
                <w:szCs w:val="24"/>
              </w:rPr>
            </w:pPr>
            <w:r w:rsidRPr="00BD2E33">
              <w:rPr>
                <w:rFonts w:eastAsia="Calibri"/>
                <w:color w:val="000000"/>
                <w:sz w:val="24"/>
                <w:szCs w:val="24"/>
              </w:rPr>
              <w:t>Подбор цвета в соответствии с сюжетом рисунка</w:t>
            </w:r>
          </w:p>
        </w:tc>
        <w:tc>
          <w:tcPr>
            <w:tcW w:w="882" w:type="dxa"/>
            <w:gridSpan w:val="2"/>
            <w:tcBorders>
              <w:top w:val="single" w:sz="4" w:space="0" w:color="auto"/>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c>
          <w:tcPr>
            <w:tcW w:w="624" w:type="dxa"/>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98</w:t>
            </w:r>
          </w:p>
        </w:tc>
        <w:tc>
          <w:tcPr>
            <w:tcW w:w="1327" w:type="dxa"/>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13.05.2026</w:t>
            </w:r>
          </w:p>
          <w:p w:rsidR="00BD2E33" w:rsidRPr="00BD2E33" w:rsidRDefault="00BD2E33" w:rsidP="00BD2E33">
            <w:pPr>
              <w:widowControl/>
              <w:autoSpaceDE/>
              <w:autoSpaceDN/>
              <w:rPr>
                <w:color w:val="000000"/>
                <w:sz w:val="24"/>
                <w:szCs w:val="24"/>
                <w:lang w:eastAsia="ru-RU"/>
              </w:rPr>
            </w:pPr>
          </w:p>
        </w:tc>
        <w:tc>
          <w:tcPr>
            <w:tcW w:w="4678" w:type="dxa"/>
            <w:gridSpan w:val="2"/>
            <w:tcBorders>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000000"/>
                <w:sz w:val="24"/>
                <w:szCs w:val="24"/>
              </w:rPr>
              <w:t>Раскрашивание предметных картинок</w:t>
            </w:r>
          </w:p>
        </w:tc>
        <w:tc>
          <w:tcPr>
            <w:tcW w:w="882" w:type="dxa"/>
            <w:gridSpan w:val="2"/>
            <w:tcBorders>
              <w:left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135"/>
        </w:trPr>
        <w:tc>
          <w:tcPr>
            <w:tcW w:w="624" w:type="dxa"/>
            <w:tcBorders>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99</w:t>
            </w:r>
          </w:p>
        </w:tc>
        <w:tc>
          <w:tcPr>
            <w:tcW w:w="1327" w:type="dxa"/>
            <w:tcBorders>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14.05.2026</w:t>
            </w:r>
          </w:p>
          <w:p w:rsidR="00BD2E33" w:rsidRPr="00BD2E33" w:rsidRDefault="00BD2E33" w:rsidP="00BD2E33">
            <w:pPr>
              <w:widowControl/>
              <w:autoSpaceDE/>
              <w:autoSpaceDN/>
              <w:rPr>
                <w:color w:val="000000"/>
                <w:sz w:val="24"/>
                <w:szCs w:val="24"/>
                <w:lang w:eastAsia="ru-RU"/>
              </w:rPr>
            </w:pPr>
            <w:r w:rsidRPr="00BD2E33">
              <w:rPr>
                <w:color w:val="333333"/>
                <w:sz w:val="24"/>
                <w:szCs w:val="24"/>
                <w:shd w:val="clear" w:color="auto" w:fill="FFFFFF"/>
                <w:lang w:eastAsia="ru-RU"/>
              </w:rPr>
              <w:t>6</w:t>
            </w:r>
          </w:p>
        </w:tc>
        <w:tc>
          <w:tcPr>
            <w:tcW w:w="4678" w:type="dxa"/>
            <w:gridSpan w:val="2"/>
            <w:tcBorders>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000000"/>
                <w:sz w:val="24"/>
                <w:szCs w:val="24"/>
              </w:rPr>
              <w:t>Раскрашивание предметных картинок</w:t>
            </w:r>
          </w:p>
        </w:tc>
        <w:tc>
          <w:tcPr>
            <w:tcW w:w="882" w:type="dxa"/>
            <w:gridSpan w:val="2"/>
            <w:tcBorders>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r w:rsidR="00BD2E33" w:rsidRPr="00BD2E33" w:rsidTr="0072541D">
        <w:trPr>
          <w:trHeight w:val="465"/>
        </w:trPr>
        <w:tc>
          <w:tcPr>
            <w:tcW w:w="624" w:type="dxa"/>
            <w:tcBorders>
              <w:top w:val="single" w:sz="4" w:space="0" w:color="auto"/>
              <w:bottom w:val="single" w:sz="4" w:space="0" w:color="auto"/>
            </w:tcBorders>
          </w:tcPr>
          <w:p w:rsidR="00BD2E33" w:rsidRPr="00BD2E33" w:rsidRDefault="00BD2E33" w:rsidP="00BD2E33">
            <w:pPr>
              <w:widowControl/>
              <w:autoSpaceDE/>
              <w:autoSpaceDN/>
              <w:jc w:val="center"/>
              <w:rPr>
                <w:rFonts w:eastAsia="Calibri"/>
                <w:sz w:val="24"/>
                <w:szCs w:val="24"/>
              </w:rPr>
            </w:pPr>
            <w:r w:rsidRPr="00BD2E33">
              <w:rPr>
                <w:rFonts w:eastAsia="Calibri"/>
                <w:sz w:val="24"/>
                <w:szCs w:val="24"/>
              </w:rPr>
              <w:t>100</w:t>
            </w:r>
          </w:p>
        </w:tc>
        <w:tc>
          <w:tcPr>
            <w:tcW w:w="1327" w:type="dxa"/>
            <w:tcBorders>
              <w:top w:val="single" w:sz="4" w:space="0" w:color="auto"/>
              <w:bottom w:val="single" w:sz="4" w:space="0" w:color="auto"/>
            </w:tcBorders>
          </w:tcPr>
          <w:p w:rsidR="00BD2E33" w:rsidRPr="00BD2E33" w:rsidRDefault="00BD2E33" w:rsidP="00BD2E33">
            <w:pPr>
              <w:widowControl/>
              <w:autoSpaceDE/>
              <w:autoSpaceDN/>
              <w:spacing w:before="100" w:beforeAutospacing="1" w:afterAutospacing="1"/>
              <w:rPr>
                <w:color w:val="333333"/>
                <w:sz w:val="24"/>
                <w:szCs w:val="24"/>
                <w:shd w:val="clear" w:color="auto" w:fill="FFFFFF"/>
                <w:lang w:eastAsia="ru-RU"/>
              </w:rPr>
            </w:pPr>
            <w:r w:rsidRPr="00BD2E33">
              <w:rPr>
                <w:color w:val="333333"/>
                <w:sz w:val="24"/>
                <w:szCs w:val="24"/>
                <w:shd w:val="clear" w:color="auto" w:fill="FFFFFF"/>
                <w:lang w:eastAsia="ru-RU"/>
              </w:rPr>
              <w:t>19.05.2026</w:t>
            </w:r>
          </w:p>
          <w:p w:rsidR="00BD2E33" w:rsidRPr="00BD2E33" w:rsidRDefault="00BD2E33" w:rsidP="00BD2E33">
            <w:pPr>
              <w:widowControl/>
              <w:autoSpaceDE/>
              <w:autoSpaceDN/>
              <w:spacing w:before="100" w:beforeAutospacing="1" w:afterAutospacing="1"/>
              <w:rPr>
                <w:color w:val="000000"/>
                <w:sz w:val="24"/>
                <w:szCs w:val="24"/>
                <w:lang w:eastAsia="ru-RU"/>
              </w:rPr>
            </w:pPr>
          </w:p>
        </w:tc>
        <w:tc>
          <w:tcPr>
            <w:tcW w:w="4678" w:type="dxa"/>
            <w:gridSpan w:val="2"/>
            <w:tcBorders>
              <w:top w:val="single" w:sz="4" w:space="0" w:color="auto"/>
              <w:bottom w:val="single" w:sz="4" w:space="0" w:color="auto"/>
              <w:right w:val="single" w:sz="4" w:space="0" w:color="auto"/>
            </w:tcBorders>
          </w:tcPr>
          <w:p w:rsidR="00BD2E33" w:rsidRPr="00BD2E33" w:rsidRDefault="00BD2E33" w:rsidP="00BD2E33">
            <w:pPr>
              <w:widowControl/>
              <w:autoSpaceDE/>
              <w:autoSpaceDN/>
              <w:rPr>
                <w:rFonts w:eastAsia="Calibri"/>
                <w:sz w:val="24"/>
                <w:szCs w:val="24"/>
              </w:rPr>
            </w:pPr>
            <w:r w:rsidRPr="00BD2E33">
              <w:rPr>
                <w:rFonts w:eastAsia="Calibri"/>
                <w:color w:val="000000"/>
                <w:sz w:val="24"/>
                <w:szCs w:val="24"/>
              </w:rPr>
              <w:t>Раскрашивание предметных картинок</w:t>
            </w:r>
          </w:p>
        </w:tc>
        <w:tc>
          <w:tcPr>
            <w:tcW w:w="882" w:type="dxa"/>
            <w:gridSpan w:val="2"/>
            <w:tcBorders>
              <w:top w:val="single" w:sz="4" w:space="0" w:color="auto"/>
              <w:left w:val="single" w:sz="4" w:space="0" w:color="auto"/>
              <w:bottom w:val="single" w:sz="4" w:space="0" w:color="auto"/>
            </w:tcBorders>
          </w:tcPr>
          <w:p w:rsidR="00BD2E33" w:rsidRPr="00BD2E33" w:rsidRDefault="00BD2E33" w:rsidP="00BD2E33">
            <w:pPr>
              <w:widowControl/>
              <w:autoSpaceDE/>
              <w:autoSpaceDN/>
              <w:rPr>
                <w:rFonts w:eastAsia="Calibri"/>
                <w:sz w:val="24"/>
                <w:szCs w:val="24"/>
              </w:rPr>
            </w:pPr>
          </w:p>
        </w:tc>
        <w:tc>
          <w:tcPr>
            <w:tcW w:w="2945" w:type="dxa"/>
            <w:vMerge/>
          </w:tcPr>
          <w:p w:rsidR="00BD2E33" w:rsidRPr="00BD2E33" w:rsidRDefault="00BD2E33" w:rsidP="00BD2E33">
            <w:pPr>
              <w:widowControl/>
              <w:autoSpaceDE/>
              <w:autoSpaceDN/>
              <w:rPr>
                <w:rFonts w:eastAsia="Calibri"/>
                <w:sz w:val="24"/>
                <w:szCs w:val="24"/>
              </w:rPr>
            </w:pPr>
          </w:p>
        </w:tc>
      </w:tr>
    </w:tbl>
    <w:p w:rsidR="00BD2E33" w:rsidRPr="00BD2E33" w:rsidRDefault="00BD2E33" w:rsidP="00BD2E33">
      <w:pPr>
        <w:widowControl/>
        <w:autoSpaceDE/>
        <w:autoSpaceDN/>
        <w:spacing w:after="200" w:line="276" w:lineRule="auto"/>
        <w:rPr>
          <w:rFonts w:eastAsia="Calibri"/>
          <w:sz w:val="24"/>
          <w:szCs w:val="24"/>
        </w:rPr>
      </w:pPr>
    </w:p>
    <w:p w:rsidR="00BD2E33" w:rsidRDefault="00BD2E33">
      <w:pPr>
        <w:spacing w:line="276" w:lineRule="auto"/>
        <w:rPr>
          <w:b/>
          <w:sz w:val="20"/>
        </w:rPr>
        <w:sectPr w:rsidR="00BD2E33" w:rsidSect="00906FCC">
          <w:pgSz w:w="11910" w:h="16840"/>
          <w:pgMar w:top="620" w:right="570" w:bottom="980" w:left="567" w:header="0" w:footer="794" w:gutter="0"/>
          <w:cols w:space="720"/>
        </w:sectPr>
      </w:pPr>
    </w:p>
    <w:p w:rsidR="00CF5DE4" w:rsidRPr="0072541D" w:rsidRDefault="001567F2" w:rsidP="001567F2">
      <w:pPr>
        <w:pStyle w:val="2"/>
        <w:tabs>
          <w:tab w:val="left" w:pos="1695"/>
          <w:tab w:val="left" w:pos="10348"/>
        </w:tabs>
        <w:spacing w:before="259" w:line="278" w:lineRule="auto"/>
        <w:ind w:left="993" w:right="566"/>
      </w:pPr>
      <w:r>
        <w:rPr>
          <w:color w:val="006FC0"/>
        </w:rPr>
        <w:lastRenderedPageBreak/>
        <w:t>2.1.9.</w:t>
      </w:r>
      <w:r w:rsidR="00D81BBD">
        <w:rPr>
          <w:color w:val="006FC0"/>
        </w:rPr>
        <w:t>Рабочая</w:t>
      </w:r>
      <w:r w:rsidR="00D81BBD">
        <w:rPr>
          <w:color w:val="006FC0"/>
          <w:spacing w:val="80"/>
        </w:rPr>
        <w:t xml:space="preserve"> </w:t>
      </w:r>
      <w:r w:rsidR="00D81BBD">
        <w:rPr>
          <w:color w:val="006FC0"/>
        </w:rPr>
        <w:t>программа</w:t>
      </w:r>
      <w:r w:rsidR="00D81BBD">
        <w:rPr>
          <w:color w:val="006FC0"/>
          <w:spacing w:val="80"/>
        </w:rPr>
        <w:t xml:space="preserve"> </w:t>
      </w:r>
      <w:r w:rsidR="00D81BBD">
        <w:rPr>
          <w:color w:val="006FC0"/>
        </w:rPr>
        <w:t>по</w:t>
      </w:r>
      <w:r w:rsidR="00D81BBD">
        <w:rPr>
          <w:color w:val="006FC0"/>
          <w:spacing w:val="80"/>
        </w:rPr>
        <w:t xml:space="preserve"> </w:t>
      </w:r>
      <w:r w:rsidR="00D81BBD">
        <w:rPr>
          <w:color w:val="006FC0"/>
        </w:rPr>
        <w:t>учебному</w:t>
      </w:r>
      <w:r w:rsidR="00D81BBD">
        <w:rPr>
          <w:color w:val="006FC0"/>
          <w:spacing w:val="80"/>
        </w:rPr>
        <w:t xml:space="preserve"> </w:t>
      </w:r>
      <w:r w:rsidR="00D81BBD">
        <w:rPr>
          <w:color w:val="006FC0"/>
        </w:rPr>
        <w:t>предмету</w:t>
      </w:r>
      <w:r w:rsidR="00D81BBD">
        <w:rPr>
          <w:color w:val="006FC0"/>
          <w:spacing w:val="80"/>
        </w:rPr>
        <w:t xml:space="preserve"> </w:t>
      </w:r>
      <w:r w:rsidR="00D81BBD">
        <w:rPr>
          <w:color w:val="006FC0"/>
        </w:rPr>
        <w:t>"Адаптивная</w:t>
      </w:r>
      <w:r w:rsidR="00D81BBD">
        <w:rPr>
          <w:color w:val="006FC0"/>
          <w:spacing w:val="80"/>
        </w:rPr>
        <w:t xml:space="preserve"> </w:t>
      </w:r>
      <w:r w:rsidR="00D81BBD">
        <w:rPr>
          <w:color w:val="006FC0"/>
        </w:rPr>
        <w:t>физическая</w:t>
      </w:r>
      <w:r w:rsidR="00D81BBD">
        <w:rPr>
          <w:color w:val="006FC0"/>
          <w:spacing w:val="80"/>
        </w:rPr>
        <w:t xml:space="preserve"> </w:t>
      </w:r>
      <w:r w:rsidR="00D81BBD">
        <w:rPr>
          <w:color w:val="006FC0"/>
        </w:rPr>
        <w:t xml:space="preserve">культура" </w:t>
      </w:r>
      <w:r w:rsidR="0072541D">
        <w:rPr>
          <w:color w:val="006FC0"/>
        </w:rPr>
        <w:t xml:space="preserve">  </w:t>
      </w:r>
      <w:r w:rsidR="00D81BBD">
        <w:rPr>
          <w:color w:val="006FC0"/>
        </w:rPr>
        <w:t xml:space="preserve">предметной области </w:t>
      </w:r>
      <w:r w:rsidR="00D81BBD" w:rsidRPr="0072541D">
        <w:rPr>
          <w:color w:val="006FC0"/>
        </w:rPr>
        <w:t>"Физическая культура"</w:t>
      </w:r>
    </w:p>
    <w:p w:rsidR="0072541D" w:rsidRPr="0072541D" w:rsidRDefault="0072541D" w:rsidP="0072541D">
      <w:pPr>
        <w:widowControl/>
        <w:autoSpaceDE/>
        <w:autoSpaceDN/>
        <w:spacing w:line="360" w:lineRule="auto"/>
        <w:rPr>
          <w:rFonts w:eastAsia="Calibri"/>
          <w:sz w:val="28"/>
          <w:szCs w:val="28"/>
        </w:rPr>
      </w:pPr>
    </w:p>
    <w:p w:rsidR="0072541D" w:rsidRPr="0072541D" w:rsidRDefault="0072541D" w:rsidP="0072541D">
      <w:pPr>
        <w:adjustRightInd w:val="0"/>
        <w:jc w:val="center"/>
        <w:rPr>
          <w:rFonts w:eastAsia="Calibri"/>
          <w:b/>
          <w:sz w:val="24"/>
          <w:szCs w:val="24"/>
        </w:rPr>
      </w:pPr>
      <w:r w:rsidRPr="0072541D">
        <w:rPr>
          <w:rFonts w:eastAsia="Calibri"/>
          <w:b/>
          <w:sz w:val="24"/>
          <w:szCs w:val="24"/>
        </w:rPr>
        <w:t>Пояснительная записка</w:t>
      </w:r>
    </w:p>
    <w:p w:rsidR="0072541D" w:rsidRPr="0072541D" w:rsidRDefault="0072541D" w:rsidP="0072541D">
      <w:pPr>
        <w:widowControl/>
        <w:autoSpaceDE/>
        <w:autoSpaceDN/>
        <w:jc w:val="both"/>
        <w:rPr>
          <w:sz w:val="24"/>
          <w:szCs w:val="24"/>
          <w:lang w:eastAsia="ru-RU"/>
        </w:rPr>
      </w:pPr>
      <w:r w:rsidRPr="0072541D">
        <w:rPr>
          <w:sz w:val="24"/>
          <w:szCs w:val="24"/>
          <w:lang w:eastAsia="ru-RU"/>
        </w:rPr>
        <w:t xml:space="preserve">Адаптированная рабочая программа для обучающихся с умственной отсталостью (интеллектуальными нарушениями) </w:t>
      </w:r>
      <w:r w:rsidRPr="0072541D">
        <w:rPr>
          <w:sz w:val="24"/>
          <w:szCs w:val="24"/>
          <w:u w:val="single"/>
          <w:lang w:eastAsia="ru-RU"/>
        </w:rPr>
        <w:t xml:space="preserve">по адаптивной физкультуре </w:t>
      </w:r>
      <w:r w:rsidRPr="0072541D">
        <w:rPr>
          <w:sz w:val="24"/>
          <w:szCs w:val="24"/>
          <w:lang w:eastAsia="ru-RU"/>
        </w:rPr>
        <w:t>составлена на основе следующих нормативных документов:</w:t>
      </w:r>
    </w:p>
    <w:p w:rsidR="0072541D" w:rsidRPr="0072541D" w:rsidRDefault="0072541D" w:rsidP="0072541D">
      <w:pPr>
        <w:widowControl/>
        <w:autoSpaceDE/>
        <w:autoSpaceDN/>
        <w:jc w:val="both"/>
        <w:rPr>
          <w:sz w:val="24"/>
          <w:szCs w:val="24"/>
          <w:lang w:eastAsia="ru-RU"/>
        </w:rPr>
      </w:pPr>
    </w:p>
    <w:p w:rsidR="0072541D" w:rsidRPr="0072541D" w:rsidRDefault="0072541D" w:rsidP="00C45CB6">
      <w:pPr>
        <w:widowControl/>
        <w:numPr>
          <w:ilvl w:val="0"/>
          <w:numId w:val="36"/>
        </w:numPr>
        <w:autoSpaceDE/>
        <w:autoSpaceDN/>
        <w:spacing w:after="200" w:line="276" w:lineRule="auto"/>
        <w:contextualSpacing/>
        <w:rPr>
          <w:rFonts w:eastAsia="Calibri"/>
          <w:sz w:val="24"/>
          <w:szCs w:val="24"/>
          <w:lang w:eastAsia="ar-SA"/>
        </w:rPr>
      </w:pPr>
      <w:r w:rsidRPr="0072541D">
        <w:rPr>
          <w:rFonts w:eastAsia="Calibri"/>
          <w:sz w:val="24"/>
          <w:szCs w:val="24"/>
          <w:lang w:eastAsia="ar-SA"/>
        </w:rPr>
        <w:t>Федеральный закон № 273-ФЗ от 29.12.2012 «Об образовании в Российской Федерации» с изменениями от 2 июля 2021 года</w:t>
      </w:r>
    </w:p>
    <w:p w:rsidR="0072541D" w:rsidRPr="0072541D" w:rsidRDefault="0072541D" w:rsidP="00C45CB6">
      <w:pPr>
        <w:widowControl/>
        <w:numPr>
          <w:ilvl w:val="0"/>
          <w:numId w:val="36"/>
        </w:numPr>
        <w:autoSpaceDE/>
        <w:autoSpaceDN/>
        <w:spacing w:after="200" w:line="276" w:lineRule="auto"/>
        <w:contextualSpacing/>
        <w:rPr>
          <w:rFonts w:eastAsia="Calibri"/>
          <w:sz w:val="24"/>
          <w:szCs w:val="24"/>
        </w:rPr>
      </w:pPr>
      <w:r w:rsidRPr="0072541D">
        <w:rPr>
          <w:rFonts w:eastAsia="Calibri"/>
          <w:sz w:val="24"/>
          <w:szCs w:val="24"/>
        </w:rPr>
        <w:t>Приказ Министерства образования и науки РФ № 1599 от 19.12.2014 «Об утверждении федерального государственного образовательного стандарта образования обучающихся с умственной отсталостью</w:t>
      </w:r>
      <w:r>
        <w:rPr>
          <w:rFonts w:eastAsia="Calibri"/>
          <w:sz w:val="24"/>
          <w:szCs w:val="24"/>
        </w:rPr>
        <w:t xml:space="preserve"> </w:t>
      </w:r>
      <w:r w:rsidRPr="0072541D">
        <w:rPr>
          <w:rFonts w:eastAsia="Calibri"/>
          <w:sz w:val="24"/>
          <w:szCs w:val="24"/>
        </w:rPr>
        <w:t>(интеллектуальными нарушениями)».</w:t>
      </w:r>
    </w:p>
    <w:p w:rsidR="0072541D" w:rsidRPr="0072541D" w:rsidRDefault="0072541D" w:rsidP="00C45CB6">
      <w:pPr>
        <w:widowControl/>
        <w:numPr>
          <w:ilvl w:val="0"/>
          <w:numId w:val="36"/>
        </w:numPr>
        <w:autoSpaceDE/>
        <w:autoSpaceDN/>
        <w:spacing w:after="200" w:line="276" w:lineRule="auto"/>
        <w:contextualSpacing/>
        <w:rPr>
          <w:rFonts w:eastAsia="Calibri"/>
          <w:sz w:val="24"/>
          <w:szCs w:val="24"/>
        </w:rPr>
      </w:pPr>
      <w:r w:rsidRPr="0072541D">
        <w:rPr>
          <w:rFonts w:eastAsia="Calibri"/>
          <w:sz w:val="24"/>
          <w:szCs w:val="24"/>
        </w:rPr>
        <w:t xml:space="preserve">Приказ Министерства просвещения Российской Федерации от 24.11.2022 № 1026 "Об утверждении </w:t>
      </w:r>
      <w:r w:rsidRPr="0072541D">
        <w:rPr>
          <w:rFonts w:eastAsia="Calibri"/>
          <w:color w:val="4D4D4D"/>
          <w:sz w:val="24"/>
          <w:szCs w:val="24"/>
        </w:rPr>
        <w:t xml:space="preserve">федеральной </w:t>
      </w:r>
      <w:r w:rsidRPr="0072541D">
        <w:rPr>
          <w:rFonts w:eastAsia="Calibri"/>
          <w:sz w:val="24"/>
          <w:szCs w:val="24"/>
        </w:rPr>
        <w:t>адаптированной основной общеобразовательной программы обучающихся с умственной отсталостью (интеллектуальными нарушениями)»</w:t>
      </w:r>
    </w:p>
    <w:p w:rsidR="0072541D" w:rsidRPr="0072541D" w:rsidRDefault="0072541D" w:rsidP="00C45CB6">
      <w:pPr>
        <w:widowControl/>
        <w:numPr>
          <w:ilvl w:val="0"/>
          <w:numId w:val="36"/>
        </w:numPr>
        <w:autoSpaceDE/>
        <w:autoSpaceDN/>
        <w:spacing w:after="200" w:line="276" w:lineRule="auto"/>
        <w:contextualSpacing/>
        <w:rPr>
          <w:rFonts w:eastAsia="Calibri"/>
          <w:sz w:val="24"/>
          <w:szCs w:val="24"/>
        </w:rPr>
      </w:pPr>
      <w:r w:rsidRPr="0072541D">
        <w:rPr>
          <w:rFonts w:eastAsia="Calibri"/>
          <w:sz w:val="24"/>
          <w:szCs w:val="24"/>
        </w:rPr>
        <w:t>Приказ Министерства просвещения Российской Федерации от 21.07.2023 № 556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72541D" w:rsidRPr="0072541D" w:rsidRDefault="0072541D" w:rsidP="00C45CB6">
      <w:pPr>
        <w:widowControl/>
        <w:numPr>
          <w:ilvl w:val="0"/>
          <w:numId w:val="36"/>
        </w:numPr>
        <w:autoSpaceDE/>
        <w:autoSpaceDN/>
        <w:spacing w:after="200" w:line="276" w:lineRule="auto"/>
        <w:contextualSpacing/>
        <w:rPr>
          <w:rFonts w:eastAsia="Calibri"/>
          <w:sz w:val="24"/>
          <w:szCs w:val="24"/>
        </w:rPr>
      </w:pPr>
      <w:r w:rsidRPr="0072541D">
        <w:rPr>
          <w:rFonts w:eastAsia="Calibri"/>
          <w:sz w:val="24"/>
          <w:szCs w:val="24"/>
        </w:rPr>
        <w:t>Санитарные нормы и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28.09.2020 г. №28);</w:t>
      </w:r>
    </w:p>
    <w:p w:rsidR="0072541D" w:rsidRPr="0072541D" w:rsidRDefault="0072541D" w:rsidP="00C45CB6">
      <w:pPr>
        <w:widowControl/>
        <w:numPr>
          <w:ilvl w:val="0"/>
          <w:numId w:val="36"/>
        </w:numPr>
        <w:autoSpaceDE/>
        <w:autoSpaceDN/>
        <w:spacing w:after="200" w:line="276" w:lineRule="auto"/>
        <w:contextualSpacing/>
        <w:rPr>
          <w:color w:val="000000"/>
          <w:sz w:val="24"/>
          <w:szCs w:val="24"/>
          <w:lang w:eastAsia="ru-RU"/>
        </w:rPr>
      </w:pPr>
      <w:r w:rsidRPr="0072541D">
        <w:rPr>
          <w:rFonts w:eastAsia="Calibri"/>
          <w:sz w:val="24"/>
          <w:szCs w:val="24"/>
        </w:rPr>
        <w:t xml:space="preserve">Адаптированная основная образовательная программа для обучающихся с умственной отсталостью (интеллектуальными нарушениями) </w:t>
      </w:r>
      <w:r>
        <w:rPr>
          <w:rFonts w:eastAsia="Calibri"/>
          <w:sz w:val="24"/>
          <w:szCs w:val="24"/>
        </w:rPr>
        <w:t>МБОУ СОШ №7 г. Сальска (утвержде</w:t>
      </w:r>
      <w:r w:rsidRPr="0072541D">
        <w:rPr>
          <w:rFonts w:eastAsia="Calibri"/>
          <w:sz w:val="24"/>
          <w:szCs w:val="24"/>
        </w:rPr>
        <w:t>на приказом директора от 29.08.2025 №180);</w:t>
      </w:r>
    </w:p>
    <w:p w:rsidR="0072541D" w:rsidRPr="0072541D" w:rsidRDefault="0072541D" w:rsidP="00C45CB6">
      <w:pPr>
        <w:widowControl/>
        <w:numPr>
          <w:ilvl w:val="0"/>
          <w:numId w:val="36"/>
        </w:numPr>
        <w:autoSpaceDE/>
        <w:autoSpaceDN/>
        <w:spacing w:after="200" w:line="276" w:lineRule="auto"/>
        <w:contextualSpacing/>
        <w:rPr>
          <w:rFonts w:eastAsia="Calibri"/>
          <w:sz w:val="24"/>
          <w:szCs w:val="24"/>
        </w:rPr>
      </w:pPr>
      <w:r w:rsidRPr="0072541D">
        <w:rPr>
          <w:rFonts w:eastAsia="Calibri"/>
          <w:sz w:val="24"/>
          <w:szCs w:val="24"/>
        </w:rPr>
        <w:t xml:space="preserve">Программа воспитания </w:t>
      </w:r>
      <w:r>
        <w:rPr>
          <w:rFonts w:eastAsia="Calibri"/>
          <w:sz w:val="24"/>
          <w:szCs w:val="24"/>
        </w:rPr>
        <w:t>МБОУ СОШ №7 г. Сальска (утвержде</w:t>
      </w:r>
      <w:r w:rsidRPr="0072541D">
        <w:rPr>
          <w:rFonts w:eastAsia="Calibri"/>
          <w:sz w:val="24"/>
          <w:szCs w:val="24"/>
        </w:rPr>
        <w:t>на приказом директора от 29.08.2025 №180);</w:t>
      </w:r>
    </w:p>
    <w:p w:rsidR="0072541D" w:rsidRPr="0072541D" w:rsidRDefault="0072541D" w:rsidP="00C45CB6">
      <w:pPr>
        <w:widowControl/>
        <w:numPr>
          <w:ilvl w:val="0"/>
          <w:numId w:val="36"/>
        </w:numPr>
        <w:autoSpaceDE/>
        <w:autoSpaceDN/>
        <w:spacing w:after="200" w:line="276" w:lineRule="auto"/>
        <w:contextualSpacing/>
        <w:jc w:val="both"/>
        <w:rPr>
          <w:sz w:val="24"/>
          <w:szCs w:val="24"/>
          <w:lang w:eastAsia="ru-RU"/>
        </w:rPr>
      </w:pPr>
      <w:r w:rsidRPr="0072541D">
        <w:rPr>
          <w:rFonts w:eastAsia="Calibri"/>
          <w:sz w:val="24"/>
          <w:szCs w:val="24"/>
        </w:rPr>
        <w:t xml:space="preserve">Индивидуальный учебный план ОУ (утверждён приказом директора от 29.08.2025 № 183) </w:t>
      </w:r>
    </w:p>
    <w:p w:rsidR="0072541D" w:rsidRPr="0072541D" w:rsidRDefault="0072541D" w:rsidP="00C45CB6">
      <w:pPr>
        <w:widowControl/>
        <w:numPr>
          <w:ilvl w:val="0"/>
          <w:numId w:val="36"/>
        </w:numPr>
        <w:autoSpaceDE/>
        <w:autoSpaceDN/>
        <w:spacing w:after="200" w:line="276" w:lineRule="auto"/>
        <w:contextualSpacing/>
        <w:jc w:val="both"/>
        <w:rPr>
          <w:sz w:val="24"/>
          <w:szCs w:val="24"/>
          <w:lang w:eastAsia="ru-RU"/>
        </w:rPr>
      </w:pPr>
      <w:r w:rsidRPr="0072541D">
        <w:rPr>
          <w:sz w:val="24"/>
          <w:szCs w:val="24"/>
          <w:lang w:eastAsia="ru-RU"/>
        </w:rPr>
        <w:t>Календарный учебный график ОУ (утверждён приказом директора от 29.05.2025 №136).</w:t>
      </w:r>
    </w:p>
    <w:p w:rsidR="0072541D" w:rsidRPr="0072541D" w:rsidRDefault="0072541D" w:rsidP="0072541D">
      <w:pPr>
        <w:widowControl/>
        <w:autoSpaceDE/>
        <w:autoSpaceDN/>
        <w:spacing w:before="100" w:beforeAutospacing="1" w:afterAutospacing="1"/>
        <w:jc w:val="both"/>
        <w:rPr>
          <w:b/>
          <w:bCs/>
          <w:i/>
          <w:iCs/>
          <w:sz w:val="24"/>
          <w:szCs w:val="24"/>
          <w:lang w:eastAsia="ru-RU"/>
        </w:rPr>
      </w:pPr>
      <w:r w:rsidRPr="0072541D">
        <w:rPr>
          <w:sz w:val="24"/>
          <w:szCs w:val="24"/>
          <w:lang w:eastAsia="ru-RU"/>
        </w:rPr>
        <w:t>Для реализации данной программы используется учебно-методический комплекс под редакцией</w:t>
      </w:r>
      <w:r w:rsidRPr="0072541D">
        <w:rPr>
          <w:bCs/>
          <w:i/>
          <w:iCs/>
          <w:sz w:val="24"/>
          <w:szCs w:val="24"/>
          <w:lang w:eastAsia="ru-RU"/>
        </w:rPr>
        <w:t xml:space="preserve"> </w:t>
      </w:r>
      <w:r w:rsidRPr="0072541D">
        <w:rPr>
          <w:iCs/>
          <w:color w:val="000000"/>
          <w:sz w:val="24"/>
          <w:szCs w:val="24"/>
          <w:shd w:val="clear" w:color="auto" w:fill="FFFFFF"/>
          <w:lang w:eastAsia="ru-RU"/>
        </w:rPr>
        <w:t>Т.С.Лисицкая, Л.А.Новикова</w:t>
      </w:r>
    </w:p>
    <w:p w:rsidR="0072541D" w:rsidRPr="0072541D" w:rsidRDefault="0072541D" w:rsidP="0072541D">
      <w:pPr>
        <w:widowControl/>
        <w:autoSpaceDE/>
        <w:autoSpaceDN/>
        <w:spacing w:before="100" w:beforeAutospacing="1" w:afterAutospacing="1"/>
        <w:jc w:val="both"/>
        <w:rPr>
          <w:b/>
          <w:bCs/>
          <w:i/>
          <w:iCs/>
          <w:sz w:val="24"/>
          <w:szCs w:val="24"/>
          <w:highlight w:val="yellow"/>
          <w:lang w:eastAsia="ru-RU"/>
        </w:rPr>
      </w:pPr>
      <w:r w:rsidRPr="0072541D">
        <w:rPr>
          <w:sz w:val="24"/>
          <w:szCs w:val="24"/>
          <w:lang w:eastAsia="ru-RU"/>
        </w:rPr>
        <w:t>Целью изучения   предмета   "Адаптивная физкультура" является</w:t>
      </w:r>
      <w:r w:rsidRPr="0072541D">
        <w:rPr>
          <w:color w:val="000000"/>
          <w:sz w:val="24"/>
          <w:szCs w:val="24"/>
          <w:lang w:eastAsia="ru-RU"/>
        </w:rPr>
        <w:t xml:space="preserve"> </w:t>
      </w:r>
      <w:r w:rsidRPr="0072541D">
        <w:rPr>
          <w:sz w:val="24"/>
          <w:szCs w:val="24"/>
          <w:lang w:eastAsia="ar-SA"/>
        </w:rPr>
        <w:t xml:space="preserve">повышение двигательной активности детей и обучение использованию полученных навыков в повседневной жизни. </w:t>
      </w:r>
    </w:p>
    <w:p w:rsidR="0072541D" w:rsidRPr="0072541D" w:rsidRDefault="0072541D" w:rsidP="0072541D">
      <w:pPr>
        <w:widowControl/>
        <w:autoSpaceDE/>
        <w:autoSpaceDN/>
        <w:spacing w:beforeAutospacing="1" w:afterAutospacing="1"/>
        <w:jc w:val="both"/>
        <w:rPr>
          <w:sz w:val="24"/>
          <w:szCs w:val="24"/>
          <w:lang w:eastAsia="ru-RU"/>
        </w:rPr>
      </w:pPr>
      <w:r w:rsidRPr="0072541D">
        <w:rPr>
          <w:sz w:val="24"/>
          <w:szCs w:val="24"/>
          <w:lang w:eastAsia="ru-RU"/>
        </w:rPr>
        <w:t xml:space="preserve">Основными задачами обучения предмету «Адаптивная физкультура» являются: </w:t>
      </w:r>
    </w:p>
    <w:p w:rsidR="0072541D" w:rsidRPr="0072541D" w:rsidRDefault="0072541D" w:rsidP="00C45CB6">
      <w:pPr>
        <w:widowControl/>
        <w:numPr>
          <w:ilvl w:val="0"/>
          <w:numId w:val="68"/>
        </w:numPr>
        <w:shd w:val="clear" w:color="auto" w:fill="FFFFFF"/>
        <w:autoSpaceDE/>
        <w:autoSpaceDN/>
        <w:spacing w:after="200" w:line="276" w:lineRule="auto"/>
        <w:jc w:val="both"/>
        <w:rPr>
          <w:color w:val="000000"/>
          <w:sz w:val="24"/>
          <w:szCs w:val="24"/>
          <w:lang w:eastAsia="ru-RU"/>
        </w:rPr>
      </w:pPr>
      <w:r w:rsidRPr="0072541D">
        <w:rPr>
          <w:color w:val="000000"/>
          <w:sz w:val="24"/>
          <w:szCs w:val="24"/>
          <w:lang w:eastAsia="ru-RU"/>
        </w:rPr>
        <w:t>формирование и совершенствование основных и прикладных двигательных навыков;</w:t>
      </w:r>
    </w:p>
    <w:p w:rsidR="0072541D" w:rsidRPr="0072541D" w:rsidRDefault="0072541D" w:rsidP="00C45CB6">
      <w:pPr>
        <w:widowControl/>
        <w:numPr>
          <w:ilvl w:val="0"/>
          <w:numId w:val="68"/>
        </w:numPr>
        <w:shd w:val="clear" w:color="auto" w:fill="FFFFFF"/>
        <w:autoSpaceDE/>
        <w:autoSpaceDN/>
        <w:spacing w:after="200" w:line="276" w:lineRule="auto"/>
        <w:jc w:val="both"/>
        <w:rPr>
          <w:color w:val="000000"/>
          <w:sz w:val="24"/>
          <w:szCs w:val="24"/>
          <w:lang w:eastAsia="ru-RU"/>
        </w:rPr>
      </w:pPr>
      <w:r w:rsidRPr="0072541D">
        <w:rPr>
          <w:color w:val="000000"/>
          <w:sz w:val="24"/>
          <w:szCs w:val="24"/>
          <w:lang w:eastAsia="ru-RU"/>
        </w:rPr>
        <w:t>формирование туристических навыков, умения кататься на велосипеде, ходить на лыжах, плавать, играть в спортивные игры;</w:t>
      </w:r>
    </w:p>
    <w:p w:rsidR="0072541D" w:rsidRPr="0072541D" w:rsidRDefault="0072541D" w:rsidP="00C45CB6">
      <w:pPr>
        <w:widowControl/>
        <w:numPr>
          <w:ilvl w:val="0"/>
          <w:numId w:val="68"/>
        </w:numPr>
        <w:shd w:val="clear" w:color="auto" w:fill="FFFFFF"/>
        <w:autoSpaceDE/>
        <w:autoSpaceDN/>
        <w:spacing w:after="200" w:line="276" w:lineRule="auto"/>
        <w:jc w:val="both"/>
        <w:rPr>
          <w:color w:val="000000"/>
          <w:sz w:val="24"/>
          <w:szCs w:val="24"/>
          <w:lang w:eastAsia="ru-RU"/>
        </w:rPr>
      </w:pPr>
      <w:r w:rsidRPr="0072541D">
        <w:rPr>
          <w:color w:val="000000"/>
          <w:sz w:val="24"/>
          <w:szCs w:val="24"/>
          <w:lang w:eastAsia="ru-RU"/>
        </w:rPr>
        <w:t>укрепление и сохранение здоровья детей, профилактика болезней и возникновения вторичных заболеваний.</w:t>
      </w:r>
    </w:p>
    <w:p w:rsidR="0072541D" w:rsidRPr="0072541D" w:rsidRDefault="0072541D" w:rsidP="0072541D">
      <w:pPr>
        <w:widowControl/>
        <w:autoSpaceDE/>
        <w:autoSpaceDN/>
        <w:jc w:val="both"/>
        <w:rPr>
          <w:rFonts w:eastAsia="Calibri"/>
          <w:bCs/>
          <w:color w:val="000000"/>
          <w:sz w:val="24"/>
          <w:szCs w:val="24"/>
          <w:shd w:val="clear" w:color="auto" w:fill="FFFFFF"/>
        </w:rPr>
      </w:pPr>
    </w:p>
    <w:p w:rsidR="0072541D" w:rsidRPr="0072541D" w:rsidRDefault="0072541D" w:rsidP="0072541D">
      <w:pPr>
        <w:widowControl/>
        <w:shd w:val="clear" w:color="auto" w:fill="FFFFFF"/>
        <w:autoSpaceDE/>
        <w:autoSpaceDN/>
        <w:jc w:val="both"/>
        <w:rPr>
          <w:sz w:val="24"/>
          <w:szCs w:val="24"/>
          <w:lang w:eastAsia="ru-RU"/>
        </w:rPr>
      </w:pPr>
      <w:r w:rsidRPr="0072541D">
        <w:rPr>
          <w:bCs/>
          <w:color w:val="000000"/>
          <w:sz w:val="24"/>
          <w:szCs w:val="24"/>
          <w:lang w:eastAsia="ru-RU"/>
        </w:rPr>
        <w:t xml:space="preserve">Программа предмета «Адаптивная физкультура» </w:t>
      </w:r>
      <w:r w:rsidRPr="0072541D">
        <w:rPr>
          <w:iCs/>
          <w:sz w:val="24"/>
          <w:szCs w:val="24"/>
          <w:lang w:eastAsia="ru-RU"/>
        </w:rPr>
        <w:t>рассчитана</w:t>
      </w:r>
      <w:r w:rsidRPr="0072541D">
        <w:rPr>
          <w:bCs/>
          <w:color w:val="000000"/>
          <w:sz w:val="24"/>
          <w:szCs w:val="24"/>
          <w:lang w:eastAsia="ru-RU"/>
        </w:rPr>
        <w:t xml:space="preserve"> на 68 часов в год (2 часа в неделю). </w:t>
      </w:r>
      <w:r w:rsidRPr="0072541D">
        <w:rPr>
          <w:sz w:val="24"/>
          <w:szCs w:val="24"/>
          <w:lang w:eastAsia="ru-RU"/>
        </w:rPr>
        <w:t xml:space="preserve">В соответствии с </w:t>
      </w:r>
      <w:r w:rsidRPr="0072541D">
        <w:rPr>
          <w:iCs/>
          <w:sz w:val="24"/>
          <w:szCs w:val="24"/>
          <w:lang w:eastAsia="ar-SA"/>
        </w:rPr>
        <w:t xml:space="preserve">Режимом работы школы, Учебным планом школы, календарным учебным графиком, со школьным расписанием, фактически будет проведено 68 часов. </w:t>
      </w:r>
      <w:r w:rsidRPr="0072541D">
        <w:rPr>
          <w:sz w:val="24"/>
          <w:szCs w:val="24"/>
          <w:lang w:eastAsia="ru-RU"/>
        </w:rPr>
        <w:t>Программа будет выполнена за счет уплотнения и блоковой подачи учебного материала.</w:t>
      </w:r>
    </w:p>
    <w:p w:rsidR="0072541D" w:rsidRPr="0072541D" w:rsidRDefault="0072541D" w:rsidP="0072541D">
      <w:pPr>
        <w:widowControl/>
        <w:shd w:val="clear" w:color="auto" w:fill="FFFFFF"/>
        <w:autoSpaceDE/>
        <w:autoSpaceDN/>
        <w:jc w:val="both"/>
        <w:rPr>
          <w:sz w:val="24"/>
          <w:szCs w:val="24"/>
          <w:lang w:eastAsia="ru-RU"/>
        </w:rPr>
      </w:pPr>
    </w:p>
    <w:p w:rsidR="0072541D" w:rsidRPr="0072541D" w:rsidRDefault="0072541D" w:rsidP="0072541D">
      <w:pPr>
        <w:widowControl/>
        <w:autoSpaceDE/>
        <w:autoSpaceDN/>
        <w:ind w:firstLine="142"/>
        <w:jc w:val="center"/>
        <w:rPr>
          <w:rFonts w:eastAsia="Calibri"/>
          <w:b/>
          <w:sz w:val="24"/>
          <w:szCs w:val="24"/>
        </w:rPr>
      </w:pPr>
      <w:r w:rsidRPr="0072541D">
        <w:rPr>
          <w:rFonts w:eastAsia="Calibri"/>
          <w:b/>
          <w:sz w:val="24"/>
          <w:szCs w:val="24"/>
        </w:rPr>
        <w:t>Формы и виды организации обучения:</w:t>
      </w:r>
    </w:p>
    <w:p w:rsidR="0072541D" w:rsidRPr="0072541D" w:rsidRDefault="0072541D" w:rsidP="00C45CB6">
      <w:pPr>
        <w:widowControl/>
        <w:numPr>
          <w:ilvl w:val="0"/>
          <w:numId w:val="52"/>
        </w:numPr>
        <w:shd w:val="clear" w:color="auto" w:fill="FFFFFF"/>
        <w:autoSpaceDE/>
        <w:autoSpaceDN/>
        <w:spacing w:after="200" w:line="276" w:lineRule="auto"/>
        <w:jc w:val="both"/>
        <w:rPr>
          <w:color w:val="000000"/>
          <w:sz w:val="24"/>
          <w:szCs w:val="24"/>
          <w:lang w:eastAsia="ru-RU"/>
        </w:rPr>
      </w:pPr>
      <w:r w:rsidRPr="0072541D">
        <w:rPr>
          <w:color w:val="000000"/>
          <w:sz w:val="24"/>
          <w:szCs w:val="24"/>
          <w:lang w:eastAsia="ru-RU"/>
        </w:rPr>
        <w:t>самостоятельное выполнение работы; совместные действия ребенка и взрослого, действия по подражанию (в основном на начальном этапе обучения и при изучении нового содержания);</w:t>
      </w:r>
    </w:p>
    <w:p w:rsidR="0072541D" w:rsidRPr="0072541D" w:rsidRDefault="0072541D" w:rsidP="00C45CB6">
      <w:pPr>
        <w:widowControl/>
        <w:numPr>
          <w:ilvl w:val="0"/>
          <w:numId w:val="52"/>
        </w:numPr>
        <w:shd w:val="clear" w:color="auto" w:fill="FFFFFF"/>
        <w:autoSpaceDE/>
        <w:autoSpaceDN/>
        <w:spacing w:after="200" w:line="276" w:lineRule="auto"/>
        <w:jc w:val="both"/>
        <w:rPr>
          <w:color w:val="000000"/>
          <w:sz w:val="24"/>
          <w:szCs w:val="24"/>
          <w:lang w:eastAsia="ru-RU"/>
        </w:rPr>
      </w:pPr>
      <w:r w:rsidRPr="0072541D">
        <w:rPr>
          <w:color w:val="000000"/>
          <w:sz w:val="24"/>
          <w:szCs w:val="24"/>
          <w:lang w:eastAsia="ru-RU"/>
        </w:rPr>
        <w:t>действия по образцу, особенно на уроках декоративного рисования;</w:t>
      </w:r>
    </w:p>
    <w:p w:rsidR="0072541D" w:rsidRPr="0072541D" w:rsidRDefault="0072541D" w:rsidP="00C45CB6">
      <w:pPr>
        <w:widowControl/>
        <w:numPr>
          <w:ilvl w:val="0"/>
          <w:numId w:val="52"/>
        </w:numPr>
        <w:shd w:val="clear" w:color="auto" w:fill="FFFFFF"/>
        <w:autoSpaceDE/>
        <w:autoSpaceDN/>
        <w:spacing w:after="200" w:line="276" w:lineRule="auto"/>
        <w:jc w:val="both"/>
        <w:rPr>
          <w:color w:val="000000"/>
          <w:sz w:val="24"/>
          <w:szCs w:val="24"/>
          <w:lang w:eastAsia="ru-RU"/>
        </w:rPr>
      </w:pPr>
      <w:r w:rsidRPr="0072541D">
        <w:rPr>
          <w:color w:val="000000"/>
          <w:sz w:val="24"/>
          <w:szCs w:val="24"/>
          <w:lang w:eastAsia="ru-RU"/>
        </w:rPr>
        <w:t>действия с контурными изображениями, использование приемов наложения и обводки шаблонов, трафаретов для создания целостного образа изображаемого предмета;</w:t>
      </w:r>
    </w:p>
    <w:p w:rsidR="0072541D" w:rsidRPr="0072541D" w:rsidRDefault="0072541D" w:rsidP="00C45CB6">
      <w:pPr>
        <w:widowControl/>
        <w:numPr>
          <w:ilvl w:val="0"/>
          <w:numId w:val="52"/>
        </w:numPr>
        <w:shd w:val="clear" w:color="auto" w:fill="FFFFFF"/>
        <w:autoSpaceDE/>
        <w:autoSpaceDN/>
        <w:spacing w:after="200" w:line="276" w:lineRule="auto"/>
        <w:jc w:val="both"/>
        <w:rPr>
          <w:color w:val="000000"/>
          <w:sz w:val="24"/>
          <w:szCs w:val="24"/>
          <w:lang w:eastAsia="ru-RU"/>
        </w:rPr>
      </w:pPr>
      <w:r w:rsidRPr="0072541D">
        <w:rPr>
          <w:color w:val="000000"/>
          <w:sz w:val="24"/>
          <w:szCs w:val="24"/>
          <w:lang w:eastAsia="ru-RU"/>
        </w:rPr>
        <w:t>выполнение изображений по натуре после предварительного тактильного и зрительного обследования, «прорисовывания»;</w:t>
      </w:r>
    </w:p>
    <w:p w:rsidR="0072541D" w:rsidRPr="0072541D" w:rsidRDefault="0072541D" w:rsidP="00C45CB6">
      <w:pPr>
        <w:widowControl/>
        <w:numPr>
          <w:ilvl w:val="0"/>
          <w:numId w:val="52"/>
        </w:numPr>
        <w:shd w:val="clear" w:color="auto" w:fill="FFFFFF"/>
        <w:autoSpaceDE/>
        <w:autoSpaceDN/>
        <w:spacing w:after="200" w:line="276" w:lineRule="auto"/>
        <w:jc w:val="both"/>
        <w:rPr>
          <w:color w:val="000000"/>
          <w:sz w:val="24"/>
          <w:szCs w:val="24"/>
          <w:lang w:eastAsia="ru-RU"/>
        </w:rPr>
      </w:pPr>
      <w:r w:rsidRPr="0072541D">
        <w:rPr>
          <w:color w:val="000000"/>
          <w:sz w:val="24"/>
          <w:szCs w:val="24"/>
          <w:lang w:eastAsia="ru-RU"/>
        </w:rPr>
        <w:t>предварительное рассматривание, самостоятельное называние, показ по словесной инструкции педагога рисунков, картин, специально подобранных народных игрушек, картинок и т. п.;</w:t>
      </w:r>
    </w:p>
    <w:p w:rsidR="0072541D" w:rsidRPr="0072541D" w:rsidRDefault="0072541D" w:rsidP="00C45CB6">
      <w:pPr>
        <w:widowControl/>
        <w:numPr>
          <w:ilvl w:val="0"/>
          <w:numId w:val="52"/>
        </w:numPr>
        <w:shd w:val="clear" w:color="auto" w:fill="FFFFFF"/>
        <w:autoSpaceDE/>
        <w:autoSpaceDN/>
        <w:spacing w:after="200" w:line="276" w:lineRule="auto"/>
        <w:jc w:val="both"/>
        <w:rPr>
          <w:color w:val="000000"/>
          <w:sz w:val="24"/>
          <w:szCs w:val="24"/>
          <w:lang w:eastAsia="ru-RU"/>
        </w:rPr>
      </w:pPr>
      <w:r w:rsidRPr="0072541D">
        <w:rPr>
          <w:color w:val="000000"/>
          <w:sz w:val="24"/>
          <w:szCs w:val="24"/>
          <w:lang w:eastAsia="ru-RU"/>
        </w:rPr>
        <w:t>соотнесение предметов с соответствующими им изображениями с последующим их называнием или указанием на них с помощью жеста;</w:t>
      </w:r>
    </w:p>
    <w:p w:rsidR="0072541D" w:rsidRPr="0072541D" w:rsidRDefault="0072541D" w:rsidP="00C45CB6">
      <w:pPr>
        <w:widowControl/>
        <w:numPr>
          <w:ilvl w:val="0"/>
          <w:numId w:val="52"/>
        </w:numPr>
        <w:shd w:val="clear" w:color="auto" w:fill="FFFFFF"/>
        <w:autoSpaceDE/>
        <w:autoSpaceDN/>
        <w:spacing w:after="200" w:line="276" w:lineRule="auto"/>
        <w:jc w:val="both"/>
        <w:rPr>
          <w:color w:val="000000"/>
          <w:sz w:val="24"/>
          <w:szCs w:val="24"/>
          <w:lang w:eastAsia="ru-RU"/>
        </w:rPr>
      </w:pPr>
      <w:r w:rsidRPr="0072541D">
        <w:rPr>
          <w:color w:val="000000"/>
          <w:sz w:val="24"/>
          <w:szCs w:val="24"/>
          <w:lang w:eastAsia="ru-RU"/>
        </w:rPr>
        <w:t>наблюдения на прогулках и экскурсиях за явлениями природы, предметами окружающего мира, живыми объектами для последующего изображения их в процессе рисования, лепки, аппликации, конструирования.  </w:t>
      </w:r>
    </w:p>
    <w:p w:rsidR="0072541D" w:rsidRPr="0072541D" w:rsidRDefault="0072541D" w:rsidP="0072541D">
      <w:pPr>
        <w:widowControl/>
        <w:shd w:val="clear" w:color="auto" w:fill="FFFFFF"/>
        <w:autoSpaceDE/>
        <w:autoSpaceDN/>
        <w:jc w:val="both"/>
        <w:rPr>
          <w:bCs/>
          <w:color w:val="000000"/>
          <w:sz w:val="24"/>
          <w:szCs w:val="24"/>
          <w:lang w:eastAsia="ru-RU"/>
        </w:rPr>
      </w:pPr>
    </w:p>
    <w:p w:rsidR="0072541D" w:rsidRPr="0072541D" w:rsidRDefault="0072541D" w:rsidP="0072541D">
      <w:pPr>
        <w:widowControl/>
        <w:shd w:val="clear" w:color="auto" w:fill="FFFFFF"/>
        <w:autoSpaceDE/>
        <w:autoSpaceDN/>
        <w:jc w:val="center"/>
        <w:rPr>
          <w:b/>
          <w:bCs/>
          <w:color w:val="000000"/>
          <w:sz w:val="24"/>
          <w:szCs w:val="24"/>
          <w:lang w:eastAsia="ru-RU"/>
        </w:rPr>
      </w:pPr>
      <w:r w:rsidRPr="0072541D">
        <w:rPr>
          <w:b/>
          <w:bCs/>
          <w:color w:val="000000"/>
          <w:sz w:val="24"/>
          <w:szCs w:val="24"/>
          <w:lang w:eastAsia="ru-RU"/>
        </w:rPr>
        <w:t>Планируемые результаты освоения учебного предмета, курса</w:t>
      </w:r>
    </w:p>
    <w:p w:rsidR="0072541D" w:rsidRPr="0072541D" w:rsidRDefault="0072541D" w:rsidP="0072541D">
      <w:pPr>
        <w:widowControl/>
        <w:shd w:val="clear" w:color="auto" w:fill="FFFFFF"/>
        <w:autoSpaceDE/>
        <w:autoSpaceDN/>
        <w:jc w:val="both"/>
        <w:rPr>
          <w:b/>
          <w:i/>
          <w:iCs/>
          <w:color w:val="000000"/>
          <w:sz w:val="24"/>
          <w:szCs w:val="24"/>
          <w:lang w:eastAsia="ru-RU"/>
        </w:rPr>
      </w:pPr>
      <w:r w:rsidRPr="0072541D">
        <w:rPr>
          <w:b/>
          <w:i/>
          <w:iCs/>
          <w:color w:val="000000"/>
          <w:sz w:val="24"/>
          <w:szCs w:val="24"/>
          <w:lang w:eastAsia="ru-RU"/>
        </w:rPr>
        <w:t>Личностные результаты:</w:t>
      </w:r>
    </w:p>
    <w:p w:rsidR="0072541D" w:rsidRPr="0072541D" w:rsidRDefault="0072541D" w:rsidP="00C45CB6">
      <w:pPr>
        <w:widowControl/>
        <w:numPr>
          <w:ilvl w:val="0"/>
          <w:numId w:val="46"/>
        </w:numPr>
        <w:autoSpaceDE/>
        <w:autoSpaceDN/>
        <w:adjustRightInd w:val="0"/>
        <w:spacing w:after="200" w:line="276" w:lineRule="auto"/>
        <w:contextualSpacing/>
        <w:jc w:val="both"/>
        <w:rPr>
          <w:rFonts w:eastAsia="Calibri"/>
          <w:sz w:val="24"/>
          <w:szCs w:val="24"/>
        </w:rPr>
      </w:pPr>
      <w:r w:rsidRPr="0072541D">
        <w:rPr>
          <w:rFonts w:eastAsia="Calibri"/>
          <w:sz w:val="24"/>
          <w:szCs w:val="24"/>
        </w:rPr>
        <w:t xml:space="preserve"> основы персональной идентичности, осознание своей принадлежности к определенному полу, осознание себя как "Я";</w:t>
      </w:r>
    </w:p>
    <w:p w:rsidR="0072541D" w:rsidRPr="0072541D" w:rsidRDefault="0072541D" w:rsidP="00C45CB6">
      <w:pPr>
        <w:widowControl/>
        <w:numPr>
          <w:ilvl w:val="0"/>
          <w:numId w:val="46"/>
        </w:numPr>
        <w:autoSpaceDE/>
        <w:autoSpaceDN/>
        <w:adjustRightInd w:val="0"/>
        <w:spacing w:after="200" w:line="276" w:lineRule="auto"/>
        <w:contextualSpacing/>
        <w:jc w:val="both"/>
        <w:rPr>
          <w:rFonts w:eastAsia="Calibri"/>
          <w:sz w:val="24"/>
          <w:szCs w:val="24"/>
        </w:rPr>
      </w:pPr>
      <w:r w:rsidRPr="0072541D">
        <w:rPr>
          <w:rFonts w:eastAsia="Calibri"/>
          <w:sz w:val="24"/>
          <w:szCs w:val="24"/>
        </w:rPr>
        <w:t xml:space="preserve"> социально-эмоциональное участие в процессе общения и совместной деятельности;</w:t>
      </w:r>
    </w:p>
    <w:p w:rsidR="0072541D" w:rsidRPr="0072541D" w:rsidRDefault="0072541D" w:rsidP="00C45CB6">
      <w:pPr>
        <w:widowControl/>
        <w:numPr>
          <w:ilvl w:val="0"/>
          <w:numId w:val="46"/>
        </w:numPr>
        <w:autoSpaceDE/>
        <w:autoSpaceDN/>
        <w:adjustRightInd w:val="0"/>
        <w:spacing w:after="200" w:line="276" w:lineRule="auto"/>
        <w:contextualSpacing/>
        <w:jc w:val="both"/>
        <w:rPr>
          <w:rFonts w:eastAsia="Calibri"/>
          <w:sz w:val="24"/>
          <w:szCs w:val="24"/>
        </w:rPr>
      </w:pPr>
      <w:r w:rsidRPr="0072541D">
        <w:rPr>
          <w:rFonts w:eastAsia="Calibri"/>
          <w:sz w:val="24"/>
          <w:szCs w:val="24"/>
        </w:rPr>
        <w:t xml:space="preserve"> формирование социально ориентированного взгляда на окружающий мир в его органичном единстве и разнообразии природной и социальной частей;</w:t>
      </w:r>
    </w:p>
    <w:p w:rsidR="0072541D" w:rsidRPr="0072541D" w:rsidRDefault="0072541D" w:rsidP="00C45CB6">
      <w:pPr>
        <w:widowControl/>
        <w:numPr>
          <w:ilvl w:val="0"/>
          <w:numId w:val="46"/>
        </w:numPr>
        <w:autoSpaceDE/>
        <w:autoSpaceDN/>
        <w:adjustRightInd w:val="0"/>
        <w:spacing w:after="200" w:line="276" w:lineRule="auto"/>
        <w:contextualSpacing/>
        <w:jc w:val="both"/>
        <w:rPr>
          <w:rFonts w:eastAsia="Calibri"/>
          <w:sz w:val="24"/>
          <w:szCs w:val="24"/>
        </w:rPr>
      </w:pPr>
      <w:r w:rsidRPr="0072541D">
        <w:rPr>
          <w:rFonts w:eastAsia="Calibri"/>
          <w:sz w:val="24"/>
          <w:szCs w:val="24"/>
        </w:rPr>
        <w:t xml:space="preserve"> формирование уважительного отношения к окружающим;</w:t>
      </w:r>
    </w:p>
    <w:p w:rsidR="0072541D" w:rsidRPr="0072541D" w:rsidRDefault="0072541D" w:rsidP="00C45CB6">
      <w:pPr>
        <w:widowControl/>
        <w:numPr>
          <w:ilvl w:val="0"/>
          <w:numId w:val="46"/>
        </w:numPr>
        <w:autoSpaceDE/>
        <w:autoSpaceDN/>
        <w:adjustRightInd w:val="0"/>
        <w:spacing w:after="200" w:line="276" w:lineRule="auto"/>
        <w:contextualSpacing/>
        <w:jc w:val="both"/>
        <w:rPr>
          <w:rFonts w:eastAsia="Calibri"/>
          <w:sz w:val="24"/>
          <w:szCs w:val="24"/>
        </w:rPr>
      </w:pPr>
      <w:r w:rsidRPr="0072541D">
        <w:rPr>
          <w:rFonts w:eastAsia="Calibri"/>
          <w:sz w:val="24"/>
          <w:szCs w:val="24"/>
        </w:rPr>
        <w:t xml:space="preserve"> овладение начальными навыками адаптации в динамично изменяющемся и развивающемся мире;</w:t>
      </w:r>
    </w:p>
    <w:p w:rsidR="0072541D" w:rsidRPr="0072541D" w:rsidRDefault="0072541D" w:rsidP="00C45CB6">
      <w:pPr>
        <w:widowControl/>
        <w:numPr>
          <w:ilvl w:val="0"/>
          <w:numId w:val="46"/>
        </w:numPr>
        <w:autoSpaceDE/>
        <w:autoSpaceDN/>
        <w:adjustRightInd w:val="0"/>
        <w:spacing w:after="200" w:line="276" w:lineRule="auto"/>
        <w:contextualSpacing/>
        <w:jc w:val="both"/>
        <w:rPr>
          <w:rFonts w:eastAsia="Calibri"/>
          <w:sz w:val="24"/>
          <w:szCs w:val="24"/>
        </w:rPr>
      </w:pPr>
      <w:r w:rsidRPr="0072541D">
        <w:rPr>
          <w:rFonts w:eastAsia="Calibri"/>
          <w:sz w:val="24"/>
          <w:szCs w:val="24"/>
        </w:rPr>
        <w:t>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72541D" w:rsidRPr="0072541D" w:rsidRDefault="0072541D" w:rsidP="00C45CB6">
      <w:pPr>
        <w:widowControl/>
        <w:numPr>
          <w:ilvl w:val="0"/>
          <w:numId w:val="46"/>
        </w:numPr>
        <w:autoSpaceDE/>
        <w:autoSpaceDN/>
        <w:adjustRightInd w:val="0"/>
        <w:spacing w:after="200" w:line="276" w:lineRule="auto"/>
        <w:contextualSpacing/>
        <w:jc w:val="both"/>
        <w:rPr>
          <w:rFonts w:eastAsia="Calibri"/>
          <w:sz w:val="24"/>
          <w:szCs w:val="24"/>
        </w:rPr>
      </w:pPr>
      <w:r w:rsidRPr="0072541D">
        <w:rPr>
          <w:rFonts w:eastAsia="Calibri"/>
          <w:sz w:val="24"/>
          <w:szCs w:val="24"/>
        </w:rPr>
        <w:t xml:space="preserve"> развитие самостоятельности и личной ответственности за свои поступки на основе представлений о нравственных нормах, общепринятых правилах;</w:t>
      </w:r>
    </w:p>
    <w:p w:rsidR="0072541D" w:rsidRPr="0072541D" w:rsidRDefault="0072541D" w:rsidP="00C45CB6">
      <w:pPr>
        <w:widowControl/>
        <w:numPr>
          <w:ilvl w:val="0"/>
          <w:numId w:val="46"/>
        </w:numPr>
        <w:autoSpaceDE/>
        <w:autoSpaceDN/>
        <w:adjustRightInd w:val="0"/>
        <w:spacing w:after="200" w:line="276" w:lineRule="auto"/>
        <w:contextualSpacing/>
        <w:jc w:val="both"/>
        <w:rPr>
          <w:rFonts w:eastAsia="Calibri"/>
          <w:sz w:val="24"/>
          <w:szCs w:val="24"/>
        </w:rPr>
      </w:pPr>
      <w:r w:rsidRPr="0072541D">
        <w:rPr>
          <w:rFonts w:eastAsia="Calibri"/>
          <w:sz w:val="24"/>
          <w:szCs w:val="24"/>
        </w:rPr>
        <w:t xml:space="preserve"> формирование эстетических потребностей, ценностей и чувств;</w:t>
      </w:r>
    </w:p>
    <w:p w:rsidR="0072541D" w:rsidRPr="0072541D" w:rsidRDefault="0072541D" w:rsidP="00C45CB6">
      <w:pPr>
        <w:widowControl/>
        <w:numPr>
          <w:ilvl w:val="0"/>
          <w:numId w:val="46"/>
        </w:numPr>
        <w:autoSpaceDE/>
        <w:autoSpaceDN/>
        <w:adjustRightInd w:val="0"/>
        <w:spacing w:after="200" w:line="276" w:lineRule="auto"/>
        <w:contextualSpacing/>
        <w:jc w:val="both"/>
        <w:rPr>
          <w:rFonts w:eastAsia="Calibri"/>
          <w:sz w:val="24"/>
          <w:szCs w:val="24"/>
        </w:rPr>
      </w:pPr>
      <w:r w:rsidRPr="0072541D">
        <w:rPr>
          <w:rFonts w:eastAsia="Calibri"/>
          <w:sz w:val="24"/>
          <w:szCs w:val="24"/>
        </w:rPr>
        <w:t xml:space="preserve"> развитие этических чувств, доброжелательности и эмоционально-нравственной отзывчивости, понимания и сопереживания чувствам других людей;</w:t>
      </w:r>
    </w:p>
    <w:p w:rsidR="0072541D" w:rsidRPr="0072541D" w:rsidRDefault="0072541D" w:rsidP="00C45CB6">
      <w:pPr>
        <w:widowControl/>
        <w:numPr>
          <w:ilvl w:val="0"/>
          <w:numId w:val="46"/>
        </w:numPr>
        <w:autoSpaceDE/>
        <w:autoSpaceDN/>
        <w:adjustRightInd w:val="0"/>
        <w:spacing w:after="200" w:line="276" w:lineRule="auto"/>
        <w:contextualSpacing/>
        <w:jc w:val="both"/>
        <w:rPr>
          <w:rFonts w:eastAsia="Calibri"/>
          <w:sz w:val="24"/>
          <w:szCs w:val="24"/>
        </w:rPr>
      </w:pPr>
      <w:r w:rsidRPr="0072541D">
        <w:rPr>
          <w:rFonts w:eastAsia="Calibri"/>
          <w:sz w:val="24"/>
          <w:szCs w:val="24"/>
        </w:rPr>
        <w:t xml:space="preserve">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72541D" w:rsidRPr="0072541D" w:rsidRDefault="0072541D" w:rsidP="00C45CB6">
      <w:pPr>
        <w:widowControl/>
        <w:numPr>
          <w:ilvl w:val="0"/>
          <w:numId w:val="46"/>
        </w:numPr>
        <w:autoSpaceDE/>
        <w:autoSpaceDN/>
        <w:adjustRightInd w:val="0"/>
        <w:spacing w:after="200" w:line="276" w:lineRule="auto"/>
        <w:contextualSpacing/>
        <w:jc w:val="both"/>
        <w:rPr>
          <w:rFonts w:eastAsia="Calibri"/>
          <w:sz w:val="24"/>
          <w:szCs w:val="24"/>
        </w:rPr>
      </w:pPr>
      <w:r w:rsidRPr="0072541D">
        <w:rPr>
          <w:rFonts w:eastAsia="Calibri"/>
          <w:sz w:val="24"/>
          <w:szCs w:val="24"/>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72541D" w:rsidRPr="0072541D" w:rsidRDefault="0072541D" w:rsidP="0072541D">
      <w:pPr>
        <w:widowControl/>
        <w:autoSpaceDE/>
        <w:autoSpaceDN/>
        <w:jc w:val="both"/>
        <w:rPr>
          <w:rFonts w:eastAsia="Calibri"/>
          <w:b/>
          <w:i/>
          <w:sz w:val="24"/>
          <w:szCs w:val="24"/>
        </w:rPr>
      </w:pPr>
      <w:r w:rsidRPr="0072541D">
        <w:rPr>
          <w:rFonts w:eastAsia="Calibri"/>
          <w:b/>
          <w:i/>
          <w:sz w:val="24"/>
          <w:szCs w:val="24"/>
        </w:rPr>
        <w:t>Предметные результаты:</w:t>
      </w:r>
    </w:p>
    <w:p w:rsidR="0072541D" w:rsidRPr="0072541D" w:rsidRDefault="0072541D" w:rsidP="00C45CB6">
      <w:pPr>
        <w:widowControl/>
        <w:numPr>
          <w:ilvl w:val="0"/>
          <w:numId w:val="46"/>
        </w:numPr>
        <w:autoSpaceDE/>
        <w:autoSpaceDN/>
        <w:adjustRightInd w:val="0"/>
        <w:spacing w:after="200" w:line="276" w:lineRule="auto"/>
        <w:ind w:left="998" w:hanging="357"/>
        <w:contextualSpacing/>
        <w:jc w:val="both"/>
        <w:rPr>
          <w:rFonts w:eastAsia="Calibri"/>
          <w:sz w:val="24"/>
          <w:szCs w:val="24"/>
        </w:rPr>
      </w:pPr>
      <w:r w:rsidRPr="0072541D">
        <w:rPr>
          <w:rFonts w:eastAsia="Calibri"/>
          <w:color w:val="000000"/>
          <w:sz w:val="24"/>
          <w:szCs w:val="24"/>
        </w:rPr>
        <w:lastRenderedPageBreak/>
        <w:t> </w:t>
      </w:r>
      <w:r w:rsidRPr="0072541D">
        <w:rPr>
          <w:rFonts w:eastAsia="Calibri"/>
          <w:sz w:val="24"/>
          <w:szCs w:val="24"/>
        </w:rPr>
        <w:t>восприятие собственного тела, осознание своих физических возможностей и ограничений:</w:t>
      </w:r>
    </w:p>
    <w:p w:rsidR="0072541D" w:rsidRPr="0072541D" w:rsidRDefault="0072541D" w:rsidP="00C45CB6">
      <w:pPr>
        <w:widowControl/>
        <w:numPr>
          <w:ilvl w:val="0"/>
          <w:numId w:val="46"/>
        </w:numPr>
        <w:autoSpaceDE/>
        <w:autoSpaceDN/>
        <w:adjustRightInd w:val="0"/>
        <w:spacing w:after="200" w:line="276" w:lineRule="auto"/>
        <w:ind w:left="998" w:hanging="357"/>
        <w:contextualSpacing/>
        <w:jc w:val="both"/>
        <w:rPr>
          <w:rFonts w:eastAsia="Calibri"/>
          <w:sz w:val="24"/>
          <w:szCs w:val="24"/>
        </w:rPr>
      </w:pPr>
      <w:r w:rsidRPr="0072541D">
        <w:rPr>
          <w:rFonts w:eastAsia="Calibri"/>
          <w:sz w:val="24"/>
          <w:szCs w:val="24"/>
        </w:rPr>
        <w:t>освоение доступных способов контроля над функциями собственного тела: сидеть, стоять, передвигаться;</w:t>
      </w:r>
    </w:p>
    <w:p w:rsidR="0072541D" w:rsidRPr="0072541D" w:rsidRDefault="0072541D" w:rsidP="00C45CB6">
      <w:pPr>
        <w:widowControl/>
        <w:numPr>
          <w:ilvl w:val="0"/>
          <w:numId w:val="46"/>
        </w:numPr>
        <w:autoSpaceDE/>
        <w:autoSpaceDN/>
        <w:adjustRightInd w:val="0"/>
        <w:spacing w:after="200" w:line="276" w:lineRule="auto"/>
        <w:ind w:left="998" w:hanging="357"/>
        <w:contextualSpacing/>
        <w:jc w:val="both"/>
        <w:rPr>
          <w:rFonts w:eastAsia="Calibri"/>
          <w:sz w:val="24"/>
          <w:szCs w:val="24"/>
        </w:rPr>
      </w:pPr>
      <w:r w:rsidRPr="0072541D">
        <w:rPr>
          <w:rFonts w:eastAsia="Calibri"/>
          <w:sz w:val="24"/>
          <w:szCs w:val="24"/>
        </w:rPr>
        <w:t>освоение двигательных навыков, последовательности движений, развитие координационных способностей;</w:t>
      </w:r>
    </w:p>
    <w:p w:rsidR="0072541D" w:rsidRPr="0072541D" w:rsidRDefault="0072541D" w:rsidP="00C45CB6">
      <w:pPr>
        <w:widowControl/>
        <w:numPr>
          <w:ilvl w:val="0"/>
          <w:numId w:val="46"/>
        </w:numPr>
        <w:autoSpaceDE/>
        <w:autoSpaceDN/>
        <w:adjustRightInd w:val="0"/>
        <w:spacing w:after="200" w:line="276" w:lineRule="auto"/>
        <w:ind w:left="998" w:hanging="357"/>
        <w:contextualSpacing/>
        <w:jc w:val="both"/>
        <w:rPr>
          <w:rFonts w:eastAsia="Calibri"/>
          <w:sz w:val="24"/>
          <w:szCs w:val="24"/>
        </w:rPr>
      </w:pPr>
      <w:r w:rsidRPr="0072541D">
        <w:rPr>
          <w:rFonts w:eastAsia="Calibri"/>
          <w:sz w:val="24"/>
          <w:szCs w:val="24"/>
        </w:rPr>
        <w:t>совершенствование физических качеств: ловкости, силы, быстроты, выносливости;</w:t>
      </w:r>
    </w:p>
    <w:p w:rsidR="0072541D" w:rsidRPr="0072541D" w:rsidRDefault="0072541D" w:rsidP="00C45CB6">
      <w:pPr>
        <w:widowControl/>
        <w:numPr>
          <w:ilvl w:val="0"/>
          <w:numId w:val="46"/>
        </w:numPr>
        <w:autoSpaceDE/>
        <w:autoSpaceDN/>
        <w:adjustRightInd w:val="0"/>
        <w:spacing w:after="200" w:line="276" w:lineRule="auto"/>
        <w:ind w:left="998" w:hanging="357"/>
        <w:contextualSpacing/>
        <w:jc w:val="both"/>
        <w:rPr>
          <w:rFonts w:eastAsia="Calibri"/>
          <w:sz w:val="24"/>
          <w:szCs w:val="24"/>
        </w:rPr>
      </w:pPr>
      <w:r w:rsidRPr="0072541D">
        <w:rPr>
          <w:rFonts w:eastAsia="Calibri"/>
          <w:sz w:val="24"/>
          <w:szCs w:val="24"/>
        </w:rPr>
        <w:t>умение радоваться успехам.</w:t>
      </w:r>
    </w:p>
    <w:p w:rsidR="0072541D" w:rsidRPr="0072541D" w:rsidRDefault="0072541D" w:rsidP="00C45CB6">
      <w:pPr>
        <w:widowControl/>
        <w:numPr>
          <w:ilvl w:val="0"/>
          <w:numId w:val="46"/>
        </w:numPr>
        <w:autoSpaceDE/>
        <w:autoSpaceDN/>
        <w:adjustRightInd w:val="0"/>
        <w:spacing w:after="200" w:line="276" w:lineRule="auto"/>
        <w:ind w:left="998" w:hanging="357"/>
        <w:contextualSpacing/>
        <w:jc w:val="both"/>
        <w:rPr>
          <w:rFonts w:eastAsia="Calibri"/>
          <w:sz w:val="24"/>
          <w:szCs w:val="24"/>
        </w:rPr>
      </w:pPr>
      <w:r w:rsidRPr="0072541D">
        <w:rPr>
          <w:rFonts w:eastAsia="Calibri"/>
          <w:sz w:val="24"/>
          <w:szCs w:val="24"/>
        </w:rPr>
        <w:t>освоение доступных видов физкультурно-спортивной деятельности спортивные игры:</w:t>
      </w:r>
    </w:p>
    <w:p w:rsidR="0072541D" w:rsidRPr="0072541D" w:rsidRDefault="0072541D" w:rsidP="00C45CB6">
      <w:pPr>
        <w:widowControl/>
        <w:numPr>
          <w:ilvl w:val="0"/>
          <w:numId w:val="46"/>
        </w:numPr>
        <w:autoSpaceDE/>
        <w:autoSpaceDN/>
        <w:adjustRightInd w:val="0"/>
        <w:spacing w:after="200" w:line="276" w:lineRule="auto"/>
        <w:ind w:left="998" w:hanging="357"/>
        <w:contextualSpacing/>
        <w:jc w:val="both"/>
        <w:rPr>
          <w:rFonts w:eastAsia="Calibri"/>
          <w:sz w:val="24"/>
          <w:szCs w:val="24"/>
        </w:rPr>
      </w:pPr>
      <w:r w:rsidRPr="0072541D">
        <w:rPr>
          <w:rFonts w:eastAsia="Calibri"/>
          <w:sz w:val="24"/>
          <w:szCs w:val="24"/>
        </w:rPr>
        <w:t>интерес к определенным видам физкультурно-спортивной деятельности: спортивные и подвижные игры, туризм, физическая подготовка;</w:t>
      </w:r>
    </w:p>
    <w:p w:rsidR="0072541D" w:rsidRPr="0072541D" w:rsidRDefault="0072541D" w:rsidP="00C45CB6">
      <w:pPr>
        <w:widowControl/>
        <w:numPr>
          <w:ilvl w:val="0"/>
          <w:numId w:val="46"/>
        </w:numPr>
        <w:autoSpaceDE/>
        <w:autoSpaceDN/>
        <w:adjustRightInd w:val="0"/>
        <w:spacing w:after="200" w:line="276" w:lineRule="auto"/>
        <w:ind w:left="998" w:hanging="357"/>
        <w:contextualSpacing/>
        <w:jc w:val="both"/>
        <w:rPr>
          <w:rFonts w:eastAsia="Calibri"/>
          <w:sz w:val="24"/>
          <w:szCs w:val="24"/>
        </w:rPr>
      </w:pPr>
      <w:r w:rsidRPr="0072541D">
        <w:rPr>
          <w:rFonts w:eastAsia="Calibri"/>
          <w:sz w:val="24"/>
          <w:szCs w:val="24"/>
        </w:rPr>
        <w:t>играть в подвижные игры.</w:t>
      </w:r>
    </w:p>
    <w:p w:rsidR="0072541D" w:rsidRPr="0072541D" w:rsidRDefault="0072541D" w:rsidP="00C45CB6">
      <w:pPr>
        <w:widowControl/>
        <w:numPr>
          <w:ilvl w:val="0"/>
          <w:numId w:val="46"/>
        </w:numPr>
        <w:autoSpaceDE/>
        <w:autoSpaceDN/>
        <w:adjustRightInd w:val="0"/>
        <w:spacing w:after="200" w:line="276" w:lineRule="auto"/>
        <w:ind w:left="998" w:hanging="357"/>
        <w:contextualSpacing/>
        <w:jc w:val="both"/>
        <w:rPr>
          <w:rFonts w:eastAsia="Calibri"/>
          <w:sz w:val="24"/>
          <w:szCs w:val="24"/>
        </w:rPr>
      </w:pPr>
      <w:r w:rsidRPr="0072541D">
        <w:rPr>
          <w:rFonts w:eastAsia="Calibri"/>
          <w:sz w:val="24"/>
          <w:szCs w:val="24"/>
        </w:rPr>
        <w:t>соотнесение самочувствия с настроением, собственной активностью, самостоятельностью и независимостью:</w:t>
      </w:r>
    </w:p>
    <w:p w:rsidR="0072541D" w:rsidRPr="0072541D" w:rsidRDefault="0072541D" w:rsidP="00C45CB6">
      <w:pPr>
        <w:widowControl/>
        <w:numPr>
          <w:ilvl w:val="0"/>
          <w:numId w:val="46"/>
        </w:numPr>
        <w:autoSpaceDE/>
        <w:autoSpaceDN/>
        <w:adjustRightInd w:val="0"/>
        <w:spacing w:after="200" w:line="276" w:lineRule="auto"/>
        <w:ind w:left="998" w:hanging="357"/>
        <w:contextualSpacing/>
        <w:jc w:val="both"/>
        <w:rPr>
          <w:rFonts w:eastAsia="Calibri"/>
          <w:sz w:val="24"/>
          <w:szCs w:val="24"/>
        </w:rPr>
      </w:pPr>
      <w:r w:rsidRPr="0072541D">
        <w:rPr>
          <w:rFonts w:eastAsia="Calibri"/>
          <w:sz w:val="24"/>
          <w:szCs w:val="24"/>
        </w:rPr>
        <w:t>умение определять свое самочувствие в связи с физической нагрузкой: усталость, болевые ощущения, др.</w:t>
      </w:r>
    </w:p>
    <w:p w:rsidR="0072541D" w:rsidRPr="0072541D" w:rsidRDefault="0072541D" w:rsidP="0072541D">
      <w:pPr>
        <w:widowControl/>
        <w:autoSpaceDE/>
        <w:autoSpaceDN/>
        <w:jc w:val="both"/>
        <w:rPr>
          <w:rFonts w:eastAsia="Calibri"/>
          <w:b/>
          <w:i/>
          <w:sz w:val="24"/>
          <w:szCs w:val="24"/>
        </w:rPr>
      </w:pPr>
    </w:p>
    <w:p w:rsidR="0072541D" w:rsidRPr="0072541D" w:rsidRDefault="0072541D" w:rsidP="001567F2">
      <w:pPr>
        <w:widowControl/>
        <w:autoSpaceDE/>
        <w:autoSpaceDN/>
        <w:ind w:firstLine="851"/>
        <w:jc w:val="both"/>
        <w:rPr>
          <w:rFonts w:eastAsia="Calibri"/>
          <w:bCs/>
          <w:color w:val="000000"/>
          <w:sz w:val="24"/>
          <w:szCs w:val="24"/>
          <w:shd w:val="clear" w:color="auto" w:fill="FFFFFF"/>
        </w:rPr>
      </w:pPr>
      <w:r w:rsidRPr="0072541D">
        <w:rPr>
          <w:rFonts w:eastAsia="Calibri"/>
          <w:bCs/>
          <w:color w:val="000000"/>
          <w:sz w:val="24"/>
          <w:szCs w:val="24"/>
          <w:shd w:val="clear" w:color="auto" w:fill="FFFFFF"/>
        </w:rPr>
        <w:t>Сформированность базовых учебных действий (Программа формирования базовых учебных действий у обучающихся направлена на развитие способности у детей овладевать содержанием адаптированной основной образовательной программой общего образования для обучающихся с РАС (вариант 8.4)</w:t>
      </w:r>
    </w:p>
    <w:p w:rsidR="0072541D" w:rsidRPr="0072541D" w:rsidRDefault="0072541D" w:rsidP="0072541D">
      <w:pPr>
        <w:widowControl/>
        <w:shd w:val="clear" w:color="auto" w:fill="FFFFFF"/>
        <w:autoSpaceDE/>
        <w:autoSpaceDN/>
        <w:jc w:val="both"/>
        <w:rPr>
          <w:b/>
          <w:iCs/>
          <w:color w:val="000000"/>
          <w:sz w:val="24"/>
          <w:szCs w:val="24"/>
          <w:lang w:eastAsia="ru-RU"/>
        </w:rPr>
      </w:pPr>
    </w:p>
    <w:p w:rsidR="0072541D" w:rsidRPr="0072541D" w:rsidRDefault="0072541D" w:rsidP="0072541D">
      <w:pPr>
        <w:widowControl/>
        <w:shd w:val="clear" w:color="auto" w:fill="FFFFFF"/>
        <w:autoSpaceDE/>
        <w:autoSpaceDN/>
        <w:ind w:left="720"/>
        <w:jc w:val="center"/>
        <w:rPr>
          <w:b/>
          <w:iCs/>
          <w:color w:val="000000"/>
          <w:sz w:val="24"/>
          <w:szCs w:val="24"/>
          <w:lang w:eastAsia="ru-RU"/>
        </w:rPr>
      </w:pPr>
      <w:r w:rsidRPr="0072541D">
        <w:rPr>
          <w:b/>
          <w:iCs/>
          <w:color w:val="000000"/>
          <w:sz w:val="24"/>
          <w:szCs w:val="24"/>
          <w:lang w:eastAsia="ru-RU"/>
        </w:rPr>
        <w:t>Содержание учебного предмета</w:t>
      </w:r>
    </w:p>
    <w:p w:rsidR="0072541D" w:rsidRPr="0072541D" w:rsidRDefault="0072541D" w:rsidP="0072541D">
      <w:pPr>
        <w:widowControl/>
        <w:shd w:val="clear" w:color="auto" w:fill="FFFFFF"/>
        <w:autoSpaceDE/>
        <w:autoSpaceDN/>
        <w:jc w:val="both"/>
        <w:rPr>
          <w:b/>
          <w:iCs/>
          <w:color w:val="000000"/>
          <w:sz w:val="24"/>
          <w:szCs w:val="24"/>
          <w:lang w:eastAsia="ru-RU"/>
        </w:rPr>
      </w:pPr>
      <w:r w:rsidRPr="0072541D">
        <w:rPr>
          <w:bCs/>
          <w:color w:val="000000"/>
          <w:sz w:val="24"/>
          <w:szCs w:val="24"/>
          <w:shd w:val="clear" w:color="auto" w:fill="FFFFFF"/>
          <w:lang w:eastAsia="ru-RU"/>
        </w:rPr>
        <w:t>Материал предмета «Адаптивная физкультура» представлен следующими содержательными линиями:</w:t>
      </w:r>
    </w:p>
    <w:p w:rsidR="0072541D" w:rsidRPr="0072541D" w:rsidRDefault="0072541D" w:rsidP="00C45CB6">
      <w:pPr>
        <w:widowControl/>
        <w:numPr>
          <w:ilvl w:val="2"/>
          <w:numId w:val="58"/>
        </w:numPr>
        <w:autoSpaceDE/>
        <w:autoSpaceDN/>
        <w:spacing w:after="200" w:line="276" w:lineRule="auto"/>
        <w:contextualSpacing/>
        <w:jc w:val="both"/>
        <w:rPr>
          <w:rFonts w:eastAsia="Calibri"/>
          <w:b/>
          <w:bCs/>
          <w:color w:val="000000"/>
          <w:sz w:val="24"/>
          <w:szCs w:val="24"/>
          <w:shd w:val="clear" w:color="auto" w:fill="FFFFFF"/>
        </w:rPr>
      </w:pPr>
      <w:r w:rsidRPr="0072541D">
        <w:rPr>
          <w:rFonts w:eastAsia="Calibri"/>
          <w:b/>
          <w:bCs/>
          <w:color w:val="000000"/>
          <w:sz w:val="24"/>
          <w:szCs w:val="24"/>
          <w:shd w:val="clear" w:color="auto" w:fill="FFFFFF"/>
        </w:rPr>
        <w:t xml:space="preserve">Физическая подготовка </w:t>
      </w:r>
    </w:p>
    <w:p w:rsidR="0072541D" w:rsidRPr="0072541D" w:rsidRDefault="0072541D" w:rsidP="0072541D">
      <w:pPr>
        <w:widowControl/>
        <w:suppressAutoHyphens/>
        <w:autoSpaceDE/>
        <w:autoSpaceDN/>
        <w:ind w:right="-2"/>
        <w:jc w:val="both"/>
        <w:rPr>
          <w:rFonts w:eastAsia="Arial Unicode MS"/>
          <w:bCs/>
          <w:kern w:val="1"/>
          <w:sz w:val="24"/>
          <w:szCs w:val="24"/>
          <w:lang w:eastAsia="ar-SA"/>
        </w:rPr>
      </w:pPr>
      <w:r w:rsidRPr="0072541D">
        <w:rPr>
          <w:rFonts w:eastAsia="Arial Unicode MS"/>
          <w:bCs/>
          <w:kern w:val="1"/>
          <w:sz w:val="24"/>
          <w:szCs w:val="24"/>
          <w:lang w:eastAsia="ar-SA"/>
        </w:rPr>
        <w:t>Освоение раздела «Физическая подготовка предполагает освоение наибольшего спектра движений, в первом классе это такие основные движения как: построения и перестроения, общеразвивающие и корригирующие упражнени</w:t>
      </w:r>
      <w:r>
        <w:rPr>
          <w:rFonts w:eastAsia="Arial Unicode MS"/>
          <w:bCs/>
          <w:kern w:val="1"/>
          <w:sz w:val="24"/>
          <w:szCs w:val="24"/>
          <w:lang w:eastAsia="ar-SA"/>
        </w:rPr>
        <w:t>я, ходьба и бег, ползание, подле</w:t>
      </w:r>
      <w:r w:rsidRPr="0072541D">
        <w:rPr>
          <w:rFonts w:eastAsia="Arial Unicode MS"/>
          <w:bCs/>
          <w:kern w:val="1"/>
          <w:sz w:val="24"/>
          <w:szCs w:val="24"/>
          <w:lang w:eastAsia="ar-SA"/>
        </w:rPr>
        <w:t>зание, передача предметов, прокатывание мяча. Занятия по этому разделу проводятся не только в спортивном зале, но, и на открытой спортивной площадке, что обеспечивает решение задач по расширению образовательного пространства за пределами образовательного учреждения.</w:t>
      </w:r>
    </w:p>
    <w:p w:rsidR="0072541D" w:rsidRPr="0072541D" w:rsidRDefault="0072541D" w:rsidP="00C45CB6">
      <w:pPr>
        <w:widowControl/>
        <w:numPr>
          <w:ilvl w:val="2"/>
          <w:numId w:val="58"/>
        </w:numPr>
        <w:suppressAutoHyphens/>
        <w:autoSpaceDE/>
        <w:autoSpaceDN/>
        <w:spacing w:after="200" w:line="276" w:lineRule="auto"/>
        <w:ind w:right="-2"/>
        <w:contextualSpacing/>
        <w:jc w:val="both"/>
        <w:rPr>
          <w:rFonts w:eastAsia="Calibri"/>
          <w:b/>
          <w:bCs/>
          <w:color w:val="000000"/>
          <w:sz w:val="24"/>
          <w:szCs w:val="24"/>
          <w:shd w:val="clear" w:color="auto" w:fill="FFFFFF"/>
        </w:rPr>
      </w:pPr>
      <w:r w:rsidRPr="0072541D">
        <w:rPr>
          <w:rFonts w:eastAsia="Calibri"/>
          <w:b/>
          <w:bCs/>
          <w:color w:val="000000"/>
          <w:sz w:val="24"/>
          <w:szCs w:val="24"/>
          <w:shd w:val="clear" w:color="auto" w:fill="FFFFFF"/>
        </w:rPr>
        <w:t xml:space="preserve">Коррекционные подвижные игры </w:t>
      </w:r>
    </w:p>
    <w:p w:rsidR="0072541D" w:rsidRPr="0072541D" w:rsidRDefault="0072541D" w:rsidP="0072541D">
      <w:pPr>
        <w:widowControl/>
        <w:shd w:val="clear" w:color="auto" w:fill="FFFFFF"/>
        <w:autoSpaceDE/>
        <w:autoSpaceDN/>
        <w:jc w:val="both"/>
        <w:rPr>
          <w:color w:val="000000"/>
          <w:sz w:val="24"/>
          <w:szCs w:val="24"/>
          <w:lang w:eastAsia="ru-RU"/>
        </w:rPr>
      </w:pPr>
      <w:r w:rsidRPr="0072541D">
        <w:rPr>
          <w:color w:val="000000"/>
          <w:sz w:val="24"/>
          <w:szCs w:val="24"/>
          <w:lang w:eastAsia="ru-RU"/>
        </w:rPr>
        <w:t>Содержание раздела «Коррекционные подвижные игры» и построено с учетом скорости освоения учащимися правил игры (одна подвижная игра осваивается два урока), а также сочетания подвижных и коррекционных игр. В разделе используются следующие виды коррекционных игр:</w:t>
      </w:r>
    </w:p>
    <w:p w:rsidR="0072541D" w:rsidRPr="0072541D" w:rsidRDefault="0072541D" w:rsidP="00C45CB6">
      <w:pPr>
        <w:widowControl/>
        <w:numPr>
          <w:ilvl w:val="0"/>
          <w:numId w:val="58"/>
        </w:numPr>
        <w:shd w:val="clear" w:color="auto" w:fill="FFFFFF"/>
        <w:autoSpaceDE/>
        <w:autoSpaceDN/>
        <w:spacing w:after="200" w:line="276" w:lineRule="auto"/>
        <w:jc w:val="both"/>
        <w:rPr>
          <w:color w:val="000000"/>
          <w:sz w:val="24"/>
          <w:szCs w:val="24"/>
          <w:lang w:eastAsia="ru-RU"/>
        </w:rPr>
      </w:pPr>
      <w:r w:rsidRPr="0072541D">
        <w:rPr>
          <w:color w:val="000000"/>
          <w:sz w:val="24"/>
          <w:szCs w:val="24"/>
          <w:lang w:eastAsia="ru-RU"/>
        </w:rPr>
        <w:t>-  </w:t>
      </w:r>
      <w:r w:rsidRPr="0072541D">
        <w:rPr>
          <w:color w:val="000000"/>
          <w:sz w:val="24"/>
          <w:szCs w:val="24"/>
          <w:shd w:val="clear" w:color="auto" w:fill="FFFFFF"/>
          <w:lang w:eastAsia="ru-RU"/>
        </w:rPr>
        <w:t>формирование способности вести совместные действия с партнером;</w:t>
      </w:r>
    </w:p>
    <w:p w:rsidR="0072541D" w:rsidRPr="0072541D" w:rsidRDefault="0072541D" w:rsidP="00C45CB6">
      <w:pPr>
        <w:widowControl/>
        <w:numPr>
          <w:ilvl w:val="0"/>
          <w:numId w:val="58"/>
        </w:numPr>
        <w:shd w:val="clear" w:color="auto" w:fill="FFFFFF"/>
        <w:autoSpaceDE/>
        <w:autoSpaceDN/>
        <w:spacing w:after="200" w:line="276" w:lineRule="auto"/>
        <w:jc w:val="both"/>
        <w:rPr>
          <w:color w:val="000000"/>
          <w:sz w:val="24"/>
          <w:szCs w:val="24"/>
          <w:lang w:eastAsia="ru-RU"/>
        </w:rPr>
      </w:pPr>
      <w:r w:rsidRPr="0072541D">
        <w:rPr>
          <w:color w:val="000000"/>
          <w:sz w:val="24"/>
          <w:szCs w:val="24"/>
          <w:lang w:eastAsia="ru-RU"/>
        </w:rPr>
        <w:t>- развитие тактильной чувствительности;</w:t>
      </w:r>
    </w:p>
    <w:p w:rsidR="0072541D" w:rsidRPr="0072541D" w:rsidRDefault="0072541D" w:rsidP="00C45CB6">
      <w:pPr>
        <w:widowControl/>
        <w:numPr>
          <w:ilvl w:val="0"/>
          <w:numId w:val="58"/>
        </w:numPr>
        <w:shd w:val="clear" w:color="auto" w:fill="FFFFFF"/>
        <w:autoSpaceDE/>
        <w:autoSpaceDN/>
        <w:spacing w:after="200" w:line="276" w:lineRule="auto"/>
        <w:jc w:val="both"/>
        <w:rPr>
          <w:color w:val="000000"/>
          <w:sz w:val="24"/>
          <w:szCs w:val="24"/>
          <w:lang w:eastAsia="ru-RU"/>
        </w:rPr>
      </w:pPr>
      <w:r w:rsidRPr="0072541D">
        <w:rPr>
          <w:color w:val="000000"/>
          <w:sz w:val="24"/>
          <w:szCs w:val="24"/>
          <w:lang w:eastAsia="ru-RU"/>
        </w:rPr>
        <w:t>- </w:t>
      </w:r>
      <w:r w:rsidRPr="0072541D">
        <w:rPr>
          <w:color w:val="000000"/>
          <w:sz w:val="24"/>
          <w:szCs w:val="24"/>
          <w:shd w:val="clear" w:color="auto" w:fill="FFFFFF"/>
          <w:lang w:eastAsia="ru-RU"/>
        </w:rPr>
        <w:t>активизация психических процессов: восприятия, внимания, памяти;</w:t>
      </w:r>
    </w:p>
    <w:p w:rsidR="0072541D" w:rsidRPr="0072541D" w:rsidRDefault="0072541D" w:rsidP="00C45CB6">
      <w:pPr>
        <w:widowControl/>
        <w:numPr>
          <w:ilvl w:val="0"/>
          <w:numId w:val="58"/>
        </w:numPr>
        <w:shd w:val="clear" w:color="auto" w:fill="FFFFFF"/>
        <w:autoSpaceDE/>
        <w:autoSpaceDN/>
        <w:spacing w:after="200" w:line="276" w:lineRule="auto"/>
        <w:jc w:val="both"/>
        <w:rPr>
          <w:color w:val="000000"/>
          <w:sz w:val="24"/>
          <w:szCs w:val="24"/>
          <w:lang w:eastAsia="ru-RU"/>
        </w:rPr>
      </w:pPr>
      <w:r w:rsidRPr="0072541D">
        <w:rPr>
          <w:color w:val="000000"/>
          <w:sz w:val="24"/>
          <w:szCs w:val="24"/>
          <w:shd w:val="clear" w:color="auto" w:fill="FFFFFF"/>
          <w:lang w:eastAsia="ru-RU"/>
        </w:rPr>
        <w:t>- </w:t>
      </w:r>
      <w:r w:rsidRPr="0072541D">
        <w:rPr>
          <w:color w:val="000000"/>
          <w:sz w:val="24"/>
          <w:szCs w:val="24"/>
          <w:lang w:eastAsia="ru-RU"/>
        </w:rPr>
        <w:t>развитие речевой деятельности, способности к звукоподражанию.</w:t>
      </w:r>
    </w:p>
    <w:p w:rsidR="0072541D" w:rsidRPr="0072541D" w:rsidRDefault="0072541D" w:rsidP="0072541D">
      <w:pPr>
        <w:widowControl/>
        <w:shd w:val="clear" w:color="auto" w:fill="FFFFFF"/>
        <w:autoSpaceDE/>
        <w:autoSpaceDN/>
        <w:jc w:val="both"/>
        <w:rPr>
          <w:color w:val="000000"/>
          <w:sz w:val="24"/>
          <w:szCs w:val="24"/>
          <w:lang w:eastAsia="ru-RU"/>
        </w:rPr>
      </w:pPr>
      <w:r w:rsidRPr="0072541D">
        <w:rPr>
          <w:color w:val="000000"/>
          <w:sz w:val="24"/>
          <w:szCs w:val="24"/>
          <w:lang w:eastAsia="ru-RU"/>
        </w:rPr>
        <w:t>Освоение одного комплекса общеразвивающих и корригирующих упражнений происходит в течение двух уроков, при этом могут быть использованы разные предметы в зависимости от индивидуальных возможностей и особенностей обучающихся. Освоение правил одной коррекционной подвижной игры также происходит в течение двух уроков.</w:t>
      </w:r>
    </w:p>
    <w:p w:rsidR="0072541D" w:rsidRPr="0072541D" w:rsidRDefault="0072541D" w:rsidP="0072541D">
      <w:pPr>
        <w:widowControl/>
        <w:shd w:val="clear" w:color="auto" w:fill="FFFFFF"/>
        <w:autoSpaceDE/>
        <w:autoSpaceDN/>
        <w:jc w:val="both"/>
        <w:rPr>
          <w:color w:val="000000"/>
          <w:sz w:val="24"/>
          <w:szCs w:val="24"/>
          <w:lang w:eastAsia="ru-RU"/>
        </w:rPr>
      </w:pPr>
      <w:r w:rsidRPr="0072541D">
        <w:rPr>
          <w:color w:val="000000"/>
          <w:sz w:val="24"/>
          <w:szCs w:val="24"/>
          <w:lang w:eastAsia="ru-RU"/>
        </w:rPr>
        <w:t>Предусмотрены следующие виды работы на уроке: </w:t>
      </w:r>
      <w:r w:rsidRPr="0072541D">
        <w:rPr>
          <w:i/>
          <w:iCs/>
          <w:color w:val="000000"/>
          <w:sz w:val="24"/>
          <w:szCs w:val="24"/>
          <w:lang w:eastAsia="ru-RU"/>
        </w:rPr>
        <w:t>словесные:</w:t>
      </w:r>
      <w:r w:rsidRPr="0072541D">
        <w:rPr>
          <w:color w:val="000000"/>
          <w:sz w:val="24"/>
          <w:szCs w:val="24"/>
          <w:lang w:eastAsia="ru-RU"/>
        </w:rPr>
        <w:t> объяснения, словесные инструкции, распоряжения, команды; </w:t>
      </w:r>
      <w:r w:rsidRPr="0072541D">
        <w:rPr>
          <w:i/>
          <w:iCs/>
          <w:color w:val="000000"/>
          <w:sz w:val="24"/>
          <w:szCs w:val="24"/>
          <w:lang w:eastAsia="ru-RU"/>
        </w:rPr>
        <w:t>физические упражнения</w:t>
      </w:r>
      <w:r w:rsidRPr="0072541D">
        <w:rPr>
          <w:color w:val="000000"/>
          <w:sz w:val="24"/>
          <w:szCs w:val="24"/>
          <w:lang w:eastAsia="ru-RU"/>
        </w:rPr>
        <w:t>: с помощью, с частичной помощью, по образцу, по показу и пр.</w:t>
      </w:r>
    </w:p>
    <w:p w:rsidR="0072541D" w:rsidRPr="0072541D" w:rsidRDefault="0072541D" w:rsidP="00C45CB6">
      <w:pPr>
        <w:widowControl/>
        <w:numPr>
          <w:ilvl w:val="1"/>
          <w:numId w:val="58"/>
        </w:numPr>
        <w:suppressAutoHyphens/>
        <w:autoSpaceDE/>
        <w:autoSpaceDN/>
        <w:spacing w:after="200" w:line="276" w:lineRule="auto"/>
        <w:ind w:right="-2"/>
        <w:contextualSpacing/>
        <w:jc w:val="both"/>
        <w:rPr>
          <w:rFonts w:eastAsia="Calibri"/>
          <w:b/>
          <w:bCs/>
          <w:color w:val="000000"/>
          <w:sz w:val="24"/>
          <w:szCs w:val="24"/>
          <w:shd w:val="clear" w:color="auto" w:fill="FFFFFF"/>
        </w:rPr>
      </w:pPr>
      <w:r w:rsidRPr="0072541D">
        <w:rPr>
          <w:rFonts w:eastAsia="Calibri"/>
          <w:b/>
          <w:bCs/>
          <w:color w:val="000000"/>
          <w:sz w:val="24"/>
          <w:szCs w:val="24"/>
          <w:shd w:val="clear" w:color="auto" w:fill="FFFFFF"/>
        </w:rPr>
        <w:t xml:space="preserve">Оздоровительная и корригирующая гимнастика </w:t>
      </w:r>
    </w:p>
    <w:p w:rsidR="0072541D" w:rsidRDefault="0072541D" w:rsidP="0072541D">
      <w:pPr>
        <w:widowControl/>
        <w:shd w:val="clear" w:color="auto" w:fill="FFFFFF"/>
        <w:autoSpaceDE/>
        <w:autoSpaceDN/>
        <w:jc w:val="both"/>
        <w:rPr>
          <w:color w:val="000000"/>
          <w:sz w:val="24"/>
          <w:szCs w:val="24"/>
          <w:lang w:eastAsia="ru-RU"/>
        </w:rPr>
      </w:pPr>
      <w:r w:rsidRPr="0072541D">
        <w:rPr>
          <w:color w:val="000000"/>
          <w:sz w:val="24"/>
          <w:szCs w:val="24"/>
          <w:shd w:val="clear" w:color="auto" w:fill="FFFFFF"/>
          <w:lang w:eastAsia="ru-RU"/>
        </w:rPr>
        <w:lastRenderedPageBreak/>
        <w:t> </w:t>
      </w:r>
      <w:r w:rsidRPr="0072541D">
        <w:rPr>
          <w:color w:val="000000"/>
          <w:sz w:val="24"/>
          <w:szCs w:val="24"/>
          <w:lang w:eastAsia="ru-RU"/>
        </w:rPr>
        <w:t>Содержание раздела «Оздоровительная и корригирующая гимнастика» направлено на коррекцию общего физического развития учащихся и служит пропедевтикой подготовки детей к изучению раздела «Коррекционные подвижные игры».</w:t>
      </w:r>
    </w:p>
    <w:p w:rsidR="0072541D" w:rsidRPr="0072541D" w:rsidRDefault="0072541D" w:rsidP="0072541D">
      <w:pPr>
        <w:widowControl/>
        <w:shd w:val="clear" w:color="auto" w:fill="FFFFFF"/>
        <w:autoSpaceDE/>
        <w:autoSpaceDN/>
        <w:jc w:val="center"/>
        <w:rPr>
          <w:b/>
          <w:iCs/>
          <w:color w:val="000000"/>
          <w:sz w:val="24"/>
          <w:szCs w:val="24"/>
          <w:lang w:eastAsia="ru-RU"/>
        </w:rPr>
      </w:pPr>
      <w:r w:rsidRPr="0072541D">
        <w:rPr>
          <w:b/>
          <w:iCs/>
          <w:color w:val="000000"/>
          <w:sz w:val="24"/>
          <w:szCs w:val="24"/>
          <w:lang w:eastAsia="ru-RU"/>
        </w:rPr>
        <w:t>Календарно-тематическое планирование</w:t>
      </w:r>
    </w:p>
    <w:tbl>
      <w:tblPr>
        <w:tblStyle w:val="31"/>
        <w:tblW w:w="10916" w:type="dxa"/>
        <w:tblInd w:w="-176" w:type="dxa"/>
        <w:tblLayout w:type="fixed"/>
        <w:tblLook w:val="04A0" w:firstRow="1" w:lastRow="0" w:firstColumn="1" w:lastColumn="0" w:noHBand="0" w:noVBand="1"/>
      </w:tblPr>
      <w:tblGrid>
        <w:gridCol w:w="993"/>
        <w:gridCol w:w="1701"/>
        <w:gridCol w:w="4111"/>
        <w:gridCol w:w="1418"/>
        <w:gridCol w:w="2693"/>
      </w:tblGrid>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b/>
                <w:i/>
                <w:u w:val="single"/>
              </w:rPr>
            </w:pPr>
            <w:r w:rsidRPr="0072541D">
              <w:rPr>
                <w:rFonts w:eastAsia="Calibri"/>
              </w:rPr>
              <w:t>№ п/п</w:t>
            </w: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b/>
                <w:i/>
                <w:u w:val="single"/>
              </w:rPr>
            </w:pPr>
            <w:r w:rsidRPr="0072541D">
              <w:rPr>
                <w:rFonts w:eastAsia="Calibri"/>
              </w:rPr>
              <w:t xml:space="preserve">Дата </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b/>
                <w:i/>
                <w:u w:val="single"/>
              </w:rPr>
            </w:pPr>
            <w:r w:rsidRPr="0072541D">
              <w:rPr>
                <w:rFonts w:eastAsia="Calibri"/>
              </w:rPr>
              <w:t>Тема</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uppressAutoHyphens/>
              <w:snapToGrid w:val="0"/>
              <w:spacing w:after="200"/>
              <w:ind w:left="120"/>
              <w:rPr>
                <w:rFonts w:eastAsia="Calibri"/>
              </w:rPr>
            </w:pPr>
            <w:r w:rsidRPr="0072541D">
              <w:rPr>
                <w:rFonts w:eastAsia="Calibri"/>
              </w:rPr>
              <w:t>Кол-во часов</w:t>
            </w:r>
          </w:p>
        </w:tc>
        <w:tc>
          <w:tcPr>
            <w:tcW w:w="2693"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uppressAutoHyphens/>
              <w:snapToGrid w:val="0"/>
              <w:spacing w:after="200"/>
              <w:ind w:left="120"/>
              <w:rPr>
                <w:rFonts w:eastAsia="Calibri"/>
              </w:rPr>
            </w:pPr>
            <w:r w:rsidRPr="0072541D">
              <w:rPr>
                <w:rFonts w:eastAsia="Calibri"/>
              </w:rPr>
              <w:t>Реализация  воспитательного потенциала урока (модуль «Школьный урок»)</w:t>
            </w:r>
          </w:p>
        </w:tc>
      </w:tr>
      <w:tr w:rsidR="0072541D" w:rsidRPr="0072541D" w:rsidTr="0072541D">
        <w:trPr>
          <w:trHeight w:val="145"/>
        </w:trPr>
        <w:tc>
          <w:tcPr>
            <w:tcW w:w="6805" w:type="dxa"/>
            <w:gridSpan w:val="3"/>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b/>
              </w:rPr>
              <w:t xml:space="preserve">Физическая подготовка </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b/>
              </w:rPr>
            </w:pPr>
          </w:p>
        </w:tc>
        <w:tc>
          <w:tcPr>
            <w:tcW w:w="2693" w:type="dxa"/>
            <w:vMerge w:val="restart"/>
            <w:tcBorders>
              <w:top w:val="single" w:sz="4" w:space="0" w:color="auto"/>
              <w:left w:val="single" w:sz="4" w:space="0" w:color="auto"/>
              <w:right w:val="single" w:sz="4" w:space="0" w:color="auto"/>
            </w:tcBorders>
          </w:tcPr>
          <w:p w:rsidR="0072541D" w:rsidRPr="0072541D" w:rsidRDefault="0072541D" w:rsidP="0072541D">
            <w:pPr>
              <w:rPr>
                <w:rFonts w:eastAsia="Calibri"/>
              </w:rPr>
            </w:pPr>
            <w:r w:rsidRPr="0072541D">
              <w:rPr>
                <w:rFonts w:eastAsia="Calibri"/>
              </w:rPr>
              <w:t>Гражданское воспитание (1.1,1.4)</w:t>
            </w:r>
          </w:p>
          <w:p w:rsidR="0072541D" w:rsidRPr="0072541D" w:rsidRDefault="0072541D" w:rsidP="0072541D">
            <w:pPr>
              <w:rPr>
                <w:rFonts w:eastAsia="Calibri"/>
              </w:rPr>
            </w:pPr>
            <w:r w:rsidRPr="0072541D">
              <w:rPr>
                <w:rFonts w:eastAsia="Calibri"/>
              </w:rPr>
              <w:t>Патриотическое воспитание (2.1, 2.2,2.4)</w:t>
            </w:r>
          </w:p>
          <w:p w:rsidR="0072541D" w:rsidRPr="0072541D" w:rsidRDefault="0072541D" w:rsidP="0072541D">
            <w:pPr>
              <w:spacing w:line="276" w:lineRule="auto"/>
              <w:rPr>
                <w:rFonts w:eastAsia="Calibri"/>
              </w:rPr>
            </w:pPr>
            <w:r w:rsidRPr="0072541D">
              <w:rPr>
                <w:rFonts w:eastAsia="Calibri"/>
              </w:rPr>
              <w:t>Духовно-нравственное-воспитание (3.1,3.2,3.3)</w:t>
            </w:r>
          </w:p>
          <w:p w:rsidR="0072541D" w:rsidRPr="0072541D" w:rsidRDefault="0072541D" w:rsidP="0072541D">
            <w:pPr>
              <w:spacing w:line="276" w:lineRule="auto"/>
              <w:rPr>
                <w:rFonts w:eastAsia="Calibri"/>
              </w:rPr>
            </w:pPr>
            <w:r w:rsidRPr="0072541D">
              <w:rPr>
                <w:rFonts w:eastAsia="Calibri"/>
              </w:rPr>
              <w:t>Физическое</w:t>
            </w:r>
            <w:r w:rsidRPr="0072541D">
              <w:rPr>
                <w:rFonts w:eastAsia="Calibri"/>
                <w:spacing w:val="1"/>
              </w:rPr>
              <w:t xml:space="preserve"> </w:t>
            </w:r>
            <w:r w:rsidRPr="0072541D">
              <w:rPr>
                <w:rFonts w:eastAsia="Calibri"/>
              </w:rPr>
              <w:t>воспитание,</w:t>
            </w:r>
            <w:r w:rsidRPr="0072541D">
              <w:rPr>
                <w:rFonts w:eastAsia="Calibri"/>
                <w:spacing w:val="1"/>
              </w:rPr>
              <w:t xml:space="preserve"> </w:t>
            </w:r>
            <w:r w:rsidRPr="0072541D">
              <w:rPr>
                <w:rFonts w:eastAsia="Calibri"/>
              </w:rPr>
              <w:t>формирование</w:t>
            </w:r>
            <w:r w:rsidRPr="0072541D">
              <w:rPr>
                <w:rFonts w:eastAsia="Calibri"/>
                <w:spacing w:val="1"/>
              </w:rPr>
              <w:t xml:space="preserve"> </w:t>
            </w:r>
            <w:r w:rsidRPr="0072541D">
              <w:rPr>
                <w:rFonts w:eastAsia="Calibri"/>
              </w:rPr>
              <w:t>культуры</w:t>
            </w:r>
            <w:r w:rsidRPr="0072541D">
              <w:rPr>
                <w:rFonts w:eastAsia="Calibri"/>
                <w:spacing w:val="1"/>
              </w:rPr>
              <w:t xml:space="preserve"> </w:t>
            </w:r>
            <w:r w:rsidRPr="0072541D">
              <w:rPr>
                <w:rFonts w:eastAsia="Calibri"/>
              </w:rPr>
              <w:t>здоровья</w:t>
            </w:r>
            <w:r w:rsidRPr="0072541D">
              <w:rPr>
                <w:rFonts w:eastAsia="Calibri"/>
                <w:spacing w:val="71"/>
              </w:rPr>
              <w:t xml:space="preserve"> </w:t>
            </w:r>
            <w:r w:rsidRPr="0072541D">
              <w:rPr>
                <w:rFonts w:eastAsia="Calibri"/>
              </w:rPr>
              <w:t>и</w:t>
            </w:r>
            <w:r w:rsidRPr="0072541D">
              <w:rPr>
                <w:rFonts w:eastAsia="Calibri"/>
                <w:spacing w:val="1"/>
              </w:rPr>
              <w:t xml:space="preserve"> </w:t>
            </w:r>
            <w:r w:rsidRPr="0072541D">
              <w:rPr>
                <w:rFonts w:eastAsia="Calibri"/>
              </w:rPr>
              <w:t>эмоционального</w:t>
            </w:r>
            <w:r w:rsidRPr="0072541D">
              <w:rPr>
                <w:rFonts w:eastAsia="Calibri"/>
                <w:spacing w:val="-4"/>
              </w:rPr>
              <w:t xml:space="preserve"> </w:t>
            </w:r>
            <w:r w:rsidRPr="0072541D">
              <w:rPr>
                <w:rFonts w:eastAsia="Calibri"/>
              </w:rPr>
              <w:t>благополучия</w:t>
            </w:r>
            <w:r w:rsidRPr="0072541D">
              <w:rPr>
                <w:rFonts w:eastAsia="Calibri"/>
                <w:spacing w:val="2"/>
              </w:rPr>
              <w:t xml:space="preserve"> </w:t>
            </w:r>
            <w:r w:rsidRPr="0072541D">
              <w:rPr>
                <w:rFonts w:eastAsia="Calibri"/>
              </w:rPr>
              <w:t>включает (5.1, 5.2, 5.3)</w:t>
            </w:r>
          </w:p>
          <w:p w:rsidR="0072541D" w:rsidRPr="0072541D" w:rsidRDefault="0072541D" w:rsidP="0072541D">
            <w:pPr>
              <w:spacing w:after="200" w:line="276" w:lineRule="auto"/>
              <w:rPr>
                <w:rFonts w:eastAsia="Calibri"/>
                <w:b/>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02.09.2025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Правильное дыхание в ходьбе с имитацией</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highlight w:val="yellow"/>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05.09.2025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Правильное дыхание в ходьбе с имитацией</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iCs/>
              </w:rPr>
            </w:pPr>
            <w:r w:rsidRPr="0072541D">
              <w:rPr>
                <w:rFonts w:eastAsia="Calibri"/>
                <w:iCs/>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iCs/>
                <w:highlight w:val="yellow"/>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09.09.2025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Правильное дыхание в ходьбе с имитацией: из положения стоя: «Гуси», «Дровосеки», «Косари».</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iCs/>
              </w:rPr>
            </w:pPr>
            <w:r w:rsidRPr="0072541D">
              <w:rPr>
                <w:rFonts w:eastAsia="Calibri"/>
                <w:iCs/>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iCs/>
                <w:highlight w:val="yellow"/>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12.09.2025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Правильное дыхание в ходьбе с имитацией: из положения стоя: «Гуси», «Дровосеки», «Косари».</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iCs/>
              </w:rPr>
            </w:pPr>
            <w:r w:rsidRPr="0072541D">
              <w:rPr>
                <w:rFonts w:eastAsia="Calibri"/>
                <w:iCs/>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iCs/>
                <w:highlight w:val="yellow"/>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16.09.2025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Глубокий вдох через нос и выдох через рот: «Сдуваем шарик», «Насос».</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iCs/>
              </w:rPr>
            </w:pPr>
            <w:r w:rsidRPr="0072541D">
              <w:rPr>
                <w:rFonts w:eastAsia="Calibri"/>
                <w:iCs/>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iCs/>
                <w:highlight w:val="yellow"/>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19.09.2025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Глубокий вдох через нос и выдох через рот: «Сдуваем шарик», «Насос».</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iCs/>
              </w:rPr>
            </w:pPr>
            <w:r w:rsidRPr="0072541D">
              <w:rPr>
                <w:rFonts w:eastAsia="Calibri"/>
                <w:iCs/>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iCs/>
                <w:highlight w:val="yellow"/>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23.09.2025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 xml:space="preserve">Вращение головой – «колобок». </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highlight w:val="yellow"/>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26.09.2025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Выделение пальцев. Круговые движения кистью.</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highlight w:val="yellow"/>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30.09.2025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Наклоны в стороны – «Насос».</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highlight w:val="yellow"/>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03.10.2025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Приседания на полной ступне, ноги на ширине плеч.</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highlight w:val="yellow"/>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07.10.2025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Стойка у вертикальной плоскости в правильной осанке до 5-7 сек.</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highlight w:val="yellow"/>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10.10.2025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Ходьба с сохранением правильной осанки, руки за спину.</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14.10.2025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Прохлопывание простого ритмического рисунка.</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17.10.2025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Выполнение упражнения в медленном темпе.</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21.10.2025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Протопывание заданного ритмического рисунка.</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24.10.2025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Прохлопывание ритмического рисунка знакомой попевкой.</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6805" w:type="dxa"/>
            <w:gridSpan w:val="3"/>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b/>
              </w:rPr>
              <w:t xml:space="preserve">Оздоровительная и корригирующая гимнастика </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b/>
              </w:rPr>
            </w:pPr>
            <w:r w:rsidRPr="0072541D">
              <w:rPr>
                <w:rFonts w:eastAsia="Calibri"/>
                <w:b/>
              </w:rPr>
              <w:t xml:space="preserve"> </w:t>
            </w:r>
          </w:p>
        </w:tc>
        <w:tc>
          <w:tcPr>
            <w:tcW w:w="2693" w:type="dxa"/>
            <w:vMerge w:val="restart"/>
            <w:tcBorders>
              <w:top w:val="single" w:sz="4" w:space="0" w:color="auto"/>
              <w:left w:val="single" w:sz="4" w:space="0" w:color="auto"/>
              <w:right w:val="single" w:sz="4" w:space="0" w:color="auto"/>
            </w:tcBorders>
          </w:tcPr>
          <w:p w:rsidR="0072541D" w:rsidRPr="0072541D" w:rsidRDefault="0072541D" w:rsidP="0072541D">
            <w:pPr>
              <w:rPr>
                <w:rFonts w:eastAsia="Calibri"/>
              </w:rPr>
            </w:pPr>
            <w:r w:rsidRPr="0072541D">
              <w:rPr>
                <w:rFonts w:eastAsia="Calibri"/>
              </w:rPr>
              <w:t>Гражданское воспитание (1.1,1.4)</w:t>
            </w:r>
          </w:p>
          <w:p w:rsidR="0072541D" w:rsidRPr="0072541D" w:rsidRDefault="0072541D" w:rsidP="0072541D">
            <w:pPr>
              <w:rPr>
                <w:rFonts w:eastAsia="Calibri"/>
              </w:rPr>
            </w:pPr>
            <w:r w:rsidRPr="0072541D">
              <w:rPr>
                <w:rFonts w:eastAsia="Calibri"/>
              </w:rPr>
              <w:t>Патриотическое воспитание (2.1, 2.2,2.4)</w:t>
            </w:r>
          </w:p>
          <w:p w:rsidR="0072541D" w:rsidRPr="0072541D" w:rsidRDefault="0072541D" w:rsidP="0072541D">
            <w:pPr>
              <w:spacing w:line="276" w:lineRule="auto"/>
              <w:rPr>
                <w:rFonts w:eastAsia="Calibri"/>
              </w:rPr>
            </w:pPr>
            <w:r w:rsidRPr="0072541D">
              <w:rPr>
                <w:rFonts w:eastAsia="Calibri"/>
              </w:rPr>
              <w:lastRenderedPageBreak/>
              <w:t>Духовно-нравственное-воспитание (3.1,3.2,3.3)</w:t>
            </w:r>
          </w:p>
          <w:p w:rsidR="0072541D" w:rsidRPr="0072541D" w:rsidRDefault="0072541D" w:rsidP="0072541D">
            <w:pPr>
              <w:spacing w:line="276" w:lineRule="auto"/>
              <w:rPr>
                <w:rFonts w:eastAsia="Calibri"/>
              </w:rPr>
            </w:pPr>
            <w:r w:rsidRPr="0072541D">
              <w:rPr>
                <w:rFonts w:eastAsia="Calibri"/>
              </w:rPr>
              <w:t>Физическое</w:t>
            </w:r>
            <w:r w:rsidRPr="0072541D">
              <w:rPr>
                <w:rFonts w:eastAsia="Calibri"/>
                <w:spacing w:val="1"/>
              </w:rPr>
              <w:t xml:space="preserve"> </w:t>
            </w:r>
            <w:r w:rsidRPr="0072541D">
              <w:rPr>
                <w:rFonts w:eastAsia="Calibri"/>
              </w:rPr>
              <w:t>воспитание,</w:t>
            </w:r>
            <w:r w:rsidRPr="0072541D">
              <w:rPr>
                <w:rFonts w:eastAsia="Calibri"/>
                <w:spacing w:val="1"/>
              </w:rPr>
              <w:t xml:space="preserve"> </w:t>
            </w:r>
            <w:r w:rsidRPr="0072541D">
              <w:rPr>
                <w:rFonts w:eastAsia="Calibri"/>
              </w:rPr>
              <w:t>формирование</w:t>
            </w:r>
            <w:r w:rsidRPr="0072541D">
              <w:rPr>
                <w:rFonts w:eastAsia="Calibri"/>
                <w:spacing w:val="1"/>
              </w:rPr>
              <w:t xml:space="preserve"> </w:t>
            </w:r>
            <w:r w:rsidRPr="0072541D">
              <w:rPr>
                <w:rFonts w:eastAsia="Calibri"/>
              </w:rPr>
              <w:t>культуры</w:t>
            </w:r>
            <w:r w:rsidRPr="0072541D">
              <w:rPr>
                <w:rFonts w:eastAsia="Calibri"/>
                <w:spacing w:val="1"/>
              </w:rPr>
              <w:t xml:space="preserve"> </w:t>
            </w:r>
            <w:r w:rsidRPr="0072541D">
              <w:rPr>
                <w:rFonts w:eastAsia="Calibri"/>
              </w:rPr>
              <w:t>здоровья</w:t>
            </w:r>
            <w:r w:rsidRPr="0072541D">
              <w:rPr>
                <w:rFonts w:eastAsia="Calibri"/>
                <w:spacing w:val="71"/>
              </w:rPr>
              <w:t xml:space="preserve"> </w:t>
            </w:r>
            <w:r w:rsidRPr="0072541D">
              <w:rPr>
                <w:rFonts w:eastAsia="Calibri"/>
              </w:rPr>
              <w:t>и</w:t>
            </w:r>
            <w:r w:rsidRPr="0072541D">
              <w:rPr>
                <w:rFonts w:eastAsia="Calibri"/>
                <w:spacing w:val="1"/>
              </w:rPr>
              <w:t xml:space="preserve"> </w:t>
            </w:r>
            <w:r w:rsidRPr="0072541D">
              <w:rPr>
                <w:rFonts w:eastAsia="Calibri"/>
              </w:rPr>
              <w:t>эмоционального</w:t>
            </w:r>
            <w:r w:rsidRPr="0072541D">
              <w:rPr>
                <w:rFonts w:eastAsia="Calibri"/>
                <w:spacing w:val="-4"/>
              </w:rPr>
              <w:t xml:space="preserve"> </w:t>
            </w:r>
            <w:r w:rsidRPr="0072541D">
              <w:rPr>
                <w:rFonts w:eastAsia="Calibri"/>
              </w:rPr>
              <w:t>благополучия</w:t>
            </w:r>
            <w:r w:rsidRPr="0072541D">
              <w:rPr>
                <w:rFonts w:eastAsia="Calibri"/>
                <w:spacing w:val="2"/>
              </w:rPr>
              <w:t xml:space="preserve"> </w:t>
            </w:r>
            <w:r w:rsidRPr="0072541D">
              <w:rPr>
                <w:rFonts w:eastAsia="Calibri"/>
              </w:rPr>
              <w:t>включает (5.1, 5.2, 5.3)</w:t>
            </w:r>
          </w:p>
          <w:p w:rsidR="0072541D" w:rsidRPr="0072541D" w:rsidRDefault="0072541D" w:rsidP="0072541D">
            <w:pPr>
              <w:spacing w:after="200" w:line="276" w:lineRule="auto"/>
              <w:rPr>
                <w:rFonts w:eastAsia="Calibri"/>
                <w:b/>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07.11.2025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Прохлопывание и протопывание заданного ритмического рисунка</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259"/>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11.11.2025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Выполнение имитационных упражнений. Повадки животных</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14.11.2025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Ходьба по кругу. Ходьба на носках.</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18.11.2025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Ходьба по кругу. Ходьба на носках.</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21.11.2025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Ходьба с различным положением рук: на поясе, за голову.</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25.11.2025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Ходьба с различным положением рук: на поясе, за голову.</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28.11.2025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Ходьба по кругу, взявшись за руки, быстрый и медленный бег по подражанию.</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02.12.2025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Чередование бега с ходьбой.</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05.12.2025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Чередование бега с ходьбой.</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09.12.2025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Передача мяча из руки в руку.</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12.12.2025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Передача мяча из руки в руку.</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16.12.2025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 xml:space="preserve">Помахивание флажками над головой и в ходьбе. </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19.12.2025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Наклоны туловища вперед и приседание с опусканием флажков на пол.</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23.12.2025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Передача большого мяча в колонне.</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26.12.2025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Передача большого мяча в колонне.</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63"/>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30.12.2025</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Ходьба по доске, положенной на пол.</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53"/>
        </w:trPr>
        <w:tc>
          <w:tcPr>
            <w:tcW w:w="6805" w:type="dxa"/>
            <w:gridSpan w:val="3"/>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b/>
              </w:rPr>
              <w:t xml:space="preserve">Коррекционные подвижные игры </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b/>
              </w:rPr>
            </w:pPr>
          </w:p>
        </w:tc>
        <w:tc>
          <w:tcPr>
            <w:tcW w:w="2693" w:type="dxa"/>
            <w:vMerge w:val="restart"/>
            <w:tcBorders>
              <w:top w:val="single" w:sz="4" w:space="0" w:color="auto"/>
              <w:left w:val="single" w:sz="4" w:space="0" w:color="auto"/>
              <w:right w:val="single" w:sz="4" w:space="0" w:color="auto"/>
            </w:tcBorders>
          </w:tcPr>
          <w:p w:rsidR="0072541D" w:rsidRPr="0072541D" w:rsidRDefault="0072541D" w:rsidP="0072541D">
            <w:pPr>
              <w:rPr>
                <w:rFonts w:eastAsia="Calibri"/>
              </w:rPr>
            </w:pPr>
            <w:r w:rsidRPr="0072541D">
              <w:rPr>
                <w:rFonts w:eastAsia="Calibri"/>
              </w:rPr>
              <w:t>Гражданское воспитание (1.1,1.4)</w:t>
            </w:r>
          </w:p>
          <w:p w:rsidR="0072541D" w:rsidRPr="0072541D" w:rsidRDefault="0072541D" w:rsidP="0072541D">
            <w:pPr>
              <w:rPr>
                <w:rFonts w:eastAsia="Calibri"/>
              </w:rPr>
            </w:pPr>
            <w:r w:rsidRPr="0072541D">
              <w:rPr>
                <w:rFonts w:eastAsia="Calibri"/>
              </w:rPr>
              <w:t>Патриотическое воспитание (2.1, 2.2,2.4)</w:t>
            </w:r>
          </w:p>
          <w:p w:rsidR="0072541D" w:rsidRPr="0072541D" w:rsidRDefault="0072541D" w:rsidP="0072541D">
            <w:pPr>
              <w:spacing w:line="276" w:lineRule="auto"/>
              <w:rPr>
                <w:rFonts w:eastAsia="Calibri"/>
              </w:rPr>
            </w:pPr>
            <w:r w:rsidRPr="0072541D">
              <w:rPr>
                <w:rFonts w:eastAsia="Calibri"/>
              </w:rPr>
              <w:t>Духовно-нравственное-воспитание (3.1,3.2,3.3)</w:t>
            </w:r>
          </w:p>
          <w:p w:rsidR="0072541D" w:rsidRPr="0072541D" w:rsidRDefault="0072541D" w:rsidP="0072541D">
            <w:pPr>
              <w:spacing w:line="276" w:lineRule="auto"/>
              <w:rPr>
                <w:rFonts w:eastAsia="Calibri"/>
              </w:rPr>
            </w:pPr>
            <w:r w:rsidRPr="0072541D">
              <w:rPr>
                <w:rFonts w:eastAsia="Calibri"/>
              </w:rPr>
              <w:t>Физическое</w:t>
            </w:r>
            <w:r w:rsidRPr="0072541D">
              <w:rPr>
                <w:rFonts w:eastAsia="Calibri"/>
                <w:spacing w:val="1"/>
              </w:rPr>
              <w:t xml:space="preserve"> </w:t>
            </w:r>
            <w:r w:rsidRPr="0072541D">
              <w:rPr>
                <w:rFonts w:eastAsia="Calibri"/>
              </w:rPr>
              <w:t>воспитание,</w:t>
            </w:r>
            <w:r w:rsidRPr="0072541D">
              <w:rPr>
                <w:rFonts w:eastAsia="Calibri"/>
                <w:spacing w:val="1"/>
              </w:rPr>
              <w:t xml:space="preserve"> </w:t>
            </w:r>
            <w:r w:rsidRPr="0072541D">
              <w:rPr>
                <w:rFonts w:eastAsia="Calibri"/>
              </w:rPr>
              <w:t>формирование</w:t>
            </w:r>
            <w:r w:rsidRPr="0072541D">
              <w:rPr>
                <w:rFonts w:eastAsia="Calibri"/>
                <w:spacing w:val="1"/>
              </w:rPr>
              <w:t xml:space="preserve"> </w:t>
            </w:r>
            <w:r w:rsidRPr="0072541D">
              <w:rPr>
                <w:rFonts w:eastAsia="Calibri"/>
              </w:rPr>
              <w:t>культуры</w:t>
            </w:r>
            <w:r w:rsidRPr="0072541D">
              <w:rPr>
                <w:rFonts w:eastAsia="Calibri"/>
                <w:spacing w:val="1"/>
              </w:rPr>
              <w:t xml:space="preserve"> </w:t>
            </w:r>
            <w:r w:rsidRPr="0072541D">
              <w:rPr>
                <w:rFonts w:eastAsia="Calibri"/>
              </w:rPr>
              <w:t>здоровья</w:t>
            </w:r>
            <w:r w:rsidRPr="0072541D">
              <w:rPr>
                <w:rFonts w:eastAsia="Calibri"/>
                <w:spacing w:val="71"/>
              </w:rPr>
              <w:t xml:space="preserve"> </w:t>
            </w:r>
            <w:r w:rsidRPr="0072541D">
              <w:rPr>
                <w:rFonts w:eastAsia="Calibri"/>
              </w:rPr>
              <w:t>и</w:t>
            </w:r>
            <w:r w:rsidRPr="0072541D">
              <w:rPr>
                <w:rFonts w:eastAsia="Calibri"/>
                <w:spacing w:val="1"/>
              </w:rPr>
              <w:t xml:space="preserve"> </w:t>
            </w:r>
            <w:r w:rsidRPr="0072541D">
              <w:rPr>
                <w:rFonts w:eastAsia="Calibri"/>
              </w:rPr>
              <w:t>эмоционального</w:t>
            </w:r>
            <w:r w:rsidRPr="0072541D">
              <w:rPr>
                <w:rFonts w:eastAsia="Calibri"/>
                <w:spacing w:val="-4"/>
              </w:rPr>
              <w:t xml:space="preserve"> </w:t>
            </w:r>
            <w:r w:rsidRPr="0072541D">
              <w:rPr>
                <w:rFonts w:eastAsia="Calibri"/>
              </w:rPr>
              <w:t>благополучия</w:t>
            </w:r>
            <w:r w:rsidRPr="0072541D">
              <w:rPr>
                <w:rFonts w:eastAsia="Calibri"/>
                <w:spacing w:val="2"/>
              </w:rPr>
              <w:t xml:space="preserve"> </w:t>
            </w:r>
            <w:r w:rsidRPr="0072541D">
              <w:rPr>
                <w:rFonts w:eastAsia="Calibri"/>
              </w:rPr>
              <w:t>включает (5.1, 5.2, 5.3)</w:t>
            </w:r>
          </w:p>
          <w:p w:rsidR="0072541D" w:rsidRPr="0072541D" w:rsidRDefault="0072541D" w:rsidP="0072541D">
            <w:pPr>
              <w:spacing w:after="200" w:line="276" w:lineRule="auto"/>
              <w:rPr>
                <w:rFonts w:eastAsia="Calibri"/>
                <w:b/>
              </w:rPr>
            </w:pPr>
          </w:p>
        </w:tc>
      </w:tr>
      <w:tr w:rsidR="0072541D" w:rsidRPr="0072541D" w:rsidTr="0072541D">
        <w:trPr>
          <w:trHeight w:val="353"/>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13.01.2026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b/>
                <w:i/>
              </w:rPr>
            </w:pPr>
            <w:r w:rsidRPr="0072541D">
              <w:rPr>
                <w:rFonts w:eastAsia="Calibri"/>
              </w:rPr>
              <w:t>Подвижные игры с бегом.</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53"/>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16.01.2026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rPr>
              <w:t>Подвижные игры с бегом.</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20.01.2026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rPr>
              <w:t>Подвижные игры с прыжками.</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23.01.2026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rPr>
              <w:t>Подвижные игры с прыжками.</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27.01.2026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rPr>
              <w:t>Подвижные игры с мячом.</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30.01.2026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rPr>
              <w:t>Подвижные игры с мячом.</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03.02.2026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rPr>
              <w:t>Подвижные игры с бегом.</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06.02.2026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rPr>
              <w:t>Подвижные игры с бегом.</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10.02.2026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rPr>
              <w:t>Подвижные игры с прыжками.</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13.02.2026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rPr>
              <w:t>Подвижные игры с прыжками.</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266"/>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17.02.2026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rPr>
              <w:t>Подвижные игры с мячом.</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18"/>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20.02.2026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rPr>
              <w:t>Подвижные игры с мячом.</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24.02.2026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rPr>
              <w:t>Подвижные игры с бегом. ИОТ и ТБ.</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14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27.02.2026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rPr>
              <w:t>Подвижные игры с бегом.</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16"/>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03.03.2026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rPr>
              <w:t>Подвижные игры с прыжками.</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16"/>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06.03.2026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rPr>
              <w:t>Подвижные игры с прыжками.</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31"/>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10.03.2026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rPr>
              <w:t>Подвижные игры с мячом.</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16"/>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color w:val="000000"/>
              </w:rPr>
            </w:pPr>
            <w:r w:rsidRPr="0072541D">
              <w:rPr>
                <w:rFonts w:eastAsia="Calibri"/>
                <w:color w:val="000000"/>
              </w:rPr>
              <w:t>13.03.2026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rPr>
              <w:t>Подвижные игры с мячом.</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16"/>
        </w:trPr>
        <w:tc>
          <w:tcPr>
            <w:tcW w:w="6805" w:type="dxa"/>
            <w:gridSpan w:val="3"/>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200" w:line="276" w:lineRule="auto"/>
              <w:rPr>
                <w:rFonts w:eastAsia="Calibri"/>
              </w:rPr>
            </w:pPr>
            <w:r w:rsidRPr="0072541D">
              <w:rPr>
                <w:rFonts w:eastAsia="Calibri"/>
                <w:b/>
              </w:rPr>
              <w:t xml:space="preserve">Физическая подготовка </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b/>
              </w:rPr>
            </w:pPr>
          </w:p>
        </w:tc>
        <w:tc>
          <w:tcPr>
            <w:tcW w:w="2693" w:type="dxa"/>
            <w:vMerge w:val="restart"/>
            <w:tcBorders>
              <w:top w:val="single" w:sz="4" w:space="0" w:color="auto"/>
              <w:left w:val="single" w:sz="4" w:space="0" w:color="auto"/>
              <w:right w:val="single" w:sz="4" w:space="0" w:color="auto"/>
            </w:tcBorders>
          </w:tcPr>
          <w:p w:rsidR="0072541D" w:rsidRPr="0072541D" w:rsidRDefault="0072541D" w:rsidP="0072541D">
            <w:pPr>
              <w:rPr>
                <w:rFonts w:eastAsia="Calibri"/>
              </w:rPr>
            </w:pPr>
            <w:r w:rsidRPr="0072541D">
              <w:rPr>
                <w:rFonts w:eastAsia="Calibri"/>
              </w:rPr>
              <w:t>Гражданское воспитание (1.1,1.4)</w:t>
            </w:r>
          </w:p>
          <w:p w:rsidR="0072541D" w:rsidRPr="0072541D" w:rsidRDefault="0072541D" w:rsidP="0072541D">
            <w:pPr>
              <w:rPr>
                <w:rFonts w:eastAsia="Calibri"/>
              </w:rPr>
            </w:pPr>
            <w:r w:rsidRPr="0072541D">
              <w:rPr>
                <w:rFonts w:eastAsia="Calibri"/>
              </w:rPr>
              <w:t>Патриотическое воспитание (2.1, 2.2,2.4)</w:t>
            </w:r>
          </w:p>
          <w:p w:rsidR="0072541D" w:rsidRPr="0072541D" w:rsidRDefault="0072541D" w:rsidP="0072541D">
            <w:pPr>
              <w:spacing w:line="276" w:lineRule="auto"/>
              <w:rPr>
                <w:rFonts w:eastAsia="Calibri"/>
              </w:rPr>
            </w:pPr>
            <w:r w:rsidRPr="0072541D">
              <w:rPr>
                <w:rFonts w:eastAsia="Calibri"/>
              </w:rPr>
              <w:t>Духовно-нравственное-воспитание (3.1,3.2,3.3)</w:t>
            </w:r>
          </w:p>
          <w:p w:rsidR="0072541D" w:rsidRPr="0072541D" w:rsidRDefault="0072541D" w:rsidP="0072541D">
            <w:pPr>
              <w:spacing w:line="276" w:lineRule="auto"/>
              <w:rPr>
                <w:rFonts w:eastAsia="Calibri"/>
              </w:rPr>
            </w:pPr>
            <w:r w:rsidRPr="0072541D">
              <w:rPr>
                <w:rFonts w:eastAsia="Calibri"/>
              </w:rPr>
              <w:t>Физическое</w:t>
            </w:r>
            <w:r w:rsidRPr="0072541D">
              <w:rPr>
                <w:rFonts w:eastAsia="Calibri"/>
                <w:spacing w:val="1"/>
              </w:rPr>
              <w:t xml:space="preserve"> </w:t>
            </w:r>
            <w:r w:rsidRPr="0072541D">
              <w:rPr>
                <w:rFonts w:eastAsia="Calibri"/>
              </w:rPr>
              <w:t>воспитание,</w:t>
            </w:r>
            <w:r w:rsidRPr="0072541D">
              <w:rPr>
                <w:rFonts w:eastAsia="Calibri"/>
                <w:spacing w:val="1"/>
              </w:rPr>
              <w:t xml:space="preserve"> </w:t>
            </w:r>
            <w:r w:rsidRPr="0072541D">
              <w:rPr>
                <w:rFonts w:eastAsia="Calibri"/>
              </w:rPr>
              <w:t>формирование</w:t>
            </w:r>
            <w:r w:rsidRPr="0072541D">
              <w:rPr>
                <w:rFonts w:eastAsia="Calibri"/>
                <w:spacing w:val="1"/>
              </w:rPr>
              <w:t xml:space="preserve"> </w:t>
            </w:r>
            <w:r w:rsidRPr="0072541D">
              <w:rPr>
                <w:rFonts w:eastAsia="Calibri"/>
              </w:rPr>
              <w:t>культуры</w:t>
            </w:r>
            <w:r w:rsidRPr="0072541D">
              <w:rPr>
                <w:rFonts w:eastAsia="Calibri"/>
                <w:spacing w:val="1"/>
              </w:rPr>
              <w:t xml:space="preserve"> </w:t>
            </w:r>
            <w:r w:rsidRPr="0072541D">
              <w:rPr>
                <w:rFonts w:eastAsia="Calibri"/>
              </w:rPr>
              <w:t>здоровья</w:t>
            </w:r>
            <w:r w:rsidRPr="0072541D">
              <w:rPr>
                <w:rFonts w:eastAsia="Calibri"/>
                <w:spacing w:val="71"/>
              </w:rPr>
              <w:t xml:space="preserve"> </w:t>
            </w:r>
            <w:r w:rsidRPr="0072541D">
              <w:rPr>
                <w:rFonts w:eastAsia="Calibri"/>
              </w:rPr>
              <w:t>и</w:t>
            </w:r>
            <w:r w:rsidRPr="0072541D">
              <w:rPr>
                <w:rFonts w:eastAsia="Calibri"/>
                <w:spacing w:val="1"/>
              </w:rPr>
              <w:t xml:space="preserve"> </w:t>
            </w:r>
            <w:r w:rsidRPr="0072541D">
              <w:rPr>
                <w:rFonts w:eastAsia="Calibri"/>
              </w:rPr>
              <w:t>эмоционального</w:t>
            </w:r>
            <w:r w:rsidRPr="0072541D">
              <w:rPr>
                <w:rFonts w:eastAsia="Calibri"/>
                <w:spacing w:val="-4"/>
              </w:rPr>
              <w:t xml:space="preserve"> </w:t>
            </w:r>
            <w:r w:rsidRPr="0072541D">
              <w:rPr>
                <w:rFonts w:eastAsia="Calibri"/>
              </w:rPr>
              <w:t>благополучия</w:t>
            </w:r>
            <w:r w:rsidRPr="0072541D">
              <w:rPr>
                <w:rFonts w:eastAsia="Calibri"/>
                <w:spacing w:val="2"/>
              </w:rPr>
              <w:t xml:space="preserve"> </w:t>
            </w:r>
            <w:r w:rsidRPr="0072541D">
              <w:rPr>
                <w:rFonts w:eastAsia="Calibri"/>
              </w:rPr>
              <w:t>включает (5.1, 5.2, 5.3)</w:t>
            </w:r>
          </w:p>
          <w:p w:rsidR="0072541D" w:rsidRPr="0072541D" w:rsidRDefault="0072541D" w:rsidP="0072541D">
            <w:pPr>
              <w:spacing w:after="200" w:line="276" w:lineRule="auto"/>
              <w:rPr>
                <w:rFonts w:eastAsia="Calibri"/>
                <w:b/>
              </w:rPr>
            </w:pPr>
          </w:p>
        </w:tc>
      </w:tr>
      <w:tr w:rsidR="0072541D" w:rsidRPr="0072541D" w:rsidTr="0072541D">
        <w:trPr>
          <w:trHeight w:val="316"/>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17.03.2026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Правильное дыхание в ходьбе с имитацией</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31"/>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20.03.2026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Правильное дыхание в ходьбе с имитацией</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16"/>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24.03.2026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Правильное дыхание в ходьбе с имитацией: из положения стоя</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16"/>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27.03.2026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Правильное дыхание в ходьбе с имитацией: из положения стоя</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31"/>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07.04.2026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Глубокий вдох через нос и выдох через рот</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31"/>
        </w:trPr>
        <w:tc>
          <w:tcPr>
            <w:tcW w:w="993" w:type="dxa"/>
            <w:tcBorders>
              <w:top w:val="single" w:sz="4" w:space="0" w:color="auto"/>
              <w:left w:val="single" w:sz="4" w:space="0" w:color="auto"/>
              <w:bottom w:val="single" w:sz="4" w:space="0" w:color="auto"/>
              <w:right w:val="single" w:sz="4" w:space="0" w:color="auto"/>
            </w:tcBorders>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10.04.2026</w:t>
            </w:r>
          </w:p>
        </w:tc>
        <w:tc>
          <w:tcPr>
            <w:tcW w:w="411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150"/>
              <w:rPr>
                <w:color w:val="000000"/>
                <w:lang w:eastAsia="ru-RU"/>
              </w:rPr>
            </w:pPr>
            <w:r w:rsidRPr="0072541D">
              <w:rPr>
                <w:color w:val="000000"/>
                <w:lang w:eastAsia="ru-RU"/>
              </w:rPr>
              <w:t>Глубокий вдох через нос и выдох через рот</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16"/>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14.04.2026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 xml:space="preserve">Вращение головой – «колобок». </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31"/>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17.04.2026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Выделение пальцев. Круговые движения кистью</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16"/>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21.04.2026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Помахивание руками, отведенными в стороны</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16"/>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24.04.2026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Приседания на полной ступне, ноги на ширине плеч.</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22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28.04.2026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Стойка у вертикальной плоскости в правильной осанке до 5-7 сек.</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225"/>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05.05.2026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Ходьба с сохранением правильной осанки, руки за спину.</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236"/>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08.05.2026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Прохлопывание простого ритмического рисунка.</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16"/>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12.05.2026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Выполнение упражнения в медленном темпе.</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16"/>
        </w:trPr>
        <w:tc>
          <w:tcPr>
            <w:tcW w:w="993" w:type="dxa"/>
            <w:tcBorders>
              <w:top w:val="single" w:sz="4" w:space="0" w:color="auto"/>
              <w:left w:val="single" w:sz="4" w:space="0" w:color="auto"/>
              <w:bottom w:val="single" w:sz="4" w:space="0" w:color="auto"/>
              <w:right w:val="single" w:sz="4" w:space="0" w:color="auto"/>
            </w:tcBorders>
            <w:hideMark/>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15.05.2026</w:t>
            </w:r>
          </w:p>
        </w:tc>
        <w:tc>
          <w:tcPr>
            <w:tcW w:w="4111" w:type="dxa"/>
            <w:tcBorders>
              <w:top w:val="single" w:sz="4" w:space="0" w:color="auto"/>
              <w:left w:val="single" w:sz="4" w:space="0" w:color="auto"/>
              <w:bottom w:val="single" w:sz="4" w:space="0" w:color="auto"/>
              <w:right w:val="single" w:sz="4" w:space="0" w:color="auto"/>
            </w:tcBorders>
            <w:hideMark/>
          </w:tcPr>
          <w:p w:rsidR="0072541D" w:rsidRPr="0072541D" w:rsidRDefault="0072541D" w:rsidP="0072541D">
            <w:pPr>
              <w:spacing w:after="150"/>
              <w:rPr>
                <w:color w:val="000000"/>
                <w:lang w:eastAsia="ru-RU"/>
              </w:rPr>
            </w:pPr>
            <w:r w:rsidRPr="0072541D">
              <w:rPr>
                <w:color w:val="000000"/>
                <w:lang w:eastAsia="ru-RU"/>
              </w:rPr>
              <w:t>Протопывание заданного ритмического рисунка.</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16"/>
        </w:trPr>
        <w:tc>
          <w:tcPr>
            <w:tcW w:w="993" w:type="dxa"/>
            <w:tcBorders>
              <w:top w:val="single" w:sz="4" w:space="0" w:color="auto"/>
              <w:left w:val="single" w:sz="4" w:space="0" w:color="auto"/>
              <w:bottom w:val="single" w:sz="4" w:space="0" w:color="auto"/>
              <w:right w:val="single" w:sz="4" w:space="0" w:color="auto"/>
            </w:tcBorders>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19.05.2026</w:t>
            </w:r>
          </w:p>
        </w:tc>
        <w:tc>
          <w:tcPr>
            <w:tcW w:w="411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150"/>
              <w:rPr>
                <w:color w:val="000000"/>
                <w:lang w:eastAsia="ru-RU"/>
              </w:rPr>
            </w:pPr>
            <w:r w:rsidRPr="0072541D">
              <w:rPr>
                <w:color w:val="000000"/>
                <w:lang w:eastAsia="ru-RU"/>
              </w:rPr>
              <w:t>Прохлопывание ритмического рисунка знакомой попевкой.</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val="restart"/>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16"/>
        </w:trPr>
        <w:tc>
          <w:tcPr>
            <w:tcW w:w="993" w:type="dxa"/>
            <w:tcBorders>
              <w:top w:val="single" w:sz="4" w:space="0" w:color="auto"/>
              <w:left w:val="single" w:sz="4" w:space="0" w:color="auto"/>
              <w:bottom w:val="single" w:sz="4" w:space="0" w:color="auto"/>
              <w:right w:val="single" w:sz="4" w:space="0" w:color="auto"/>
            </w:tcBorders>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22.05.2026</w:t>
            </w:r>
          </w:p>
        </w:tc>
        <w:tc>
          <w:tcPr>
            <w:tcW w:w="411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150"/>
              <w:rPr>
                <w:color w:val="000000"/>
                <w:lang w:eastAsia="ru-RU"/>
              </w:rPr>
            </w:pPr>
            <w:r w:rsidRPr="0072541D">
              <w:rPr>
                <w:color w:val="000000"/>
                <w:lang w:eastAsia="ru-RU"/>
              </w:rPr>
              <w:t xml:space="preserve">Прохлопывание и протопывание </w:t>
            </w:r>
            <w:r w:rsidRPr="0072541D">
              <w:rPr>
                <w:color w:val="000000"/>
                <w:lang w:eastAsia="ru-RU"/>
              </w:rPr>
              <w:lastRenderedPageBreak/>
              <w:t>заданного ритмического рисунка</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lastRenderedPageBreak/>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r w:rsidR="0072541D" w:rsidRPr="0072541D" w:rsidTr="0072541D">
        <w:trPr>
          <w:trHeight w:val="316"/>
        </w:trPr>
        <w:tc>
          <w:tcPr>
            <w:tcW w:w="993" w:type="dxa"/>
            <w:tcBorders>
              <w:top w:val="single" w:sz="4" w:space="0" w:color="auto"/>
              <w:left w:val="single" w:sz="4" w:space="0" w:color="auto"/>
              <w:bottom w:val="single" w:sz="4" w:space="0" w:color="auto"/>
              <w:right w:val="single" w:sz="4" w:space="0" w:color="auto"/>
            </w:tcBorders>
          </w:tcPr>
          <w:p w:rsidR="0072541D" w:rsidRPr="0072541D" w:rsidRDefault="0072541D" w:rsidP="00C45CB6">
            <w:pPr>
              <w:numPr>
                <w:ilvl w:val="0"/>
                <w:numId w:val="69"/>
              </w:numPr>
              <w:spacing w:after="200" w:line="276" w:lineRule="auto"/>
              <w:contextualSpacing/>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adjustRightInd w:val="0"/>
              <w:rPr>
                <w:rFonts w:eastAsia="Calibri"/>
                <w:color w:val="000000"/>
              </w:rPr>
            </w:pPr>
            <w:r w:rsidRPr="0072541D">
              <w:rPr>
                <w:rFonts w:eastAsia="Calibri"/>
                <w:color w:val="000000"/>
              </w:rPr>
              <w:t>26.05.2026</w:t>
            </w:r>
          </w:p>
        </w:tc>
        <w:tc>
          <w:tcPr>
            <w:tcW w:w="4111"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150"/>
              <w:rPr>
                <w:color w:val="000000"/>
                <w:lang w:eastAsia="ru-RU"/>
              </w:rPr>
            </w:pPr>
            <w:r w:rsidRPr="0072541D">
              <w:rPr>
                <w:color w:val="000000"/>
                <w:lang w:eastAsia="ru-RU"/>
              </w:rPr>
              <w:t>Выполнение имитационных упражнений. Повадки животных</w:t>
            </w:r>
          </w:p>
        </w:tc>
        <w:tc>
          <w:tcPr>
            <w:tcW w:w="1418" w:type="dxa"/>
            <w:tcBorders>
              <w:top w:val="single" w:sz="4" w:space="0" w:color="auto"/>
              <w:left w:val="single" w:sz="4" w:space="0" w:color="auto"/>
              <w:bottom w:val="single" w:sz="4" w:space="0" w:color="auto"/>
              <w:right w:val="single" w:sz="4" w:space="0" w:color="auto"/>
            </w:tcBorders>
          </w:tcPr>
          <w:p w:rsidR="0072541D" w:rsidRPr="0072541D" w:rsidRDefault="0072541D" w:rsidP="0072541D">
            <w:pPr>
              <w:spacing w:after="200" w:line="276" w:lineRule="auto"/>
              <w:rPr>
                <w:rFonts w:eastAsia="Calibri"/>
              </w:rPr>
            </w:pPr>
            <w:r w:rsidRPr="0072541D">
              <w:rPr>
                <w:rFonts w:eastAsia="Calibri"/>
              </w:rPr>
              <w:t>1</w:t>
            </w:r>
          </w:p>
        </w:tc>
        <w:tc>
          <w:tcPr>
            <w:tcW w:w="2693" w:type="dxa"/>
            <w:vMerge/>
            <w:tcBorders>
              <w:left w:val="single" w:sz="4" w:space="0" w:color="auto"/>
              <w:right w:val="single" w:sz="4" w:space="0" w:color="auto"/>
            </w:tcBorders>
          </w:tcPr>
          <w:p w:rsidR="0072541D" w:rsidRPr="0072541D" w:rsidRDefault="0072541D" w:rsidP="0072541D">
            <w:pPr>
              <w:spacing w:after="200" w:line="276" w:lineRule="auto"/>
              <w:rPr>
                <w:rFonts w:eastAsia="Calibri"/>
              </w:rPr>
            </w:pPr>
          </w:p>
        </w:tc>
      </w:tr>
    </w:tbl>
    <w:p w:rsidR="00CF5DE4" w:rsidRPr="0072541D" w:rsidRDefault="001567F2" w:rsidP="001567F2">
      <w:pPr>
        <w:pStyle w:val="2"/>
        <w:tabs>
          <w:tab w:val="left" w:pos="1729"/>
        </w:tabs>
        <w:spacing w:before="260"/>
        <w:ind w:left="1713" w:right="560"/>
      </w:pPr>
      <w:r>
        <w:rPr>
          <w:color w:val="006FC0"/>
        </w:rPr>
        <w:t>2.1.10.</w:t>
      </w:r>
      <w:r w:rsidR="00D81BBD">
        <w:rPr>
          <w:color w:val="006FC0"/>
        </w:rPr>
        <w:t xml:space="preserve">Рабочая программа по учебному предмету "Профильный труд" предметной области </w:t>
      </w:r>
      <w:r w:rsidR="00D81BBD">
        <w:rPr>
          <w:color w:val="006FC0"/>
          <w:spacing w:val="-2"/>
        </w:rPr>
        <w:t>"Технология"</w:t>
      </w:r>
    </w:p>
    <w:p w:rsidR="001A58B8" w:rsidRPr="001A58B8" w:rsidRDefault="001A58B8" w:rsidP="001A58B8">
      <w:pPr>
        <w:widowControl/>
        <w:autoSpaceDE/>
        <w:autoSpaceDN/>
        <w:spacing w:line="360" w:lineRule="auto"/>
        <w:jc w:val="center"/>
        <w:rPr>
          <w:b/>
          <w:sz w:val="24"/>
          <w:szCs w:val="24"/>
        </w:rPr>
      </w:pPr>
      <w:r w:rsidRPr="001A58B8">
        <w:rPr>
          <w:rFonts w:eastAsia="Calibri"/>
          <w:b/>
          <w:sz w:val="24"/>
          <w:szCs w:val="24"/>
        </w:rPr>
        <w:t>Пояснительная записка</w:t>
      </w:r>
    </w:p>
    <w:p w:rsidR="001A58B8" w:rsidRPr="001A58B8" w:rsidRDefault="001A58B8" w:rsidP="001A58B8">
      <w:pPr>
        <w:widowControl/>
        <w:autoSpaceDE/>
        <w:autoSpaceDN/>
        <w:rPr>
          <w:sz w:val="24"/>
          <w:szCs w:val="24"/>
        </w:rPr>
      </w:pPr>
    </w:p>
    <w:p w:rsidR="001A58B8" w:rsidRPr="001A58B8" w:rsidRDefault="001A58B8" w:rsidP="001A58B8">
      <w:pPr>
        <w:widowControl/>
        <w:autoSpaceDE/>
        <w:autoSpaceDN/>
        <w:jc w:val="both"/>
        <w:rPr>
          <w:rFonts w:eastAsia="Calibri"/>
          <w:sz w:val="24"/>
          <w:szCs w:val="24"/>
        </w:rPr>
      </w:pPr>
      <w:r w:rsidRPr="001A58B8">
        <w:rPr>
          <w:rFonts w:eastAsia="Calibri"/>
          <w:sz w:val="24"/>
          <w:szCs w:val="24"/>
        </w:rPr>
        <w:t>Адаптированная рабочая программа для обучающихся с умственной отсталостью (интеллектуальными нарушениями)</w:t>
      </w:r>
      <w:r>
        <w:rPr>
          <w:rFonts w:eastAsia="Calibri"/>
          <w:sz w:val="24"/>
          <w:szCs w:val="24"/>
        </w:rPr>
        <w:t xml:space="preserve"> </w:t>
      </w:r>
      <w:r w:rsidR="008A0153">
        <w:rPr>
          <w:rFonts w:eastAsia="Calibri"/>
          <w:sz w:val="24"/>
          <w:szCs w:val="24"/>
        </w:rPr>
        <w:t xml:space="preserve">в.2 </w:t>
      </w:r>
      <w:r w:rsidR="008A0153" w:rsidRPr="001A58B8">
        <w:rPr>
          <w:rFonts w:eastAsia="Calibri"/>
          <w:sz w:val="24"/>
          <w:szCs w:val="24"/>
        </w:rPr>
        <w:t>«</w:t>
      </w:r>
      <w:r w:rsidRPr="001A58B8">
        <w:rPr>
          <w:rFonts w:eastAsia="Calibri"/>
          <w:sz w:val="24"/>
          <w:szCs w:val="24"/>
        </w:rPr>
        <w:t xml:space="preserve">Профильный труд» </w:t>
      </w:r>
      <w:r w:rsidRPr="001A58B8">
        <w:rPr>
          <w:sz w:val="24"/>
          <w:szCs w:val="24"/>
          <w:lang w:eastAsia="ru-RU"/>
        </w:rPr>
        <w:t>составлена на основе следующих нормативных документов:</w:t>
      </w:r>
    </w:p>
    <w:p w:rsidR="001A58B8" w:rsidRPr="001A58B8" w:rsidRDefault="001A58B8" w:rsidP="001A58B8">
      <w:pPr>
        <w:widowControl/>
        <w:autoSpaceDE/>
        <w:autoSpaceDN/>
        <w:spacing w:before="100" w:beforeAutospacing="1" w:after="100" w:afterAutospacing="1"/>
        <w:jc w:val="both"/>
        <w:rPr>
          <w:sz w:val="24"/>
          <w:szCs w:val="24"/>
          <w:lang w:eastAsia="ru-RU"/>
        </w:rPr>
      </w:pPr>
    </w:p>
    <w:p w:rsidR="001A58B8" w:rsidRPr="001A58B8" w:rsidRDefault="001A58B8" w:rsidP="00C45CB6">
      <w:pPr>
        <w:pStyle w:val="a6"/>
        <w:widowControl/>
        <w:numPr>
          <w:ilvl w:val="3"/>
          <w:numId w:val="41"/>
        </w:numPr>
        <w:autoSpaceDE/>
        <w:autoSpaceDN/>
        <w:spacing w:after="200" w:line="276" w:lineRule="auto"/>
        <w:ind w:left="567" w:hanging="283"/>
        <w:contextualSpacing/>
        <w:rPr>
          <w:rFonts w:eastAsia="Calibri"/>
          <w:sz w:val="24"/>
          <w:szCs w:val="24"/>
          <w:lang w:eastAsia="ar-SA"/>
        </w:rPr>
      </w:pPr>
      <w:r w:rsidRPr="001A58B8">
        <w:rPr>
          <w:rFonts w:eastAsia="Calibri"/>
          <w:sz w:val="24"/>
          <w:szCs w:val="24"/>
          <w:lang w:eastAsia="ar-SA"/>
        </w:rPr>
        <w:t>Федеральный закон № 273-ФЗ от 29.12.2012 «Об образовании в Российской Федерации» с изменениями от 2 июля 2021 года</w:t>
      </w:r>
    </w:p>
    <w:p w:rsidR="001A58B8" w:rsidRPr="001A58B8" w:rsidRDefault="001A58B8" w:rsidP="00C45CB6">
      <w:pPr>
        <w:pStyle w:val="a6"/>
        <w:widowControl/>
        <w:numPr>
          <w:ilvl w:val="3"/>
          <w:numId w:val="41"/>
        </w:numPr>
        <w:autoSpaceDE/>
        <w:autoSpaceDN/>
        <w:spacing w:after="200" w:line="276" w:lineRule="auto"/>
        <w:ind w:left="567" w:hanging="283"/>
        <w:contextualSpacing/>
        <w:rPr>
          <w:rFonts w:eastAsia="Calibri"/>
          <w:sz w:val="24"/>
          <w:szCs w:val="24"/>
        </w:rPr>
      </w:pPr>
      <w:r w:rsidRPr="001A58B8">
        <w:rPr>
          <w:rFonts w:eastAsia="Calibri"/>
          <w:sz w:val="24"/>
          <w:szCs w:val="24"/>
        </w:rPr>
        <w:t>Приказ Министерства образования и науки РФ № 1599 от 19.12.2014 «Об утверждении федерального государственного образовательного стандарта образования обучающихся с умственной отсталостью</w:t>
      </w:r>
      <w:r w:rsidR="008A0153">
        <w:rPr>
          <w:rFonts w:eastAsia="Calibri"/>
          <w:sz w:val="24"/>
          <w:szCs w:val="24"/>
        </w:rPr>
        <w:t xml:space="preserve"> </w:t>
      </w:r>
      <w:r w:rsidRPr="001A58B8">
        <w:rPr>
          <w:rFonts w:eastAsia="Calibri"/>
          <w:sz w:val="24"/>
          <w:szCs w:val="24"/>
        </w:rPr>
        <w:t>(интеллектуальными нарушениями)».</w:t>
      </w:r>
    </w:p>
    <w:p w:rsidR="001A58B8" w:rsidRDefault="001A58B8" w:rsidP="00C45CB6">
      <w:pPr>
        <w:pStyle w:val="a6"/>
        <w:widowControl/>
        <w:numPr>
          <w:ilvl w:val="3"/>
          <w:numId w:val="41"/>
        </w:numPr>
        <w:autoSpaceDE/>
        <w:autoSpaceDN/>
        <w:spacing w:after="200" w:line="276" w:lineRule="auto"/>
        <w:ind w:left="567" w:hanging="283"/>
        <w:contextualSpacing/>
        <w:rPr>
          <w:rFonts w:eastAsia="Calibri"/>
          <w:sz w:val="24"/>
          <w:szCs w:val="24"/>
        </w:rPr>
      </w:pPr>
      <w:r w:rsidRPr="001A58B8">
        <w:rPr>
          <w:rFonts w:eastAsia="Calibri"/>
          <w:sz w:val="24"/>
          <w:szCs w:val="24"/>
        </w:rPr>
        <w:t xml:space="preserve">Приказ Министерства просвещения Российской Федерации от </w:t>
      </w:r>
      <w:r w:rsidR="008A0153" w:rsidRPr="001A58B8">
        <w:rPr>
          <w:rFonts w:eastAsia="Calibri"/>
          <w:sz w:val="24"/>
          <w:szCs w:val="24"/>
        </w:rPr>
        <w:t>24.11.2022 №</w:t>
      </w:r>
      <w:r w:rsidRPr="001A58B8">
        <w:rPr>
          <w:rFonts w:eastAsia="Calibri"/>
          <w:sz w:val="24"/>
          <w:szCs w:val="24"/>
        </w:rPr>
        <w:t xml:space="preserve"> 1026 "Об утверждении </w:t>
      </w:r>
      <w:r w:rsidRPr="001A58B8">
        <w:rPr>
          <w:rFonts w:eastAsia="Calibri"/>
          <w:color w:val="4D4D4D"/>
          <w:sz w:val="24"/>
          <w:szCs w:val="24"/>
        </w:rPr>
        <w:t xml:space="preserve">федеральной </w:t>
      </w:r>
      <w:r w:rsidRPr="001A58B8">
        <w:rPr>
          <w:rFonts w:eastAsia="Calibri"/>
          <w:sz w:val="24"/>
          <w:szCs w:val="24"/>
        </w:rPr>
        <w:t>адаптированной основной общеобразовательной программы обучающихся с умственной отсталостью (интеллектуальными нарушениями)»</w:t>
      </w:r>
    </w:p>
    <w:p w:rsidR="001A58B8" w:rsidRDefault="001A58B8" w:rsidP="00C45CB6">
      <w:pPr>
        <w:pStyle w:val="a6"/>
        <w:widowControl/>
        <w:numPr>
          <w:ilvl w:val="3"/>
          <w:numId w:val="41"/>
        </w:numPr>
        <w:autoSpaceDE/>
        <w:autoSpaceDN/>
        <w:spacing w:after="200" w:line="276" w:lineRule="auto"/>
        <w:ind w:left="567" w:hanging="283"/>
        <w:contextualSpacing/>
        <w:rPr>
          <w:rFonts w:eastAsia="Calibri"/>
          <w:sz w:val="24"/>
          <w:szCs w:val="24"/>
        </w:rPr>
      </w:pPr>
      <w:r w:rsidRPr="001A58B8">
        <w:rPr>
          <w:rFonts w:eastAsia="Calibri"/>
          <w:sz w:val="24"/>
          <w:szCs w:val="24"/>
        </w:rPr>
        <w:t>Приказ Министерства просвещения Российской Федерации от 21.07.2023 № 556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1A58B8" w:rsidRPr="001A58B8" w:rsidRDefault="001A58B8" w:rsidP="00C45CB6">
      <w:pPr>
        <w:pStyle w:val="a6"/>
        <w:widowControl/>
        <w:numPr>
          <w:ilvl w:val="3"/>
          <w:numId w:val="41"/>
        </w:numPr>
        <w:autoSpaceDE/>
        <w:autoSpaceDN/>
        <w:spacing w:after="200" w:line="276" w:lineRule="auto"/>
        <w:ind w:left="567" w:hanging="283"/>
        <w:contextualSpacing/>
        <w:rPr>
          <w:rFonts w:eastAsia="Calibri"/>
          <w:sz w:val="24"/>
          <w:szCs w:val="24"/>
        </w:rPr>
      </w:pPr>
      <w:r w:rsidRPr="001A58B8">
        <w:rPr>
          <w:rFonts w:eastAsia="Calibri"/>
          <w:sz w:val="24"/>
          <w:szCs w:val="24"/>
        </w:rPr>
        <w:t>Санитарные нормы и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28.09.2020 г. №28);</w:t>
      </w:r>
    </w:p>
    <w:p w:rsidR="001A58B8" w:rsidRPr="001A58B8" w:rsidRDefault="001A58B8" w:rsidP="00C45CB6">
      <w:pPr>
        <w:pStyle w:val="a6"/>
        <w:widowControl/>
        <w:numPr>
          <w:ilvl w:val="3"/>
          <w:numId w:val="41"/>
        </w:numPr>
        <w:autoSpaceDE/>
        <w:autoSpaceDN/>
        <w:spacing w:after="200" w:line="276" w:lineRule="auto"/>
        <w:ind w:left="567" w:hanging="283"/>
        <w:contextualSpacing/>
        <w:rPr>
          <w:color w:val="000000"/>
          <w:sz w:val="24"/>
          <w:szCs w:val="24"/>
          <w:lang w:eastAsia="ru-RU"/>
        </w:rPr>
      </w:pPr>
      <w:r w:rsidRPr="001A58B8">
        <w:rPr>
          <w:rFonts w:eastAsia="Calibri"/>
          <w:sz w:val="24"/>
          <w:szCs w:val="24"/>
        </w:rPr>
        <w:t>Адаптированная основная образовательная программа для обучающихся с умственной отсталостью (интеллектуальными нарушениями) МБОУ СОШ №7 г. Сальска (утверждёна приказом директора от 29.08.2025 №180);</w:t>
      </w:r>
    </w:p>
    <w:p w:rsidR="001A58B8" w:rsidRPr="001A58B8" w:rsidRDefault="001A58B8" w:rsidP="00C45CB6">
      <w:pPr>
        <w:pStyle w:val="a6"/>
        <w:widowControl/>
        <w:numPr>
          <w:ilvl w:val="3"/>
          <w:numId w:val="41"/>
        </w:numPr>
        <w:autoSpaceDE/>
        <w:autoSpaceDN/>
        <w:spacing w:after="200" w:line="276" w:lineRule="auto"/>
        <w:ind w:left="567" w:hanging="283"/>
        <w:contextualSpacing/>
        <w:rPr>
          <w:color w:val="000000"/>
          <w:sz w:val="24"/>
          <w:szCs w:val="24"/>
          <w:lang w:eastAsia="ru-RU"/>
        </w:rPr>
      </w:pPr>
      <w:r w:rsidRPr="001A58B8">
        <w:rPr>
          <w:rFonts w:eastAsia="Calibri"/>
          <w:sz w:val="24"/>
          <w:szCs w:val="24"/>
        </w:rPr>
        <w:t>Программа воспитания МБОУ СОШ №7 г. Сальска (утверждёна приказом директора от 29.08.2025 №180);</w:t>
      </w:r>
    </w:p>
    <w:p w:rsidR="001A58B8" w:rsidRPr="001A58B8" w:rsidRDefault="001A58B8" w:rsidP="00C45CB6">
      <w:pPr>
        <w:pStyle w:val="a6"/>
        <w:widowControl/>
        <w:numPr>
          <w:ilvl w:val="3"/>
          <w:numId w:val="41"/>
        </w:numPr>
        <w:autoSpaceDE/>
        <w:autoSpaceDN/>
        <w:spacing w:after="200" w:line="276" w:lineRule="auto"/>
        <w:ind w:left="567" w:hanging="283"/>
        <w:contextualSpacing/>
        <w:rPr>
          <w:color w:val="000000"/>
          <w:sz w:val="24"/>
          <w:szCs w:val="24"/>
          <w:lang w:eastAsia="ru-RU"/>
        </w:rPr>
      </w:pPr>
      <w:r w:rsidRPr="001A58B8">
        <w:rPr>
          <w:rFonts w:eastAsia="Calibri"/>
          <w:sz w:val="24"/>
          <w:szCs w:val="24"/>
        </w:rPr>
        <w:t xml:space="preserve">Индивидуальный учебный план ОУ (утверждён приказом директора от 29.08.2025 № 183) </w:t>
      </w:r>
    </w:p>
    <w:p w:rsidR="001A58B8" w:rsidRPr="001A58B8" w:rsidRDefault="001A58B8" w:rsidP="00C45CB6">
      <w:pPr>
        <w:pStyle w:val="a6"/>
        <w:widowControl/>
        <w:numPr>
          <w:ilvl w:val="3"/>
          <w:numId w:val="41"/>
        </w:numPr>
        <w:autoSpaceDE/>
        <w:autoSpaceDN/>
        <w:spacing w:after="200" w:line="276" w:lineRule="auto"/>
        <w:ind w:left="567" w:hanging="283"/>
        <w:contextualSpacing/>
        <w:rPr>
          <w:color w:val="000000"/>
          <w:sz w:val="24"/>
          <w:szCs w:val="24"/>
          <w:lang w:eastAsia="ru-RU"/>
        </w:rPr>
      </w:pPr>
      <w:r w:rsidRPr="001A58B8">
        <w:rPr>
          <w:sz w:val="24"/>
          <w:szCs w:val="24"/>
          <w:lang w:eastAsia="ru-RU"/>
        </w:rPr>
        <w:t>Календарный учебный график ОУ (утверждён приказом директора от 29.05.2025 №136)</w:t>
      </w:r>
    </w:p>
    <w:p w:rsidR="001A58B8" w:rsidRPr="001A58B8" w:rsidRDefault="001A58B8" w:rsidP="001A58B8">
      <w:pPr>
        <w:widowControl/>
        <w:shd w:val="clear" w:color="auto" w:fill="FFFFFF"/>
        <w:autoSpaceDE/>
        <w:autoSpaceDN/>
        <w:spacing w:before="100" w:beforeAutospacing="1"/>
        <w:ind w:right="115"/>
        <w:rPr>
          <w:color w:val="000000"/>
          <w:sz w:val="24"/>
          <w:szCs w:val="24"/>
          <w:lang w:eastAsia="ru-RU"/>
        </w:rPr>
      </w:pPr>
      <w:r w:rsidRPr="001A58B8">
        <w:rPr>
          <w:b/>
          <w:color w:val="000000"/>
          <w:sz w:val="24"/>
          <w:szCs w:val="24"/>
          <w:lang w:eastAsia="ru-RU"/>
        </w:rPr>
        <w:t>Целью</w:t>
      </w:r>
      <w:r w:rsidRPr="001A58B8">
        <w:rPr>
          <w:b/>
          <w:i/>
          <w:iCs/>
          <w:color w:val="000000"/>
          <w:sz w:val="24"/>
          <w:szCs w:val="24"/>
          <w:lang w:eastAsia="ru-RU"/>
        </w:rPr>
        <w:t> </w:t>
      </w:r>
      <w:r w:rsidRPr="001A58B8">
        <w:rPr>
          <w:b/>
          <w:color w:val="000000"/>
          <w:sz w:val="24"/>
          <w:szCs w:val="24"/>
          <w:lang w:eastAsia="ru-RU"/>
        </w:rPr>
        <w:t>трудового</w:t>
      </w:r>
      <w:r w:rsidRPr="001A58B8">
        <w:rPr>
          <w:color w:val="000000"/>
          <w:sz w:val="24"/>
          <w:szCs w:val="24"/>
          <w:lang w:eastAsia="ru-RU"/>
        </w:rPr>
        <w:t xml:space="preserve"> обучения</w:t>
      </w:r>
      <w:r w:rsidRPr="001A58B8">
        <w:rPr>
          <w:i/>
          <w:iCs/>
          <w:color w:val="000000"/>
          <w:sz w:val="24"/>
          <w:szCs w:val="24"/>
          <w:lang w:eastAsia="ru-RU"/>
        </w:rPr>
        <w:t> </w:t>
      </w:r>
      <w:r w:rsidRPr="001A58B8">
        <w:rPr>
          <w:color w:val="000000"/>
          <w:sz w:val="24"/>
          <w:szCs w:val="24"/>
          <w:lang w:eastAsia="ru-RU"/>
        </w:rPr>
        <w:t>является подготовка детей с умеренной, тяжелой, глубокой умственной отсталостью к доступной трудовой деятельности.</w:t>
      </w:r>
    </w:p>
    <w:p w:rsidR="001A58B8" w:rsidRPr="001A58B8" w:rsidRDefault="001A58B8" w:rsidP="001A58B8">
      <w:pPr>
        <w:widowControl/>
        <w:shd w:val="clear" w:color="auto" w:fill="FFFFFF"/>
        <w:autoSpaceDE/>
        <w:autoSpaceDN/>
        <w:ind w:right="115"/>
        <w:rPr>
          <w:color w:val="000000"/>
          <w:sz w:val="24"/>
          <w:szCs w:val="24"/>
          <w:lang w:eastAsia="ru-RU"/>
        </w:rPr>
      </w:pPr>
      <w:r w:rsidRPr="001A58B8">
        <w:rPr>
          <w:b/>
          <w:color w:val="000000"/>
          <w:sz w:val="24"/>
          <w:szCs w:val="24"/>
          <w:lang w:eastAsia="ru-RU"/>
        </w:rPr>
        <w:t>Основные задачи:</w:t>
      </w:r>
      <w:r w:rsidRPr="001A58B8">
        <w:rPr>
          <w:color w:val="000000"/>
          <w:sz w:val="24"/>
          <w:szCs w:val="24"/>
          <w:lang w:eastAsia="ru-RU"/>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w:t>
      </w:r>
    </w:p>
    <w:p w:rsidR="001A58B8" w:rsidRPr="001A58B8" w:rsidRDefault="001A58B8" w:rsidP="001A58B8">
      <w:pPr>
        <w:widowControl/>
        <w:shd w:val="clear" w:color="auto" w:fill="FFFFFF"/>
        <w:autoSpaceDE/>
        <w:autoSpaceDN/>
        <w:ind w:right="115"/>
        <w:rPr>
          <w:color w:val="000000"/>
          <w:sz w:val="24"/>
          <w:szCs w:val="24"/>
          <w:lang w:eastAsia="ru-RU"/>
        </w:rPr>
      </w:pPr>
    </w:p>
    <w:p w:rsidR="001A58B8" w:rsidRPr="001A58B8" w:rsidRDefault="001A58B8" w:rsidP="001A58B8">
      <w:pPr>
        <w:widowControl/>
        <w:shd w:val="clear" w:color="auto" w:fill="FFFFFF"/>
        <w:autoSpaceDE/>
        <w:autoSpaceDN/>
        <w:ind w:right="115"/>
        <w:rPr>
          <w:color w:val="000000"/>
          <w:sz w:val="24"/>
          <w:szCs w:val="24"/>
          <w:lang w:eastAsia="ru-RU"/>
        </w:rPr>
      </w:pPr>
      <w:r w:rsidRPr="001A58B8">
        <w:rPr>
          <w:color w:val="000000"/>
          <w:sz w:val="24"/>
          <w:szCs w:val="24"/>
          <w:lang w:eastAsia="ru-RU"/>
        </w:rP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w:t>
      </w:r>
    </w:p>
    <w:p w:rsidR="001A58B8" w:rsidRPr="001A58B8" w:rsidRDefault="001A58B8" w:rsidP="001A58B8">
      <w:pPr>
        <w:widowControl/>
        <w:autoSpaceDE/>
        <w:autoSpaceDN/>
        <w:jc w:val="both"/>
        <w:rPr>
          <w:rFonts w:eastAsia="Calibri"/>
          <w:sz w:val="24"/>
          <w:szCs w:val="24"/>
        </w:rPr>
      </w:pPr>
    </w:p>
    <w:p w:rsidR="001A58B8" w:rsidRPr="001A58B8" w:rsidRDefault="001A58B8" w:rsidP="001A58B8">
      <w:pPr>
        <w:widowControl/>
        <w:autoSpaceDE/>
        <w:autoSpaceDN/>
        <w:jc w:val="both"/>
        <w:rPr>
          <w:rFonts w:eastAsia="Calibri"/>
          <w:sz w:val="24"/>
          <w:szCs w:val="24"/>
        </w:rPr>
      </w:pPr>
      <w:r w:rsidRPr="001A58B8">
        <w:rPr>
          <w:rFonts w:eastAsia="Calibri"/>
          <w:sz w:val="24"/>
          <w:szCs w:val="24"/>
        </w:rPr>
        <w:t xml:space="preserve">      Все обучение несет практическую направленность, поэтому уроки по всем предметам помимо информационной нагрузки связаны непосредственно с жизнью ребенка, демонстрацией, а затем и тренингом по применению полученных знаний на практике. При изучении предметов широко используются межпредметные связи.  </w:t>
      </w:r>
    </w:p>
    <w:p w:rsidR="001A58B8" w:rsidRPr="001A58B8" w:rsidRDefault="001A58B8" w:rsidP="001A58B8">
      <w:pPr>
        <w:widowControl/>
        <w:autoSpaceDE/>
        <w:autoSpaceDN/>
        <w:jc w:val="both"/>
        <w:rPr>
          <w:rFonts w:eastAsia="Calibri"/>
          <w:b/>
          <w:sz w:val="24"/>
          <w:szCs w:val="24"/>
        </w:rPr>
      </w:pPr>
      <w:r w:rsidRPr="001A58B8">
        <w:rPr>
          <w:rFonts w:eastAsia="Calibri"/>
          <w:sz w:val="24"/>
          <w:szCs w:val="24"/>
        </w:rPr>
        <w:t xml:space="preserve">       Настоящая   программа составлена с   учетом  возрастных  и  психофизических  особенностей развития учащегося с умеренной и тяжелой  умственной отсталостью, уровня его знаний и умений, построена по принципу постепенного усложнения и увеличения объема материала, направлена на формирование знаний, умений и навыков, которые помогут учащемуся адаптироваться к окружающей среде. </w:t>
      </w:r>
      <w:r w:rsidRPr="001A58B8">
        <w:rPr>
          <w:rFonts w:eastAsia="Calibri"/>
          <w:b/>
          <w:sz w:val="24"/>
          <w:szCs w:val="24"/>
        </w:rPr>
        <w:t xml:space="preserve">Особенности обучения </w:t>
      </w:r>
    </w:p>
    <w:p w:rsidR="001A58B8" w:rsidRPr="001A58B8" w:rsidRDefault="001A58B8" w:rsidP="001A58B8">
      <w:pPr>
        <w:widowControl/>
        <w:autoSpaceDE/>
        <w:autoSpaceDN/>
        <w:jc w:val="both"/>
        <w:rPr>
          <w:rFonts w:eastAsia="Calibri"/>
          <w:b/>
          <w:bCs/>
          <w:sz w:val="24"/>
          <w:szCs w:val="24"/>
        </w:rPr>
      </w:pPr>
      <w:r w:rsidRPr="001A58B8">
        <w:rPr>
          <w:rFonts w:eastAsia="Calibri"/>
          <w:sz w:val="24"/>
          <w:szCs w:val="24"/>
        </w:rPr>
        <w:tab/>
        <w:t>В процессе трудового обучения у обучающихся формируются такие личностные качества, как трудолюбие, ответственность, коммуникабельность, что будет иметь особое значение в установлении взаимоотношений в трудовом коллективе. Программа обучения профильному труду так же направлена на воспитание аккуратности, уважения к труду. Оценка успехов носит поощрительный характер. Цель оценки - повысить мотивацию, поддерживать уверенность в собственных силах. Отличительной чертой обучающихся является неустойчивое внимание, быстрая утомляемость в процессе деятельности, низкий и средний уровень развития общетрудовых умений, трудности в усвоении теоретических знаний. Содержание программы способствует устойчивому, положительному отношению к урокам трудового обучения.На каждом уроке предусматривается выполнение упражнений для развития мелкой моторики пальцев. Занятия связываются с дисциплинами, изучаемыми на других уроках, за счет чего осуществляются межпредметные связи. Обучение включает теоретический и практический материалы. При обучении используются определенные методические приемы, учитывающие специфику обучающихся, образцы изделий и материалов, технические рисунки, предметно-технологические карты, таблицы, показывающие те или иные приемы труда. Также используются таблицы по правилам техники безопасности при работе с инструментами, схемы оборудования, слайды и видеосюжеты, рассказывающие о производственных процессах. Типы занятий: комбинированные, комплексные практические работы. Методы обучения: − словесные (рассказ, беседа, объяснение, устный инструктаж); − наглядные (демонстрация приѐмов работы, образцов, журналов, схем, рисунков); − практические (учебно-практические, упражнения). Основными средствами обучения является наглядный материал.</w:t>
      </w:r>
    </w:p>
    <w:p w:rsidR="001A58B8" w:rsidRPr="001A58B8" w:rsidRDefault="001A58B8" w:rsidP="001A58B8">
      <w:pPr>
        <w:widowControl/>
        <w:autoSpaceDE/>
        <w:autoSpaceDN/>
        <w:ind w:left="360"/>
        <w:jc w:val="center"/>
        <w:rPr>
          <w:rFonts w:eastAsia="Calibri"/>
          <w:b/>
          <w:bCs/>
          <w:sz w:val="24"/>
          <w:szCs w:val="24"/>
        </w:rPr>
      </w:pPr>
    </w:p>
    <w:p w:rsidR="001A58B8" w:rsidRPr="001A58B8" w:rsidRDefault="001A58B8" w:rsidP="001A58B8">
      <w:pPr>
        <w:widowControl/>
        <w:autoSpaceDE/>
        <w:autoSpaceDN/>
        <w:ind w:left="360"/>
        <w:jc w:val="center"/>
        <w:rPr>
          <w:rFonts w:eastAsia="Calibri"/>
          <w:b/>
          <w:bCs/>
          <w:sz w:val="24"/>
          <w:szCs w:val="24"/>
        </w:rPr>
      </w:pPr>
      <w:r w:rsidRPr="001A58B8">
        <w:rPr>
          <w:rFonts w:eastAsia="Calibri"/>
          <w:b/>
          <w:bCs/>
          <w:sz w:val="24"/>
          <w:szCs w:val="24"/>
        </w:rPr>
        <w:t>Место предмета в учебном плане</w:t>
      </w:r>
    </w:p>
    <w:p w:rsidR="001A58B8" w:rsidRPr="001A58B8" w:rsidRDefault="001A58B8" w:rsidP="001A58B8">
      <w:pPr>
        <w:widowControl/>
        <w:shd w:val="clear" w:color="auto" w:fill="FFFFFF"/>
        <w:autoSpaceDE/>
        <w:autoSpaceDN/>
        <w:spacing w:beforeAutospacing="1" w:afterAutospacing="1"/>
        <w:jc w:val="both"/>
        <w:rPr>
          <w:color w:val="000000"/>
          <w:sz w:val="24"/>
          <w:szCs w:val="24"/>
          <w:lang w:eastAsia="ru-RU"/>
        </w:rPr>
      </w:pPr>
      <w:r w:rsidRPr="001A58B8">
        <w:rPr>
          <w:color w:val="000000"/>
          <w:sz w:val="24"/>
          <w:szCs w:val="24"/>
          <w:lang w:eastAsia="ru-RU"/>
        </w:rPr>
        <w:t>Предмет «Профильный труд» входит в образовательную область учебного плана. В соответствии с учебным планом рассчитана на 68 часов,</w:t>
      </w:r>
      <w:r>
        <w:rPr>
          <w:color w:val="000000"/>
          <w:sz w:val="24"/>
          <w:szCs w:val="24"/>
          <w:lang w:eastAsia="ru-RU"/>
        </w:rPr>
        <w:t xml:space="preserve"> </w:t>
      </w:r>
      <w:r w:rsidRPr="001A58B8">
        <w:rPr>
          <w:color w:val="000000"/>
          <w:sz w:val="24"/>
          <w:szCs w:val="24"/>
          <w:lang w:eastAsia="ru-RU"/>
        </w:rPr>
        <w:t>2 часа в неделю, по факту 67 часов.Программа будет выполнена за счет уплотнения и блоковой подачи учебного материала.</w:t>
      </w:r>
    </w:p>
    <w:p w:rsidR="001A58B8" w:rsidRPr="001A58B8" w:rsidRDefault="001A58B8" w:rsidP="001A58B8">
      <w:pPr>
        <w:widowControl/>
        <w:autoSpaceDE/>
        <w:autoSpaceDN/>
        <w:ind w:left="360"/>
        <w:rPr>
          <w:rFonts w:eastAsia="Calibri"/>
          <w:color w:val="000000"/>
          <w:sz w:val="24"/>
          <w:szCs w:val="24"/>
        </w:rPr>
      </w:pPr>
    </w:p>
    <w:p w:rsidR="001A58B8" w:rsidRPr="001A58B8" w:rsidRDefault="001A58B8" w:rsidP="001A58B8">
      <w:pPr>
        <w:widowControl/>
        <w:autoSpaceDE/>
        <w:autoSpaceDN/>
        <w:jc w:val="center"/>
        <w:rPr>
          <w:rFonts w:eastAsia="Calibri"/>
          <w:b/>
          <w:bCs/>
          <w:sz w:val="24"/>
          <w:szCs w:val="24"/>
        </w:rPr>
      </w:pPr>
    </w:p>
    <w:p w:rsidR="001A58B8" w:rsidRPr="001A58B8" w:rsidRDefault="001A58B8" w:rsidP="001A58B8">
      <w:pPr>
        <w:widowControl/>
        <w:autoSpaceDE/>
        <w:autoSpaceDN/>
        <w:jc w:val="center"/>
        <w:rPr>
          <w:rFonts w:eastAsia="Calibri"/>
          <w:sz w:val="24"/>
          <w:szCs w:val="24"/>
        </w:rPr>
      </w:pPr>
      <w:r w:rsidRPr="001A58B8">
        <w:rPr>
          <w:rFonts w:eastAsia="Calibri"/>
          <w:b/>
          <w:bCs/>
          <w:sz w:val="24"/>
          <w:szCs w:val="24"/>
        </w:rPr>
        <w:t>Планируемые результаты освоения программы</w:t>
      </w:r>
    </w:p>
    <w:p w:rsidR="001A58B8" w:rsidRPr="001A58B8" w:rsidRDefault="001A58B8" w:rsidP="001A58B8">
      <w:pPr>
        <w:widowControl/>
        <w:autoSpaceDE/>
        <w:autoSpaceDN/>
        <w:jc w:val="center"/>
        <w:rPr>
          <w:rFonts w:eastAsia="Calibri"/>
          <w:b/>
          <w:bCs/>
          <w:sz w:val="24"/>
          <w:szCs w:val="24"/>
        </w:rPr>
      </w:pP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1A58B8" w:rsidRPr="001A58B8" w:rsidRDefault="001A58B8" w:rsidP="001A58B8">
      <w:pPr>
        <w:widowControl/>
        <w:autoSpaceDE/>
        <w:autoSpaceDN/>
        <w:jc w:val="both"/>
        <w:rPr>
          <w:rFonts w:eastAsia="Calibri"/>
          <w:bCs/>
          <w:sz w:val="24"/>
          <w:szCs w:val="24"/>
        </w:rPr>
      </w:pP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 xml:space="preserve">     Возможные личностные</w:t>
      </w:r>
      <w:r w:rsidRPr="001A58B8">
        <w:rPr>
          <w:rFonts w:eastAsia="Calibri"/>
          <w:b/>
          <w:bCs/>
          <w:sz w:val="24"/>
          <w:szCs w:val="24"/>
        </w:rPr>
        <w:t xml:space="preserve"> результаты</w:t>
      </w:r>
      <w:r w:rsidRPr="001A58B8">
        <w:rPr>
          <w:rFonts w:eastAsia="Calibri"/>
          <w:bCs/>
          <w:sz w:val="24"/>
          <w:szCs w:val="24"/>
        </w:rPr>
        <w:t xml:space="preserve"> освоения программы по профильному включают индивидуально-личностные качества и социальные (жизненные) компетенции обучающегося, социально значимые ценностные установки:</w:t>
      </w: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1.</w:t>
      </w:r>
      <w:r w:rsidRPr="001A58B8">
        <w:rPr>
          <w:rFonts w:eastAsia="Calibri"/>
          <w:bCs/>
          <w:sz w:val="24"/>
          <w:szCs w:val="24"/>
        </w:rPr>
        <w:tab/>
        <w:t>Помочь ребенку преодолеть социально-педагогические трудности.</w:t>
      </w: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2.</w:t>
      </w:r>
      <w:r w:rsidRPr="001A58B8">
        <w:rPr>
          <w:rFonts w:eastAsia="Calibri"/>
          <w:bCs/>
          <w:sz w:val="24"/>
          <w:szCs w:val="24"/>
        </w:rPr>
        <w:tab/>
        <w:t>Коррекция отклонений, имеющихся в развитии и поведении.</w:t>
      </w: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3.</w:t>
      </w:r>
      <w:r w:rsidRPr="001A58B8">
        <w:rPr>
          <w:rFonts w:eastAsia="Calibri"/>
          <w:bCs/>
          <w:sz w:val="24"/>
          <w:szCs w:val="24"/>
        </w:rPr>
        <w:tab/>
        <w:t>Укреплять положительные нравственные начала личности ребёнка.</w:t>
      </w: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5.</w:t>
      </w:r>
      <w:r w:rsidRPr="001A58B8">
        <w:rPr>
          <w:rFonts w:eastAsia="Calibri"/>
          <w:bCs/>
          <w:sz w:val="24"/>
          <w:szCs w:val="24"/>
        </w:rPr>
        <w:tab/>
        <w:t xml:space="preserve">Социальная реабилитация: восстановить отношения со средой. </w:t>
      </w:r>
    </w:p>
    <w:p w:rsidR="001A58B8" w:rsidRPr="001A58B8" w:rsidRDefault="001A58B8" w:rsidP="001A58B8">
      <w:pPr>
        <w:widowControl/>
        <w:autoSpaceDE/>
        <w:autoSpaceDN/>
        <w:jc w:val="both"/>
        <w:rPr>
          <w:rFonts w:eastAsia="Calibri"/>
          <w:bCs/>
          <w:sz w:val="24"/>
          <w:szCs w:val="24"/>
        </w:rPr>
      </w:pPr>
    </w:p>
    <w:p w:rsidR="001A58B8" w:rsidRPr="001A58B8" w:rsidRDefault="001A58B8" w:rsidP="001A58B8">
      <w:pPr>
        <w:widowControl/>
        <w:autoSpaceDE/>
        <w:autoSpaceDN/>
        <w:jc w:val="both"/>
        <w:rPr>
          <w:rFonts w:eastAsia="Calibri"/>
          <w:bCs/>
          <w:sz w:val="24"/>
          <w:szCs w:val="24"/>
        </w:rPr>
      </w:pPr>
      <w:r w:rsidRPr="001A58B8">
        <w:rPr>
          <w:rFonts w:eastAsia="Calibri"/>
          <w:b/>
          <w:bCs/>
          <w:sz w:val="24"/>
          <w:szCs w:val="24"/>
        </w:rPr>
        <w:lastRenderedPageBreak/>
        <w:t>Предметные результаты</w:t>
      </w:r>
      <w:r w:rsidRPr="001A58B8">
        <w:rPr>
          <w:rFonts w:eastAsia="Calibri"/>
          <w:bCs/>
          <w:sz w:val="24"/>
          <w:szCs w:val="24"/>
        </w:rPr>
        <w:t xml:space="preserve"> освоения программы включают освоенные обучающимися знания и умения, специфичные для каждой образовательной области, готовность их применения.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w:t>
      </w:r>
      <w:r w:rsidRPr="001A58B8">
        <w:rPr>
          <w:rFonts w:eastAsia="Calibri"/>
          <w:bCs/>
          <w:sz w:val="24"/>
          <w:szCs w:val="24"/>
        </w:rPr>
        <w:tab/>
        <w:t>фиксировать взгляд на объекте;</w:t>
      </w: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w:t>
      </w:r>
      <w:r w:rsidRPr="001A58B8">
        <w:rPr>
          <w:rFonts w:eastAsia="Calibri"/>
          <w:bCs/>
          <w:sz w:val="24"/>
          <w:szCs w:val="24"/>
        </w:rPr>
        <w:tab/>
        <w:t>сортировать и подготавливать к работе природный материал;</w:t>
      </w: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w:t>
      </w:r>
      <w:r w:rsidRPr="001A58B8">
        <w:rPr>
          <w:rFonts w:eastAsia="Calibri"/>
          <w:bCs/>
          <w:sz w:val="24"/>
          <w:szCs w:val="24"/>
        </w:rPr>
        <w:tab/>
        <w:t>воспроизводить (совместно с учителем и по подражанию) комбинации из деревянных (пластмассовых, металлических) деталей строительного набора, представляющих собой простую конструкцию;</w:t>
      </w: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w:t>
      </w:r>
      <w:r w:rsidRPr="001A58B8">
        <w:rPr>
          <w:rFonts w:eastAsia="Calibri"/>
          <w:bCs/>
          <w:sz w:val="24"/>
          <w:szCs w:val="24"/>
        </w:rPr>
        <w:tab/>
        <w:t>усвоение правил техники безопасности;</w:t>
      </w: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w:t>
      </w:r>
      <w:r w:rsidRPr="001A58B8">
        <w:rPr>
          <w:rFonts w:eastAsia="Calibri"/>
          <w:bCs/>
          <w:sz w:val="24"/>
          <w:szCs w:val="24"/>
        </w:rPr>
        <w:tab/>
        <w:t>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w:t>
      </w: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w:t>
      </w:r>
      <w:r w:rsidRPr="001A58B8">
        <w:rPr>
          <w:rFonts w:eastAsia="Calibri"/>
          <w:bCs/>
          <w:sz w:val="24"/>
          <w:szCs w:val="24"/>
        </w:rPr>
        <w:tab/>
        <w:t>уметь кратко отчитаться и оценить качество проделанной работы (аккуратно, неаккуратно);</w:t>
      </w: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w:t>
      </w:r>
      <w:r w:rsidRPr="001A58B8">
        <w:rPr>
          <w:rFonts w:eastAsia="Calibri"/>
          <w:bCs/>
          <w:sz w:val="24"/>
          <w:szCs w:val="24"/>
        </w:rPr>
        <w:tab/>
        <w:t>формирование умений работать с разными видами материалов и инструментами, выбирать способы их обработки в зависимости от их свойств;</w:t>
      </w: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w:t>
      </w:r>
      <w:r w:rsidRPr="001A58B8">
        <w:rPr>
          <w:rFonts w:eastAsia="Calibri"/>
          <w:bCs/>
          <w:sz w:val="24"/>
          <w:szCs w:val="24"/>
        </w:rPr>
        <w:tab/>
        <w:t>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w:t>
      </w:r>
      <w:r w:rsidRPr="001A58B8">
        <w:rPr>
          <w:rFonts w:eastAsia="Calibri"/>
          <w:bCs/>
          <w:sz w:val="24"/>
          <w:szCs w:val="24"/>
        </w:rPr>
        <w:tab/>
        <w:t>умение использовать в трудовой деятельности различные инструменты, материалы; соблюдать необходимые правила техники безопасности;</w:t>
      </w: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w:t>
      </w:r>
      <w:r w:rsidRPr="001A58B8">
        <w:rPr>
          <w:rFonts w:eastAsia="Calibri"/>
          <w:bCs/>
          <w:sz w:val="24"/>
          <w:szCs w:val="24"/>
        </w:rPr>
        <w:tab/>
        <w:t>умение соблюдать технологические процессы, например: изготовление изделий из бумаги, ткани, пластилина и другие, с учетом особенностей региона;</w:t>
      </w: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w:t>
      </w:r>
      <w:r w:rsidRPr="001A58B8">
        <w:rPr>
          <w:rFonts w:eastAsia="Calibri"/>
          <w:bCs/>
          <w:sz w:val="24"/>
          <w:szCs w:val="24"/>
        </w:rPr>
        <w:tab/>
        <w:t>получение первоначальных представлений о сознательном и нравственном значении труда в жизни человека, о мире профессий;</w:t>
      </w:r>
    </w:p>
    <w:p w:rsidR="001A58B8" w:rsidRPr="001A58B8" w:rsidRDefault="001A58B8" w:rsidP="001A58B8">
      <w:pPr>
        <w:widowControl/>
        <w:autoSpaceDE/>
        <w:autoSpaceDN/>
        <w:jc w:val="both"/>
        <w:rPr>
          <w:rFonts w:eastAsia="Calibri"/>
          <w:bCs/>
          <w:sz w:val="24"/>
          <w:szCs w:val="24"/>
        </w:rPr>
      </w:pPr>
      <w:r w:rsidRPr="001A58B8">
        <w:rPr>
          <w:rFonts w:eastAsia="Calibri"/>
          <w:bCs/>
          <w:sz w:val="24"/>
          <w:szCs w:val="24"/>
        </w:rPr>
        <w:t>•</w:t>
      </w:r>
      <w:r w:rsidRPr="001A58B8">
        <w:rPr>
          <w:rFonts w:eastAsia="Calibri"/>
          <w:bCs/>
          <w:sz w:val="24"/>
          <w:szCs w:val="24"/>
        </w:rPr>
        <w:tab/>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1A58B8" w:rsidRPr="001A58B8" w:rsidRDefault="001A58B8" w:rsidP="001A58B8">
      <w:pPr>
        <w:widowControl/>
        <w:autoSpaceDE/>
        <w:autoSpaceDN/>
        <w:jc w:val="center"/>
        <w:rPr>
          <w:rFonts w:eastAsia="Calibri"/>
          <w:b/>
          <w:bCs/>
          <w:sz w:val="24"/>
          <w:szCs w:val="24"/>
        </w:rPr>
      </w:pPr>
    </w:p>
    <w:p w:rsidR="001A58B8" w:rsidRPr="001A58B8" w:rsidRDefault="001A58B8" w:rsidP="001A58B8">
      <w:pPr>
        <w:widowControl/>
        <w:autoSpaceDE/>
        <w:autoSpaceDN/>
        <w:rPr>
          <w:rFonts w:eastAsia="Calibri"/>
          <w:b/>
          <w:bCs/>
          <w:sz w:val="24"/>
          <w:szCs w:val="24"/>
        </w:rPr>
      </w:pPr>
      <w:r w:rsidRPr="001A58B8">
        <w:rPr>
          <w:rFonts w:eastAsia="Calibri"/>
          <w:b/>
          <w:bCs/>
          <w:sz w:val="24"/>
          <w:szCs w:val="24"/>
        </w:rPr>
        <w:t>Содержание программы</w:t>
      </w:r>
    </w:p>
    <w:p w:rsidR="001A58B8" w:rsidRPr="001A58B8" w:rsidRDefault="001A58B8" w:rsidP="001A58B8">
      <w:pPr>
        <w:widowControl/>
        <w:autoSpaceDE/>
        <w:autoSpaceDN/>
        <w:ind w:firstLine="709"/>
        <w:jc w:val="both"/>
        <w:rPr>
          <w:rFonts w:eastAsia="Calibri"/>
          <w:sz w:val="24"/>
          <w:szCs w:val="24"/>
        </w:rPr>
      </w:pPr>
      <w:r w:rsidRPr="001A58B8">
        <w:rPr>
          <w:rFonts w:eastAsia="Calibri"/>
          <w:sz w:val="24"/>
          <w:szCs w:val="24"/>
        </w:rPr>
        <w:t>Работа с природными материалами</w:t>
      </w:r>
    </w:p>
    <w:p w:rsidR="001A58B8" w:rsidRPr="001A58B8" w:rsidRDefault="001A58B8" w:rsidP="001A58B8">
      <w:pPr>
        <w:widowControl/>
        <w:autoSpaceDE/>
        <w:autoSpaceDN/>
        <w:ind w:firstLine="709"/>
        <w:jc w:val="both"/>
        <w:rPr>
          <w:rFonts w:eastAsia="Calibri"/>
          <w:sz w:val="24"/>
          <w:szCs w:val="24"/>
        </w:rPr>
      </w:pPr>
      <w:r w:rsidRPr="001A58B8">
        <w:rPr>
          <w:rFonts w:eastAsia="Calibri"/>
          <w:sz w:val="24"/>
          <w:szCs w:val="24"/>
        </w:rPr>
        <w:t xml:space="preserve">Практические работы </w:t>
      </w:r>
    </w:p>
    <w:p w:rsidR="001A58B8" w:rsidRPr="001A58B8" w:rsidRDefault="001A58B8" w:rsidP="001A58B8">
      <w:pPr>
        <w:widowControl/>
        <w:autoSpaceDE/>
        <w:autoSpaceDN/>
        <w:ind w:firstLine="709"/>
        <w:jc w:val="both"/>
        <w:rPr>
          <w:rFonts w:eastAsia="Calibri"/>
          <w:sz w:val="24"/>
          <w:szCs w:val="24"/>
        </w:rPr>
      </w:pPr>
      <w:r w:rsidRPr="001A58B8">
        <w:rPr>
          <w:rFonts w:eastAsia="Calibri"/>
          <w:sz w:val="24"/>
          <w:szCs w:val="24"/>
        </w:rPr>
        <w:t xml:space="preserve">Экскурсия в природу с целью сбора природного материала. </w:t>
      </w:r>
    </w:p>
    <w:p w:rsidR="001A58B8" w:rsidRPr="001A58B8" w:rsidRDefault="001A58B8" w:rsidP="001A58B8">
      <w:pPr>
        <w:widowControl/>
        <w:autoSpaceDE/>
        <w:autoSpaceDN/>
        <w:ind w:firstLine="709"/>
        <w:jc w:val="both"/>
        <w:rPr>
          <w:rFonts w:eastAsia="Calibri"/>
          <w:sz w:val="24"/>
          <w:szCs w:val="24"/>
        </w:rPr>
      </w:pPr>
      <w:r w:rsidRPr="001A58B8">
        <w:rPr>
          <w:rFonts w:eastAsia="Calibri"/>
          <w:sz w:val="24"/>
          <w:szCs w:val="24"/>
        </w:rPr>
        <w:t xml:space="preserve">Изготовление по образцу из кукурузных початков, моркови, кочерыжек, палочек и бумажных деталей. </w:t>
      </w:r>
    </w:p>
    <w:p w:rsidR="001A58B8" w:rsidRPr="001A58B8" w:rsidRDefault="001A58B8" w:rsidP="001A58B8">
      <w:pPr>
        <w:widowControl/>
        <w:autoSpaceDE/>
        <w:autoSpaceDN/>
        <w:ind w:firstLine="709"/>
        <w:jc w:val="both"/>
        <w:rPr>
          <w:rFonts w:eastAsia="Calibri"/>
          <w:sz w:val="24"/>
          <w:szCs w:val="24"/>
        </w:rPr>
      </w:pPr>
      <w:r w:rsidRPr="001A58B8">
        <w:rPr>
          <w:rFonts w:eastAsia="Calibri"/>
          <w:sz w:val="24"/>
          <w:szCs w:val="24"/>
        </w:rPr>
        <w:t xml:space="preserve">Изготовление по рисунку паука из скорлупы грецкого ореха, плюски желудя, проволоки, пластилина. </w:t>
      </w:r>
    </w:p>
    <w:p w:rsidR="001A58B8" w:rsidRPr="001A58B8" w:rsidRDefault="001A58B8" w:rsidP="001A58B8">
      <w:pPr>
        <w:widowControl/>
        <w:autoSpaceDE/>
        <w:autoSpaceDN/>
        <w:ind w:firstLine="709"/>
        <w:jc w:val="both"/>
        <w:rPr>
          <w:rFonts w:eastAsia="Calibri"/>
          <w:sz w:val="24"/>
          <w:szCs w:val="24"/>
        </w:rPr>
      </w:pPr>
      <w:r w:rsidRPr="001A58B8">
        <w:rPr>
          <w:rFonts w:eastAsia="Calibri"/>
          <w:b/>
          <w:sz w:val="24"/>
          <w:szCs w:val="24"/>
        </w:rPr>
        <w:t>Технические сведения.</w:t>
      </w:r>
      <w:r w:rsidRPr="001A58B8">
        <w:rPr>
          <w:rFonts w:eastAsia="Calibri"/>
          <w:sz w:val="24"/>
          <w:szCs w:val="24"/>
        </w:rPr>
        <w:t xml:space="preserve"> Свойства материалов, используемые при работе: цвет, форма, величина. Виды соединений. Инструменты, применяемые при работе: шило, нож (у учителя), ножницы, кисть. Клеящие составы: БФ, казеиновый клей. Применение и назначение материалоотходов в сочетании с природными (бумага, обрезки кожи, проволока, поролон и т. д.). Организация рабочего места и соблюдение санитарно-гигиенических навыков. Правила безопасной работы. </w:t>
      </w:r>
    </w:p>
    <w:p w:rsidR="001A58B8" w:rsidRPr="001A58B8" w:rsidRDefault="001A58B8" w:rsidP="001A58B8">
      <w:pPr>
        <w:widowControl/>
        <w:autoSpaceDE/>
        <w:autoSpaceDN/>
        <w:ind w:firstLine="709"/>
        <w:jc w:val="both"/>
        <w:rPr>
          <w:rFonts w:eastAsia="Calibri"/>
          <w:sz w:val="24"/>
          <w:szCs w:val="24"/>
        </w:rPr>
      </w:pPr>
      <w:r w:rsidRPr="001A58B8">
        <w:rPr>
          <w:rFonts w:eastAsia="Calibri"/>
          <w:b/>
          <w:sz w:val="24"/>
          <w:szCs w:val="24"/>
        </w:rPr>
        <w:t>Приемы работы.</w:t>
      </w:r>
      <w:r w:rsidRPr="001A58B8">
        <w:rPr>
          <w:rFonts w:eastAsia="Calibri"/>
          <w:sz w:val="24"/>
          <w:szCs w:val="24"/>
        </w:rPr>
        <w:t xml:space="preserve"> Соединение деталей с помощью пластилина, клея, палочек, проволоки. Рациональное использование случайных материалов. Работа с бумагой и картоном. Практические работы Окантовка картона полосками бумаги, листом. Изготовление по образцу подложек квадратной и прямоугольной формы для крепления плоских природных материалов, для наклеивания различных вырезок (дидактический материал, лото). </w:t>
      </w:r>
    </w:p>
    <w:p w:rsidR="001A58B8" w:rsidRPr="001A58B8" w:rsidRDefault="001A58B8" w:rsidP="001A58B8">
      <w:pPr>
        <w:widowControl/>
        <w:autoSpaceDE/>
        <w:autoSpaceDN/>
        <w:jc w:val="center"/>
        <w:rPr>
          <w:rFonts w:eastAsia="Calibri"/>
          <w:sz w:val="24"/>
          <w:szCs w:val="24"/>
        </w:rPr>
      </w:pPr>
    </w:p>
    <w:p w:rsidR="001A58B8" w:rsidRPr="001A58B8" w:rsidRDefault="001A58B8" w:rsidP="001A58B8">
      <w:pPr>
        <w:widowControl/>
        <w:autoSpaceDE/>
        <w:autoSpaceDN/>
        <w:ind w:firstLine="709"/>
        <w:contextualSpacing/>
        <w:jc w:val="both"/>
        <w:rPr>
          <w:rFonts w:eastAsia="Calibri"/>
          <w:sz w:val="24"/>
          <w:szCs w:val="24"/>
        </w:rPr>
      </w:pPr>
      <w:r w:rsidRPr="001A58B8">
        <w:rPr>
          <w:rFonts w:eastAsia="Calibri"/>
          <w:sz w:val="24"/>
          <w:szCs w:val="24"/>
        </w:rPr>
        <w:t xml:space="preserve"> </w:t>
      </w:r>
    </w:p>
    <w:p w:rsidR="001A58B8" w:rsidRPr="001A58B8" w:rsidRDefault="001A58B8" w:rsidP="001A58B8">
      <w:pPr>
        <w:widowControl/>
        <w:autoSpaceDE/>
        <w:autoSpaceDN/>
        <w:jc w:val="both"/>
        <w:rPr>
          <w:rFonts w:eastAsia="SimSun"/>
          <w:b/>
          <w:sz w:val="24"/>
          <w:szCs w:val="24"/>
        </w:rPr>
      </w:pPr>
      <w:r w:rsidRPr="001A58B8">
        <w:rPr>
          <w:rFonts w:eastAsia="SimSun"/>
          <w:b/>
          <w:sz w:val="24"/>
          <w:szCs w:val="24"/>
        </w:rPr>
        <w:t>Методы и формы обучения:</w:t>
      </w:r>
    </w:p>
    <w:p w:rsidR="001A58B8" w:rsidRPr="001A58B8" w:rsidRDefault="001A58B8" w:rsidP="00C45CB6">
      <w:pPr>
        <w:widowControl/>
        <w:numPr>
          <w:ilvl w:val="0"/>
          <w:numId w:val="53"/>
        </w:numPr>
        <w:autoSpaceDE/>
        <w:autoSpaceDN/>
        <w:spacing w:after="200" w:line="276" w:lineRule="auto"/>
        <w:contextualSpacing/>
        <w:jc w:val="both"/>
        <w:rPr>
          <w:rFonts w:eastAsia="Calibri"/>
          <w:sz w:val="24"/>
          <w:szCs w:val="24"/>
        </w:rPr>
      </w:pPr>
      <w:r w:rsidRPr="001A58B8">
        <w:rPr>
          <w:rFonts w:eastAsia="Calibri"/>
          <w:sz w:val="24"/>
          <w:szCs w:val="24"/>
        </w:rPr>
        <w:t>обучение ведется в игровой форме, используются элементы подражательности;</w:t>
      </w:r>
    </w:p>
    <w:p w:rsidR="001A58B8" w:rsidRPr="001A58B8" w:rsidRDefault="001A58B8" w:rsidP="00C45CB6">
      <w:pPr>
        <w:widowControl/>
        <w:numPr>
          <w:ilvl w:val="0"/>
          <w:numId w:val="53"/>
        </w:numPr>
        <w:autoSpaceDE/>
        <w:autoSpaceDN/>
        <w:spacing w:after="200" w:line="276" w:lineRule="auto"/>
        <w:contextualSpacing/>
        <w:jc w:val="both"/>
        <w:rPr>
          <w:rFonts w:eastAsia="Calibri"/>
          <w:sz w:val="24"/>
          <w:szCs w:val="24"/>
        </w:rPr>
      </w:pPr>
      <w:r w:rsidRPr="001A58B8">
        <w:rPr>
          <w:rFonts w:eastAsia="Calibri"/>
          <w:sz w:val="24"/>
          <w:szCs w:val="24"/>
        </w:rPr>
        <w:t>процесс развития и обучения опирается на развитие у учащихся базовых эмоций для привлечения их внимания и интереса, для повышения мотивации обучения, побуждения познавательных потребностей;</w:t>
      </w:r>
    </w:p>
    <w:p w:rsidR="001A58B8" w:rsidRPr="001A58B8" w:rsidRDefault="001A58B8" w:rsidP="00C45CB6">
      <w:pPr>
        <w:widowControl/>
        <w:numPr>
          <w:ilvl w:val="0"/>
          <w:numId w:val="53"/>
        </w:numPr>
        <w:autoSpaceDE/>
        <w:autoSpaceDN/>
        <w:spacing w:after="200" w:line="276" w:lineRule="auto"/>
        <w:contextualSpacing/>
        <w:jc w:val="both"/>
        <w:rPr>
          <w:rFonts w:eastAsia="Calibri"/>
          <w:sz w:val="24"/>
          <w:szCs w:val="24"/>
        </w:rPr>
      </w:pPr>
      <w:r w:rsidRPr="001A58B8">
        <w:rPr>
          <w:rFonts w:eastAsia="Calibri"/>
          <w:sz w:val="24"/>
          <w:szCs w:val="24"/>
        </w:rPr>
        <w:lastRenderedPageBreak/>
        <w:t>детальное расчленение материала на простейшие элементы, обучение ведется по каждому элементу, и лишь затем они объединяются в целое;</w:t>
      </w:r>
    </w:p>
    <w:p w:rsidR="001A58B8" w:rsidRPr="001A58B8" w:rsidRDefault="001A58B8" w:rsidP="00C45CB6">
      <w:pPr>
        <w:widowControl/>
        <w:numPr>
          <w:ilvl w:val="0"/>
          <w:numId w:val="53"/>
        </w:numPr>
        <w:autoSpaceDE/>
        <w:autoSpaceDN/>
        <w:spacing w:after="200" w:line="276" w:lineRule="auto"/>
        <w:contextualSpacing/>
        <w:jc w:val="both"/>
        <w:rPr>
          <w:rFonts w:eastAsia="Calibri"/>
          <w:sz w:val="24"/>
          <w:szCs w:val="24"/>
        </w:rPr>
      </w:pPr>
      <w:r w:rsidRPr="001A58B8">
        <w:rPr>
          <w:rFonts w:eastAsia="Calibri"/>
          <w:sz w:val="24"/>
          <w:szCs w:val="24"/>
        </w:rPr>
        <w:t>большая повторяемость материала, применение его в новой ситуации;</w:t>
      </w:r>
    </w:p>
    <w:p w:rsidR="001A58B8" w:rsidRPr="001A58B8" w:rsidRDefault="001A58B8" w:rsidP="00C45CB6">
      <w:pPr>
        <w:widowControl/>
        <w:numPr>
          <w:ilvl w:val="0"/>
          <w:numId w:val="53"/>
        </w:numPr>
        <w:autoSpaceDE/>
        <w:autoSpaceDN/>
        <w:spacing w:after="200" w:line="276" w:lineRule="auto"/>
        <w:contextualSpacing/>
        <w:jc w:val="both"/>
        <w:rPr>
          <w:rFonts w:eastAsia="Calibri"/>
          <w:sz w:val="24"/>
          <w:szCs w:val="24"/>
        </w:rPr>
      </w:pPr>
      <w:r w:rsidRPr="001A58B8">
        <w:rPr>
          <w:rFonts w:eastAsia="Calibri"/>
          <w:sz w:val="24"/>
          <w:szCs w:val="24"/>
        </w:rPr>
        <w:t>обязательная фиксация и эмоциональная оценка учебных малейших достижений ребенка.</w:t>
      </w:r>
    </w:p>
    <w:p w:rsidR="001A58B8" w:rsidRPr="001A58B8" w:rsidRDefault="001A58B8" w:rsidP="001A58B8">
      <w:pPr>
        <w:widowControl/>
        <w:adjustRightInd w:val="0"/>
        <w:rPr>
          <w:rFonts w:eastAsia="Calibri"/>
          <w:b/>
          <w:sz w:val="24"/>
          <w:szCs w:val="24"/>
        </w:rPr>
      </w:pPr>
    </w:p>
    <w:p w:rsidR="001A58B8" w:rsidRPr="001A58B8" w:rsidRDefault="001A58B8" w:rsidP="001A58B8">
      <w:pPr>
        <w:widowControl/>
        <w:adjustRightInd w:val="0"/>
        <w:rPr>
          <w:rFonts w:eastAsia="Calibri"/>
          <w:b/>
          <w:sz w:val="24"/>
          <w:szCs w:val="24"/>
        </w:rPr>
      </w:pPr>
      <w:r w:rsidRPr="001A58B8">
        <w:rPr>
          <w:rFonts w:eastAsia="Calibri"/>
          <w:b/>
          <w:sz w:val="24"/>
          <w:szCs w:val="24"/>
        </w:rPr>
        <w:t>Методы и приемы работы:</w:t>
      </w:r>
    </w:p>
    <w:p w:rsidR="001A58B8" w:rsidRPr="001A58B8" w:rsidRDefault="001A58B8" w:rsidP="00C45CB6">
      <w:pPr>
        <w:widowControl/>
        <w:numPr>
          <w:ilvl w:val="0"/>
          <w:numId w:val="70"/>
        </w:numPr>
        <w:autoSpaceDE/>
        <w:autoSpaceDN/>
        <w:adjustRightInd w:val="0"/>
        <w:spacing w:after="200" w:line="276" w:lineRule="auto"/>
        <w:contextualSpacing/>
        <w:jc w:val="both"/>
        <w:rPr>
          <w:rFonts w:eastAsia="Calibri"/>
          <w:sz w:val="24"/>
          <w:szCs w:val="24"/>
        </w:rPr>
      </w:pPr>
      <w:r w:rsidRPr="001A58B8">
        <w:rPr>
          <w:rFonts w:eastAsia="Calibri"/>
          <w:sz w:val="24"/>
          <w:szCs w:val="24"/>
        </w:rPr>
        <w:t>наглядно – слуховой;</w:t>
      </w:r>
    </w:p>
    <w:p w:rsidR="001A58B8" w:rsidRPr="001A58B8" w:rsidRDefault="001A58B8" w:rsidP="00C45CB6">
      <w:pPr>
        <w:widowControl/>
        <w:numPr>
          <w:ilvl w:val="0"/>
          <w:numId w:val="71"/>
        </w:numPr>
        <w:autoSpaceDE/>
        <w:autoSpaceDN/>
        <w:adjustRightInd w:val="0"/>
        <w:spacing w:after="200" w:line="276" w:lineRule="auto"/>
        <w:contextualSpacing/>
        <w:jc w:val="both"/>
        <w:rPr>
          <w:rFonts w:eastAsia="Calibri"/>
          <w:sz w:val="24"/>
          <w:szCs w:val="24"/>
        </w:rPr>
      </w:pPr>
      <w:r w:rsidRPr="001A58B8">
        <w:rPr>
          <w:rFonts w:eastAsia="Calibri"/>
          <w:sz w:val="24"/>
          <w:szCs w:val="24"/>
        </w:rPr>
        <w:t>совместные действия ребенка со взрослым;</w:t>
      </w:r>
    </w:p>
    <w:p w:rsidR="001A58B8" w:rsidRPr="001A58B8" w:rsidRDefault="001A58B8" w:rsidP="00C45CB6">
      <w:pPr>
        <w:widowControl/>
        <w:numPr>
          <w:ilvl w:val="0"/>
          <w:numId w:val="71"/>
        </w:numPr>
        <w:autoSpaceDE/>
        <w:autoSpaceDN/>
        <w:adjustRightInd w:val="0"/>
        <w:spacing w:after="200" w:line="276" w:lineRule="auto"/>
        <w:contextualSpacing/>
        <w:jc w:val="both"/>
        <w:rPr>
          <w:rFonts w:eastAsia="Calibri"/>
          <w:sz w:val="24"/>
          <w:szCs w:val="24"/>
        </w:rPr>
      </w:pPr>
      <w:r w:rsidRPr="001A58B8">
        <w:rPr>
          <w:rFonts w:eastAsia="Calibri"/>
          <w:sz w:val="24"/>
          <w:szCs w:val="24"/>
        </w:rPr>
        <w:t>подражание действиям взрослого;</w:t>
      </w:r>
    </w:p>
    <w:p w:rsidR="001A58B8" w:rsidRPr="001A58B8" w:rsidRDefault="001A58B8" w:rsidP="00C45CB6">
      <w:pPr>
        <w:widowControl/>
        <w:numPr>
          <w:ilvl w:val="0"/>
          <w:numId w:val="71"/>
        </w:numPr>
        <w:autoSpaceDE/>
        <w:autoSpaceDN/>
        <w:adjustRightInd w:val="0"/>
        <w:spacing w:after="200" w:line="276" w:lineRule="auto"/>
        <w:contextualSpacing/>
        <w:jc w:val="both"/>
        <w:rPr>
          <w:rFonts w:eastAsia="Calibri"/>
          <w:sz w:val="24"/>
          <w:szCs w:val="24"/>
        </w:rPr>
      </w:pPr>
      <w:r w:rsidRPr="001A58B8">
        <w:rPr>
          <w:rFonts w:eastAsia="Calibri"/>
          <w:sz w:val="24"/>
          <w:szCs w:val="24"/>
        </w:rPr>
        <w:t>жестовая инструкция;</w:t>
      </w:r>
    </w:p>
    <w:p w:rsidR="001567F2" w:rsidRPr="001567F2" w:rsidRDefault="001A58B8" w:rsidP="00C45CB6">
      <w:pPr>
        <w:widowControl/>
        <w:numPr>
          <w:ilvl w:val="0"/>
          <w:numId w:val="71"/>
        </w:numPr>
        <w:autoSpaceDE/>
        <w:autoSpaceDN/>
        <w:adjustRightInd w:val="0"/>
        <w:spacing w:after="200" w:line="276" w:lineRule="auto"/>
        <w:contextualSpacing/>
        <w:jc w:val="both"/>
        <w:rPr>
          <w:rFonts w:eastAsia="Calibri"/>
          <w:sz w:val="24"/>
          <w:szCs w:val="24"/>
        </w:rPr>
      </w:pPr>
      <w:r w:rsidRPr="001567F2">
        <w:rPr>
          <w:rFonts w:eastAsia="Calibri"/>
          <w:sz w:val="24"/>
          <w:szCs w:val="24"/>
        </w:rPr>
        <w:t>собственные действия ребенка по вербальной инструкции взрослого.</w:t>
      </w:r>
    </w:p>
    <w:p w:rsidR="001A58B8" w:rsidRPr="001A58B8" w:rsidRDefault="001A58B8" w:rsidP="001A58B8">
      <w:pPr>
        <w:widowControl/>
        <w:autoSpaceDE/>
        <w:autoSpaceDN/>
        <w:spacing w:after="200" w:line="276" w:lineRule="auto"/>
        <w:rPr>
          <w:rFonts w:eastAsia="Calibri"/>
          <w:b/>
          <w:sz w:val="24"/>
          <w:szCs w:val="24"/>
        </w:rPr>
      </w:pPr>
      <w:r w:rsidRPr="001A58B8">
        <w:rPr>
          <w:rFonts w:eastAsia="Calibri"/>
          <w:b/>
          <w:sz w:val="24"/>
          <w:szCs w:val="24"/>
        </w:rPr>
        <w:t>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
        <w:gridCol w:w="2509"/>
        <w:gridCol w:w="4437"/>
        <w:gridCol w:w="1899"/>
      </w:tblGrid>
      <w:tr w:rsidR="001A58B8" w:rsidRPr="001A58B8" w:rsidTr="001A58B8">
        <w:trPr>
          <w:trHeight w:val="256"/>
        </w:trPr>
        <w:tc>
          <w:tcPr>
            <w:tcW w:w="725" w:type="dxa"/>
          </w:tcPr>
          <w:p w:rsidR="001A58B8" w:rsidRPr="001A58B8" w:rsidRDefault="001A58B8" w:rsidP="001A58B8">
            <w:pPr>
              <w:widowControl/>
              <w:autoSpaceDE/>
              <w:autoSpaceDN/>
              <w:spacing w:before="10" w:after="200" w:line="276" w:lineRule="auto"/>
              <w:jc w:val="center"/>
              <w:rPr>
                <w:rFonts w:eastAsia="Calibri"/>
                <w:b/>
                <w:sz w:val="24"/>
                <w:szCs w:val="24"/>
              </w:rPr>
            </w:pPr>
            <w:r w:rsidRPr="001A58B8">
              <w:rPr>
                <w:rFonts w:eastAsia="Calibri"/>
                <w:b/>
                <w:sz w:val="24"/>
                <w:szCs w:val="24"/>
              </w:rPr>
              <w:t>№ п/п</w:t>
            </w:r>
          </w:p>
        </w:tc>
        <w:tc>
          <w:tcPr>
            <w:tcW w:w="2509" w:type="dxa"/>
          </w:tcPr>
          <w:p w:rsidR="001A58B8" w:rsidRPr="001A58B8" w:rsidRDefault="001A58B8" w:rsidP="001A58B8">
            <w:pPr>
              <w:widowControl/>
              <w:autoSpaceDE/>
              <w:autoSpaceDN/>
              <w:spacing w:before="10" w:after="200" w:line="276" w:lineRule="auto"/>
              <w:jc w:val="center"/>
              <w:rPr>
                <w:rFonts w:eastAsia="Calibri"/>
                <w:b/>
                <w:sz w:val="24"/>
                <w:szCs w:val="24"/>
              </w:rPr>
            </w:pPr>
            <w:r w:rsidRPr="001A58B8">
              <w:rPr>
                <w:rFonts w:eastAsia="Calibri"/>
                <w:b/>
                <w:sz w:val="24"/>
                <w:szCs w:val="24"/>
              </w:rPr>
              <w:t>Название раздела</w:t>
            </w:r>
          </w:p>
        </w:tc>
        <w:tc>
          <w:tcPr>
            <w:tcW w:w="4437" w:type="dxa"/>
          </w:tcPr>
          <w:p w:rsidR="001A58B8" w:rsidRPr="001A58B8" w:rsidRDefault="001A58B8" w:rsidP="001A58B8">
            <w:pPr>
              <w:widowControl/>
              <w:autoSpaceDE/>
              <w:autoSpaceDN/>
              <w:spacing w:before="10" w:after="200" w:line="276" w:lineRule="auto"/>
              <w:jc w:val="center"/>
              <w:rPr>
                <w:rFonts w:eastAsia="Calibri"/>
                <w:b/>
                <w:sz w:val="24"/>
                <w:szCs w:val="24"/>
              </w:rPr>
            </w:pPr>
            <w:r w:rsidRPr="001A58B8">
              <w:rPr>
                <w:rFonts w:eastAsia="Calibri"/>
                <w:b/>
                <w:sz w:val="24"/>
                <w:szCs w:val="24"/>
              </w:rPr>
              <w:t xml:space="preserve">Содержание </w:t>
            </w:r>
          </w:p>
        </w:tc>
        <w:tc>
          <w:tcPr>
            <w:tcW w:w="1899" w:type="dxa"/>
          </w:tcPr>
          <w:p w:rsidR="001A58B8" w:rsidRPr="001A58B8" w:rsidRDefault="001A58B8" w:rsidP="001A58B8">
            <w:pPr>
              <w:widowControl/>
              <w:autoSpaceDE/>
              <w:autoSpaceDN/>
              <w:spacing w:before="10" w:after="200" w:line="276" w:lineRule="auto"/>
              <w:jc w:val="center"/>
              <w:rPr>
                <w:rFonts w:eastAsia="Calibri"/>
                <w:b/>
                <w:sz w:val="24"/>
                <w:szCs w:val="24"/>
              </w:rPr>
            </w:pPr>
            <w:r w:rsidRPr="001A58B8">
              <w:rPr>
                <w:rFonts w:eastAsia="Calibri"/>
                <w:b/>
                <w:sz w:val="24"/>
                <w:szCs w:val="24"/>
              </w:rPr>
              <w:t>Количество часов</w:t>
            </w:r>
          </w:p>
        </w:tc>
      </w:tr>
      <w:tr w:rsidR="001A58B8" w:rsidRPr="001A58B8" w:rsidTr="001A58B8">
        <w:trPr>
          <w:trHeight w:val="2332"/>
        </w:trPr>
        <w:tc>
          <w:tcPr>
            <w:tcW w:w="725" w:type="dxa"/>
          </w:tcPr>
          <w:p w:rsidR="001A58B8" w:rsidRPr="001A58B8" w:rsidRDefault="001A58B8" w:rsidP="001A58B8">
            <w:pPr>
              <w:widowControl/>
              <w:autoSpaceDE/>
              <w:autoSpaceDN/>
              <w:spacing w:before="10" w:after="200" w:line="276" w:lineRule="auto"/>
              <w:jc w:val="center"/>
              <w:rPr>
                <w:rFonts w:eastAsia="Calibri"/>
                <w:bCs/>
                <w:sz w:val="24"/>
                <w:szCs w:val="24"/>
              </w:rPr>
            </w:pPr>
            <w:r w:rsidRPr="001A58B8">
              <w:rPr>
                <w:rFonts w:eastAsia="Calibri"/>
                <w:bCs/>
                <w:sz w:val="24"/>
                <w:szCs w:val="24"/>
              </w:rPr>
              <w:t>1</w:t>
            </w:r>
          </w:p>
        </w:tc>
        <w:tc>
          <w:tcPr>
            <w:tcW w:w="2509" w:type="dxa"/>
            <w:tcBorders>
              <w:top w:val="single" w:sz="4" w:space="0" w:color="000000"/>
              <w:left w:val="single" w:sz="4" w:space="0" w:color="000000"/>
              <w:bottom w:val="single" w:sz="4" w:space="0" w:color="000000"/>
              <w:right w:val="single" w:sz="4" w:space="0" w:color="auto"/>
            </w:tcBorders>
          </w:tcPr>
          <w:p w:rsidR="001A58B8" w:rsidRPr="001A58B8" w:rsidRDefault="001A58B8" w:rsidP="001A58B8">
            <w:pPr>
              <w:widowControl/>
              <w:autoSpaceDE/>
              <w:autoSpaceDN/>
              <w:snapToGrid w:val="0"/>
              <w:spacing w:after="200" w:line="276" w:lineRule="auto"/>
              <w:rPr>
                <w:rFonts w:eastAsia="Calibri"/>
                <w:bCs/>
                <w:sz w:val="24"/>
                <w:szCs w:val="24"/>
              </w:rPr>
            </w:pPr>
            <w:r w:rsidRPr="001A58B8">
              <w:rPr>
                <w:rFonts w:eastAsia="Calibri"/>
                <w:bCs/>
                <w:sz w:val="24"/>
                <w:szCs w:val="24"/>
              </w:rPr>
              <w:t>Работа с природным материалом</w:t>
            </w:r>
          </w:p>
        </w:tc>
        <w:tc>
          <w:tcPr>
            <w:tcW w:w="4437" w:type="dxa"/>
            <w:tcBorders>
              <w:top w:val="single" w:sz="4" w:space="0" w:color="auto"/>
              <w:left w:val="single" w:sz="4" w:space="0" w:color="auto"/>
              <w:bottom w:val="single" w:sz="4" w:space="0" w:color="auto"/>
              <w:right w:val="single" w:sz="4" w:space="0" w:color="000000"/>
            </w:tcBorders>
          </w:tcPr>
          <w:p w:rsidR="001A58B8" w:rsidRPr="001A58B8" w:rsidRDefault="001A58B8" w:rsidP="001A58B8">
            <w:pPr>
              <w:widowControl/>
              <w:autoSpaceDE/>
              <w:autoSpaceDN/>
              <w:rPr>
                <w:sz w:val="24"/>
                <w:szCs w:val="24"/>
                <w:lang w:eastAsia="ru-RU"/>
              </w:rPr>
            </w:pPr>
            <w:r w:rsidRPr="001A58B8">
              <w:rPr>
                <w:sz w:val="24"/>
                <w:szCs w:val="24"/>
                <w:lang w:eastAsia="ru-RU"/>
              </w:rPr>
              <w:t>Знать правила техники безопасности и правила поведения на уроках труда. Виды материала пластилина и бумага, их свойства.</w:t>
            </w:r>
          </w:p>
          <w:p w:rsidR="001A58B8" w:rsidRPr="001A58B8" w:rsidRDefault="001A58B8" w:rsidP="001A58B8">
            <w:pPr>
              <w:widowControl/>
              <w:autoSpaceDE/>
              <w:autoSpaceDN/>
              <w:rPr>
                <w:sz w:val="24"/>
                <w:szCs w:val="24"/>
                <w:lang w:eastAsia="ru-RU"/>
              </w:rPr>
            </w:pPr>
            <w:r w:rsidRPr="001A58B8">
              <w:rPr>
                <w:sz w:val="24"/>
                <w:szCs w:val="24"/>
                <w:lang w:eastAsia="ru-RU"/>
              </w:rPr>
              <w:t>Знать свойства материалов, используемые при работе: цвет, форма, величина. Виды соединений.</w:t>
            </w:r>
          </w:p>
          <w:p w:rsidR="001A58B8" w:rsidRPr="001A58B8" w:rsidRDefault="001A58B8" w:rsidP="001A58B8">
            <w:pPr>
              <w:widowControl/>
              <w:autoSpaceDE/>
              <w:autoSpaceDN/>
              <w:rPr>
                <w:sz w:val="24"/>
                <w:szCs w:val="24"/>
                <w:lang w:eastAsia="ru-RU"/>
              </w:rPr>
            </w:pPr>
            <w:r w:rsidRPr="001A58B8">
              <w:rPr>
                <w:sz w:val="24"/>
                <w:szCs w:val="24"/>
                <w:lang w:eastAsia="ru-RU"/>
              </w:rPr>
              <w:t> Инструменты, применяемые при работе: шило, нож, ножницы, кисть.</w:t>
            </w:r>
          </w:p>
          <w:p w:rsidR="001A58B8" w:rsidRPr="001A58B8" w:rsidRDefault="001A58B8" w:rsidP="001A58B8">
            <w:pPr>
              <w:widowControl/>
              <w:autoSpaceDE/>
              <w:autoSpaceDN/>
              <w:rPr>
                <w:sz w:val="24"/>
                <w:szCs w:val="24"/>
                <w:lang w:eastAsia="ru-RU"/>
              </w:rPr>
            </w:pPr>
            <w:r w:rsidRPr="001A58B8">
              <w:rPr>
                <w:sz w:val="24"/>
                <w:szCs w:val="24"/>
                <w:lang w:eastAsia="ru-RU"/>
              </w:rPr>
              <w:t xml:space="preserve"> Клеящие составы: БФ, казеиновый клей. </w:t>
            </w:r>
          </w:p>
          <w:p w:rsidR="001A58B8" w:rsidRPr="001A58B8" w:rsidRDefault="001A58B8" w:rsidP="001A58B8">
            <w:pPr>
              <w:widowControl/>
              <w:autoSpaceDE/>
              <w:autoSpaceDN/>
              <w:rPr>
                <w:sz w:val="24"/>
                <w:szCs w:val="24"/>
                <w:lang w:eastAsia="ru-RU"/>
              </w:rPr>
            </w:pPr>
            <w:r w:rsidRPr="001A58B8">
              <w:rPr>
                <w:sz w:val="24"/>
                <w:szCs w:val="24"/>
                <w:lang w:eastAsia="ru-RU"/>
              </w:rPr>
              <w:t xml:space="preserve">Применение и назначение картона в сочетании с природными. </w:t>
            </w:r>
          </w:p>
          <w:p w:rsidR="001A58B8" w:rsidRPr="001A58B8" w:rsidRDefault="001A58B8" w:rsidP="001A58B8">
            <w:pPr>
              <w:widowControl/>
              <w:autoSpaceDE/>
              <w:autoSpaceDN/>
              <w:rPr>
                <w:bCs/>
                <w:sz w:val="24"/>
                <w:szCs w:val="24"/>
                <w:lang w:eastAsia="ru-RU"/>
              </w:rPr>
            </w:pPr>
            <w:r w:rsidRPr="001A58B8">
              <w:rPr>
                <w:sz w:val="24"/>
                <w:szCs w:val="24"/>
                <w:lang w:eastAsia="ru-RU"/>
              </w:rPr>
              <w:t xml:space="preserve">Уметь ориентироваться в задании. </w:t>
            </w:r>
          </w:p>
        </w:tc>
        <w:tc>
          <w:tcPr>
            <w:tcW w:w="1899" w:type="dxa"/>
          </w:tcPr>
          <w:p w:rsidR="001A58B8" w:rsidRPr="001A58B8" w:rsidRDefault="001A58B8" w:rsidP="001A58B8">
            <w:pPr>
              <w:widowControl/>
              <w:autoSpaceDE/>
              <w:autoSpaceDN/>
              <w:spacing w:before="10" w:after="200" w:line="276" w:lineRule="auto"/>
              <w:jc w:val="center"/>
              <w:rPr>
                <w:rFonts w:eastAsia="Calibri"/>
                <w:bCs/>
                <w:sz w:val="24"/>
                <w:szCs w:val="24"/>
              </w:rPr>
            </w:pPr>
            <w:r w:rsidRPr="001A58B8">
              <w:rPr>
                <w:rFonts w:eastAsia="Calibri"/>
                <w:bCs/>
                <w:sz w:val="24"/>
                <w:szCs w:val="24"/>
              </w:rPr>
              <w:t>15</w:t>
            </w:r>
          </w:p>
        </w:tc>
      </w:tr>
      <w:tr w:rsidR="001A58B8" w:rsidRPr="001A58B8" w:rsidTr="001A58B8">
        <w:trPr>
          <w:trHeight w:val="270"/>
        </w:trPr>
        <w:tc>
          <w:tcPr>
            <w:tcW w:w="725" w:type="dxa"/>
          </w:tcPr>
          <w:p w:rsidR="001A58B8" w:rsidRPr="001A58B8" w:rsidRDefault="001A58B8" w:rsidP="001A58B8">
            <w:pPr>
              <w:widowControl/>
              <w:autoSpaceDE/>
              <w:autoSpaceDN/>
              <w:spacing w:before="10" w:after="200" w:line="276" w:lineRule="auto"/>
              <w:jc w:val="center"/>
              <w:rPr>
                <w:rFonts w:eastAsia="Calibri"/>
                <w:sz w:val="24"/>
                <w:szCs w:val="24"/>
              </w:rPr>
            </w:pPr>
            <w:r w:rsidRPr="001A58B8">
              <w:rPr>
                <w:rFonts w:eastAsia="Calibri"/>
                <w:sz w:val="24"/>
                <w:szCs w:val="24"/>
              </w:rPr>
              <w:t>2</w:t>
            </w:r>
          </w:p>
        </w:tc>
        <w:tc>
          <w:tcPr>
            <w:tcW w:w="2509" w:type="dxa"/>
            <w:tcBorders>
              <w:top w:val="single" w:sz="4" w:space="0" w:color="auto"/>
              <w:left w:val="single" w:sz="4" w:space="0" w:color="auto"/>
              <w:bottom w:val="single" w:sz="4" w:space="0" w:color="auto"/>
              <w:right w:val="single" w:sz="4" w:space="0" w:color="auto"/>
            </w:tcBorders>
          </w:tcPr>
          <w:p w:rsidR="001A58B8" w:rsidRPr="001A58B8" w:rsidRDefault="001A58B8" w:rsidP="001A58B8">
            <w:pPr>
              <w:widowControl/>
              <w:autoSpaceDE/>
              <w:autoSpaceDN/>
              <w:spacing w:before="10" w:after="200" w:line="276" w:lineRule="auto"/>
              <w:rPr>
                <w:rFonts w:eastAsia="Calibri"/>
                <w:bCs/>
                <w:iCs/>
                <w:sz w:val="24"/>
                <w:szCs w:val="24"/>
              </w:rPr>
            </w:pPr>
            <w:r w:rsidRPr="001A58B8">
              <w:rPr>
                <w:rFonts w:eastAsia="Calibri"/>
                <w:bCs/>
                <w:iCs/>
                <w:sz w:val="24"/>
                <w:szCs w:val="24"/>
              </w:rPr>
              <w:t>Работа с пластилином</w:t>
            </w:r>
          </w:p>
        </w:tc>
        <w:tc>
          <w:tcPr>
            <w:tcW w:w="4437" w:type="dxa"/>
            <w:tcBorders>
              <w:top w:val="single" w:sz="4" w:space="0" w:color="auto"/>
              <w:left w:val="single" w:sz="4" w:space="0" w:color="auto"/>
              <w:bottom w:val="single" w:sz="4" w:space="0" w:color="auto"/>
              <w:right w:val="single" w:sz="4" w:space="0" w:color="000000"/>
            </w:tcBorders>
          </w:tcPr>
          <w:p w:rsidR="001A58B8" w:rsidRPr="001A58B8" w:rsidRDefault="001A58B8" w:rsidP="001A58B8">
            <w:pPr>
              <w:widowControl/>
              <w:autoSpaceDE/>
              <w:autoSpaceDN/>
              <w:rPr>
                <w:sz w:val="24"/>
                <w:szCs w:val="24"/>
                <w:lang w:eastAsia="ru-RU"/>
              </w:rPr>
            </w:pPr>
            <w:r w:rsidRPr="001A58B8">
              <w:rPr>
                <w:sz w:val="24"/>
                <w:szCs w:val="24"/>
                <w:lang w:eastAsia="ru-RU"/>
              </w:rPr>
              <w:t>Знать правила техники безопасности. Виды материала пластилин и бумага, их свойства.Закрепить простые приёмы лепки, развитие глазомера, воображения, творчества, смекалки.</w:t>
            </w:r>
          </w:p>
          <w:p w:rsidR="001A58B8" w:rsidRPr="001A58B8" w:rsidRDefault="001A58B8" w:rsidP="001A58B8">
            <w:pPr>
              <w:widowControl/>
              <w:autoSpaceDE/>
              <w:autoSpaceDN/>
              <w:rPr>
                <w:sz w:val="24"/>
                <w:szCs w:val="24"/>
                <w:lang w:eastAsia="ru-RU"/>
              </w:rPr>
            </w:pPr>
            <w:r w:rsidRPr="001A58B8">
              <w:rPr>
                <w:sz w:val="24"/>
                <w:szCs w:val="24"/>
                <w:lang w:eastAsia="ru-RU"/>
              </w:rPr>
              <w:t>Развивать умение лепить знакомые предметы.</w:t>
            </w:r>
          </w:p>
          <w:p w:rsidR="001A58B8" w:rsidRPr="001A58B8" w:rsidRDefault="001A58B8" w:rsidP="001A58B8">
            <w:pPr>
              <w:widowControl/>
              <w:autoSpaceDE/>
              <w:autoSpaceDN/>
              <w:rPr>
                <w:bCs/>
                <w:sz w:val="24"/>
                <w:szCs w:val="24"/>
                <w:lang w:eastAsia="ru-RU"/>
              </w:rPr>
            </w:pPr>
          </w:p>
        </w:tc>
        <w:tc>
          <w:tcPr>
            <w:tcW w:w="1899" w:type="dxa"/>
          </w:tcPr>
          <w:p w:rsidR="001A58B8" w:rsidRPr="001A58B8" w:rsidRDefault="001A58B8" w:rsidP="001A58B8">
            <w:pPr>
              <w:widowControl/>
              <w:autoSpaceDE/>
              <w:autoSpaceDN/>
              <w:spacing w:before="10" w:after="200" w:line="276" w:lineRule="auto"/>
              <w:rPr>
                <w:rFonts w:eastAsia="Calibri"/>
                <w:bCs/>
                <w:sz w:val="24"/>
                <w:szCs w:val="24"/>
              </w:rPr>
            </w:pPr>
            <w:r w:rsidRPr="001A58B8">
              <w:rPr>
                <w:rFonts w:eastAsia="Calibri"/>
                <w:bCs/>
                <w:sz w:val="24"/>
                <w:szCs w:val="24"/>
              </w:rPr>
              <w:t>20</w:t>
            </w:r>
          </w:p>
        </w:tc>
      </w:tr>
      <w:tr w:rsidR="001A58B8" w:rsidRPr="001A58B8" w:rsidTr="001A58B8">
        <w:trPr>
          <w:trHeight w:val="270"/>
        </w:trPr>
        <w:tc>
          <w:tcPr>
            <w:tcW w:w="725" w:type="dxa"/>
          </w:tcPr>
          <w:p w:rsidR="001A58B8" w:rsidRPr="001A58B8" w:rsidRDefault="001A58B8" w:rsidP="001A58B8">
            <w:pPr>
              <w:widowControl/>
              <w:autoSpaceDE/>
              <w:autoSpaceDN/>
              <w:spacing w:before="10" w:after="200" w:line="276" w:lineRule="auto"/>
              <w:jc w:val="center"/>
              <w:rPr>
                <w:rFonts w:eastAsia="Calibri"/>
                <w:sz w:val="24"/>
                <w:szCs w:val="24"/>
              </w:rPr>
            </w:pPr>
            <w:r w:rsidRPr="001A58B8">
              <w:rPr>
                <w:rFonts w:eastAsia="Calibri"/>
                <w:sz w:val="24"/>
                <w:szCs w:val="24"/>
              </w:rPr>
              <w:t>3</w:t>
            </w:r>
          </w:p>
        </w:tc>
        <w:tc>
          <w:tcPr>
            <w:tcW w:w="2509" w:type="dxa"/>
            <w:tcBorders>
              <w:top w:val="single" w:sz="4" w:space="0" w:color="auto"/>
              <w:left w:val="single" w:sz="4" w:space="0" w:color="auto"/>
              <w:bottom w:val="single" w:sz="4" w:space="0" w:color="auto"/>
              <w:right w:val="single" w:sz="4" w:space="0" w:color="auto"/>
            </w:tcBorders>
          </w:tcPr>
          <w:p w:rsidR="001A58B8" w:rsidRPr="001A58B8" w:rsidRDefault="001A58B8" w:rsidP="001A58B8">
            <w:pPr>
              <w:widowControl/>
              <w:autoSpaceDE/>
              <w:autoSpaceDN/>
              <w:spacing w:before="10" w:after="200" w:line="276" w:lineRule="auto"/>
              <w:rPr>
                <w:rFonts w:eastAsia="Calibri"/>
                <w:bCs/>
                <w:sz w:val="24"/>
                <w:szCs w:val="24"/>
              </w:rPr>
            </w:pPr>
            <w:r w:rsidRPr="001A58B8">
              <w:rPr>
                <w:rFonts w:eastAsia="Calibri"/>
                <w:bCs/>
                <w:iCs/>
                <w:sz w:val="24"/>
                <w:szCs w:val="24"/>
              </w:rPr>
              <w:t>Работа с бумагой и картоном</w:t>
            </w:r>
          </w:p>
        </w:tc>
        <w:tc>
          <w:tcPr>
            <w:tcW w:w="4437" w:type="dxa"/>
            <w:tcBorders>
              <w:top w:val="single" w:sz="4" w:space="0" w:color="auto"/>
              <w:left w:val="single" w:sz="4" w:space="0" w:color="auto"/>
              <w:bottom w:val="single" w:sz="4" w:space="0" w:color="auto"/>
              <w:right w:val="single" w:sz="4" w:space="0" w:color="000000"/>
            </w:tcBorders>
          </w:tcPr>
          <w:p w:rsidR="001A58B8" w:rsidRPr="001A58B8" w:rsidRDefault="001A58B8" w:rsidP="001A58B8">
            <w:pPr>
              <w:widowControl/>
              <w:autoSpaceDE/>
              <w:autoSpaceDN/>
              <w:rPr>
                <w:sz w:val="24"/>
                <w:szCs w:val="24"/>
                <w:lang w:eastAsia="ru-RU"/>
              </w:rPr>
            </w:pPr>
            <w:r w:rsidRPr="001A58B8">
              <w:rPr>
                <w:sz w:val="24"/>
                <w:szCs w:val="24"/>
                <w:lang w:eastAsia="ru-RU"/>
              </w:rPr>
              <w:t>Знать сорта картона применяемые для оформительских работ. Применение других материалов в сочетании с картоном и бумагой (нитки, тесьма, материалоотходы).</w:t>
            </w:r>
          </w:p>
          <w:p w:rsidR="001A58B8" w:rsidRPr="001A58B8" w:rsidRDefault="001A58B8" w:rsidP="001A58B8">
            <w:pPr>
              <w:widowControl/>
              <w:autoSpaceDE/>
              <w:autoSpaceDN/>
              <w:rPr>
                <w:sz w:val="24"/>
                <w:szCs w:val="24"/>
                <w:lang w:eastAsia="ru-RU"/>
              </w:rPr>
            </w:pPr>
            <w:r w:rsidRPr="001A58B8">
              <w:rPr>
                <w:sz w:val="24"/>
                <w:szCs w:val="24"/>
                <w:lang w:eastAsia="ru-RU"/>
              </w:rPr>
              <w:t>Уметь организовывать свое рабочее место. Размечать картон и бумагу по шаблонам. Разрезать картон по прямым и кривым линиям, прорезать в картона  отверстия.</w:t>
            </w:r>
          </w:p>
          <w:p w:rsidR="001A58B8" w:rsidRPr="001A58B8" w:rsidRDefault="001A58B8" w:rsidP="001A58B8">
            <w:pPr>
              <w:widowControl/>
              <w:autoSpaceDE/>
              <w:autoSpaceDN/>
              <w:spacing w:before="10" w:after="200" w:line="276" w:lineRule="auto"/>
              <w:rPr>
                <w:rFonts w:eastAsia="Calibri"/>
                <w:bCs/>
                <w:sz w:val="24"/>
                <w:szCs w:val="24"/>
              </w:rPr>
            </w:pPr>
            <w:r w:rsidRPr="001A58B8">
              <w:rPr>
                <w:rFonts w:eastAsia="Calibri"/>
                <w:sz w:val="24"/>
                <w:szCs w:val="24"/>
              </w:rPr>
              <w:t>Знать правила безопасной работы.</w:t>
            </w:r>
          </w:p>
        </w:tc>
        <w:tc>
          <w:tcPr>
            <w:tcW w:w="1899" w:type="dxa"/>
          </w:tcPr>
          <w:p w:rsidR="001A58B8" w:rsidRPr="001A58B8" w:rsidRDefault="001A58B8" w:rsidP="001A58B8">
            <w:pPr>
              <w:widowControl/>
              <w:autoSpaceDE/>
              <w:autoSpaceDN/>
              <w:spacing w:before="10" w:after="200" w:line="276" w:lineRule="auto"/>
              <w:jc w:val="center"/>
              <w:rPr>
                <w:rFonts w:eastAsia="Calibri"/>
                <w:bCs/>
                <w:sz w:val="24"/>
                <w:szCs w:val="24"/>
              </w:rPr>
            </w:pPr>
            <w:r w:rsidRPr="001A58B8">
              <w:rPr>
                <w:rFonts w:eastAsia="Calibri"/>
                <w:bCs/>
                <w:sz w:val="24"/>
                <w:szCs w:val="24"/>
              </w:rPr>
              <w:t>20</w:t>
            </w:r>
          </w:p>
        </w:tc>
      </w:tr>
      <w:tr w:rsidR="001A58B8" w:rsidRPr="001A58B8" w:rsidTr="001A58B8">
        <w:trPr>
          <w:trHeight w:val="885"/>
        </w:trPr>
        <w:tc>
          <w:tcPr>
            <w:tcW w:w="725" w:type="dxa"/>
          </w:tcPr>
          <w:p w:rsidR="001A58B8" w:rsidRPr="001A58B8" w:rsidRDefault="001A58B8" w:rsidP="001A58B8">
            <w:pPr>
              <w:widowControl/>
              <w:autoSpaceDE/>
              <w:autoSpaceDN/>
              <w:spacing w:before="10" w:after="200" w:line="276" w:lineRule="auto"/>
              <w:jc w:val="center"/>
              <w:rPr>
                <w:rFonts w:eastAsia="Calibri"/>
                <w:sz w:val="24"/>
                <w:szCs w:val="24"/>
              </w:rPr>
            </w:pPr>
            <w:r w:rsidRPr="001A58B8">
              <w:rPr>
                <w:rFonts w:eastAsia="Calibri"/>
                <w:sz w:val="24"/>
                <w:szCs w:val="24"/>
              </w:rPr>
              <w:lastRenderedPageBreak/>
              <w:t>6</w:t>
            </w:r>
          </w:p>
        </w:tc>
        <w:tc>
          <w:tcPr>
            <w:tcW w:w="2509" w:type="dxa"/>
            <w:tcBorders>
              <w:top w:val="single" w:sz="4" w:space="0" w:color="auto"/>
              <w:left w:val="single" w:sz="4" w:space="0" w:color="auto"/>
              <w:bottom w:val="single" w:sz="4" w:space="0" w:color="auto"/>
              <w:right w:val="single" w:sz="4" w:space="0" w:color="auto"/>
            </w:tcBorders>
          </w:tcPr>
          <w:p w:rsidR="001A58B8" w:rsidRPr="001A58B8" w:rsidRDefault="001A58B8" w:rsidP="001A58B8">
            <w:pPr>
              <w:widowControl/>
              <w:autoSpaceDE/>
              <w:autoSpaceDN/>
              <w:spacing w:before="10" w:after="200" w:line="276" w:lineRule="auto"/>
              <w:rPr>
                <w:rFonts w:eastAsia="Calibri"/>
                <w:bCs/>
                <w:sz w:val="24"/>
                <w:szCs w:val="24"/>
              </w:rPr>
            </w:pPr>
            <w:r w:rsidRPr="001A58B8">
              <w:rPr>
                <w:rFonts w:eastAsia="Calibri"/>
                <w:bCs/>
                <w:sz w:val="24"/>
                <w:szCs w:val="24"/>
              </w:rPr>
              <w:t>Работа с нитками</w:t>
            </w:r>
          </w:p>
        </w:tc>
        <w:tc>
          <w:tcPr>
            <w:tcW w:w="4437" w:type="dxa"/>
            <w:tcBorders>
              <w:top w:val="single" w:sz="4" w:space="0" w:color="auto"/>
              <w:left w:val="single" w:sz="4" w:space="0" w:color="auto"/>
              <w:bottom w:val="single" w:sz="4" w:space="0" w:color="auto"/>
              <w:right w:val="single" w:sz="4" w:space="0" w:color="000000"/>
            </w:tcBorders>
          </w:tcPr>
          <w:p w:rsidR="001A58B8" w:rsidRPr="001A58B8" w:rsidRDefault="001A58B8" w:rsidP="001A58B8">
            <w:pPr>
              <w:widowControl/>
              <w:autoSpaceDE/>
              <w:autoSpaceDN/>
              <w:spacing w:before="100" w:beforeAutospacing="1" w:afterAutospacing="1"/>
              <w:rPr>
                <w:sz w:val="24"/>
                <w:szCs w:val="24"/>
                <w:lang w:eastAsia="ru-RU"/>
              </w:rPr>
            </w:pPr>
            <w:r w:rsidRPr="001A58B8">
              <w:rPr>
                <w:sz w:val="24"/>
                <w:szCs w:val="24"/>
                <w:lang w:eastAsia="ru-RU"/>
              </w:rPr>
              <w:t>Нитки, ткани, их свойства и назначение. Инструменты, применяемые при работе с текстильными материалами. Правила безопасной работы.</w:t>
            </w:r>
          </w:p>
        </w:tc>
        <w:tc>
          <w:tcPr>
            <w:tcW w:w="1899" w:type="dxa"/>
          </w:tcPr>
          <w:p w:rsidR="001A58B8" w:rsidRPr="001A58B8" w:rsidRDefault="001A58B8" w:rsidP="001A58B8">
            <w:pPr>
              <w:widowControl/>
              <w:autoSpaceDE/>
              <w:autoSpaceDN/>
              <w:spacing w:before="10" w:after="200" w:line="276" w:lineRule="auto"/>
              <w:jc w:val="center"/>
              <w:rPr>
                <w:rFonts w:eastAsia="Calibri"/>
                <w:bCs/>
                <w:sz w:val="24"/>
                <w:szCs w:val="24"/>
              </w:rPr>
            </w:pPr>
            <w:r w:rsidRPr="001A58B8">
              <w:rPr>
                <w:rFonts w:eastAsia="Calibri"/>
                <w:bCs/>
                <w:sz w:val="24"/>
                <w:szCs w:val="24"/>
              </w:rPr>
              <w:t xml:space="preserve">11 </w:t>
            </w:r>
          </w:p>
        </w:tc>
      </w:tr>
    </w:tbl>
    <w:p w:rsidR="001A58B8" w:rsidRPr="001A58B8" w:rsidRDefault="001A58B8" w:rsidP="001A58B8">
      <w:pPr>
        <w:widowControl/>
        <w:autoSpaceDE/>
        <w:autoSpaceDN/>
        <w:jc w:val="center"/>
        <w:rPr>
          <w:rFonts w:eastAsia="Calibri"/>
          <w:b/>
          <w:sz w:val="24"/>
          <w:szCs w:val="24"/>
        </w:rPr>
      </w:pPr>
    </w:p>
    <w:p w:rsidR="001A58B8" w:rsidRPr="001A58B8" w:rsidRDefault="001A58B8" w:rsidP="001A58B8">
      <w:pPr>
        <w:widowControl/>
        <w:autoSpaceDE/>
        <w:autoSpaceDN/>
        <w:jc w:val="both"/>
        <w:rPr>
          <w:rFonts w:eastAsia="Calibri"/>
          <w:bCs/>
          <w:sz w:val="24"/>
          <w:szCs w:val="24"/>
        </w:rPr>
      </w:pPr>
    </w:p>
    <w:p w:rsidR="001A58B8" w:rsidRPr="001A58B8" w:rsidRDefault="001A58B8" w:rsidP="001A58B8">
      <w:pPr>
        <w:widowControl/>
        <w:autoSpaceDE/>
        <w:autoSpaceDN/>
        <w:jc w:val="center"/>
        <w:rPr>
          <w:rFonts w:eastAsia="Calibri"/>
          <w:b/>
          <w:color w:val="000000"/>
          <w:sz w:val="24"/>
          <w:szCs w:val="24"/>
          <w:lang w:eastAsia="ru-RU"/>
        </w:rPr>
      </w:pPr>
    </w:p>
    <w:p w:rsidR="001A58B8" w:rsidRPr="001A58B8" w:rsidRDefault="001A58B8" w:rsidP="001A58B8">
      <w:pPr>
        <w:widowControl/>
        <w:autoSpaceDE/>
        <w:autoSpaceDN/>
        <w:jc w:val="center"/>
        <w:rPr>
          <w:rFonts w:eastAsia="Calibri"/>
          <w:b/>
          <w:color w:val="000000"/>
          <w:sz w:val="24"/>
          <w:szCs w:val="24"/>
          <w:lang w:eastAsia="ru-RU"/>
        </w:rPr>
      </w:pPr>
    </w:p>
    <w:p w:rsidR="001A58B8" w:rsidRPr="001A58B8" w:rsidRDefault="001A58B8" w:rsidP="001A58B8">
      <w:pPr>
        <w:widowControl/>
        <w:autoSpaceDE/>
        <w:autoSpaceDN/>
        <w:jc w:val="center"/>
        <w:rPr>
          <w:rFonts w:eastAsia="Calibri"/>
          <w:sz w:val="24"/>
          <w:szCs w:val="24"/>
        </w:rPr>
      </w:pPr>
      <w:r w:rsidRPr="001A58B8">
        <w:rPr>
          <w:rFonts w:eastAsia="Calibri"/>
          <w:b/>
          <w:color w:val="000000"/>
          <w:sz w:val="24"/>
          <w:szCs w:val="24"/>
          <w:lang w:eastAsia="ru-RU"/>
        </w:rPr>
        <w:t xml:space="preserve">Календарно-тематическое планирование </w:t>
      </w:r>
    </w:p>
    <w:p w:rsidR="001A58B8" w:rsidRPr="001A58B8" w:rsidRDefault="001A58B8" w:rsidP="001A58B8">
      <w:pPr>
        <w:widowControl/>
        <w:adjustRightInd w:val="0"/>
        <w:jc w:val="center"/>
        <w:rPr>
          <w:rFonts w:eastAsia="Calibri"/>
          <w:sz w:val="24"/>
          <w:szCs w:val="24"/>
        </w:rPr>
      </w:pPr>
    </w:p>
    <w:p w:rsidR="001A58B8" w:rsidRPr="001A58B8" w:rsidRDefault="001A58B8" w:rsidP="001A58B8">
      <w:pPr>
        <w:widowControl/>
        <w:adjustRightInd w:val="0"/>
        <w:jc w:val="center"/>
        <w:rPr>
          <w:rFonts w:eastAsia="Calibri"/>
          <w:sz w:val="24"/>
          <w:szCs w:val="24"/>
        </w:rPr>
      </w:pPr>
    </w:p>
    <w:tbl>
      <w:tblPr>
        <w:tblW w:w="100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8"/>
        <w:gridCol w:w="1701"/>
        <w:gridCol w:w="3969"/>
        <w:gridCol w:w="709"/>
        <w:gridCol w:w="2410"/>
      </w:tblGrid>
      <w:tr w:rsidR="001A58B8" w:rsidRPr="001A58B8" w:rsidTr="008A0153">
        <w:trPr>
          <w:trHeight w:val="1820"/>
        </w:trPr>
        <w:tc>
          <w:tcPr>
            <w:tcW w:w="1248" w:type="dxa"/>
            <w:vAlign w:val="center"/>
          </w:tcPr>
          <w:p w:rsidR="001A58B8" w:rsidRPr="001A58B8" w:rsidRDefault="001A58B8" w:rsidP="001A58B8">
            <w:pPr>
              <w:widowControl/>
              <w:autoSpaceDE/>
              <w:autoSpaceDN/>
              <w:jc w:val="both"/>
              <w:rPr>
                <w:rFonts w:eastAsia="Calibri"/>
                <w:color w:val="000000"/>
                <w:sz w:val="24"/>
                <w:szCs w:val="24"/>
              </w:rPr>
            </w:pPr>
            <w:r w:rsidRPr="001A58B8">
              <w:rPr>
                <w:rFonts w:eastAsia="Calibri"/>
                <w:sz w:val="24"/>
                <w:szCs w:val="24"/>
              </w:rPr>
              <w:t>№ п/п</w:t>
            </w:r>
          </w:p>
        </w:tc>
        <w:tc>
          <w:tcPr>
            <w:tcW w:w="1701" w:type="dxa"/>
          </w:tcPr>
          <w:p w:rsidR="001A58B8" w:rsidRPr="001A58B8" w:rsidRDefault="001A58B8" w:rsidP="001A58B8">
            <w:pPr>
              <w:widowControl/>
              <w:autoSpaceDE/>
              <w:autoSpaceDN/>
              <w:jc w:val="both"/>
              <w:rPr>
                <w:rFonts w:eastAsia="Calibri"/>
                <w:sz w:val="24"/>
                <w:szCs w:val="24"/>
              </w:rPr>
            </w:pPr>
          </w:p>
          <w:p w:rsidR="001A58B8" w:rsidRPr="001A58B8" w:rsidRDefault="001A58B8" w:rsidP="001A58B8">
            <w:pPr>
              <w:widowControl/>
              <w:autoSpaceDE/>
              <w:autoSpaceDN/>
              <w:jc w:val="both"/>
              <w:rPr>
                <w:rFonts w:eastAsia="Calibri"/>
                <w:sz w:val="24"/>
                <w:szCs w:val="24"/>
              </w:rPr>
            </w:pPr>
          </w:p>
          <w:p w:rsidR="001A58B8" w:rsidRPr="001A58B8" w:rsidRDefault="001A58B8" w:rsidP="001A58B8">
            <w:pPr>
              <w:widowControl/>
              <w:autoSpaceDE/>
              <w:autoSpaceDN/>
              <w:jc w:val="both"/>
              <w:rPr>
                <w:rFonts w:eastAsia="Calibri"/>
                <w:sz w:val="24"/>
                <w:szCs w:val="24"/>
              </w:rPr>
            </w:pPr>
          </w:p>
          <w:p w:rsidR="001A58B8" w:rsidRPr="001A58B8" w:rsidRDefault="001A58B8" w:rsidP="001A58B8">
            <w:pPr>
              <w:widowControl/>
              <w:autoSpaceDE/>
              <w:autoSpaceDN/>
              <w:jc w:val="both"/>
              <w:rPr>
                <w:rFonts w:eastAsia="Calibri"/>
                <w:sz w:val="24"/>
                <w:szCs w:val="24"/>
              </w:rPr>
            </w:pPr>
            <w:r w:rsidRPr="001A58B8">
              <w:rPr>
                <w:rFonts w:eastAsia="Calibri"/>
                <w:sz w:val="24"/>
                <w:szCs w:val="24"/>
              </w:rPr>
              <w:t>Дата</w:t>
            </w:r>
          </w:p>
        </w:tc>
        <w:tc>
          <w:tcPr>
            <w:tcW w:w="3969" w:type="dxa"/>
            <w:vAlign w:val="center"/>
          </w:tcPr>
          <w:p w:rsidR="001A58B8" w:rsidRPr="001A58B8" w:rsidRDefault="001A58B8" w:rsidP="001A58B8">
            <w:pPr>
              <w:widowControl/>
              <w:autoSpaceDE/>
              <w:autoSpaceDN/>
              <w:jc w:val="both"/>
              <w:rPr>
                <w:rFonts w:eastAsia="Calibri"/>
                <w:color w:val="000000"/>
                <w:sz w:val="24"/>
                <w:szCs w:val="24"/>
              </w:rPr>
            </w:pPr>
            <w:r w:rsidRPr="001A58B8">
              <w:rPr>
                <w:rFonts w:eastAsia="Calibri"/>
                <w:sz w:val="24"/>
                <w:szCs w:val="24"/>
              </w:rPr>
              <w:t>Тема</w:t>
            </w:r>
          </w:p>
        </w:tc>
        <w:tc>
          <w:tcPr>
            <w:tcW w:w="709" w:type="dxa"/>
          </w:tcPr>
          <w:p w:rsidR="001A58B8" w:rsidRPr="001A58B8" w:rsidRDefault="001A58B8" w:rsidP="001A58B8">
            <w:pPr>
              <w:widowControl/>
              <w:suppressAutoHyphens/>
              <w:autoSpaceDE/>
              <w:autoSpaceDN/>
              <w:snapToGrid w:val="0"/>
              <w:spacing w:after="200"/>
              <w:ind w:left="120"/>
              <w:jc w:val="both"/>
              <w:rPr>
                <w:rFonts w:eastAsia="Calibri"/>
                <w:sz w:val="24"/>
                <w:szCs w:val="24"/>
              </w:rPr>
            </w:pPr>
            <w:r w:rsidRPr="001A58B8">
              <w:rPr>
                <w:rFonts w:eastAsia="Calibri"/>
                <w:sz w:val="24"/>
                <w:szCs w:val="24"/>
              </w:rPr>
              <w:t>Кол-во часов</w:t>
            </w:r>
          </w:p>
        </w:tc>
        <w:tc>
          <w:tcPr>
            <w:tcW w:w="2410" w:type="dxa"/>
          </w:tcPr>
          <w:p w:rsidR="001A58B8" w:rsidRPr="001A58B8" w:rsidRDefault="001A58B8" w:rsidP="001A58B8">
            <w:pPr>
              <w:widowControl/>
              <w:suppressAutoHyphens/>
              <w:autoSpaceDE/>
              <w:autoSpaceDN/>
              <w:snapToGrid w:val="0"/>
              <w:spacing w:after="200"/>
              <w:ind w:left="120"/>
              <w:jc w:val="both"/>
              <w:rPr>
                <w:rFonts w:eastAsia="Calibri"/>
                <w:sz w:val="24"/>
                <w:szCs w:val="24"/>
              </w:rPr>
            </w:pPr>
            <w:r w:rsidRPr="001A58B8">
              <w:rPr>
                <w:rFonts w:eastAsia="Calibri"/>
                <w:sz w:val="24"/>
                <w:szCs w:val="24"/>
              </w:rPr>
              <w:t>Реализация  воспитательного потенциала урока (модуль «Школьный урок»)</w:t>
            </w:r>
          </w:p>
        </w:tc>
      </w:tr>
      <w:tr w:rsidR="001A58B8" w:rsidRPr="001A58B8" w:rsidTr="008A0153">
        <w:trPr>
          <w:trHeight w:val="296"/>
        </w:trPr>
        <w:tc>
          <w:tcPr>
            <w:tcW w:w="6918" w:type="dxa"/>
            <w:gridSpan w:val="3"/>
            <w:vAlign w:val="center"/>
          </w:tcPr>
          <w:p w:rsidR="001A58B8" w:rsidRPr="001A58B8" w:rsidRDefault="001A58B8" w:rsidP="001A58B8">
            <w:pPr>
              <w:widowControl/>
              <w:autoSpaceDE/>
              <w:autoSpaceDN/>
              <w:jc w:val="both"/>
              <w:rPr>
                <w:rFonts w:eastAsia="Calibri"/>
                <w:sz w:val="24"/>
                <w:szCs w:val="24"/>
              </w:rPr>
            </w:pPr>
            <w:r w:rsidRPr="001A58B8">
              <w:rPr>
                <w:rFonts w:eastAsia="Calibri"/>
                <w:bCs/>
                <w:sz w:val="24"/>
                <w:szCs w:val="24"/>
              </w:rPr>
              <w:t>Работа с природным материалом</w:t>
            </w:r>
          </w:p>
        </w:tc>
        <w:tc>
          <w:tcPr>
            <w:tcW w:w="709" w:type="dxa"/>
          </w:tcPr>
          <w:p w:rsidR="001A58B8" w:rsidRPr="001A58B8" w:rsidRDefault="001A58B8" w:rsidP="001A58B8">
            <w:pPr>
              <w:widowControl/>
              <w:suppressAutoHyphens/>
              <w:autoSpaceDE/>
              <w:autoSpaceDN/>
              <w:snapToGrid w:val="0"/>
              <w:spacing w:after="200"/>
              <w:ind w:left="120"/>
              <w:jc w:val="both"/>
              <w:rPr>
                <w:rFonts w:eastAsia="Calibri"/>
                <w:sz w:val="24"/>
                <w:szCs w:val="24"/>
              </w:rPr>
            </w:pPr>
            <w:r w:rsidRPr="001A58B8">
              <w:rPr>
                <w:rFonts w:eastAsia="Calibri"/>
                <w:sz w:val="24"/>
                <w:szCs w:val="24"/>
              </w:rPr>
              <w:t>15</w:t>
            </w:r>
          </w:p>
        </w:tc>
        <w:tc>
          <w:tcPr>
            <w:tcW w:w="2410" w:type="dxa"/>
          </w:tcPr>
          <w:p w:rsidR="001A58B8" w:rsidRPr="001A58B8" w:rsidRDefault="001A58B8" w:rsidP="001A58B8">
            <w:pPr>
              <w:widowControl/>
              <w:suppressAutoHyphens/>
              <w:autoSpaceDE/>
              <w:autoSpaceDN/>
              <w:snapToGrid w:val="0"/>
              <w:spacing w:after="200"/>
              <w:ind w:left="120"/>
              <w:jc w:val="both"/>
              <w:rPr>
                <w:rFonts w:eastAsia="Calibri"/>
                <w:sz w:val="24"/>
                <w:szCs w:val="24"/>
              </w:rPr>
            </w:pPr>
          </w:p>
        </w:tc>
      </w:tr>
      <w:tr w:rsidR="001A58B8" w:rsidRPr="001A58B8" w:rsidTr="008A0153">
        <w:trPr>
          <w:trHeight w:val="284"/>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03.09.2025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ind w:firstLine="34"/>
              <w:rPr>
                <w:rFonts w:eastAsia="Calibri"/>
                <w:sz w:val="24"/>
                <w:szCs w:val="24"/>
              </w:rPr>
            </w:pPr>
            <w:r w:rsidRPr="001A58B8">
              <w:rPr>
                <w:rFonts w:eastAsia="Calibri"/>
                <w:sz w:val="24"/>
                <w:szCs w:val="24"/>
              </w:rPr>
              <w:t>Вводное занятие. Правила работы на уроках труда.</w:t>
            </w:r>
          </w:p>
        </w:tc>
        <w:tc>
          <w:tcPr>
            <w:tcW w:w="709" w:type="dxa"/>
            <w:vMerge w:val="restart"/>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val="restart"/>
          </w:tcPr>
          <w:p w:rsidR="001A58B8" w:rsidRPr="001A58B8" w:rsidRDefault="001A58B8" w:rsidP="001A58B8">
            <w:pPr>
              <w:widowControl/>
              <w:autoSpaceDE/>
              <w:autoSpaceDN/>
              <w:jc w:val="both"/>
              <w:rPr>
                <w:rFonts w:eastAsia="Calibri"/>
                <w:sz w:val="24"/>
                <w:szCs w:val="24"/>
              </w:rPr>
            </w:pPr>
            <w:r w:rsidRPr="001A58B8">
              <w:rPr>
                <w:rFonts w:eastAsia="Calibri"/>
                <w:sz w:val="24"/>
                <w:szCs w:val="24"/>
              </w:rPr>
              <w:t>Гражданское воспитание (1.1,1.4)</w:t>
            </w:r>
          </w:p>
          <w:p w:rsidR="001A58B8" w:rsidRPr="001A58B8" w:rsidRDefault="001A58B8" w:rsidP="001A58B8">
            <w:pPr>
              <w:widowControl/>
              <w:autoSpaceDE/>
              <w:autoSpaceDN/>
              <w:jc w:val="both"/>
              <w:rPr>
                <w:rFonts w:eastAsia="Calibri"/>
                <w:sz w:val="24"/>
                <w:szCs w:val="24"/>
              </w:rPr>
            </w:pPr>
            <w:r w:rsidRPr="001A58B8">
              <w:rPr>
                <w:rFonts w:eastAsia="Calibri"/>
                <w:sz w:val="24"/>
                <w:szCs w:val="24"/>
              </w:rPr>
              <w:t>Патриотическое воспитание (2.1, 2.2,2.4)</w:t>
            </w:r>
          </w:p>
          <w:p w:rsidR="001A58B8" w:rsidRPr="001A58B8" w:rsidRDefault="001A58B8" w:rsidP="001A58B8">
            <w:pPr>
              <w:widowControl/>
              <w:autoSpaceDE/>
              <w:autoSpaceDN/>
              <w:spacing w:before="100" w:beforeAutospacing="1" w:afterAutospacing="1"/>
              <w:jc w:val="both"/>
              <w:rPr>
                <w:sz w:val="24"/>
                <w:szCs w:val="24"/>
                <w:lang w:eastAsia="ru-RU"/>
              </w:rPr>
            </w:pPr>
            <w:r w:rsidRPr="001A58B8">
              <w:rPr>
                <w:sz w:val="24"/>
                <w:szCs w:val="24"/>
                <w:lang w:eastAsia="ru-RU"/>
              </w:rPr>
              <w:t>Эстетическое воспитание(4.1,4.3)</w:t>
            </w:r>
          </w:p>
          <w:p w:rsidR="001A58B8" w:rsidRPr="001A58B8" w:rsidRDefault="001A58B8" w:rsidP="001A58B8">
            <w:pPr>
              <w:widowControl/>
              <w:autoSpaceDE/>
              <w:autoSpaceDN/>
              <w:jc w:val="both"/>
              <w:rPr>
                <w:rFonts w:eastAsia="Calibri"/>
                <w:sz w:val="24"/>
                <w:szCs w:val="24"/>
              </w:rPr>
            </w:pPr>
            <w:r w:rsidRPr="001A58B8">
              <w:rPr>
                <w:rFonts w:eastAsia="Calibri"/>
                <w:sz w:val="24"/>
                <w:szCs w:val="24"/>
              </w:rPr>
              <w:t>Духовно-нравственное-воспитание (3.1,3.2,3.3)</w:t>
            </w:r>
          </w:p>
          <w:p w:rsidR="001A58B8" w:rsidRPr="001A58B8" w:rsidRDefault="001A58B8" w:rsidP="001A58B8">
            <w:pPr>
              <w:widowControl/>
              <w:autoSpaceDE/>
              <w:autoSpaceDN/>
              <w:jc w:val="both"/>
              <w:rPr>
                <w:rFonts w:eastAsia="Calibri"/>
                <w:sz w:val="24"/>
                <w:szCs w:val="24"/>
              </w:rPr>
            </w:pPr>
            <w:r w:rsidRPr="001A58B8">
              <w:rPr>
                <w:rFonts w:eastAsia="Calibri"/>
                <w:sz w:val="24"/>
                <w:szCs w:val="24"/>
              </w:rPr>
              <w:t>Трудовое воспитание(6.1)</w:t>
            </w:r>
          </w:p>
          <w:p w:rsidR="001A58B8" w:rsidRPr="001A58B8" w:rsidRDefault="001A58B8" w:rsidP="001A58B8">
            <w:pPr>
              <w:widowControl/>
              <w:shd w:val="clear" w:color="auto" w:fill="FFFFFF"/>
              <w:autoSpaceDE/>
              <w:autoSpaceDN/>
              <w:jc w:val="both"/>
              <w:rPr>
                <w:rFonts w:eastAsia="Calibri"/>
                <w:color w:val="000000"/>
                <w:sz w:val="24"/>
                <w:szCs w:val="24"/>
              </w:rPr>
            </w:pPr>
            <w:r w:rsidRPr="001A58B8">
              <w:rPr>
                <w:rFonts w:eastAsia="Calibri"/>
                <w:sz w:val="24"/>
                <w:szCs w:val="24"/>
              </w:rPr>
              <w:t>Экологическое воспитание(7.1,7.2)</w:t>
            </w:r>
          </w:p>
        </w:tc>
      </w:tr>
      <w:tr w:rsidR="001A58B8" w:rsidRPr="001A58B8" w:rsidTr="008A0153">
        <w:trPr>
          <w:trHeight w:val="215"/>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05.09.2025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ind w:firstLine="34"/>
              <w:rPr>
                <w:color w:val="000000"/>
                <w:sz w:val="24"/>
                <w:szCs w:val="24"/>
              </w:rPr>
            </w:pPr>
            <w:r w:rsidRPr="001A58B8">
              <w:rPr>
                <w:rFonts w:eastAsia="Calibri"/>
                <w:sz w:val="24"/>
                <w:szCs w:val="24"/>
              </w:rPr>
              <w:t>Экскурсия в природу. Сбор природного материала.</w:t>
            </w:r>
          </w:p>
        </w:tc>
        <w:tc>
          <w:tcPr>
            <w:tcW w:w="709"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autoSpaceDE/>
              <w:autoSpaceDN/>
              <w:jc w:val="both"/>
              <w:rPr>
                <w:rFonts w:eastAsia="Calibri"/>
                <w:sz w:val="24"/>
                <w:szCs w:val="24"/>
              </w:rPr>
            </w:pPr>
          </w:p>
        </w:tc>
      </w:tr>
      <w:tr w:rsidR="001A58B8" w:rsidRPr="001A58B8" w:rsidTr="008A0153">
        <w:trPr>
          <w:trHeight w:val="498"/>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10.09.2025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ind w:firstLine="34"/>
              <w:rPr>
                <w:rFonts w:eastAsia="Calibri"/>
                <w:sz w:val="24"/>
                <w:szCs w:val="24"/>
              </w:rPr>
            </w:pPr>
            <w:r w:rsidRPr="001A58B8">
              <w:rPr>
                <w:rFonts w:eastAsia="Calibri"/>
                <w:sz w:val="24"/>
                <w:szCs w:val="24"/>
              </w:rPr>
              <w:t>Экскурсия в природу. Сбор природного материала.</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320"/>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12.09.2025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jc w:val="both"/>
              <w:rPr>
                <w:rFonts w:eastAsia="Calibri"/>
                <w:sz w:val="24"/>
                <w:szCs w:val="24"/>
              </w:rPr>
            </w:pPr>
            <w:r w:rsidRPr="001A58B8">
              <w:rPr>
                <w:rFonts w:eastAsia="Calibri"/>
                <w:sz w:val="24"/>
                <w:szCs w:val="24"/>
              </w:rPr>
              <w:t>Изготовление аппликации из листьев «Птица»</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515"/>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17.09.2025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rPr>
            </w:pPr>
            <w:r w:rsidRPr="001A58B8">
              <w:rPr>
                <w:rFonts w:eastAsia="Calibri"/>
                <w:sz w:val="24"/>
                <w:szCs w:val="24"/>
              </w:rPr>
              <w:t>Изготовление аппликации из листьев «Птица</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302"/>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19.09.2025</w:t>
            </w:r>
          </w:p>
        </w:tc>
        <w:tc>
          <w:tcPr>
            <w:tcW w:w="3969" w:type="dxa"/>
          </w:tcPr>
          <w:p w:rsidR="001A58B8" w:rsidRPr="001A58B8" w:rsidRDefault="001A58B8" w:rsidP="001A58B8">
            <w:pPr>
              <w:widowControl/>
              <w:autoSpaceDE/>
              <w:autoSpaceDN/>
              <w:spacing w:after="150"/>
              <w:rPr>
                <w:color w:val="000000"/>
                <w:sz w:val="24"/>
                <w:szCs w:val="24"/>
              </w:rPr>
            </w:pPr>
            <w:r w:rsidRPr="001A58B8">
              <w:rPr>
                <w:rFonts w:eastAsia="Calibri"/>
                <w:sz w:val="24"/>
                <w:szCs w:val="24"/>
              </w:rPr>
              <w:t>Изготовление аппликации из листьев «Птица</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551"/>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24.09.2025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150"/>
              <w:rPr>
                <w:color w:val="000000"/>
                <w:sz w:val="24"/>
                <w:szCs w:val="24"/>
              </w:rPr>
            </w:pPr>
            <w:r w:rsidRPr="001A58B8">
              <w:rPr>
                <w:rFonts w:eastAsia="Calibri"/>
                <w:sz w:val="24"/>
                <w:szCs w:val="24"/>
              </w:rPr>
              <w:t>Изготовление аппликации  из листьев «Человечек»</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66"/>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26.09.2025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ind w:firstLine="34"/>
              <w:rPr>
                <w:rFonts w:eastAsia="Calibri"/>
                <w:sz w:val="24"/>
                <w:szCs w:val="24"/>
              </w:rPr>
            </w:pPr>
            <w:r w:rsidRPr="001A58B8">
              <w:rPr>
                <w:rFonts w:eastAsia="Calibri"/>
                <w:sz w:val="24"/>
                <w:szCs w:val="24"/>
              </w:rPr>
              <w:t>Изготовление аппликации из листьев «Человечек»</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586"/>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01.10.2025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150"/>
              <w:rPr>
                <w:color w:val="000000"/>
                <w:sz w:val="24"/>
                <w:szCs w:val="24"/>
              </w:rPr>
            </w:pPr>
            <w:r w:rsidRPr="001A58B8">
              <w:rPr>
                <w:rFonts w:eastAsia="Calibri"/>
                <w:sz w:val="24"/>
                <w:szCs w:val="24"/>
              </w:rPr>
              <w:t>Изготовление аппликации из листьев «Человечек»</w:t>
            </w:r>
          </w:p>
        </w:tc>
        <w:tc>
          <w:tcPr>
            <w:tcW w:w="709" w:type="dxa"/>
          </w:tcPr>
          <w:p w:rsidR="001A58B8" w:rsidRPr="001A58B8" w:rsidRDefault="001A58B8" w:rsidP="001A58B8">
            <w:pPr>
              <w:widowControl/>
              <w:shd w:val="clear" w:color="auto" w:fill="FFFFFF"/>
              <w:autoSpaceDE/>
              <w:autoSpaceDN/>
              <w:ind w:right="289"/>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ind w:right="289"/>
              <w:jc w:val="both"/>
              <w:rPr>
                <w:rFonts w:eastAsia="Calibri"/>
                <w:color w:val="000000"/>
                <w:sz w:val="24"/>
                <w:szCs w:val="24"/>
              </w:rPr>
            </w:pPr>
          </w:p>
        </w:tc>
      </w:tr>
      <w:tr w:rsidR="001A58B8" w:rsidRPr="001A58B8" w:rsidTr="008A0153">
        <w:trPr>
          <w:trHeight w:val="231"/>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03.10.2025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ind w:firstLine="34"/>
              <w:rPr>
                <w:rFonts w:eastAsia="Calibri"/>
                <w:sz w:val="24"/>
                <w:szCs w:val="24"/>
              </w:rPr>
            </w:pPr>
            <w:r w:rsidRPr="001A58B8">
              <w:rPr>
                <w:rFonts w:eastAsia="Calibri"/>
                <w:sz w:val="24"/>
                <w:szCs w:val="24"/>
              </w:rPr>
              <w:lastRenderedPageBreak/>
              <w:t xml:space="preserve">Изготовление аппликации  из </w:t>
            </w:r>
            <w:r w:rsidRPr="001A58B8">
              <w:rPr>
                <w:rFonts w:eastAsia="Calibri"/>
                <w:sz w:val="24"/>
                <w:szCs w:val="24"/>
              </w:rPr>
              <w:lastRenderedPageBreak/>
              <w:t>листьев «Бабочка»</w:t>
            </w:r>
          </w:p>
        </w:tc>
        <w:tc>
          <w:tcPr>
            <w:tcW w:w="709" w:type="dxa"/>
          </w:tcPr>
          <w:p w:rsidR="001A58B8" w:rsidRPr="001A58B8" w:rsidRDefault="001A58B8" w:rsidP="001A58B8">
            <w:pPr>
              <w:widowControl/>
              <w:shd w:val="clear" w:color="auto" w:fill="FFFFFF"/>
              <w:autoSpaceDE/>
              <w:autoSpaceDN/>
              <w:ind w:right="289"/>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ind w:right="289"/>
              <w:jc w:val="both"/>
              <w:rPr>
                <w:rFonts w:eastAsia="Calibri"/>
                <w:color w:val="000000"/>
                <w:sz w:val="24"/>
                <w:szCs w:val="24"/>
              </w:rPr>
            </w:pPr>
          </w:p>
        </w:tc>
      </w:tr>
      <w:tr w:rsidR="001A58B8" w:rsidRPr="001A58B8" w:rsidTr="008A0153">
        <w:trPr>
          <w:trHeight w:val="551"/>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08.10.2025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ind w:firstLine="34"/>
              <w:rPr>
                <w:rFonts w:eastAsia="Calibri"/>
                <w:sz w:val="24"/>
                <w:szCs w:val="24"/>
              </w:rPr>
            </w:pPr>
            <w:r w:rsidRPr="001A58B8">
              <w:rPr>
                <w:rFonts w:eastAsia="Calibri"/>
                <w:sz w:val="24"/>
                <w:szCs w:val="24"/>
              </w:rPr>
              <w:t>Изготовление аппликации из листьев «Бабочка»</w:t>
            </w:r>
          </w:p>
        </w:tc>
        <w:tc>
          <w:tcPr>
            <w:tcW w:w="709" w:type="dxa"/>
            <w:vMerge w:val="restart"/>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66"/>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10.10.2025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ind w:firstLine="34"/>
              <w:rPr>
                <w:rFonts w:eastAsia="Calibri"/>
                <w:sz w:val="24"/>
                <w:szCs w:val="24"/>
              </w:rPr>
            </w:pPr>
            <w:r w:rsidRPr="001A58B8">
              <w:rPr>
                <w:rFonts w:eastAsia="Calibri"/>
                <w:sz w:val="24"/>
                <w:szCs w:val="24"/>
              </w:rPr>
              <w:t>Изготовление аппликации из листьев «Бабочка»</w:t>
            </w:r>
          </w:p>
        </w:tc>
        <w:tc>
          <w:tcPr>
            <w:tcW w:w="709"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533"/>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15.10.2025</w:t>
            </w:r>
          </w:p>
          <w:p w:rsidR="001A58B8" w:rsidRPr="001A58B8" w:rsidRDefault="001A58B8" w:rsidP="001A58B8">
            <w:pPr>
              <w:widowControl/>
              <w:shd w:val="clear" w:color="auto" w:fill="FFFFFF"/>
              <w:autoSpaceDE/>
              <w:autoSpaceDN/>
              <w:spacing w:after="200" w:line="276" w:lineRule="auto"/>
              <w:jc w:val="both"/>
              <w:rPr>
                <w:color w:val="000000"/>
                <w:kern w:val="2"/>
                <w:sz w:val="24"/>
                <w:szCs w:val="24"/>
                <w:lang w:eastAsia="ar-SA"/>
              </w:rPr>
            </w:pPr>
          </w:p>
        </w:tc>
        <w:tc>
          <w:tcPr>
            <w:tcW w:w="3969" w:type="dxa"/>
          </w:tcPr>
          <w:p w:rsidR="001A58B8" w:rsidRPr="001A58B8" w:rsidRDefault="001A58B8" w:rsidP="001A58B8">
            <w:pPr>
              <w:widowControl/>
              <w:autoSpaceDE/>
              <w:autoSpaceDN/>
              <w:spacing w:after="200" w:line="276" w:lineRule="auto"/>
              <w:ind w:firstLine="34"/>
              <w:rPr>
                <w:rFonts w:eastAsia="Calibri"/>
                <w:sz w:val="24"/>
                <w:szCs w:val="24"/>
              </w:rPr>
            </w:pPr>
            <w:r w:rsidRPr="001A58B8">
              <w:rPr>
                <w:rFonts w:eastAsia="Calibri"/>
                <w:sz w:val="24"/>
                <w:szCs w:val="24"/>
              </w:rPr>
              <w:t>Изготовление аппликации из листьев «Дом»</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84"/>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17.10.2025</w:t>
            </w:r>
          </w:p>
          <w:p w:rsidR="001A58B8" w:rsidRPr="001A58B8" w:rsidRDefault="001A58B8" w:rsidP="001A58B8">
            <w:pPr>
              <w:widowControl/>
              <w:shd w:val="clear" w:color="auto" w:fill="FFFFFF"/>
              <w:autoSpaceDE/>
              <w:autoSpaceDN/>
              <w:spacing w:after="200" w:line="276" w:lineRule="auto"/>
              <w:jc w:val="both"/>
              <w:rPr>
                <w:color w:val="000000"/>
                <w:kern w:val="2"/>
                <w:sz w:val="24"/>
                <w:szCs w:val="24"/>
                <w:lang w:eastAsia="ar-SA"/>
              </w:rPr>
            </w:pPr>
          </w:p>
        </w:tc>
        <w:tc>
          <w:tcPr>
            <w:tcW w:w="3969" w:type="dxa"/>
          </w:tcPr>
          <w:p w:rsidR="001A58B8" w:rsidRPr="001A58B8" w:rsidRDefault="001A58B8" w:rsidP="001A58B8">
            <w:pPr>
              <w:widowControl/>
              <w:autoSpaceDE/>
              <w:autoSpaceDN/>
              <w:spacing w:after="200" w:line="276" w:lineRule="auto"/>
              <w:ind w:firstLine="34"/>
              <w:rPr>
                <w:rFonts w:eastAsia="Calibri"/>
                <w:sz w:val="24"/>
                <w:szCs w:val="24"/>
              </w:rPr>
            </w:pPr>
            <w:r w:rsidRPr="001A58B8">
              <w:rPr>
                <w:rFonts w:eastAsia="Calibri"/>
                <w:sz w:val="24"/>
                <w:szCs w:val="24"/>
              </w:rPr>
              <w:t>Изготовление аппликации из листьев «Дом»</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538"/>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22.10.2025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ind w:firstLine="34"/>
              <w:rPr>
                <w:rFonts w:eastAsia="Calibri"/>
                <w:sz w:val="24"/>
                <w:szCs w:val="24"/>
              </w:rPr>
            </w:pPr>
            <w:r w:rsidRPr="001A58B8">
              <w:rPr>
                <w:rFonts w:eastAsia="Calibri"/>
                <w:sz w:val="24"/>
                <w:szCs w:val="24"/>
              </w:rPr>
              <w:t>Изготовление аппликации из листьев «Дом»</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360"/>
        </w:trPr>
        <w:tc>
          <w:tcPr>
            <w:tcW w:w="6918" w:type="dxa"/>
            <w:gridSpan w:val="3"/>
            <w:vAlign w:val="center"/>
          </w:tcPr>
          <w:p w:rsidR="001A58B8" w:rsidRPr="001A58B8" w:rsidRDefault="001A58B8" w:rsidP="001A58B8">
            <w:pPr>
              <w:widowControl/>
              <w:autoSpaceDE/>
              <w:autoSpaceDN/>
              <w:spacing w:after="200" w:line="276" w:lineRule="auto"/>
              <w:ind w:firstLine="34"/>
              <w:rPr>
                <w:rFonts w:eastAsia="Calibri"/>
                <w:sz w:val="24"/>
                <w:szCs w:val="24"/>
              </w:rPr>
            </w:pPr>
            <w:r w:rsidRPr="001A58B8">
              <w:rPr>
                <w:rFonts w:eastAsia="Calibri"/>
                <w:bCs/>
                <w:iCs/>
                <w:sz w:val="24"/>
                <w:szCs w:val="24"/>
              </w:rPr>
              <w:t>Работа с пластилином</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r w:rsidRPr="001A58B8">
              <w:rPr>
                <w:rFonts w:eastAsia="Calibri"/>
                <w:color w:val="000000"/>
                <w:sz w:val="24"/>
                <w:szCs w:val="24"/>
              </w:rPr>
              <w:t>20</w:t>
            </w:r>
          </w:p>
        </w:tc>
        <w:tc>
          <w:tcPr>
            <w:tcW w:w="2410" w:type="dxa"/>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31"/>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24.10.2025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rPr>
            </w:pPr>
            <w:r w:rsidRPr="001A58B8">
              <w:rPr>
                <w:rFonts w:eastAsia="Calibri"/>
                <w:sz w:val="24"/>
                <w:szCs w:val="24"/>
              </w:rPr>
              <w:t>Изготовление птицы из пластилина и сухой травы.</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val="restart"/>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569"/>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05.11.2025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rPr>
            </w:pPr>
            <w:r w:rsidRPr="001A58B8">
              <w:rPr>
                <w:rFonts w:eastAsia="Calibri"/>
                <w:sz w:val="24"/>
                <w:szCs w:val="24"/>
              </w:rPr>
              <w:t>Изготовление птицы из пластилина и сухой травы.</w:t>
            </w:r>
          </w:p>
        </w:tc>
        <w:tc>
          <w:tcPr>
            <w:tcW w:w="709" w:type="dxa"/>
            <w:vMerge w:val="restart"/>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49"/>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07.11.2025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before="100" w:beforeAutospacing="1" w:after="100" w:afterAutospacing="1"/>
              <w:rPr>
                <w:sz w:val="24"/>
                <w:szCs w:val="24"/>
                <w:lang w:eastAsia="ru-RU"/>
              </w:rPr>
            </w:pPr>
            <w:r w:rsidRPr="001A58B8">
              <w:rPr>
                <w:sz w:val="24"/>
                <w:szCs w:val="24"/>
                <w:lang w:eastAsia="ru-RU"/>
              </w:rPr>
              <w:t>Изготовление птицы из пластилина и сухой травы.</w:t>
            </w:r>
          </w:p>
        </w:tc>
        <w:tc>
          <w:tcPr>
            <w:tcW w:w="709"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586"/>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12.11.2025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rPr>
            </w:pPr>
            <w:r w:rsidRPr="001A58B8">
              <w:rPr>
                <w:rFonts w:eastAsia="Calibri"/>
                <w:sz w:val="24"/>
                <w:szCs w:val="24"/>
              </w:rPr>
              <w:t>Лепка грибов и ягод.</w:t>
            </w:r>
          </w:p>
          <w:p w:rsidR="001A58B8" w:rsidRPr="001A58B8" w:rsidRDefault="001A58B8" w:rsidP="001A58B8">
            <w:pPr>
              <w:widowControl/>
              <w:autoSpaceDE/>
              <w:autoSpaceDN/>
              <w:spacing w:after="200" w:line="276" w:lineRule="auto"/>
              <w:rPr>
                <w:rFonts w:eastAsia="Calibri"/>
                <w:sz w:val="24"/>
                <w:szCs w:val="24"/>
              </w:rPr>
            </w:pPr>
          </w:p>
          <w:p w:rsidR="001A58B8" w:rsidRPr="001A58B8" w:rsidRDefault="001A58B8" w:rsidP="001A58B8">
            <w:pPr>
              <w:widowControl/>
              <w:autoSpaceDE/>
              <w:autoSpaceDN/>
              <w:spacing w:after="200" w:line="276" w:lineRule="auto"/>
              <w:rPr>
                <w:rFonts w:eastAsia="Calibri"/>
                <w:sz w:val="24"/>
                <w:szCs w:val="24"/>
              </w:rPr>
            </w:pPr>
          </w:p>
        </w:tc>
        <w:tc>
          <w:tcPr>
            <w:tcW w:w="709" w:type="dxa"/>
            <w:vMerge w:val="restart"/>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31"/>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14.11.2025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rPr>
            </w:pPr>
            <w:r w:rsidRPr="001A58B8">
              <w:rPr>
                <w:rFonts w:eastAsia="Calibri"/>
                <w:sz w:val="24"/>
                <w:szCs w:val="24"/>
              </w:rPr>
              <w:t>Лепка грибов и ягод.</w:t>
            </w:r>
          </w:p>
          <w:p w:rsidR="001A58B8" w:rsidRPr="001A58B8" w:rsidRDefault="001A58B8" w:rsidP="001A58B8">
            <w:pPr>
              <w:widowControl/>
              <w:autoSpaceDE/>
              <w:autoSpaceDN/>
              <w:spacing w:after="150"/>
              <w:rPr>
                <w:color w:val="000000"/>
                <w:sz w:val="24"/>
                <w:szCs w:val="24"/>
              </w:rPr>
            </w:pPr>
          </w:p>
        </w:tc>
        <w:tc>
          <w:tcPr>
            <w:tcW w:w="709"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320"/>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19.11.2025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rPr>
            </w:pPr>
            <w:r w:rsidRPr="001A58B8">
              <w:rPr>
                <w:rFonts w:eastAsia="Calibri"/>
                <w:sz w:val="24"/>
                <w:szCs w:val="24"/>
              </w:rPr>
              <w:t>Лепка грибов и ягод.</w:t>
            </w:r>
          </w:p>
          <w:p w:rsidR="001A58B8" w:rsidRPr="001A58B8" w:rsidRDefault="001A58B8" w:rsidP="001A58B8">
            <w:pPr>
              <w:widowControl/>
              <w:autoSpaceDE/>
              <w:autoSpaceDN/>
              <w:spacing w:after="150"/>
              <w:rPr>
                <w:color w:val="000000"/>
                <w:sz w:val="24"/>
                <w:szCs w:val="24"/>
              </w:rPr>
            </w:pPr>
          </w:p>
        </w:tc>
        <w:tc>
          <w:tcPr>
            <w:tcW w:w="709" w:type="dxa"/>
            <w:vMerge w:val="restart"/>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179"/>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21.11.2025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ind w:firstLine="34"/>
              <w:jc w:val="both"/>
              <w:rPr>
                <w:rFonts w:eastAsia="Calibri"/>
                <w:sz w:val="24"/>
                <w:szCs w:val="24"/>
              </w:rPr>
            </w:pPr>
            <w:r w:rsidRPr="001A58B8">
              <w:rPr>
                <w:rFonts w:eastAsia="Calibri"/>
                <w:sz w:val="24"/>
                <w:szCs w:val="24"/>
              </w:rPr>
              <w:t>Лепка корзинки</w:t>
            </w:r>
          </w:p>
        </w:tc>
        <w:tc>
          <w:tcPr>
            <w:tcW w:w="709"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84"/>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26.11.2025</w:t>
            </w:r>
          </w:p>
        </w:tc>
        <w:tc>
          <w:tcPr>
            <w:tcW w:w="3969" w:type="dxa"/>
          </w:tcPr>
          <w:p w:rsidR="001A58B8" w:rsidRPr="001A58B8" w:rsidRDefault="001A58B8" w:rsidP="001A58B8">
            <w:pPr>
              <w:widowControl/>
              <w:autoSpaceDE/>
              <w:autoSpaceDN/>
              <w:spacing w:after="200" w:line="276" w:lineRule="auto"/>
              <w:ind w:firstLine="34"/>
              <w:jc w:val="both"/>
              <w:rPr>
                <w:rFonts w:eastAsia="Calibri"/>
                <w:sz w:val="24"/>
                <w:szCs w:val="24"/>
              </w:rPr>
            </w:pPr>
            <w:r w:rsidRPr="001A58B8">
              <w:rPr>
                <w:rFonts w:eastAsia="Calibri"/>
                <w:sz w:val="24"/>
                <w:szCs w:val="24"/>
              </w:rPr>
              <w:t>Лепка корзинки</w:t>
            </w:r>
          </w:p>
        </w:tc>
        <w:tc>
          <w:tcPr>
            <w:tcW w:w="709" w:type="dxa"/>
            <w:vMerge w:val="restart"/>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15"/>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28.11.2025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before="100" w:beforeAutospacing="1" w:after="100" w:afterAutospacing="1"/>
              <w:rPr>
                <w:rFonts w:eastAsia="Calibri"/>
                <w:sz w:val="24"/>
                <w:szCs w:val="24"/>
                <w:lang w:eastAsia="ru-RU"/>
              </w:rPr>
            </w:pPr>
            <w:r w:rsidRPr="001A58B8">
              <w:rPr>
                <w:sz w:val="24"/>
                <w:szCs w:val="24"/>
                <w:lang w:eastAsia="ru-RU"/>
              </w:rPr>
              <w:t>Лепка корзинки</w:t>
            </w:r>
          </w:p>
        </w:tc>
        <w:tc>
          <w:tcPr>
            <w:tcW w:w="709"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84"/>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03.12.2025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before="100" w:beforeAutospacing="1" w:after="100" w:afterAutospacing="1"/>
              <w:rPr>
                <w:sz w:val="24"/>
                <w:szCs w:val="24"/>
                <w:lang w:eastAsia="ru-RU"/>
              </w:rPr>
            </w:pPr>
            <w:r w:rsidRPr="001A58B8">
              <w:rPr>
                <w:sz w:val="24"/>
                <w:szCs w:val="24"/>
                <w:lang w:eastAsia="ru-RU"/>
              </w:rPr>
              <w:t>Лепка овощей.</w:t>
            </w:r>
          </w:p>
          <w:p w:rsidR="001A58B8" w:rsidRPr="001A58B8" w:rsidRDefault="001A58B8" w:rsidP="001A58B8">
            <w:pPr>
              <w:widowControl/>
              <w:autoSpaceDE/>
              <w:autoSpaceDN/>
              <w:spacing w:after="200" w:line="276" w:lineRule="auto"/>
              <w:ind w:firstLine="34"/>
              <w:jc w:val="both"/>
              <w:rPr>
                <w:rFonts w:eastAsia="Calibri"/>
                <w:sz w:val="24"/>
                <w:szCs w:val="24"/>
              </w:rPr>
            </w:pPr>
          </w:p>
        </w:tc>
        <w:tc>
          <w:tcPr>
            <w:tcW w:w="709"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15"/>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05.12.2025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before="100" w:beforeAutospacing="1" w:after="100" w:afterAutospacing="1"/>
              <w:rPr>
                <w:sz w:val="24"/>
                <w:szCs w:val="24"/>
                <w:lang w:eastAsia="ru-RU"/>
              </w:rPr>
            </w:pPr>
            <w:r w:rsidRPr="001A58B8">
              <w:rPr>
                <w:sz w:val="24"/>
                <w:szCs w:val="24"/>
                <w:lang w:eastAsia="ru-RU"/>
              </w:rPr>
              <w:t>Лепка овощей.</w:t>
            </w:r>
          </w:p>
          <w:p w:rsidR="001A58B8" w:rsidRPr="001A58B8" w:rsidRDefault="001A58B8" w:rsidP="001A58B8">
            <w:pPr>
              <w:widowControl/>
              <w:autoSpaceDE/>
              <w:autoSpaceDN/>
              <w:spacing w:after="200" w:line="276" w:lineRule="auto"/>
              <w:ind w:firstLine="34"/>
              <w:jc w:val="both"/>
              <w:rPr>
                <w:rFonts w:eastAsia="Calibri"/>
                <w:sz w:val="24"/>
                <w:szCs w:val="24"/>
              </w:rPr>
            </w:pPr>
          </w:p>
        </w:tc>
        <w:tc>
          <w:tcPr>
            <w:tcW w:w="709"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373"/>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10.12.2025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before="100" w:beforeAutospacing="1" w:after="100" w:afterAutospacing="1"/>
              <w:rPr>
                <w:sz w:val="24"/>
                <w:szCs w:val="24"/>
                <w:lang w:eastAsia="ru-RU"/>
              </w:rPr>
            </w:pPr>
            <w:r w:rsidRPr="001A58B8">
              <w:rPr>
                <w:sz w:val="24"/>
                <w:szCs w:val="24"/>
                <w:lang w:eastAsia="ru-RU"/>
              </w:rPr>
              <w:t>Лепка овощей.</w:t>
            </w:r>
          </w:p>
          <w:p w:rsidR="001A58B8" w:rsidRPr="001A58B8" w:rsidRDefault="001A58B8" w:rsidP="001A58B8">
            <w:pPr>
              <w:widowControl/>
              <w:autoSpaceDE/>
              <w:autoSpaceDN/>
              <w:spacing w:after="200" w:line="276" w:lineRule="auto"/>
              <w:ind w:firstLine="34"/>
              <w:jc w:val="both"/>
              <w:rPr>
                <w:rFonts w:eastAsia="Calibri"/>
                <w:sz w:val="24"/>
                <w:szCs w:val="24"/>
              </w:rPr>
            </w:pPr>
          </w:p>
        </w:tc>
        <w:tc>
          <w:tcPr>
            <w:tcW w:w="709" w:type="dxa"/>
            <w:vMerge w:val="restart"/>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67"/>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12.12.2025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before="100" w:beforeAutospacing="1" w:after="100" w:afterAutospacing="1"/>
              <w:rPr>
                <w:rFonts w:eastAsia="Calibri"/>
                <w:sz w:val="24"/>
                <w:szCs w:val="24"/>
                <w:lang w:eastAsia="ru-RU"/>
              </w:rPr>
            </w:pPr>
            <w:r w:rsidRPr="001A58B8">
              <w:rPr>
                <w:sz w:val="24"/>
                <w:szCs w:val="24"/>
                <w:lang w:eastAsia="ru-RU"/>
              </w:rPr>
              <w:t>Лепка фруктов.</w:t>
            </w:r>
          </w:p>
        </w:tc>
        <w:tc>
          <w:tcPr>
            <w:tcW w:w="709"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551"/>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17.12.2025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ind w:firstLine="34"/>
              <w:jc w:val="both"/>
              <w:rPr>
                <w:rFonts w:eastAsia="Calibri"/>
                <w:sz w:val="24"/>
                <w:szCs w:val="24"/>
              </w:rPr>
            </w:pPr>
            <w:r w:rsidRPr="001A58B8">
              <w:rPr>
                <w:rFonts w:eastAsia="Calibri"/>
                <w:sz w:val="24"/>
                <w:szCs w:val="24"/>
              </w:rPr>
              <w:t>Лепка фруктов</w:t>
            </w:r>
          </w:p>
        </w:tc>
        <w:tc>
          <w:tcPr>
            <w:tcW w:w="709" w:type="dxa"/>
            <w:vMerge w:val="restart"/>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66"/>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19.12.2025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ind w:firstLine="34"/>
              <w:jc w:val="both"/>
              <w:rPr>
                <w:rFonts w:eastAsia="Calibri"/>
                <w:sz w:val="24"/>
                <w:szCs w:val="24"/>
              </w:rPr>
            </w:pPr>
            <w:r w:rsidRPr="001A58B8">
              <w:rPr>
                <w:rFonts w:eastAsia="Calibri"/>
                <w:sz w:val="24"/>
                <w:szCs w:val="24"/>
              </w:rPr>
              <w:t>Лепка фруктов</w:t>
            </w:r>
          </w:p>
        </w:tc>
        <w:tc>
          <w:tcPr>
            <w:tcW w:w="709"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569"/>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24.12.2025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ind w:firstLine="34"/>
              <w:jc w:val="both"/>
              <w:rPr>
                <w:rFonts w:eastAsia="Calibri"/>
                <w:sz w:val="24"/>
                <w:szCs w:val="24"/>
              </w:rPr>
            </w:pPr>
            <w:r w:rsidRPr="001A58B8">
              <w:rPr>
                <w:rFonts w:eastAsia="Calibri"/>
                <w:sz w:val="24"/>
                <w:szCs w:val="24"/>
              </w:rPr>
              <w:t>Лепка грибов</w:t>
            </w:r>
          </w:p>
        </w:tc>
        <w:tc>
          <w:tcPr>
            <w:tcW w:w="709" w:type="dxa"/>
            <w:vMerge w:val="restart"/>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49"/>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26.12.2025</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ind w:firstLine="34"/>
              <w:jc w:val="both"/>
              <w:rPr>
                <w:rFonts w:eastAsia="Calibri"/>
                <w:sz w:val="24"/>
                <w:szCs w:val="24"/>
              </w:rPr>
            </w:pPr>
            <w:r w:rsidRPr="001A58B8">
              <w:rPr>
                <w:rFonts w:eastAsia="Calibri"/>
                <w:sz w:val="24"/>
                <w:szCs w:val="24"/>
              </w:rPr>
              <w:t>Лепка грибов</w:t>
            </w:r>
          </w:p>
        </w:tc>
        <w:tc>
          <w:tcPr>
            <w:tcW w:w="709"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462"/>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14.01.2026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ind w:firstLine="34"/>
              <w:jc w:val="both"/>
              <w:rPr>
                <w:rFonts w:eastAsia="Calibri"/>
                <w:sz w:val="24"/>
                <w:szCs w:val="24"/>
              </w:rPr>
            </w:pPr>
            <w:r w:rsidRPr="001A58B8">
              <w:rPr>
                <w:rFonts w:eastAsia="Calibri"/>
                <w:sz w:val="24"/>
                <w:szCs w:val="24"/>
              </w:rPr>
              <w:t>Лепка кувшина с ручкой</w:t>
            </w:r>
          </w:p>
        </w:tc>
        <w:tc>
          <w:tcPr>
            <w:tcW w:w="709" w:type="dxa"/>
            <w:vMerge w:val="restart"/>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356"/>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16.01.2026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ind w:firstLine="34"/>
              <w:jc w:val="both"/>
              <w:rPr>
                <w:rFonts w:eastAsia="Calibri"/>
                <w:sz w:val="24"/>
                <w:szCs w:val="24"/>
              </w:rPr>
            </w:pPr>
            <w:r w:rsidRPr="001A58B8">
              <w:rPr>
                <w:rFonts w:eastAsia="Calibri"/>
                <w:sz w:val="24"/>
                <w:szCs w:val="24"/>
              </w:rPr>
              <w:t>Лепка кувшина с ручкой</w:t>
            </w:r>
          </w:p>
        </w:tc>
        <w:tc>
          <w:tcPr>
            <w:tcW w:w="709"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554"/>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21.01.2026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ind w:firstLine="34"/>
              <w:jc w:val="both"/>
              <w:rPr>
                <w:rFonts w:eastAsia="Calibri"/>
                <w:sz w:val="24"/>
                <w:szCs w:val="24"/>
              </w:rPr>
            </w:pPr>
            <w:r w:rsidRPr="001A58B8">
              <w:rPr>
                <w:rFonts w:eastAsia="Calibri"/>
                <w:sz w:val="24"/>
                <w:szCs w:val="24"/>
              </w:rPr>
              <w:t>Лепка кувшина с ручкой</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344"/>
        </w:trPr>
        <w:tc>
          <w:tcPr>
            <w:tcW w:w="6918" w:type="dxa"/>
            <w:gridSpan w:val="3"/>
            <w:vAlign w:val="center"/>
          </w:tcPr>
          <w:p w:rsidR="001A58B8" w:rsidRPr="001A58B8" w:rsidRDefault="001A58B8" w:rsidP="001A58B8">
            <w:pPr>
              <w:widowControl/>
              <w:autoSpaceDE/>
              <w:autoSpaceDN/>
              <w:spacing w:after="200" w:line="276" w:lineRule="auto"/>
              <w:ind w:firstLine="34"/>
              <w:jc w:val="both"/>
              <w:rPr>
                <w:rFonts w:eastAsia="Calibri"/>
                <w:sz w:val="24"/>
                <w:szCs w:val="24"/>
              </w:rPr>
            </w:pPr>
            <w:r w:rsidRPr="001A58B8">
              <w:rPr>
                <w:rFonts w:eastAsia="Calibri"/>
                <w:bCs/>
                <w:iCs/>
                <w:sz w:val="24"/>
                <w:szCs w:val="24"/>
              </w:rPr>
              <w:t>Работа с бумагой и картоном</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r w:rsidRPr="001A58B8">
              <w:rPr>
                <w:rFonts w:eastAsia="Calibri"/>
                <w:color w:val="000000"/>
                <w:sz w:val="24"/>
                <w:szCs w:val="24"/>
              </w:rPr>
              <w:t>20</w:t>
            </w:r>
          </w:p>
        </w:tc>
        <w:tc>
          <w:tcPr>
            <w:tcW w:w="2410" w:type="dxa"/>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84"/>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23.01.2026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rPr>
            </w:pPr>
            <w:r w:rsidRPr="001A58B8">
              <w:rPr>
                <w:rFonts w:eastAsia="Calibri"/>
                <w:sz w:val="24"/>
                <w:szCs w:val="24"/>
              </w:rPr>
              <w:t>Знакомство с картоном , распознавание цвета</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66"/>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28.01.2026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rPr>
            </w:pPr>
            <w:r w:rsidRPr="001A58B8">
              <w:rPr>
                <w:rFonts w:eastAsia="Calibri"/>
                <w:sz w:val="24"/>
                <w:szCs w:val="24"/>
              </w:rPr>
              <w:t>Нарезание картона на крупные и мелкие части</w:t>
            </w:r>
          </w:p>
        </w:tc>
        <w:tc>
          <w:tcPr>
            <w:tcW w:w="709" w:type="dxa"/>
            <w:vMerge w:val="restart"/>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val="restart"/>
          </w:tcPr>
          <w:p w:rsidR="001A58B8" w:rsidRPr="001A58B8" w:rsidRDefault="001A58B8" w:rsidP="001A58B8">
            <w:pPr>
              <w:widowControl/>
              <w:autoSpaceDE/>
              <w:autoSpaceDN/>
              <w:spacing w:before="100" w:beforeAutospacing="1" w:after="100" w:afterAutospacing="1"/>
              <w:jc w:val="both"/>
              <w:rPr>
                <w:sz w:val="24"/>
                <w:szCs w:val="24"/>
                <w:lang w:eastAsia="ru-RU"/>
              </w:rPr>
            </w:pPr>
            <w:r w:rsidRPr="001A58B8">
              <w:rPr>
                <w:sz w:val="24"/>
                <w:szCs w:val="24"/>
                <w:lang w:eastAsia="ru-RU"/>
              </w:rPr>
              <w:t>Эстетическое воспитание</w:t>
            </w:r>
            <w:r>
              <w:rPr>
                <w:sz w:val="24"/>
                <w:szCs w:val="24"/>
                <w:lang w:eastAsia="ru-RU"/>
              </w:rPr>
              <w:t xml:space="preserve"> </w:t>
            </w:r>
            <w:r w:rsidRPr="001A58B8">
              <w:rPr>
                <w:sz w:val="24"/>
                <w:szCs w:val="24"/>
                <w:lang w:eastAsia="ru-RU"/>
              </w:rPr>
              <w:t>(4.1,4.3)</w:t>
            </w:r>
          </w:p>
          <w:p w:rsidR="001A58B8" w:rsidRPr="001A58B8" w:rsidRDefault="001A58B8" w:rsidP="001A58B8">
            <w:pPr>
              <w:widowControl/>
              <w:autoSpaceDE/>
              <w:autoSpaceDN/>
              <w:jc w:val="both"/>
              <w:rPr>
                <w:rFonts w:eastAsia="Calibri"/>
                <w:sz w:val="24"/>
                <w:szCs w:val="24"/>
              </w:rPr>
            </w:pPr>
            <w:r w:rsidRPr="001A58B8">
              <w:rPr>
                <w:rFonts w:eastAsia="Calibri"/>
                <w:sz w:val="24"/>
                <w:szCs w:val="24"/>
              </w:rPr>
              <w:t>Духовно-нравственное-воспитание (3.1,3.2,3.3)</w:t>
            </w:r>
          </w:p>
          <w:p w:rsidR="001A58B8" w:rsidRPr="001A58B8" w:rsidRDefault="001A58B8" w:rsidP="001A58B8">
            <w:pPr>
              <w:widowControl/>
              <w:autoSpaceDE/>
              <w:autoSpaceDN/>
              <w:jc w:val="both"/>
              <w:rPr>
                <w:rFonts w:eastAsia="Calibri"/>
                <w:sz w:val="24"/>
                <w:szCs w:val="24"/>
              </w:rPr>
            </w:pPr>
            <w:r w:rsidRPr="001A58B8">
              <w:rPr>
                <w:rFonts w:eastAsia="Calibri"/>
                <w:sz w:val="24"/>
                <w:szCs w:val="24"/>
              </w:rPr>
              <w:t>Трудовое воспитание</w:t>
            </w:r>
            <w:r>
              <w:rPr>
                <w:rFonts w:eastAsia="Calibri"/>
                <w:sz w:val="24"/>
                <w:szCs w:val="24"/>
              </w:rPr>
              <w:t xml:space="preserve"> </w:t>
            </w:r>
            <w:r w:rsidRPr="001A58B8">
              <w:rPr>
                <w:rFonts w:eastAsia="Calibri"/>
                <w:sz w:val="24"/>
                <w:szCs w:val="24"/>
              </w:rPr>
              <w:t>(6.1)</w:t>
            </w:r>
          </w:p>
          <w:p w:rsidR="001A58B8" w:rsidRPr="001A58B8" w:rsidRDefault="001A58B8" w:rsidP="001A58B8">
            <w:pPr>
              <w:widowControl/>
              <w:shd w:val="clear" w:color="auto" w:fill="FFFFFF"/>
              <w:autoSpaceDE/>
              <w:autoSpaceDN/>
              <w:jc w:val="both"/>
              <w:rPr>
                <w:rFonts w:eastAsia="Calibri"/>
                <w:color w:val="000000"/>
                <w:sz w:val="24"/>
                <w:szCs w:val="24"/>
              </w:rPr>
            </w:pPr>
            <w:r w:rsidRPr="001A58B8">
              <w:rPr>
                <w:rFonts w:eastAsia="Calibri"/>
                <w:sz w:val="24"/>
                <w:szCs w:val="24"/>
              </w:rPr>
              <w:t>Экологическое воспитание(7.1,7.2</w:t>
            </w:r>
          </w:p>
        </w:tc>
      </w:tr>
      <w:tr w:rsidR="001A58B8" w:rsidRPr="001A58B8" w:rsidTr="008A0153">
        <w:trPr>
          <w:trHeight w:val="233"/>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30.01.2026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rPr>
            </w:pPr>
            <w:r w:rsidRPr="001A58B8">
              <w:rPr>
                <w:rFonts w:eastAsia="Calibri"/>
                <w:sz w:val="24"/>
                <w:szCs w:val="24"/>
              </w:rPr>
              <w:t>Нарезание картона на крупные и мелкие части</w:t>
            </w:r>
          </w:p>
        </w:tc>
        <w:tc>
          <w:tcPr>
            <w:tcW w:w="709"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autoSpaceDE/>
              <w:autoSpaceDN/>
              <w:jc w:val="both"/>
              <w:rPr>
                <w:rFonts w:eastAsia="Calibri"/>
                <w:sz w:val="24"/>
                <w:szCs w:val="24"/>
              </w:rPr>
            </w:pPr>
          </w:p>
        </w:tc>
      </w:tr>
      <w:tr w:rsidR="001A58B8" w:rsidRPr="001A58B8" w:rsidTr="008A0153">
        <w:trPr>
          <w:trHeight w:val="284"/>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04.02.2026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rPr>
            </w:pPr>
            <w:r w:rsidRPr="001A58B8">
              <w:rPr>
                <w:rFonts w:eastAsia="Calibri"/>
                <w:iCs/>
                <w:sz w:val="24"/>
                <w:szCs w:val="24"/>
              </w:rPr>
              <w:t>Новогодняя аппликация из шариков бумажных салфеток. Подготовка материала. Аппликация "Снеговик".</w:t>
            </w:r>
          </w:p>
        </w:tc>
        <w:tc>
          <w:tcPr>
            <w:tcW w:w="709" w:type="dxa"/>
            <w:vMerge w:val="restart"/>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15"/>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06.02.2026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jc w:val="center"/>
              <w:rPr>
                <w:rFonts w:eastAsia="Calibri"/>
                <w:bCs/>
                <w:color w:val="FF0000"/>
                <w:sz w:val="24"/>
                <w:szCs w:val="24"/>
                <w:highlight w:val="yellow"/>
              </w:rPr>
            </w:pPr>
            <w:r w:rsidRPr="001A58B8">
              <w:rPr>
                <w:rFonts w:eastAsia="Calibri"/>
                <w:iCs/>
                <w:sz w:val="24"/>
                <w:szCs w:val="24"/>
              </w:rPr>
              <w:t>Новогодняя аппликация из шариков бумажных салфеток. Подготовка материала. Аппликация "Снеговик".</w:t>
            </w:r>
          </w:p>
        </w:tc>
        <w:tc>
          <w:tcPr>
            <w:tcW w:w="709"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31"/>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11.02.2026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jc w:val="center"/>
              <w:rPr>
                <w:rFonts w:eastAsia="Calibri"/>
                <w:bCs/>
                <w:color w:val="FF0000"/>
                <w:sz w:val="24"/>
                <w:szCs w:val="24"/>
              </w:rPr>
            </w:pPr>
            <w:r w:rsidRPr="001A58B8">
              <w:rPr>
                <w:rFonts w:eastAsia="Calibri"/>
                <w:iCs/>
                <w:sz w:val="24"/>
                <w:szCs w:val="24"/>
              </w:rPr>
              <w:t xml:space="preserve">Новогодняя поделка - елочная игрушка из бумаги (Снежинка). </w:t>
            </w:r>
          </w:p>
        </w:tc>
        <w:tc>
          <w:tcPr>
            <w:tcW w:w="709" w:type="dxa"/>
            <w:vMerge w:val="restart"/>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84"/>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13.02.2026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color w:val="000000"/>
                <w:sz w:val="24"/>
                <w:szCs w:val="24"/>
              </w:rPr>
            </w:pPr>
            <w:r w:rsidRPr="001A58B8">
              <w:rPr>
                <w:rFonts w:eastAsia="Calibri"/>
                <w:iCs/>
                <w:sz w:val="24"/>
                <w:szCs w:val="24"/>
              </w:rPr>
              <w:t>Новогодняя поделка - елочная игрушка из бумаги (Снежинка).</w:t>
            </w:r>
          </w:p>
        </w:tc>
        <w:tc>
          <w:tcPr>
            <w:tcW w:w="709"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320"/>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18.02.2026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rPr>
            </w:pPr>
            <w:r w:rsidRPr="001A58B8">
              <w:rPr>
                <w:rFonts w:eastAsia="Calibri"/>
                <w:sz w:val="24"/>
                <w:szCs w:val="24"/>
              </w:rPr>
              <w:t>Изготовление праздничного украшения на елку из бумажных полосок «цепочка»</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179"/>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20.02.2026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rPr>
            </w:pPr>
            <w:r w:rsidRPr="001A58B8">
              <w:rPr>
                <w:rFonts w:eastAsia="Calibri"/>
                <w:sz w:val="24"/>
                <w:szCs w:val="24"/>
              </w:rPr>
              <w:t>Изготовление праздничного украшения на елку из бумажных полосок «цепочка»</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320"/>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25.02.2026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rPr>
            </w:pPr>
            <w:r w:rsidRPr="001A58B8">
              <w:rPr>
                <w:rFonts w:eastAsia="Calibri"/>
                <w:sz w:val="24"/>
                <w:szCs w:val="24"/>
              </w:rPr>
              <w:t>Изготовление праздничного украшения на елку из бумажных полосок «цепочка»</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179"/>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27.02.2026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rPr>
            </w:pPr>
            <w:r w:rsidRPr="001A58B8">
              <w:rPr>
                <w:rFonts w:eastAsia="Calibri"/>
                <w:sz w:val="24"/>
                <w:szCs w:val="24"/>
              </w:rPr>
              <w:t>Изготовление обрывной аппликации «бабочка»</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320"/>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04.03.2026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150"/>
              <w:rPr>
                <w:color w:val="000000"/>
                <w:sz w:val="24"/>
                <w:szCs w:val="24"/>
              </w:rPr>
            </w:pPr>
            <w:r w:rsidRPr="001A58B8">
              <w:rPr>
                <w:rFonts w:eastAsia="Calibri"/>
                <w:sz w:val="24"/>
                <w:szCs w:val="24"/>
              </w:rPr>
              <w:t>Изготовление обрывной аппликации «бабочка»</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179"/>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06.03.2026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150"/>
              <w:rPr>
                <w:color w:val="000000"/>
                <w:sz w:val="24"/>
                <w:szCs w:val="24"/>
              </w:rPr>
            </w:pPr>
            <w:r w:rsidRPr="001A58B8">
              <w:rPr>
                <w:rFonts w:eastAsia="Calibri"/>
                <w:sz w:val="24"/>
                <w:szCs w:val="24"/>
              </w:rPr>
              <w:t>Изготовление обрезной аппликации «самолет»</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586"/>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11.03.2026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150"/>
              <w:rPr>
                <w:color w:val="000000"/>
                <w:sz w:val="24"/>
                <w:szCs w:val="24"/>
              </w:rPr>
            </w:pPr>
            <w:r w:rsidRPr="001A58B8">
              <w:rPr>
                <w:rFonts w:eastAsia="Calibri"/>
                <w:sz w:val="24"/>
                <w:szCs w:val="24"/>
              </w:rPr>
              <w:t>Изготовление обрезной аппликации «самолет»</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31"/>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13.03.2026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150"/>
              <w:rPr>
                <w:color w:val="000000"/>
                <w:sz w:val="24"/>
                <w:szCs w:val="24"/>
              </w:rPr>
            </w:pPr>
            <w:r w:rsidRPr="001A58B8">
              <w:rPr>
                <w:rFonts w:eastAsia="Calibri"/>
                <w:sz w:val="24"/>
                <w:szCs w:val="24"/>
              </w:rPr>
              <w:t>Изготовление обрезной аппликации «зима»</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444"/>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18.03.2026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150"/>
              <w:rPr>
                <w:color w:val="000000"/>
                <w:sz w:val="24"/>
                <w:szCs w:val="24"/>
              </w:rPr>
            </w:pPr>
            <w:r w:rsidRPr="001A58B8">
              <w:rPr>
                <w:rFonts w:eastAsia="Calibri"/>
                <w:sz w:val="24"/>
                <w:szCs w:val="24"/>
              </w:rPr>
              <w:t>Изготовление обрезной аппликации «зима»</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373"/>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20.03.2026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150"/>
              <w:rPr>
                <w:color w:val="000000"/>
                <w:sz w:val="24"/>
                <w:szCs w:val="24"/>
              </w:rPr>
            </w:pPr>
            <w:r w:rsidRPr="001A58B8">
              <w:rPr>
                <w:rFonts w:eastAsia="Calibri"/>
                <w:sz w:val="24"/>
                <w:szCs w:val="24"/>
              </w:rPr>
              <w:t>Изготовление обрезной аппликации «зима»</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49"/>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25.03.2026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150"/>
              <w:rPr>
                <w:color w:val="000000"/>
                <w:sz w:val="24"/>
                <w:szCs w:val="24"/>
              </w:rPr>
            </w:pPr>
            <w:r w:rsidRPr="001A58B8">
              <w:rPr>
                <w:rFonts w:eastAsia="Calibri"/>
                <w:sz w:val="24"/>
                <w:szCs w:val="24"/>
                <w:shd w:val="clear" w:color="auto" w:fill="FFFFFF"/>
              </w:rPr>
              <w:t>Аппликация из ватных дисков</w:t>
            </w:r>
          </w:p>
        </w:tc>
        <w:tc>
          <w:tcPr>
            <w:tcW w:w="709" w:type="dxa"/>
          </w:tcPr>
          <w:p w:rsidR="001A58B8" w:rsidRPr="001A58B8" w:rsidRDefault="001A58B8" w:rsidP="001A58B8">
            <w:pPr>
              <w:widowControl/>
              <w:tabs>
                <w:tab w:val="left" w:pos="222"/>
              </w:tabs>
              <w:autoSpaceDE/>
              <w:autoSpaceDN/>
              <w:jc w:val="both"/>
              <w:rPr>
                <w:rFonts w:eastAsia="Calibri"/>
                <w:color w:val="000000"/>
                <w:sz w:val="24"/>
                <w:szCs w:val="24"/>
              </w:rPr>
            </w:pPr>
          </w:p>
        </w:tc>
        <w:tc>
          <w:tcPr>
            <w:tcW w:w="2410" w:type="dxa"/>
            <w:vMerge/>
          </w:tcPr>
          <w:p w:rsidR="001A58B8" w:rsidRPr="001A58B8" w:rsidRDefault="001A58B8" w:rsidP="001A58B8">
            <w:pPr>
              <w:widowControl/>
              <w:tabs>
                <w:tab w:val="left" w:pos="222"/>
              </w:tabs>
              <w:autoSpaceDE/>
              <w:autoSpaceDN/>
              <w:jc w:val="both"/>
              <w:rPr>
                <w:rFonts w:eastAsia="Calibri"/>
                <w:color w:val="000000"/>
                <w:sz w:val="24"/>
                <w:szCs w:val="24"/>
              </w:rPr>
            </w:pPr>
          </w:p>
        </w:tc>
      </w:tr>
      <w:tr w:rsidR="001A58B8" w:rsidRPr="001A58B8" w:rsidTr="008A0153">
        <w:trPr>
          <w:trHeight w:val="250"/>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27.03.2026</w:t>
            </w:r>
          </w:p>
        </w:tc>
        <w:tc>
          <w:tcPr>
            <w:tcW w:w="3969" w:type="dxa"/>
          </w:tcPr>
          <w:p w:rsidR="001A58B8" w:rsidRPr="001A58B8" w:rsidRDefault="001A58B8" w:rsidP="001A58B8">
            <w:pPr>
              <w:widowControl/>
              <w:autoSpaceDE/>
              <w:autoSpaceDN/>
              <w:spacing w:after="150"/>
              <w:rPr>
                <w:color w:val="000000"/>
                <w:sz w:val="24"/>
                <w:szCs w:val="24"/>
              </w:rPr>
            </w:pPr>
            <w:r w:rsidRPr="001A58B8">
              <w:rPr>
                <w:rFonts w:eastAsia="Calibri"/>
                <w:sz w:val="24"/>
                <w:szCs w:val="24"/>
                <w:shd w:val="clear" w:color="auto" w:fill="FFFFFF"/>
              </w:rPr>
              <w:t>Аппликация из ватных дисков</w:t>
            </w:r>
          </w:p>
        </w:tc>
        <w:tc>
          <w:tcPr>
            <w:tcW w:w="709" w:type="dxa"/>
          </w:tcPr>
          <w:p w:rsidR="001A58B8" w:rsidRPr="001A58B8" w:rsidRDefault="001A58B8" w:rsidP="001A58B8">
            <w:pPr>
              <w:widowControl/>
              <w:tabs>
                <w:tab w:val="left" w:pos="222"/>
              </w:tabs>
              <w:autoSpaceDE/>
              <w:autoSpaceDN/>
              <w:jc w:val="both"/>
              <w:rPr>
                <w:rFonts w:eastAsia="Calibri"/>
                <w:color w:val="000000"/>
                <w:sz w:val="24"/>
                <w:szCs w:val="24"/>
              </w:rPr>
            </w:pPr>
          </w:p>
        </w:tc>
        <w:tc>
          <w:tcPr>
            <w:tcW w:w="2410" w:type="dxa"/>
            <w:vMerge/>
          </w:tcPr>
          <w:p w:rsidR="001A58B8" w:rsidRPr="001A58B8" w:rsidRDefault="001A58B8" w:rsidP="001A58B8">
            <w:pPr>
              <w:widowControl/>
              <w:tabs>
                <w:tab w:val="left" w:pos="222"/>
              </w:tabs>
              <w:autoSpaceDE/>
              <w:autoSpaceDN/>
              <w:jc w:val="both"/>
              <w:rPr>
                <w:rFonts w:eastAsia="Calibri"/>
                <w:color w:val="000000"/>
                <w:sz w:val="24"/>
                <w:szCs w:val="24"/>
              </w:rPr>
            </w:pPr>
          </w:p>
        </w:tc>
      </w:tr>
      <w:tr w:rsidR="001A58B8" w:rsidRPr="001A58B8" w:rsidTr="008A0153">
        <w:trPr>
          <w:trHeight w:val="664"/>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08.04.2026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150"/>
              <w:rPr>
                <w:color w:val="000000"/>
                <w:sz w:val="24"/>
                <w:szCs w:val="24"/>
              </w:rPr>
            </w:pPr>
            <w:r w:rsidRPr="001A58B8">
              <w:rPr>
                <w:rFonts w:eastAsia="Calibri"/>
                <w:sz w:val="24"/>
                <w:szCs w:val="24"/>
                <w:shd w:val="clear" w:color="auto" w:fill="FFFFFF"/>
              </w:rPr>
              <w:t>Аппликация из ватных дисков</w:t>
            </w:r>
          </w:p>
        </w:tc>
        <w:tc>
          <w:tcPr>
            <w:tcW w:w="709" w:type="dxa"/>
          </w:tcPr>
          <w:p w:rsidR="001A58B8" w:rsidRPr="001A58B8" w:rsidRDefault="001A58B8" w:rsidP="001A58B8">
            <w:pPr>
              <w:widowControl/>
              <w:tabs>
                <w:tab w:val="left" w:pos="222"/>
              </w:tabs>
              <w:autoSpaceDE/>
              <w:autoSpaceDN/>
              <w:jc w:val="both"/>
              <w:rPr>
                <w:rFonts w:eastAsia="Calibri"/>
                <w:color w:val="000000"/>
                <w:sz w:val="24"/>
                <w:szCs w:val="24"/>
              </w:rPr>
            </w:pPr>
          </w:p>
        </w:tc>
        <w:tc>
          <w:tcPr>
            <w:tcW w:w="2410" w:type="dxa"/>
            <w:vMerge/>
          </w:tcPr>
          <w:p w:rsidR="001A58B8" w:rsidRPr="001A58B8" w:rsidRDefault="001A58B8" w:rsidP="001A58B8">
            <w:pPr>
              <w:widowControl/>
              <w:tabs>
                <w:tab w:val="left" w:pos="222"/>
              </w:tabs>
              <w:autoSpaceDE/>
              <w:autoSpaceDN/>
              <w:jc w:val="both"/>
              <w:rPr>
                <w:rFonts w:eastAsia="Calibri"/>
                <w:color w:val="000000"/>
                <w:sz w:val="24"/>
                <w:szCs w:val="24"/>
              </w:rPr>
            </w:pPr>
          </w:p>
        </w:tc>
      </w:tr>
      <w:tr w:rsidR="001A58B8" w:rsidRPr="001A58B8" w:rsidTr="008A0153">
        <w:trPr>
          <w:trHeight w:val="234"/>
        </w:trPr>
        <w:tc>
          <w:tcPr>
            <w:tcW w:w="6918" w:type="dxa"/>
            <w:gridSpan w:val="3"/>
            <w:vAlign w:val="center"/>
          </w:tcPr>
          <w:p w:rsidR="001A58B8" w:rsidRPr="001A58B8" w:rsidRDefault="001A58B8" w:rsidP="001A58B8">
            <w:pPr>
              <w:widowControl/>
              <w:autoSpaceDE/>
              <w:autoSpaceDN/>
              <w:spacing w:after="150"/>
              <w:rPr>
                <w:color w:val="000000"/>
                <w:sz w:val="24"/>
                <w:szCs w:val="24"/>
              </w:rPr>
            </w:pPr>
            <w:r w:rsidRPr="001A58B8">
              <w:rPr>
                <w:rFonts w:eastAsia="Calibri"/>
                <w:bCs/>
                <w:sz w:val="24"/>
                <w:szCs w:val="24"/>
              </w:rPr>
              <w:t>Работа с нитками</w:t>
            </w:r>
          </w:p>
        </w:tc>
        <w:tc>
          <w:tcPr>
            <w:tcW w:w="709" w:type="dxa"/>
          </w:tcPr>
          <w:p w:rsidR="001A58B8" w:rsidRPr="001A58B8" w:rsidRDefault="001A58B8" w:rsidP="001A58B8">
            <w:pPr>
              <w:widowControl/>
              <w:tabs>
                <w:tab w:val="left" w:pos="222"/>
              </w:tabs>
              <w:autoSpaceDE/>
              <w:autoSpaceDN/>
              <w:jc w:val="both"/>
              <w:rPr>
                <w:rFonts w:eastAsia="Calibri"/>
                <w:color w:val="000000"/>
                <w:sz w:val="24"/>
                <w:szCs w:val="24"/>
              </w:rPr>
            </w:pPr>
            <w:r w:rsidRPr="001A58B8">
              <w:rPr>
                <w:rFonts w:eastAsia="Calibri"/>
                <w:color w:val="000000"/>
                <w:sz w:val="24"/>
                <w:szCs w:val="24"/>
              </w:rPr>
              <w:t>15</w:t>
            </w:r>
          </w:p>
        </w:tc>
        <w:tc>
          <w:tcPr>
            <w:tcW w:w="2410" w:type="dxa"/>
          </w:tcPr>
          <w:p w:rsidR="001A58B8" w:rsidRPr="001A58B8" w:rsidRDefault="001A58B8" w:rsidP="001A58B8">
            <w:pPr>
              <w:widowControl/>
              <w:tabs>
                <w:tab w:val="left" w:pos="222"/>
              </w:tabs>
              <w:autoSpaceDE/>
              <w:autoSpaceDN/>
              <w:jc w:val="both"/>
              <w:rPr>
                <w:rFonts w:eastAsia="Calibri"/>
                <w:color w:val="000000"/>
                <w:sz w:val="24"/>
                <w:szCs w:val="24"/>
              </w:rPr>
            </w:pPr>
          </w:p>
        </w:tc>
      </w:tr>
      <w:tr w:rsidR="001A58B8" w:rsidRPr="001A58B8" w:rsidTr="008A0153">
        <w:trPr>
          <w:trHeight w:val="233"/>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10.04.2026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rPr>
            </w:pPr>
            <w:r w:rsidRPr="001A58B8">
              <w:rPr>
                <w:rFonts w:eastAsia="Calibri"/>
                <w:sz w:val="24"/>
                <w:szCs w:val="24"/>
              </w:rPr>
              <w:t>Нарезание шерстяных нитей. Аппликация с использованием шерстяных нитей</w:t>
            </w:r>
          </w:p>
        </w:tc>
        <w:tc>
          <w:tcPr>
            <w:tcW w:w="709" w:type="dxa"/>
          </w:tcPr>
          <w:p w:rsidR="001A58B8" w:rsidRPr="001A58B8" w:rsidRDefault="001A58B8" w:rsidP="001A58B8">
            <w:pPr>
              <w:widowControl/>
              <w:tabs>
                <w:tab w:val="left" w:pos="222"/>
              </w:tabs>
              <w:autoSpaceDE/>
              <w:autoSpaceDN/>
              <w:jc w:val="both"/>
              <w:rPr>
                <w:rFonts w:eastAsia="Calibri"/>
                <w:color w:val="000000"/>
                <w:sz w:val="24"/>
                <w:szCs w:val="24"/>
              </w:rPr>
            </w:pPr>
          </w:p>
        </w:tc>
        <w:tc>
          <w:tcPr>
            <w:tcW w:w="2410" w:type="dxa"/>
          </w:tcPr>
          <w:p w:rsidR="001A58B8" w:rsidRPr="001A58B8" w:rsidRDefault="001A58B8" w:rsidP="001A58B8">
            <w:pPr>
              <w:widowControl/>
              <w:tabs>
                <w:tab w:val="left" w:pos="222"/>
              </w:tabs>
              <w:autoSpaceDE/>
              <w:autoSpaceDN/>
              <w:jc w:val="both"/>
              <w:rPr>
                <w:rFonts w:eastAsia="Calibri"/>
                <w:color w:val="000000"/>
                <w:sz w:val="24"/>
                <w:szCs w:val="24"/>
              </w:rPr>
            </w:pPr>
          </w:p>
        </w:tc>
      </w:tr>
      <w:tr w:rsidR="001A58B8" w:rsidRPr="001A58B8" w:rsidTr="008A0153">
        <w:trPr>
          <w:trHeight w:val="266"/>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15.04.2026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rPr>
            </w:pPr>
            <w:r w:rsidRPr="001A58B8">
              <w:rPr>
                <w:rFonts w:eastAsia="Calibri"/>
                <w:sz w:val="24"/>
                <w:szCs w:val="24"/>
              </w:rPr>
              <w:t>Нарезание шерстяных нитей. Аппликация с использованием шерстяных нитей</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tcPr>
          <w:p w:rsidR="001A58B8" w:rsidRPr="001A58B8" w:rsidRDefault="001A58B8" w:rsidP="001A58B8">
            <w:pPr>
              <w:widowControl/>
              <w:autoSpaceDE/>
              <w:autoSpaceDN/>
              <w:spacing w:before="100" w:beforeAutospacing="1" w:after="100" w:afterAutospacing="1"/>
              <w:jc w:val="both"/>
              <w:rPr>
                <w:sz w:val="24"/>
                <w:szCs w:val="24"/>
                <w:lang w:eastAsia="ru-RU"/>
              </w:rPr>
            </w:pPr>
            <w:r w:rsidRPr="001A58B8">
              <w:rPr>
                <w:sz w:val="24"/>
                <w:szCs w:val="24"/>
                <w:lang w:eastAsia="ru-RU"/>
              </w:rPr>
              <w:t>Эстетическое воспитание</w:t>
            </w:r>
            <w:r>
              <w:rPr>
                <w:sz w:val="24"/>
                <w:szCs w:val="24"/>
                <w:lang w:eastAsia="ru-RU"/>
              </w:rPr>
              <w:t xml:space="preserve"> </w:t>
            </w:r>
            <w:r w:rsidRPr="001A58B8">
              <w:rPr>
                <w:sz w:val="24"/>
                <w:szCs w:val="24"/>
                <w:lang w:eastAsia="ru-RU"/>
              </w:rPr>
              <w:t>(4.1,4.3)</w:t>
            </w:r>
          </w:p>
          <w:p w:rsidR="001A58B8" w:rsidRPr="001A58B8" w:rsidRDefault="001A58B8" w:rsidP="001A58B8">
            <w:pPr>
              <w:widowControl/>
              <w:autoSpaceDE/>
              <w:autoSpaceDN/>
              <w:jc w:val="both"/>
              <w:rPr>
                <w:rFonts w:eastAsia="Calibri"/>
                <w:sz w:val="24"/>
                <w:szCs w:val="24"/>
              </w:rPr>
            </w:pPr>
            <w:r w:rsidRPr="001A58B8">
              <w:rPr>
                <w:rFonts w:eastAsia="Calibri"/>
                <w:sz w:val="24"/>
                <w:szCs w:val="24"/>
              </w:rPr>
              <w:t>Духовно-нравственное-воспитание (3.1,3.2,3.3)</w:t>
            </w:r>
          </w:p>
          <w:p w:rsidR="001A58B8" w:rsidRPr="001A58B8" w:rsidRDefault="001A58B8" w:rsidP="001A58B8">
            <w:pPr>
              <w:widowControl/>
              <w:autoSpaceDE/>
              <w:autoSpaceDN/>
              <w:jc w:val="both"/>
              <w:rPr>
                <w:rFonts w:eastAsia="Calibri"/>
                <w:sz w:val="24"/>
                <w:szCs w:val="24"/>
              </w:rPr>
            </w:pPr>
            <w:r w:rsidRPr="001A58B8">
              <w:rPr>
                <w:rFonts w:eastAsia="Calibri"/>
                <w:sz w:val="24"/>
                <w:szCs w:val="24"/>
              </w:rPr>
              <w:t>Трудовое воспитание</w:t>
            </w:r>
            <w:r>
              <w:rPr>
                <w:rFonts w:eastAsia="Calibri"/>
                <w:sz w:val="24"/>
                <w:szCs w:val="24"/>
              </w:rPr>
              <w:t xml:space="preserve"> </w:t>
            </w:r>
            <w:r w:rsidRPr="001A58B8">
              <w:rPr>
                <w:rFonts w:eastAsia="Calibri"/>
                <w:sz w:val="24"/>
                <w:szCs w:val="24"/>
              </w:rPr>
              <w:t>(6.1)</w:t>
            </w:r>
          </w:p>
          <w:p w:rsidR="001A58B8" w:rsidRPr="001A58B8" w:rsidRDefault="001A58B8" w:rsidP="001A58B8">
            <w:pPr>
              <w:widowControl/>
              <w:shd w:val="clear" w:color="auto" w:fill="FFFFFF"/>
              <w:autoSpaceDE/>
              <w:autoSpaceDN/>
              <w:jc w:val="both"/>
              <w:rPr>
                <w:rFonts w:eastAsia="Calibri"/>
                <w:color w:val="000000"/>
                <w:sz w:val="24"/>
                <w:szCs w:val="24"/>
              </w:rPr>
            </w:pPr>
            <w:r w:rsidRPr="001A58B8">
              <w:rPr>
                <w:rFonts w:eastAsia="Calibri"/>
                <w:sz w:val="24"/>
                <w:szCs w:val="24"/>
              </w:rPr>
              <w:t>Экологическое воспитание(7.1,7.</w:t>
            </w:r>
          </w:p>
        </w:tc>
      </w:tr>
      <w:tr w:rsidR="001A58B8" w:rsidRPr="001A58B8" w:rsidTr="008A0153">
        <w:trPr>
          <w:trHeight w:val="233"/>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17.04.2026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shd w:val="clear" w:color="auto" w:fill="FFFFFF"/>
              </w:rPr>
            </w:pPr>
            <w:r w:rsidRPr="001A58B8">
              <w:rPr>
                <w:rFonts w:eastAsia="Calibri"/>
                <w:sz w:val="24"/>
                <w:szCs w:val="24"/>
              </w:rPr>
              <w:t>Нарезание шерстяных нитей. Аппликация с использованием шерстяных нитей</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val="restart"/>
          </w:tcPr>
          <w:p w:rsidR="001A58B8" w:rsidRPr="001A58B8" w:rsidRDefault="001A58B8" w:rsidP="001A58B8">
            <w:pPr>
              <w:widowControl/>
              <w:autoSpaceDE/>
              <w:autoSpaceDN/>
              <w:spacing w:before="100" w:beforeAutospacing="1" w:after="100" w:afterAutospacing="1"/>
              <w:jc w:val="both"/>
              <w:rPr>
                <w:sz w:val="24"/>
                <w:szCs w:val="24"/>
                <w:lang w:eastAsia="ru-RU"/>
              </w:rPr>
            </w:pPr>
            <w:r w:rsidRPr="001A58B8">
              <w:rPr>
                <w:sz w:val="24"/>
                <w:szCs w:val="24"/>
                <w:lang w:eastAsia="ru-RU"/>
              </w:rPr>
              <w:t>Эстетическое воспитание</w:t>
            </w:r>
            <w:r>
              <w:rPr>
                <w:sz w:val="24"/>
                <w:szCs w:val="24"/>
                <w:lang w:eastAsia="ru-RU"/>
              </w:rPr>
              <w:t xml:space="preserve"> </w:t>
            </w:r>
            <w:r w:rsidRPr="001A58B8">
              <w:rPr>
                <w:sz w:val="24"/>
                <w:szCs w:val="24"/>
                <w:lang w:eastAsia="ru-RU"/>
              </w:rPr>
              <w:t>(4.1,4.3)</w:t>
            </w:r>
          </w:p>
          <w:p w:rsidR="001A58B8" w:rsidRPr="001A58B8" w:rsidRDefault="001A58B8" w:rsidP="001A58B8">
            <w:pPr>
              <w:widowControl/>
              <w:autoSpaceDE/>
              <w:autoSpaceDN/>
              <w:jc w:val="both"/>
              <w:rPr>
                <w:rFonts w:eastAsia="Calibri"/>
                <w:sz w:val="24"/>
                <w:szCs w:val="24"/>
              </w:rPr>
            </w:pPr>
            <w:r w:rsidRPr="001A58B8">
              <w:rPr>
                <w:rFonts w:eastAsia="Calibri"/>
                <w:sz w:val="24"/>
                <w:szCs w:val="24"/>
              </w:rPr>
              <w:t>Духовно-нравственное-воспитание (3.1,3.2,3.3)</w:t>
            </w:r>
          </w:p>
          <w:p w:rsidR="001A58B8" w:rsidRPr="001A58B8" w:rsidRDefault="001A58B8" w:rsidP="001A58B8">
            <w:pPr>
              <w:widowControl/>
              <w:autoSpaceDE/>
              <w:autoSpaceDN/>
              <w:jc w:val="both"/>
              <w:rPr>
                <w:rFonts w:eastAsia="Calibri"/>
                <w:sz w:val="24"/>
                <w:szCs w:val="24"/>
              </w:rPr>
            </w:pPr>
            <w:r w:rsidRPr="001A58B8">
              <w:rPr>
                <w:rFonts w:eastAsia="Calibri"/>
                <w:sz w:val="24"/>
                <w:szCs w:val="24"/>
              </w:rPr>
              <w:t>Трудовое воспитание</w:t>
            </w:r>
            <w:r>
              <w:rPr>
                <w:rFonts w:eastAsia="Calibri"/>
                <w:sz w:val="24"/>
                <w:szCs w:val="24"/>
              </w:rPr>
              <w:t xml:space="preserve"> </w:t>
            </w:r>
            <w:r w:rsidRPr="001A58B8">
              <w:rPr>
                <w:rFonts w:eastAsia="Calibri"/>
                <w:sz w:val="24"/>
                <w:szCs w:val="24"/>
              </w:rPr>
              <w:t>(6.1)</w:t>
            </w:r>
          </w:p>
          <w:p w:rsidR="001A58B8" w:rsidRPr="001A58B8" w:rsidRDefault="001A58B8" w:rsidP="001A58B8">
            <w:pPr>
              <w:widowControl/>
              <w:shd w:val="clear" w:color="auto" w:fill="FFFFFF"/>
              <w:autoSpaceDE/>
              <w:autoSpaceDN/>
              <w:jc w:val="both"/>
              <w:rPr>
                <w:rFonts w:eastAsia="Calibri"/>
                <w:color w:val="000000"/>
                <w:sz w:val="24"/>
                <w:szCs w:val="24"/>
              </w:rPr>
            </w:pPr>
            <w:r w:rsidRPr="001A58B8">
              <w:rPr>
                <w:rFonts w:eastAsia="Calibri"/>
                <w:sz w:val="24"/>
                <w:szCs w:val="24"/>
              </w:rPr>
              <w:t>Экологическое воспитание(7.1,7.</w:t>
            </w:r>
          </w:p>
        </w:tc>
      </w:tr>
      <w:tr w:rsidR="001A58B8" w:rsidRPr="001A58B8" w:rsidTr="008A0153">
        <w:trPr>
          <w:trHeight w:val="515"/>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22.04.2026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shd w:val="clear" w:color="auto" w:fill="FFFFFF"/>
              </w:rPr>
            </w:pPr>
            <w:r w:rsidRPr="001A58B8">
              <w:rPr>
                <w:rFonts w:eastAsia="Calibri"/>
                <w:sz w:val="24"/>
                <w:szCs w:val="24"/>
                <w:shd w:val="clear" w:color="auto" w:fill="FFFFFF"/>
              </w:rPr>
              <w:t>Сматывание ниток в клубок. Шарики разной величины.</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302"/>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24.04.2026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150"/>
              <w:rPr>
                <w:color w:val="000000"/>
                <w:sz w:val="24"/>
                <w:szCs w:val="24"/>
              </w:rPr>
            </w:pPr>
            <w:r w:rsidRPr="001A58B8">
              <w:rPr>
                <w:rFonts w:eastAsia="Calibri"/>
                <w:sz w:val="24"/>
                <w:szCs w:val="24"/>
                <w:shd w:val="clear" w:color="auto" w:fill="FFFFFF"/>
              </w:rPr>
              <w:t>Сматывание ниток в клубок. Шарики разной величины.</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551"/>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29.04.2026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150"/>
              <w:rPr>
                <w:color w:val="000000"/>
                <w:sz w:val="24"/>
                <w:szCs w:val="24"/>
              </w:rPr>
            </w:pPr>
            <w:r w:rsidRPr="001A58B8">
              <w:rPr>
                <w:rFonts w:eastAsia="Calibri"/>
                <w:sz w:val="24"/>
                <w:szCs w:val="24"/>
                <w:shd w:val="clear" w:color="auto" w:fill="FFFFFF"/>
              </w:rPr>
              <w:t>Сматывание ниток в клубок. Шарики разной величины.</w:t>
            </w:r>
          </w:p>
        </w:tc>
        <w:tc>
          <w:tcPr>
            <w:tcW w:w="709" w:type="dxa"/>
          </w:tcPr>
          <w:p w:rsidR="001A58B8" w:rsidRPr="001A58B8" w:rsidRDefault="001A58B8" w:rsidP="001A58B8">
            <w:pPr>
              <w:widowControl/>
              <w:tabs>
                <w:tab w:val="left" w:pos="222"/>
              </w:tabs>
              <w:autoSpaceDE/>
              <w:autoSpaceDN/>
              <w:jc w:val="both"/>
              <w:rPr>
                <w:rFonts w:eastAsia="Calibri"/>
                <w:color w:val="000000"/>
                <w:sz w:val="24"/>
                <w:szCs w:val="24"/>
              </w:rPr>
            </w:pPr>
          </w:p>
        </w:tc>
        <w:tc>
          <w:tcPr>
            <w:tcW w:w="2410" w:type="dxa"/>
            <w:vMerge/>
          </w:tcPr>
          <w:p w:rsidR="001A58B8" w:rsidRPr="001A58B8" w:rsidRDefault="001A58B8" w:rsidP="001A58B8">
            <w:pPr>
              <w:widowControl/>
              <w:tabs>
                <w:tab w:val="left" w:pos="222"/>
              </w:tabs>
              <w:autoSpaceDE/>
              <w:autoSpaceDN/>
              <w:jc w:val="both"/>
              <w:rPr>
                <w:rFonts w:eastAsia="Calibri"/>
                <w:color w:val="000000"/>
                <w:sz w:val="24"/>
                <w:szCs w:val="24"/>
              </w:rPr>
            </w:pPr>
          </w:p>
        </w:tc>
      </w:tr>
      <w:tr w:rsidR="001A58B8" w:rsidRPr="001A58B8" w:rsidTr="008A0153">
        <w:trPr>
          <w:trHeight w:val="266"/>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06.05.2026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rPr>
            </w:pPr>
            <w:r w:rsidRPr="001A58B8">
              <w:rPr>
                <w:rFonts w:eastAsia="Calibri"/>
                <w:sz w:val="24"/>
                <w:szCs w:val="24"/>
              </w:rPr>
              <w:t>Изготовление кукол из ниток</w:t>
            </w:r>
          </w:p>
          <w:p w:rsidR="001A58B8" w:rsidRPr="001A58B8" w:rsidRDefault="001A58B8" w:rsidP="001A58B8">
            <w:pPr>
              <w:widowControl/>
              <w:autoSpaceDE/>
              <w:autoSpaceDN/>
              <w:spacing w:after="200" w:line="276" w:lineRule="auto"/>
              <w:rPr>
                <w:rFonts w:eastAsia="Calibri"/>
                <w:sz w:val="24"/>
                <w:szCs w:val="24"/>
              </w:rPr>
            </w:pPr>
            <w:r w:rsidRPr="001A58B8">
              <w:rPr>
                <w:rFonts w:eastAsia="Calibri"/>
                <w:sz w:val="24"/>
                <w:szCs w:val="24"/>
              </w:rPr>
              <w:t xml:space="preserve"> «Иван-да-Марья»</w:t>
            </w:r>
          </w:p>
        </w:tc>
        <w:tc>
          <w:tcPr>
            <w:tcW w:w="709" w:type="dxa"/>
          </w:tcPr>
          <w:p w:rsidR="001A58B8" w:rsidRPr="001A58B8" w:rsidRDefault="001A58B8" w:rsidP="001A58B8">
            <w:pPr>
              <w:widowControl/>
              <w:tabs>
                <w:tab w:val="left" w:pos="222"/>
              </w:tabs>
              <w:autoSpaceDE/>
              <w:autoSpaceDN/>
              <w:jc w:val="both"/>
              <w:rPr>
                <w:rFonts w:eastAsia="Calibri"/>
                <w:color w:val="000000"/>
                <w:sz w:val="24"/>
                <w:szCs w:val="24"/>
              </w:rPr>
            </w:pPr>
          </w:p>
        </w:tc>
        <w:tc>
          <w:tcPr>
            <w:tcW w:w="2410" w:type="dxa"/>
            <w:vMerge/>
          </w:tcPr>
          <w:p w:rsidR="001A58B8" w:rsidRPr="001A58B8" w:rsidRDefault="001A58B8" w:rsidP="001A58B8">
            <w:pPr>
              <w:widowControl/>
              <w:tabs>
                <w:tab w:val="left" w:pos="222"/>
              </w:tabs>
              <w:autoSpaceDE/>
              <w:autoSpaceDN/>
              <w:jc w:val="both"/>
              <w:rPr>
                <w:rFonts w:eastAsia="Calibri"/>
                <w:color w:val="000000"/>
                <w:sz w:val="24"/>
                <w:szCs w:val="24"/>
              </w:rPr>
            </w:pPr>
          </w:p>
        </w:tc>
      </w:tr>
      <w:tr w:rsidR="001A58B8" w:rsidRPr="001A58B8" w:rsidTr="008A0153">
        <w:trPr>
          <w:trHeight w:val="533"/>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08.05.2026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shd w:val="clear" w:color="auto" w:fill="FFFFFF"/>
              </w:rPr>
            </w:pPr>
            <w:r w:rsidRPr="001A58B8">
              <w:rPr>
                <w:rFonts w:eastAsia="Calibri"/>
                <w:sz w:val="24"/>
                <w:szCs w:val="24"/>
                <w:shd w:val="clear" w:color="auto" w:fill="FFFFFF"/>
              </w:rPr>
              <w:t>Изготовление кукол из ниток</w:t>
            </w:r>
          </w:p>
          <w:p w:rsidR="001A58B8" w:rsidRPr="001A58B8" w:rsidRDefault="001A58B8" w:rsidP="001A58B8">
            <w:pPr>
              <w:widowControl/>
              <w:autoSpaceDE/>
              <w:autoSpaceDN/>
              <w:spacing w:after="200" w:line="276" w:lineRule="auto"/>
              <w:rPr>
                <w:rFonts w:eastAsia="Calibri"/>
                <w:sz w:val="24"/>
                <w:szCs w:val="24"/>
                <w:shd w:val="clear" w:color="auto" w:fill="FFFFFF"/>
              </w:rPr>
            </w:pPr>
            <w:r w:rsidRPr="001A58B8">
              <w:rPr>
                <w:rFonts w:eastAsia="Calibri"/>
                <w:sz w:val="24"/>
                <w:szCs w:val="24"/>
                <w:shd w:val="clear" w:color="auto" w:fill="FFFFFF"/>
              </w:rPr>
              <w:t xml:space="preserve"> «Иван-да-Марья»</w:t>
            </w:r>
          </w:p>
        </w:tc>
        <w:tc>
          <w:tcPr>
            <w:tcW w:w="709" w:type="dxa"/>
          </w:tcPr>
          <w:p w:rsidR="001A58B8" w:rsidRPr="001A58B8" w:rsidRDefault="001A58B8" w:rsidP="001A58B8">
            <w:pPr>
              <w:widowControl/>
              <w:tabs>
                <w:tab w:val="left" w:pos="222"/>
              </w:tabs>
              <w:autoSpaceDE/>
              <w:autoSpaceDN/>
              <w:jc w:val="both"/>
              <w:rPr>
                <w:rFonts w:eastAsia="Calibri"/>
                <w:color w:val="000000"/>
                <w:sz w:val="24"/>
                <w:szCs w:val="24"/>
              </w:rPr>
            </w:pPr>
          </w:p>
        </w:tc>
        <w:tc>
          <w:tcPr>
            <w:tcW w:w="2410" w:type="dxa"/>
            <w:vMerge/>
          </w:tcPr>
          <w:p w:rsidR="001A58B8" w:rsidRPr="001A58B8" w:rsidRDefault="001A58B8" w:rsidP="001A58B8">
            <w:pPr>
              <w:widowControl/>
              <w:tabs>
                <w:tab w:val="left" w:pos="222"/>
              </w:tabs>
              <w:autoSpaceDE/>
              <w:autoSpaceDN/>
              <w:jc w:val="both"/>
              <w:rPr>
                <w:rFonts w:eastAsia="Calibri"/>
                <w:color w:val="000000"/>
                <w:sz w:val="24"/>
                <w:szCs w:val="24"/>
              </w:rPr>
            </w:pPr>
          </w:p>
        </w:tc>
      </w:tr>
      <w:tr w:rsidR="001A58B8" w:rsidRPr="001A58B8" w:rsidTr="008A0153">
        <w:trPr>
          <w:trHeight w:val="284"/>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13.05.2026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200" w:line="276" w:lineRule="auto"/>
              <w:rPr>
                <w:rFonts w:eastAsia="Calibri"/>
                <w:sz w:val="24"/>
                <w:szCs w:val="24"/>
                <w:shd w:val="clear" w:color="auto" w:fill="FFFFFF"/>
              </w:rPr>
            </w:pPr>
            <w:r w:rsidRPr="001A58B8">
              <w:rPr>
                <w:rFonts w:eastAsia="Calibri"/>
                <w:sz w:val="24"/>
                <w:szCs w:val="24"/>
                <w:shd w:val="clear" w:color="auto" w:fill="FFFFFF"/>
              </w:rPr>
              <w:t>Изготовление кукол из ниток</w:t>
            </w:r>
          </w:p>
          <w:p w:rsidR="001A58B8" w:rsidRPr="001A58B8" w:rsidRDefault="001A58B8" w:rsidP="001A58B8">
            <w:pPr>
              <w:widowControl/>
              <w:autoSpaceDE/>
              <w:autoSpaceDN/>
              <w:spacing w:after="200" w:line="276" w:lineRule="auto"/>
              <w:rPr>
                <w:rFonts w:eastAsia="Calibri"/>
                <w:sz w:val="24"/>
                <w:szCs w:val="24"/>
                <w:shd w:val="clear" w:color="auto" w:fill="FFFFFF"/>
              </w:rPr>
            </w:pPr>
            <w:r w:rsidRPr="001A58B8">
              <w:rPr>
                <w:rFonts w:eastAsia="Calibri"/>
                <w:sz w:val="24"/>
                <w:szCs w:val="24"/>
                <w:shd w:val="clear" w:color="auto" w:fill="FFFFFF"/>
              </w:rPr>
              <w:t xml:space="preserve"> «Иван-да-Марья»</w:t>
            </w:r>
          </w:p>
        </w:tc>
        <w:tc>
          <w:tcPr>
            <w:tcW w:w="709" w:type="dxa"/>
          </w:tcPr>
          <w:p w:rsidR="001A58B8" w:rsidRPr="001A58B8" w:rsidRDefault="001A58B8" w:rsidP="001A58B8">
            <w:pPr>
              <w:widowControl/>
              <w:tabs>
                <w:tab w:val="left" w:pos="222"/>
              </w:tabs>
              <w:autoSpaceDE/>
              <w:autoSpaceDN/>
              <w:jc w:val="both"/>
              <w:rPr>
                <w:rFonts w:eastAsia="Calibri"/>
                <w:color w:val="000000"/>
                <w:sz w:val="24"/>
                <w:szCs w:val="24"/>
              </w:rPr>
            </w:pPr>
          </w:p>
        </w:tc>
        <w:tc>
          <w:tcPr>
            <w:tcW w:w="2410" w:type="dxa"/>
            <w:vMerge/>
          </w:tcPr>
          <w:p w:rsidR="001A58B8" w:rsidRPr="001A58B8" w:rsidRDefault="001A58B8" w:rsidP="001A58B8">
            <w:pPr>
              <w:widowControl/>
              <w:tabs>
                <w:tab w:val="left" w:pos="222"/>
              </w:tabs>
              <w:autoSpaceDE/>
              <w:autoSpaceDN/>
              <w:jc w:val="both"/>
              <w:rPr>
                <w:rFonts w:eastAsia="Calibri"/>
                <w:color w:val="000000"/>
                <w:sz w:val="24"/>
                <w:szCs w:val="24"/>
              </w:rPr>
            </w:pPr>
          </w:p>
        </w:tc>
      </w:tr>
      <w:tr w:rsidR="001A58B8" w:rsidRPr="001A58B8" w:rsidTr="008A0153">
        <w:trPr>
          <w:trHeight w:val="633"/>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15.05.2026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150"/>
              <w:rPr>
                <w:color w:val="000000"/>
                <w:sz w:val="24"/>
                <w:szCs w:val="24"/>
              </w:rPr>
            </w:pPr>
            <w:r w:rsidRPr="001A58B8">
              <w:rPr>
                <w:rFonts w:eastAsia="Calibri"/>
                <w:sz w:val="24"/>
                <w:szCs w:val="24"/>
                <w:shd w:val="clear" w:color="auto" w:fill="FFFFFF"/>
              </w:rPr>
              <w:t>Аппли</w:t>
            </w:r>
            <w:r w:rsidRPr="001A58B8">
              <w:rPr>
                <w:rFonts w:eastAsia="Calibri"/>
                <w:sz w:val="24"/>
                <w:szCs w:val="24"/>
                <w:shd w:val="clear" w:color="auto" w:fill="FFFFFF"/>
              </w:rPr>
              <w:softHyphen/>
              <w:t>кации из ниток «Солнышко»</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249"/>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20.05.2026</w:t>
            </w:r>
          </w:p>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p>
        </w:tc>
        <w:tc>
          <w:tcPr>
            <w:tcW w:w="3969" w:type="dxa"/>
          </w:tcPr>
          <w:p w:rsidR="001A58B8" w:rsidRPr="001A58B8" w:rsidRDefault="001A58B8" w:rsidP="001A58B8">
            <w:pPr>
              <w:widowControl/>
              <w:autoSpaceDE/>
              <w:autoSpaceDN/>
              <w:spacing w:after="150"/>
              <w:rPr>
                <w:color w:val="000000"/>
                <w:sz w:val="24"/>
                <w:szCs w:val="24"/>
              </w:rPr>
            </w:pPr>
            <w:r w:rsidRPr="001A58B8">
              <w:rPr>
                <w:rFonts w:eastAsia="Calibri"/>
                <w:sz w:val="24"/>
                <w:szCs w:val="24"/>
                <w:shd w:val="clear" w:color="auto" w:fill="FFFFFF"/>
              </w:rPr>
              <w:t>Аппли</w:t>
            </w:r>
            <w:r w:rsidRPr="001A58B8">
              <w:rPr>
                <w:rFonts w:eastAsia="Calibri"/>
                <w:sz w:val="24"/>
                <w:szCs w:val="24"/>
                <w:shd w:val="clear" w:color="auto" w:fill="FFFFFF"/>
              </w:rPr>
              <w:softHyphen/>
              <w:t>кации из ниток «Солнышко»</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r w:rsidR="001A58B8" w:rsidRPr="001A58B8" w:rsidTr="008A0153">
        <w:trPr>
          <w:trHeight w:val="426"/>
        </w:trPr>
        <w:tc>
          <w:tcPr>
            <w:tcW w:w="1248" w:type="dxa"/>
            <w:vAlign w:val="center"/>
          </w:tcPr>
          <w:p w:rsidR="001A58B8" w:rsidRPr="001A58B8" w:rsidRDefault="001A58B8" w:rsidP="00C45CB6">
            <w:pPr>
              <w:widowControl/>
              <w:numPr>
                <w:ilvl w:val="0"/>
                <w:numId w:val="72"/>
              </w:numPr>
              <w:overflowPunct w:val="0"/>
              <w:autoSpaceDE/>
              <w:autoSpaceDN/>
              <w:adjustRightInd w:val="0"/>
              <w:spacing w:after="200" w:line="276" w:lineRule="auto"/>
              <w:jc w:val="both"/>
              <w:textAlignment w:val="baseline"/>
              <w:rPr>
                <w:rFonts w:eastAsia="Calibri"/>
                <w:color w:val="000000"/>
                <w:sz w:val="24"/>
                <w:szCs w:val="24"/>
              </w:rPr>
            </w:pPr>
          </w:p>
        </w:tc>
        <w:tc>
          <w:tcPr>
            <w:tcW w:w="1701" w:type="dxa"/>
          </w:tcPr>
          <w:p w:rsidR="001A58B8" w:rsidRPr="001A58B8" w:rsidRDefault="001A58B8" w:rsidP="001A58B8">
            <w:pPr>
              <w:widowControl/>
              <w:shd w:val="clear" w:color="auto" w:fill="FFFFFF"/>
              <w:autoSpaceDE/>
              <w:autoSpaceDN/>
              <w:spacing w:after="200" w:line="276" w:lineRule="auto"/>
              <w:jc w:val="both"/>
              <w:rPr>
                <w:rFonts w:eastAsia="Calibri"/>
                <w:color w:val="000000"/>
                <w:sz w:val="24"/>
                <w:szCs w:val="24"/>
              </w:rPr>
            </w:pPr>
            <w:r w:rsidRPr="001A58B8">
              <w:rPr>
                <w:rFonts w:eastAsia="Calibri"/>
                <w:color w:val="000000"/>
                <w:sz w:val="24"/>
                <w:szCs w:val="24"/>
              </w:rPr>
              <w:t>22.05.2026</w:t>
            </w:r>
          </w:p>
        </w:tc>
        <w:tc>
          <w:tcPr>
            <w:tcW w:w="3969" w:type="dxa"/>
          </w:tcPr>
          <w:p w:rsidR="001A58B8" w:rsidRPr="001A58B8" w:rsidRDefault="001A58B8" w:rsidP="001A58B8">
            <w:pPr>
              <w:widowControl/>
              <w:autoSpaceDE/>
              <w:autoSpaceDN/>
              <w:spacing w:after="150"/>
              <w:rPr>
                <w:color w:val="000000"/>
                <w:sz w:val="24"/>
                <w:szCs w:val="24"/>
              </w:rPr>
            </w:pPr>
            <w:r w:rsidRPr="001A58B8">
              <w:rPr>
                <w:rFonts w:eastAsia="Calibri"/>
                <w:sz w:val="24"/>
                <w:szCs w:val="24"/>
                <w:shd w:val="clear" w:color="auto" w:fill="FFFFFF"/>
              </w:rPr>
              <w:t>Аппли</w:t>
            </w:r>
            <w:r w:rsidRPr="001A58B8">
              <w:rPr>
                <w:rFonts w:eastAsia="Calibri"/>
                <w:sz w:val="24"/>
                <w:szCs w:val="24"/>
                <w:shd w:val="clear" w:color="auto" w:fill="FFFFFF"/>
              </w:rPr>
              <w:softHyphen/>
              <w:t>кации из ниток «Цветок»</w:t>
            </w:r>
          </w:p>
        </w:tc>
        <w:tc>
          <w:tcPr>
            <w:tcW w:w="709" w:type="dxa"/>
          </w:tcPr>
          <w:p w:rsidR="001A58B8" w:rsidRPr="001A58B8" w:rsidRDefault="001A58B8" w:rsidP="001A58B8">
            <w:pPr>
              <w:widowControl/>
              <w:shd w:val="clear" w:color="auto" w:fill="FFFFFF"/>
              <w:autoSpaceDE/>
              <w:autoSpaceDN/>
              <w:jc w:val="both"/>
              <w:rPr>
                <w:rFonts w:eastAsia="Calibri"/>
                <w:color w:val="000000"/>
                <w:sz w:val="24"/>
                <w:szCs w:val="24"/>
              </w:rPr>
            </w:pPr>
          </w:p>
        </w:tc>
        <w:tc>
          <w:tcPr>
            <w:tcW w:w="2410" w:type="dxa"/>
            <w:vMerge/>
          </w:tcPr>
          <w:p w:rsidR="001A58B8" w:rsidRPr="001A58B8" w:rsidRDefault="001A58B8" w:rsidP="001A58B8">
            <w:pPr>
              <w:widowControl/>
              <w:shd w:val="clear" w:color="auto" w:fill="FFFFFF"/>
              <w:autoSpaceDE/>
              <w:autoSpaceDN/>
              <w:jc w:val="both"/>
              <w:rPr>
                <w:rFonts w:eastAsia="Calibri"/>
                <w:color w:val="000000"/>
                <w:sz w:val="24"/>
                <w:szCs w:val="24"/>
              </w:rPr>
            </w:pPr>
          </w:p>
        </w:tc>
      </w:tr>
    </w:tbl>
    <w:p w:rsidR="001A58B8" w:rsidRPr="001A58B8" w:rsidRDefault="001A58B8" w:rsidP="001A58B8">
      <w:pPr>
        <w:widowControl/>
        <w:adjustRightInd w:val="0"/>
        <w:jc w:val="center"/>
        <w:rPr>
          <w:rFonts w:eastAsia="Calibri"/>
          <w:sz w:val="24"/>
          <w:szCs w:val="24"/>
        </w:rPr>
      </w:pPr>
    </w:p>
    <w:p w:rsidR="00CF5DE4" w:rsidRPr="001A58B8" w:rsidRDefault="001567F2" w:rsidP="001567F2">
      <w:pPr>
        <w:pStyle w:val="2"/>
        <w:tabs>
          <w:tab w:val="left" w:pos="1701"/>
        </w:tabs>
        <w:spacing w:before="68"/>
        <w:ind w:left="1701"/>
      </w:pPr>
      <w:r>
        <w:rPr>
          <w:color w:val="006FC0"/>
        </w:rPr>
        <w:t>2.1.11.</w:t>
      </w:r>
      <w:r w:rsidR="00D81BBD">
        <w:rPr>
          <w:color w:val="006FC0"/>
        </w:rPr>
        <w:t>Рабочая</w:t>
      </w:r>
      <w:r w:rsidR="00D81BBD">
        <w:rPr>
          <w:color w:val="006FC0"/>
          <w:spacing w:val="-11"/>
        </w:rPr>
        <w:t xml:space="preserve"> </w:t>
      </w:r>
      <w:r w:rsidR="00D81BBD">
        <w:rPr>
          <w:color w:val="006FC0"/>
        </w:rPr>
        <w:t>программа</w:t>
      </w:r>
      <w:r w:rsidR="00D81BBD">
        <w:rPr>
          <w:color w:val="006FC0"/>
          <w:spacing w:val="-8"/>
        </w:rPr>
        <w:t xml:space="preserve"> </w:t>
      </w:r>
      <w:r w:rsidR="00D81BBD">
        <w:rPr>
          <w:color w:val="006FC0"/>
        </w:rPr>
        <w:t>коррекционного</w:t>
      </w:r>
      <w:r w:rsidR="00D81BBD">
        <w:rPr>
          <w:color w:val="006FC0"/>
          <w:spacing w:val="-10"/>
        </w:rPr>
        <w:t xml:space="preserve"> </w:t>
      </w:r>
      <w:r w:rsidR="00D81BBD">
        <w:rPr>
          <w:color w:val="006FC0"/>
        </w:rPr>
        <w:t>курса</w:t>
      </w:r>
      <w:r w:rsidR="00D81BBD">
        <w:rPr>
          <w:color w:val="006FC0"/>
          <w:spacing w:val="-9"/>
        </w:rPr>
        <w:t xml:space="preserve"> </w:t>
      </w:r>
      <w:r w:rsidR="00D81BBD">
        <w:rPr>
          <w:color w:val="006FC0"/>
        </w:rPr>
        <w:t>"Сенсорное</w:t>
      </w:r>
      <w:r w:rsidR="00D81BBD">
        <w:rPr>
          <w:color w:val="006FC0"/>
          <w:spacing w:val="-8"/>
        </w:rPr>
        <w:t xml:space="preserve"> </w:t>
      </w:r>
      <w:r w:rsidR="00D81BBD">
        <w:rPr>
          <w:color w:val="006FC0"/>
          <w:spacing w:val="-2"/>
        </w:rPr>
        <w:t>развитие".</w:t>
      </w:r>
    </w:p>
    <w:p w:rsidR="001A58B8" w:rsidRPr="001A58B8" w:rsidRDefault="001A58B8" w:rsidP="001A58B8">
      <w:pPr>
        <w:widowControl/>
        <w:autoSpaceDE/>
        <w:autoSpaceDN/>
        <w:spacing w:after="200" w:line="276" w:lineRule="auto"/>
        <w:jc w:val="center"/>
        <w:rPr>
          <w:rFonts w:eastAsia="Calibri"/>
          <w:b/>
          <w:sz w:val="24"/>
          <w:szCs w:val="24"/>
        </w:rPr>
      </w:pPr>
      <w:r w:rsidRPr="001A58B8">
        <w:rPr>
          <w:rFonts w:eastAsia="Calibri"/>
          <w:b/>
          <w:sz w:val="24"/>
          <w:szCs w:val="24"/>
        </w:rPr>
        <w:t>Пояснительная записка</w:t>
      </w:r>
    </w:p>
    <w:p w:rsidR="001A58B8" w:rsidRPr="001A58B8" w:rsidRDefault="001A58B8" w:rsidP="001A58B8">
      <w:pPr>
        <w:suppressAutoHyphens/>
        <w:autoSpaceDE/>
        <w:jc w:val="both"/>
        <w:rPr>
          <w:rFonts w:eastAsia="Calibri"/>
          <w:color w:val="000000"/>
          <w:kern w:val="3"/>
          <w:sz w:val="24"/>
          <w:szCs w:val="24"/>
          <w:lang w:eastAsia="ja-JP"/>
        </w:rPr>
      </w:pPr>
      <w:r w:rsidRPr="001A58B8">
        <w:rPr>
          <w:b/>
          <w:bCs/>
          <w:kern w:val="2"/>
          <w:sz w:val="24"/>
          <w:szCs w:val="24"/>
          <w:lang w:eastAsia="ar-SA"/>
        </w:rPr>
        <w:t xml:space="preserve">        </w:t>
      </w:r>
      <w:r w:rsidRPr="001A58B8">
        <w:rPr>
          <w:sz w:val="24"/>
          <w:szCs w:val="24"/>
          <w:lang w:eastAsia="ru-RU"/>
        </w:rPr>
        <w:t xml:space="preserve">Рабочая программа </w:t>
      </w:r>
      <w:r w:rsidRPr="001A58B8">
        <w:rPr>
          <w:rFonts w:eastAsia="Calibri"/>
          <w:snapToGrid w:val="0"/>
          <w:sz w:val="24"/>
          <w:szCs w:val="24"/>
        </w:rPr>
        <w:t>коррекционного курса «Сенсорное развитие»</w:t>
      </w:r>
      <w:r w:rsidRPr="001A58B8">
        <w:rPr>
          <w:b/>
          <w:bCs/>
          <w:kern w:val="2"/>
          <w:sz w:val="24"/>
          <w:szCs w:val="24"/>
          <w:lang w:eastAsia="ar-SA"/>
        </w:rPr>
        <w:t xml:space="preserve">, </w:t>
      </w:r>
      <w:r w:rsidRPr="001A58B8">
        <w:rPr>
          <w:rFonts w:eastAsia="Calibri"/>
          <w:sz w:val="24"/>
          <w:szCs w:val="24"/>
        </w:rPr>
        <w:t>для обучающихся с умственной отсталостью (нарушениями интеллекта), составлена на основе следующих нормативных документов:</w:t>
      </w:r>
    </w:p>
    <w:p w:rsidR="000E4379" w:rsidRDefault="001A58B8" w:rsidP="00C45CB6">
      <w:pPr>
        <w:pStyle w:val="a6"/>
        <w:widowControl/>
        <w:numPr>
          <w:ilvl w:val="0"/>
          <w:numId w:val="75"/>
        </w:numPr>
        <w:autoSpaceDE/>
        <w:autoSpaceDN/>
        <w:spacing w:after="200" w:line="276" w:lineRule="auto"/>
        <w:contextualSpacing/>
        <w:rPr>
          <w:rFonts w:eastAsia="Calibri"/>
          <w:sz w:val="24"/>
          <w:szCs w:val="24"/>
          <w:lang w:eastAsia="ar-SA"/>
        </w:rPr>
      </w:pPr>
      <w:r w:rsidRPr="000E4379">
        <w:rPr>
          <w:rFonts w:eastAsia="Calibri"/>
          <w:sz w:val="24"/>
          <w:szCs w:val="24"/>
          <w:lang w:eastAsia="ar-SA"/>
        </w:rPr>
        <w:t>Федеральный закон № 273-ФЗ от 29.12.2012 «Об образовании в Российской Федерации» с изменениями от 2 июля 2021 года</w:t>
      </w:r>
    </w:p>
    <w:p w:rsidR="000E4379" w:rsidRDefault="001A58B8" w:rsidP="00C45CB6">
      <w:pPr>
        <w:pStyle w:val="a6"/>
        <w:widowControl/>
        <w:numPr>
          <w:ilvl w:val="0"/>
          <w:numId w:val="75"/>
        </w:numPr>
        <w:autoSpaceDE/>
        <w:autoSpaceDN/>
        <w:spacing w:after="200" w:line="276" w:lineRule="auto"/>
        <w:contextualSpacing/>
        <w:rPr>
          <w:rFonts w:eastAsia="Calibri"/>
          <w:sz w:val="24"/>
          <w:szCs w:val="24"/>
          <w:lang w:eastAsia="ar-SA"/>
        </w:rPr>
      </w:pPr>
      <w:r w:rsidRPr="000E4379">
        <w:rPr>
          <w:rFonts w:eastAsia="Calibri"/>
          <w:sz w:val="24"/>
          <w:szCs w:val="24"/>
        </w:rPr>
        <w:t>Приказ Министерства образования и науки РФ № 1599 от 19.12.2014 «Об утверждении федерального государственного образовательного стандарта образования обучающихся с умственной отсталостью</w:t>
      </w:r>
      <w:r w:rsidR="000E4379">
        <w:rPr>
          <w:rFonts w:eastAsia="Calibri"/>
          <w:sz w:val="24"/>
          <w:szCs w:val="24"/>
        </w:rPr>
        <w:t xml:space="preserve"> </w:t>
      </w:r>
      <w:r w:rsidRPr="000E4379">
        <w:rPr>
          <w:rFonts w:eastAsia="Calibri"/>
          <w:sz w:val="24"/>
          <w:szCs w:val="24"/>
        </w:rPr>
        <w:t>(интеллектуальными нарушениями)».</w:t>
      </w:r>
    </w:p>
    <w:p w:rsidR="000E4379" w:rsidRDefault="001A58B8" w:rsidP="00C45CB6">
      <w:pPr>
        <w:pStyle w:val="a6"/>
        <w:widowControl/>
        <w:numPr>
          <w:ilvl w:val="0"/>
          <w:numId w:val="75"/>
        </w:numPr>
        <w:autoSpaceDE/>
        <w:autoSpaceDN/>
        <w:spacing w:after="200" w:line="276" w:lineRule="auto"/>
        <w:contextualSpacing/>
        <w:rPr>
          <w:rFonts w:eastAsia="Calibri"/>
          <w:sz w:val="24"/>
          <w:szCs w:val="24"/>
          <w:lang w:eastAsia="ar-SA"/>
        </w:rPr>
      </w:pPr>
      <w:r w:rsidRPr="000E4379">
        <w:rPr>
          <w:rFonts w:eastAsia="Calibri"/>
          <w:sz w:val="24"/>
          <w:szCs w:val="24"/>
        </w:rPr>
        <w:t xml:space="preserve">Приказ Министерства просвещения Российской Федерации от </w:t>
      </w:r>
      <w:r w:rsidR="000E4379" w:rsidRPr="000E4379">
        <w:rPr>
          <w:rFonts w:eastAsia="Calibri"/>
          <w:sz w:val="24"/>
          <w:szCs w:val="24"/>
        </w:rPr>
        <w:t>24.11.2022 №</w:t>
      </w:r>
      <w:r w:rsidRPr="000E4379">
        <w:rPr>
          <w:rFonts w:eastAsia="Calibri"/>
          <w:sz w:val="24"/>
          <w:szCs w:val="24"/>
        </w:rPr>
        <w:t xml:space="preserve"> 1026 "Об утверждении </w:t>
      </w:r>
      <w:r w:rsidRPr="000E4379">
        <w:rPr>
          <w:rFonts w:eastAsia="Calibri"/>
          <w:color w:val="4D4D4D"/>
          <w:sz w:val="24"/>
          <w:szCs w:val="24"/>
        </w:rPr>
        <w:t xml:space="preserve">федеральной </w:t>
      </w:r>
      <w:r w:rsidRPr="000E4379">
        <w:rPr>
          <w:rFonts w:eastAsia="Calibri"/>
          <w:sz w:val="24"/>
          <w:szCs w:val="24"/>
        </w:rPr>
        <w:t>адаптированной основной общеобразовательной программы обучающихся с умственной отсталостью (интеллектуальными нарушениями)»</w:t>
      </w:r>
    </w:p>
    <w:p w:rsidR="000E4379" w:rsidRDefault="001A58B8" w:rsidP="00C45CB6">
      <w:pPr>
        <w:pStyle w:val="a6"/>
        <w:widowControl/>
        <w:numPr>
          <w:ilvl w:val="0"/>
          <w:numId w:val="75"/>
        </w:numPr>
        <w:autoSpaceDE/>
        <w:autoSpaceDN/>
        <w:spacing w:after="200" w:line="276" w:lineRule="auto"/>
        <w:contextualSpacing/>
        <w:rPr>
          <w:rFonts w:eastAsia="Calibri"/>
          <w:sz w:val="24"/>
          <w:szCs w:val="24"/>
          <w:lang w:eastAsia="ar-SA"/>
        </w:rPr>
      </w:pPr>
      <w:r w:rsidRPr="000E4379">
        <w:rPr>
          <w:rFonts w:eastAsia="Calibri"/>
          <w:sz w:val="24"/>
          <w:szCs w:val="24"/>
        </w:rPr>
        <w:t>Приказ Министерства просвещения Российской Федерации от 21.07.2023 № 556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0E4379" w:rsidRDefault="001A58B8" w:rsidP="00C45CB6">
      <w:pPr>
        <w:pStyle w:val="a6"/>
        <w:widowControl/>
        <w:numPr>
          <w:ilvl w:val="0"/>
          <w:numId w:val="75"/>
        </w:numPr>
        <w:autoSpaceDE/>
        <w:autoSpaceDN/>
        <w:spacing w:after="200" w:line="276" w:lineRule="auto"/>
        <w:contextualSpacing/>
        <w:rPr>
          <w:rFonts w:eastAsia="Calibri"/>
          <w:sz w:val="24"/>
          <w:szCs w:val="24"/>
          <w:lang w:eastAsia="ar-SA"/>
        </w:rPr>
      </w:pPr>
      <w:r w:rsidRPr="000E4379">
        <w:rPr>
          <w:rFonts w:eastAsia="Calibri"/>
          <w:sz w:val="24"/>
          <w:szCs w:val="24"/>
        </w:rPr>
        <w:t>Санитарные нормы и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28.09.2020 г. №28);</w:t>
      </w:r>
    </w:p>
    <w:p w:rsidR="000E4379" w:rsidRDefault="001A58B8" w:rsidP="00C45CB6">
      <w:pPr>
        <w:pStyle w:val="a6"/>
        <w:widowControl/>
        <w:numPr>
          <w:ilvl w:val="0"/>
          <w:numId w:val="75"/>
        </w:numPr>
        <w:autoSpaceDE/>
        <w:autoSpaceDN/>
        <w:spacing w:after="200" w:line="276" w:lineRule="auto"/>
        <w:contextualSpacing/>
        <w:rPr>
          <w:rFonts w:eastAsia="Calibri"/>
          <w:sz w:val="24"/>
          <w:szCs w:val="24"/>
          <w:lang w:eastAsia="ar-SA"/>
        </w:rPr>
      </w:pPr>
      <w:r w:rsidRPr="000E4379">
        <w:rPr>
          <w:rFonts w:eastAsia="Calibri"/>
          <w:sz w:val="24"/>
          <w:szCs w:val="24"/>
        </w:rPr>
        <w:t>Адаптированная основная образовательная программа для обучающихся с умственной отсталостью (интеллектуальными нарушениями) МБОУ СОШ №7 г. Сальска (утверждёна приказом директора от 29.08.2025 №180);</w:t>
      </w:r>
    </w:p>
    <w:p w:rsidR="000E4379" w:rsidRDefault="001A58B8" w:rsidP="00C45CB6">
      <w:pPr>
        <w:pStyle w:val="a6"/>
        <w:widowControl/>
        <w:numPr>
          <w:ilvl w:val="0"/>
          <w:numId w:val="75"/>
        </w:numPr>
        <w:autoSpaceDE/>
        <w:autoSpaceDN/>
        <w:spacing w:after="200" w:line="276" w:lineRule="auto"/>
        <w:contextualSpacing/>
        <w:rPr>
          <w:rFonts w:eastAsia="Calibri"/>
          <w:sz w:val="24"/>
          <w:szCs w:val="24"/>
          <w:lang w:eastAsia="ar-SA"/>
        </w:rPr>
      </w:pPr>
      <w:r w:rsidRPr="000E4379">
        <w:rPr>
          <w:rFonts w:eastAsia="Calibri"/>
          <w:sz w:val="24"/>
          <w:szCs w:val="24"/>
        </w:rPr>
        <w:lastRenderedPageBreak/>
        <w:t>Программа воспитания МБОУ СОШ №7 г. Сальска (утверждёна приказом директора от 29.08.2025 №180);</w:t>
      </w:r>
    </w:p>
    <w:p w:rsidR="000E4379" w:rsidRDefault="001A58B8" w:rsidP="00C45CB6">
      <w:pPr>
        <w:pStyle w:val="a6"/>
        <w:widowControl/>
        <w:numPr>
          <w:ilvl w:val="0"/>
          <w:numId w:val="75"/>
        </w:numPr>
        <w:autoSpaceDE/>
        <w:autoSpaceDN/>
        <w:spacing w:after="200" w:line="276" w:lineRule="auto"/>
        <w:contextualSpacing/>
        <w:rPr>
          <w:rFonts w:eastAsia="Calibri"/>
          <w:sz w:val="24"/>
          <w:szCs w:val="24"/>
          <w:lang w:eastAsia="ar-SA"/>
        </w:rPr>
      </w:pPr>
      <w:r w:rsidRPr="000E4379">
        <w:rPr>
          <w:rFonts w:eastAsia="Calibri"/>
          <w:sz w:val="24"/>
          <w:szCs w:val="24"/>
        </w:rPr>
        <w:t xml:space="preserve">Индивидуальный учебный план ОУ (утверждён приказом директора от 29.08.2025 № 183) </w:t>
      </w:r>
    </w:p>
    <w:p w:rsidR="001A58B8" w:rsidRPr="000E4379" w:rsidRDefault="001A58B8" w:rsidP="00C45CB6">
      <w:pPr>
        <w:pStyle w:val="a6"/>
        <w:widowControl/>
        <w:numPr>
          <w:ilvl w:val="0"/>
          <w:numId w:val="75"/>
        </w:numPr>
        <w:autoSpaceDE/>
        <w:autoSpaceDN/>
        <w:spacing w:after="200" w:line="276" w:lineRule="auto"/>
        <w:contextualSpacing/>
        <w:rPr>
          <w:rFonts w:eastAsia="Calibri"/>
          <w:sz w:val="24"/>
          <w:szCs w:val="24"/>
          <w:lang w:eastAsia="ar-SA"/>
        </w:rPr>
      </w:pPr>
      <w:r w:rsidRPr="000E4379">
        <w:rPr>
          <w:sz w:val="24"/>
          <w:szCs w:val="24"/>
          <w:lang w:eastAsia="ru-RU"/>
        </w:rPr>
        <w:t>Календарный учебный график ОУ (утверждён приказом директора от 29.05.2025 №136).</w:t>
      </w:r>
    </w:p>
    <w:p w:rsidR="001A58B8" w:rsidRPr="001A58B8" w:rsidRDefault="001A58B8" w:rsidP="001A58B8">
      <w:pPr>
        <w:widowControl/>
        <w:autoSpaceDE/>
        <w:autoSpaceDN/>
        <w:spacing w:line="360" w:lineRule="auto"/>
        <w:jc w:val="both"/>
        <w:rPr>
          <w:rFonts w:eastAsia="SimSun"/>
          <w:sz w:val="24"/>
          <w:szCs w:val="24"/>
          <w:lang w:eastAsia="ru-RU"/>
        </w:rPr>
      </w:pPr>
      <w:r w:rsidRPr="001A58B8">
        <w:rPr>
          <w:rFonts w:eastAsia="SimSun"/>
          <w:sz w:val="24"/>
          <w:szCs w:val="24"/>
          <w:lang w:eastAsia="ru-RU"/>
        </w:rPr>
        <w:t xml:space="preserve">Программа коррекционного курса «Сенсорное развитие» имеет следующую </w:t>
      </w:r>
      <w:r w:rsidRPr="001A58B8">
        <w:rPr>
          <w:rFonts w:eastAsia="SimSun"/>
          <w:b/>
          <w:bCs/>
          <w:sz w:val="24"/>
          <w:szCs w:val="24"/>
          <w:lang w:eastAsia="ru-RU"/>
        </w:rPr>
        <w:t>цель</w:t>
      </w:r>
      <w:r w:rsidRPr="001A58B8">
        <w:rPr>
          <w:rFonts w:eastAsia="SimSun"/>
          <w:sz w:val="24"/>
          <w:szCs w:val="24"/>
          <w:lang w:eastAsia="ru-RU"/>
        </w:rPr>
        <w:t>: на основе создания оптимальных условий познания ребенком каждого объекта в совокупности сенсорных свойств, качеств, признаков дать правильное многогранное полифункциональное представление об окружающей действительности, способствующее оптимизации психического развития ребенка и более эффективной социализации его в обществе.</w:t>
      </w:r>
    </w:p>
    <w:p w:rsidR="001A58B8" w:rsidRPr="001A58B8" w:rsidRDefault="001A58B8" w:rsidP="001A58B8">
      <w:pPr>
        <w:widowControl/>
        <w:autoSpaceDE/>
        <w:autoSpaceDN/>
        <w:spacing w:line="360" w:lineRule="auto"/>
        <w:ind w:firstLine="708"/>
        <w:jc w:val="both"/>
        <w:rPr>
          <w:rFonts w:eastAsia="SimSun"/>
          <w:sz w:val="24"/>
          <w:szCs w:val="24"/>
          <w:lang w:eastAsia="ru-RU"/>
        </w:rPr>
      </w:pPr>
      <w:r w:rsidRPr="001A58B8">
        <w:rPr>
          <w:rFonts w:eastAsia="SimSun"/>
          <w:b/>
          <w:bCs/>
          <w:sz w:val="24"/>
          <w:szCs w:val="24"/>
          <w:lang w:eastAsia="ru-RU"/>
        </w:rPr>
        <w:t>Задачи</w:t>
      </w:r>
      <w:r w:rsidRPr="001A58B8">
        <w:rPr>
          <w:rFonts w:eastAsia="SimSun"/>
          <w:sz w:val="24"/>
          <w:szCs w:val="24"/>
          <w:lang w:eastAsia="ru-RU"/>
        </w:rPr>
        <w:t xml:space="preserve"> коррекционного курса «Сенсорное развитие»:</w:t>
      </w:r>
    </w:p>
    <w:p w:rsidR="001A58B8" w:rsidRPr="001A58B8" w:rsidRDefault="001A58B8" w:rsidP="001A58B8">
      <w:pPr>
        <w:widowControl/>
        <w:autoSpaceDE/>
        <w:autoSpaceDN/>
        <w:spacing w:line="360" w:lineRule="auto"/>
        <w:ind w:firstLine="708"/>
        <w:jc w:val="both"/>
        <w:rPr>
          <w:rFonts w:eastAsia="SimSun"/>
          <w:sz w:val="24"/>
          <w:szCs w:val="24"/>
          <w:lang w:eastAsia="ru-RU"/>
        </w:rPr>
      </w:pPr>
      <w:r w:rsidRPr="001A58B8">
        <w:rPr>
          <w:rFonts w:eastAsia="SimSun"/>
          <w:sz w:val="24"/>
          <w:szCs w:val="24"/>
          <w:lang w:eastAsia="ru-RU"/>
        </w:rPr>
        <w:t>- формировать на основе активизации работы всех органов чувств адекватное восприятие явлений и объектов окружающей действительности в совокупности их свойств;</w:t>
      </w:r>
    </w:p>
    <w:p w:rsidR="001A58B8" w:rsidRPr="001A58B8" w:rsidRDefault="001A58B8" w:rsidP="001A58B8">
      <w:pPr>
        <w:widowControl/>
        <w:autoSpaceDE/>
        <w:autoSpaceDN/>
        <w:spacing w:line="360" w:lineRule="auto"/>
        <w:ind w:firstLine="708"/>
        <w:jc w:val="both"/>
        <w:rPr>
          <w:rFonts w:eastAsia="SimSun"/>
          <w:sz w:val="24"/>
          <w:szCs w:val="24"/>
          <w:lang w:eastAsia="ru-RU"/>
        </w:rPr>
      </w:pPr>
      <w:r w:rsidRPr="001A58B8">
        <w:rPr>
          <w:rFonts w:eastAsia="SimSun"/>
          <w:sz w:val="24"/>
          <w:szCs w:val="24"/>
          <w:lang w:eastAsia="ru-RU"/>
        </w:rPr>
        <w:t>- формировать у обучающихся систематическое и целенаправленное восприятие формы, конструкции, величины, цвета, особых свойств предметов, их положения в пространстве;</w:t>
      </w:r>
    </w:p>
    <w:p w:rsidR="001A58B8" w:rsidRPr="001A58B8" w:rsidRDefault="001A58B8" w:rsidP="001A58B8">
      <w:pPr>
        <w:widowControl/>
        <w:autoSpaceDE/>
        <w:autoSpaceDN/>
        <w:spacing w:line="360" w:lineRule="auto"/>
        <w:ind w:firstLine="708"/>
        <w:jc w:val="both"/>
        <w:rPr>
          <w:rFonts w:eastAsia="SimSun"/>
          <w:sz w:val="24"/>
          <w:szCs w:val="24"/>
          <w:lang w:eastAsia="ru-RU"/>
        </w:rPr>
      </w:pPr>
      <w:r w:rsidRPr="001A58B8">
        <w:rPr>
          <w:rFonts w:eastAsia="SimSun"/>
          <w:sz w:val="24"/>
          <w:szCs w:val="24"/>
          <w:lang w:eastAsia="ru-RU"/>
        </w:rPr>
        <w:t>- формировать пространственно-временные ориентировки;</w:t>
      </w:r>
    </w:p>
    <w:p w:rsidR="001A58B8" w:rsidRPr="001A58B8" w:rsidRDefault="001A58B8" w:rsidP="001A58B8">
      <w:pPr>
        <w:widowControl/>
        <w:autoSpaceDE/>
        <w:autoSpaceDN/>
        <w:spacing w:line="360" w:lineRule="auto"/>
        <w:ind w:firstLine="708"/>
        <w:jc w:val="both"/>
        <w:rPr>
          <w:rFonts w:eastAsia="SimSun"/>
          <w:sz w:val="24"/>
          <w:szCs w:val="24"/>
          <w:lang w:eastAsia="ru-RU"/>
        </w:rPr>
      </w:pPr>
      <w:r w:rsidRPr="001A58B8">
        <w:rPr>
          <w:rFonts w:eastAsia="SimSun"/>
          <w:sz w:val="24"/>
          <w:szCs w:val="24"/>
          <w:lang w:eastAsia="ru-RU"/>
        </w:rPr>
        <w:t>- обогащать словарный запас детей на основе использования соответствующей терминологии;</w:t>
      </w:r>
    </w:p>
    <w:p w:rsidR="001A58B8" w:rsidRPr="001A58B8" w:rsidRDefault="001A58B8" w:rsidP="001A58B8">
      <w:pPr>
        <w:widowControl/>
        <w:autoSpaceDE/>
        <w:autoSpaceDN/>
        <w:spacing w:line="360" w:lineRule="auto"/>
        <w:ind w:firstLine="708"/>
        <w:jc w:val="both"/>
        <w:rPr>
          <w:rFonts w:eastAsia="SimSun"/>
          <w:b/>
          <w:sz w:val="24"/>
          <w:szCs w:val="24"/>
          <w:lang w:eastAsia="ru-RU"/>
        </w:rPr>
      </w:pPr>
      <w:r w:rsidRPr="001A58B8">
        <w:rPr>
          <w:rFonts w:eastAsia="SimSun"/>
          <w:b/>
          <w:sz w:val="24"/>
          <w:szCs w:val="24"/>
          <w:lang w:eastAsia="ru-RU"/>
        </w:rPr>
        <w:t>Коррекционно-развивающие задачи:</w:t>
      </w:r>
    </w:p>
    <w:p w:rsidR="001A58B8" w:rsidRPr="001A58B8" w:rsidRDefault="001A58B8" w:rsidP="001A58B8">
      <w:pPr>
        <w:widowControl/>
        <w:autoSpaceDE/>
        <w:autoSpaceDN/>
        <w:spacing w:line="360" w:lineRule="auto"/>
        <w:ind w:firstLine="708"/>
        <w:jc w:val="both"/>
        <w:rPr>
          <w:sz w:val="24"/>
          <w:szCs w:val="24"/>
          <w:lang w:eastAsia="ru-RU"/>
        </w:rPr>
      </w:pPr>
      <w:r w:rsidRPr="001A58B8">
        <w:rPr>
          <w:rFonts w:eastAsia="SimSun"/>
          <w:sz w:val="24"/>
          <w:szCs w:val="24"/>
          <w:lang w:eastAsia="ru-RU"/>
        </w:rPr>
        <w:t>- коррекция недостатков моторики; совершенствовать зрительно-двигательной координацию</w:t>
      </w:r>
      <w:r w:rsidRPr="001A58B8">
        <w:rPr>
          <w:sz w:val="24"/>
          <w:szCs w:val="24"/>
          <w:lang w:eastAsia="ru-RU"/>
        </w:rPr>
        <w:t>.</w:t>
      </w:r>
    </w:p>
    <w:p w:rsidR="001A58B8" w:rsidRPr="001A58B8" w:rsidRDefault="001A58B8" w:rsidP="001A58B8">
      <w:pPr>
        <w:widowControl/>
        <w:suppressAutoHyphens/>
        <w:autoSpaceDN/>
        <w:spacing w:line="360" w:lineRule="auto"/>
        <w:jc w:val="center"/>
        <w:rPr>
          <w:rFonts w:eastAsia="Calibri"/>
          <w:kern w:val="2"/>
          <w:sz w:val="24"/>
          <w:szCs w:val="24"/>
          <w:lang w:eastAsia="ar-SA"/>
        </w:rPr>
      </w:pPr>
      <w:r w:rsidRPr="001A58B8">
        <w:rPr>
          <w:rFonts w:eastAsia="Calibri"/>
          <w:b/>
          <w:w w:val="101"/>
          <w:kern w:val="2"/>
          <w:sz w:val="24"/>
          <w:szCs w:val="24"/>
          <w:lang w:eastAsia="ar-SA"/>
        </w:rPr>
        <w:t>Описание места предмета в учебном плане:</w:t>
      </w:r>
    </w:p>
    <w:p w:rsidR="001A58B8" w:rsidRPr="001A58B8" w:rsidRDefault="001A58B8" w:rsidP="001A58B8">
      <w:pPr>
        <w:widowControl/>
        <w:shd w:val="clear" w:color="auto" w:fill="FFFFFF"/>
        <w:autoSpaceDE/>
        <w:autoSpaceDN/>
        <w:jc w:val="both"/>
        <w:rPr>
          <w:bCs/>
          <w:color w:val="000000"/>
          <w:sz w:val="24"/>
          <w:szCs w:val="24"/>
        </w:rPr>
      </w:pPr>
    </w:p>
    <w:p w:rsidR="001A58B8" w:rsidRPr="001A58B8" w:rsidRDefault="001A58B8" w:rsidP="001A58B8">
      <w:pPr>
        <w:widowControl/>
        <w:shd w:val="clear" w:color="auto" w:fill="FFFFFF"/>
        <w:autoSpaceDE/>
        <w:autoSpaceDN/>
        <w:spacing w:line="276" w:lineRule="auto"/>
        <w:jc w:val="both"/>
        <w:rPr>
          <w:bCs/>
          <w:color w:val="000000"/>
          <w:sz w:val="24"/>
          <w:szCs w:val="24"/>
        </w:rPr>
      </w:pPr>
      <w:r w:rsidRPr="001A58B8">
        <w:rPr>
          <w:bCs/>
          <w:color w:val="000000"/>
          <w:sz w:val="24"/>
          <w:szCs w:val="24"/>
        </w:rPr>
        <w:t>На обучение предмета «Человек» отводится 34 часа в год (1 час в неделю). В соответствии с государственными праздниками, с режимом школы, учебным планом школы, календарным учебным графиком, со школьным расписанием, фактически будет проведено 33 часа. Программа будет выполнена за счет уплотнения и блоковой подачи учебного материала.</w:t>
      </w:r>
    </w:p>
    <w:p w:rsidR="001A58B8" w:rsidRPr="001A58B8" w:rsidRDefault="001A58B8" w:rsidP="001A58B8">
      <w:pPr>
        <w:widowControl/>
        <w:shd w:val="clear" w:color="auto" w:fill="FFFFFF"/>
        <w:autoSpaceDE/>
        <w:autoSpaceDN/>
        <w:spacing w:line="276" w:lineRule="auto"/>
        <w:jc w:val="both"/>
        <w:rPr>
          <w:b/>
          <w:bCs/>
          <w:color w:val="000000"/>
          <w:sz w:val="24"/>
          <w:szCs w:val="24"/>
        </w:rPr>
      </w:pPr>
      <w:r w:rsidRPr="001A58B8">
        <w:rPr>
          <w:b/>
          <w:bCs/>
          <w:color w:val="000000"/>
          <w:sz w:val="24"/>
          <w:szCs w:val="24"/>
        </w:rPr>
        <w:t>Основные виды и формы организации учебной деятельности:</w:t>
      </w:r>
    </w:p>
    <w:p w:rsidR="001A58B8" w:rsidRPr="001A58B8" w:rsidRDefault="001A58B8" w:rsidP="001A58B8">
      <w:pPr>
        <w:widowControl/>
        <w:shd w:val="clear" w:color="auto" w:fill="FFFFFF"/>
        <w:autoSpaceDE/>
        <w:autoSpaceDN/>
        <w:spacing w:line="276" w:lineRule="auto"/>
        <w:jc w:val="both"/>
        <w:rPr>
          <w:b/>
          <w:bCs/>
          <w:color w:val="000000"/>
          <w:sz w:val="24"/>
          <w:szCs w:val="24"/>
        </w:rPr>
      </w:pPr>
    </w:p>
    <w:p w:rsidR="001A58B8" w:rsidRPr="001A58B8" w:rsidRDefault="001A58B8" w:rsidP="00C45CB6">
      <w:pPr>
        <w:widowControl/>
        <w:numPr>
          <w:ilvl w:val="0"/>
          <w:numId w:val="73"/>
        </w:numPr>
        <w:tabs>
          <w:tab w:val="left" w:pos="720"/>
        </w:tabs>
        <w:suppressAutoHyphens/>
        <w:autoSpaceDE/>
        <w:autoSpaceDN/>
        <w:spacing w:after="200" w:line="360" w:lineRule="auto"/>
        <w:jc w:val="both"/>
        <w:rPr>
          <w:rFonts w:eastAsia="SimSun"/>
          <w:sz w:val="24"/>
          <w:szCs w:val="24"/>
          <w:lang w:eastAsia="ru-RU"/>
        </w:rPr>
      </w:pPr>
      <w:r w:rsidRPr="001A58B8">
        <w:rPr>
          <w:rFonts w:eastAsia="SimSun"/>
          <w:color w:val="000000"/>
          <w:sz w:val="24"/>
          <w:szCs w:val="24"/>
          <w:lang w:eastAsia="ru-RU"/>
        </w:rPr>
        <w:t>дидактические игры;</w:t>
      </w:r>
    </w:p>
    <w:p w:rsidR="001A58B8" w:rsidRPr="001A58B8" w:rsidRDefault="001A58B8" w:rsidP="00C45CB6">
      <w:pPr>
        <w:widowControl/>
        <w:numPr>
          <w:ilvl w:val="0"/>
          <w:numId w:val="73"/>
        </w:numPr>
        <w:tabs>
          <w:tab w:val="left" w:pos="720"/>
        </w:tabs>
        <w:suppressAutoHyphens/>
        <w:autoSpaceDE/>
        <w:autoSpaceDN/>
        <w:spacing w:after="200" w:line="360" w:lineRule="auto"/>
        <w:jc w:val="both"/>
        <w:rPr>
          <w:rFonts w:eastAsia="SimSun"/>
          <w:sz w:val="24"/>
          <w:szCs w:val="24"/>
          <w:lang w:eastAsia="ru-RU"/>
        </w:rPr>
      </w:pPr>
      <w:r w:rsidRPr="001A58B8">
        <w:rPr>
          <w:rFonts w:eastAsia="SimSun"/>
          <w:color w:val="000000"/>
          <w:sz w:val="24"/>
          <w:szCs w:val="24"/>
          <w:lang w:eastAsia="ru-RU"/>
        </w:rPr>
        <w:t>двигательные игры;</w:t>
      </w:r>
    </w:p>
    <w:p w:rsidR="001A58B8" w:rsidRPr="001A58B8" w:rsidRDefault="001A58B8" w:rsidP="00C45CB6">
      <w:pPr>
        <w:widowControl/>
        <w:numPr>
          <w:ilvl w:val="0"/>
          <w:numId w:val="73"/>
        </w:numPr>
        <w:tabs>
          <w:tab w:val="left" w:pos="720"/>
        </w:tabs>
        <w:suppressAutoHyphens/>
        <w:autoSpaceDE/>
        <w:autoSpaceDN/>
        <w:spacing w:after="200" w:line="360" w:lineRule="auto"/>
        <w:jc w:val="both"/>
        <w:rPr>
          <w:rFonts w:eastAsia="SimSun"/>
          <w:sz w:val="24"/>
          <w:szCs w:val="24"/>
          <w:lang w:eastAsia="ru-RU"/>
        </w:rPr>
      </w:pPr>
      <w:r w:rsidRPr="001A58B8">
        <w:rPr>
          <w:rFonts w:eastAsia="SimSun"/>
          <w:color w:val="000000"/>
          <w:sz w:val="24"/>
          <w:szCs w:val="24"/>
          <w:lang w:eastAsia="ru-RU"/>
        </w:rPr>
        <w:t>прослушивание музыки и бытовых шумов;</w:t>
      </w:r>
    </w:p>
    <w:p w:rsidR="001A58B8" w:rsidRPr="001A58B8" w:rsidRDefault="001A58B8" w:rsidP="00C45CB6">
      <w:pPr>
        <w:widowControl/>
        <w:numPr>
          <w:ilvl w:val="0"/>
          <w:numId w:val="73"/>
        </w:numPr>
        <w:tabs>
          <w:tab w:val="left" w:pos="720"/>
        </w:tabs>
        <w:suppressAutoHyphens/>
        <w:autoSpaceDE/>
        <w:autoSpaceDN/>
        <w:spacing w:after="200" w:line="360" w:lineRule="auto"/>
        <w:jc w:val="both"/>
        <w:rPr>
          <w:rFonts w:eastAsia="SimSun"/>
          <w:sz w:val="24"/>
          <w:szCs w:val="24"/>
          <w:lang w:eastAsia="ru-RU"/>
        </w:rPr>
      </w:pPr>
      <w:r w:rsidRPr="001A58B8">
        <w:rPr>
          <w:rFonts w:eastAsia="SimSun"/>
          <w:color w:val="000000"/>
          <w:sz w:val="24"/>
          <w:szCs w:val="24"/>
          <w:lang w:eastAsia="ru-RU"/>
        </w:rPr>
        <w:t>рисование;</w:t>
      </w:r>
    </w:p>
    <w:p w:rsidR="001A58B8" w:rsidRPr="001A58B8" w:rsidRDefault="001A58B8" w:rsidP="00C45CB6">
      <w:pPr>
        <w:widowControl/>
        <w:numPr>
          <w:ilvl w:val="0"/>
          <w:numId w:val="73"/>
        </w:numPr>
        <w:tabs>
          <w:tab w:val="left" w:pos="720"/>
        </w:tabs>
        <w:suppressAutoHyphens/>
        <w:autoSpaceDE/>
        <w:autoSpaceDN/>
        <w:spacing w:after="200" w:line="360" w:lineRule="auto"/>
        <w:jc w:val="both"/>
        <w:rPr>
          <w:rFonts w:eastAsia="SimSun"/>
          <w:sz w:val="24"/>
          <w:szCs w:val="24"/>
          <w:lang w:eastAsia="ru-RU"/>
        </w:rPr>
      </w:pPr>
      <w:r w:rsidRPr="001A58B8">
        <w:rPr>
          <w:rFonts w:eastAsia="SimSun"/>
          <w:color w:val="000000"/>
          <w:sz w:val="24"/>
          <w:szCs w:val="24"/>
          <w:lang w:eastAsia="ru-RU"/>
        </w:rPr>
        <w:t>конструирование.</w:t>
      </w:r>
    </w:p>
    <w:p w:rsidR="001A58B8" w:rsidRPr="001A58B8" w:rsidRDefault="001A58B8" w:rsidP="001A58B8">
      <w:pPr>
        <w:widowControl/>
        <w:suppressAutoHyphens/>
        <w:autoSpaceDE/>
        <w:autoSpaceDN/>
        <w:spacing w:line="360" w:lineRule="auto"/>
        <w:rPr>
          <w:rFonts w:eastAsia="SimSun"/>
          <w:b/>
          <w:sz w:val="24"/>
          <w:szCs w:val="24"/>
          <w:lang w:eastAsia="ru-RU"/>
        </w:rPr>
      </w:pPr>
      <w:r w:rsidRPr="001A58B8">
        <w:rPr>
          <w:rFonts w:eastAsia="SimSun"/>
          <w:b/>
          <w:sz w:val="24"/>
          <w:szCs w:val="24"/>
          <w:lang w:eastAsia="ru-RU"/>
        </w:rPr>
        <w:t>Планируемые результаты освоения коррекционного курса</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При реализации коррекционного курса ожидаются результаты: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В результате целенаправленной деятельности на занятиях по сенсорному развитию обучающиеся должны научиться: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lastRenderedPageBreak/>
        <w:t xml:space="preserve">- ориентироваться на сенсорные эталоны;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 узнавать предметы по заданным признакам;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 сравнивать предметы по внешним признакам;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 классифицировать предметы по форме, величине, цвету, функциональному назначению;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 составлять сериационные ряды предметов и их изображений по разным признакам;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 практически выделять признаки и свойства объектов и явлений;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 - определять последовательность событий;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 ориентироваться в пространстве;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целенаправленно выполнять действия по инструкции.</w:t>
      </w:r>
    </w:p>
    <w:p w:rsidR="001A58B8" w:rsidRPr="001A58B8" w:rsidRDefault="001A58B8" w:rsidP="001A58B8">
      <w:pPr>
        <w:widowControl/>
        <w:suppressAutoHyphens/>
        <w:autoSpaceDE/>
        <w:autoSpaceDN/>
        <w:spacing w:line="360" w:lineRule="auto"/>
        <w:jc w:val="both"/>
        <w:rPr>
          <w:rFonts w:eastAsia="SimSun"/>
          <w:sz w:val="24"/>
          <w:szCs w:val="24"/>
          <w:lang w:eastAsia="ru-RU"/>
        </w:rPr>
      </w:pP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 Обучающиеся должны уметь: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 целенаправленно выполнять действия по инструкции педагога;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 правильно пользоваться письменными принадлежностями;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 анализировать и сравнивать предметы по одному из указанных признаков: форма, величина, цвет;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 различать основные цвета;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 классифицировать геометрические фигуры;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 составлять предмет из частей;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 определять на ощупь величину предметов;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xml:space="preserve">- зрительно определять отличительные и общие признаки двух предметов; </w:t>
      </w:r>
    </w:p>
    <w:p w:rsidR="001A58B8" w:rsidRP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различать речевые и неречевые звуки;</w:t>
      </w:r>
    </w:p>
    <w:p w:rsidR="001A58B8" w:rsidRDefault="001A58B8" w:rsidP="001A58B8">
      <w:pPr>
        <w:widowControl/>
        <w:suppressAutoHyphens/>
        <w:autoSpaceDE/>
        <w:autoSpaceDN/>
        <w:spacing w:line="360" w:lineRule="auto"/>
        <w:jc w:val="both"/>
        <w:rPr>
          <w:rFonts w:eastAsia="SimSun"/>
          <w:sz w:val="24"/>
          <w:szCs w:val="24"/>
          <w:lang w:eastAsia="ru-RU"/>
        </w:rPr>
      </w:pPr>
      <w:r w:rsidRPr="001A58B8">
        <w:rPr>
          <w:rFonts w:eastAsia="SimSun"/>
          <w:sz w:val="24"/>
          <w:szCs w:val="24"/>
          <w:lang w:eastAsia="ru-RU"/>
        </w:rPr>
        <w:t>- ориентироваться на плоскости листа бумаги и на собственном теле.</w:t>
      </w:r>
    </w:p>
    <w:p w:rsidR="001A58B8" w:rsidRPr="001A58B8" w:rsidRDefault="001A58B8" w:rsidP="000E4379">
      <w:pPr>
        <w:widowControl/>
        <w:autoSpaceDE/>
        <w:autoSpaceDN/>
        <w:spacing w:after="200" w:line="276" w:lineRule="auto"/>
        <w:rPr>
          <w:rFonts w:eastAsia="SimSun"/>
          <w:sz w:val="24"/>
          <w:szCs w:val="24"/>
          <w:lang w:eastAsia="ru-RU"/>
        </w:rPr>
      </w:pPr>
      <w:r w:rsidRPr="001A58B8">
        <w:rPr>
          <w:rFonts w:eastAsia="SimSun"/>
          <w:b/>
          <w:bCs/>
          <w:sz w:val="24"/>
          <w:szCs w:val="24"/>
          <w:lang w:eastAsia="ru-RU"/>
        </w:rPr>
        <w:t>Планируемые результаты:</w:t>
      </w:r>
    </w:p>
    <w:p w:rsidR="001A58B8" w:rsidRPr="001A58B8" w:rsidRDefault="001A58B8" w:rsidP="00C45CB6">
      <w:pPr>
        <w:widowControl/>
        <w:numPr>
          <w:ilvl w:val="0"/>
          <w:numId w:val="74"/>
        </w:numPr>
        <w:tabs>
          <w:tab w:val="left" w:pos="720"/>
        </w:tabs>
        <w:suppressAutoHyphens/>
        <w:autoSpaceDE/>
        <w:autoSpaceDN/>
        <w:spacing w:after="200" w:line="360" w:lineRule="auto"/>
        <w:jc w:val="both"/>
        <w:rPr>
          <w:rFonts w:eastAsia="SimSun"/>
          <w:sz w:val="24"/>
          <w:szCs w:val="24"/>
          <w:lang w:eastAsia="ru-RU"/>
        </w:rPr>
      </w:pPr>
      <w:r w:rsidRPr="001A58B8">
        <w:rPr>
          <w:rFonts w:eastAsia="SimSun"/>
          <w:color w:val="000000"/>
          <w:sz w:val="24"/>
          <w:szCs w:val="24"/>
          <w:lang w:eastAsia="ru-RU"/>
        </w:rPr>
        <w:t>Целенаправленно выполнять действия по трехзвенной инструкции педагога, составлять план действий;</w:t>
      </w:r>
    </w:p>
    <w:p w:rsidR="001A58B8" w:rsidRPr="001A58B8" w:rsidRDefault="001A58B8" w:rsidP="00C45CB6">
      <w:pPr>
        <w:widowControl/>
        <w:numPr>
          <w:ilvl w:val="0"/>
          <w:numId w:val="74"/>
        </w:numPr>
        <w:tabs>
          <w:tab w:val="left" w:pos="720"/>
        </w:tabs>
        <w:suppressAutoHyphens/>
        <w:autoSpaceDE/>
        <w:autoSpaceDN/>
        <w:spacing w:after="200" w:line="360" w:lineRule="auto"/>
        <w:jc w:val="both"/>
        <w:rPr>
          <w:rFonts w:eastAsia="SimSun"/>
          <w:sz w:val="24"/>
          <w:szCs w:val="24"/>
          <w:lang w:eastAsia="ru-RU"/>
        </w:rPr>
      </w:pPr>
      <w:r w:rsidRPr="001A58B8">
        <w:rPr>
          <w:rFonts w:eastAsia="SimSun"/>
          <w:color w:val="000000"/>
          <w:sz w:val="24"/>
          <w:szCs w:val="24"/>
          <w:lang w:eastAsia="ru-RU"/>
        </w:rPr>
        <w:t>Группировать предметы по двум самостоятельно выделенным признакам, обозначать их словом;</w:t>
      </w:r>
    </w:p>
    <w:p w:rsidR="001A58B8" w:rsidRPr="001A58B8" w:rsidRDefault="001A58B8" w:rsidP="00C45CB6">
      <w:pPr>
        <w:widowControl/>
        <w:numPr>
          <w:ilvl w:val="0"/>
          <w:numId w:val="74"/>
        </w:numPr>
        <w:tabs>
          <w:tab w:val="left" w:pos="720"/>
        </w:tabs>
        <w:suppressAutoHyphens/>
        <w:autoSpaceDE/>
        <w:autoSpaceDN/>
        <w:spacing w:after="200" w:line="360" w:lineRule="auto"/>
        <w:jc w:val="both"/>
        <w:rPr>
          <w:rFonts w:eastAsia="SimSun"/>
          <w:sz w:val="24"/>
          <w:szCs w:val="24"/>
          <w:lang w:eastAsia="ru-RU"/>
        </w:rPr>
      </w:pPr>
      <w:r w:rsidRPr="001A58B8">
        <w:rPr>
          <w:rFonts w:eastAsia="SimSun"/>
          <w:color w:val="000000"/>
          <w:sz w:val="24"/>
          <w:szCs w:val="24"/>
          <w:lang w:eastAsia="ru-RU"/>
        </w:rPr>
        <w:t>Смешивать цвета, называть их;</w:t>
      </w:r>
    </w:p>
    <w:p w:rsidR="001A58B8" w:rsidRPr="001A58B8" w:rsidRDefault="001A58B8" w:rsidP="00C45CB6">
      <w:pPr>
        <w:widowControl/>
        <w:numPr>
          <w:ilvl w:val="0"/>
          <w:numId w:val="74"/>
        </w:numPr>
        <w:tabs>
          <w:tab w:val="left" w:pos="720"/>
        </w:tabs>
        <w:suppressAutoHyphens/>
        <w:autoSpaceDE/>
        <w:autoSpaceDN/>
        <w:spacing w:after="200" w:line="360" w:lineRule="auto"/>
        <w:jc w:val="both"/>
        <w:rPr>
          <w:rFonts w:eastAsia="SimSun"/>
          <w:sz w:val="24"/>
          <w:szCs w:val="24"/>
          <w:lang w:eastAsia="ru-RU"/>
        </w:rPr>
      </w:pPr>
      <w:r w:rsidRPr="001A58B8">
        <w:rPr>
          <w:rFonts w:eastAsia="SimSun"/>
          <w:color w:val="000000"/>
          <w:sz w:val="24"/>
          <w:szCs w:val="24"/>
          <w:lang w:eastAsia="ru-RU"/>
        </w:rPr>
        <w:t>Конструировать сложные формы из 4—5 элементов;</w:t>
      </w:r>
    </w:p>
    <w:p w:rsidR="001A58B8" w:rsidRPr="001A58B8" w:rsidRDefault="001A58B8" w:rsidP="00C45CB6">
      <w:pPr>
        <w:widowControl/>
        <w:numPr>
          <w:ilvl w:val="0"/>
          <w:numId w:val="74"/>
        </w:numPr>
        <w:tabs>
          <w:tab w:val="left" w:pos="720"/>
        </w:tabs>
        <w:suppressAutoHyphens/>
        <w:autoSpaceDE/>
        <w:autoSpaceDN/>
        <w:spacing w:after="200" w:line="360" w:lineRule="auto"/>
        <w:jc w:val="both"/>
        <w:rPr>
          <w:rFonts w:eastAsia="SimSun"/>
          <w:sz w:val="24"/>
          <w:szCs w:val="24"/>
          <w:lang w:eastAsia="ru-RU"/>
        </w:rPr>
      </w:pPr>
      <w:r w:rsidRPr="001A58B8">
        <w:rPr>
          <w:rFonts w:eastAsia="SimSun"/>
          <w:color w:val="000000"/>
          <w:sz w:val="24"/>
          <w:szCs w:val="24"/>
          <w:lang w:eastAsia="ru-RU"/>
        </w:rPr>
        <w:t>Находить нереальные элементы нелепых картинок;</w:t>
      </w:r>
    </w:p>
    <w:p w:rsidR="001A58B8" w:rsidRPr="001A58B8" w:rsidRDefault="001A58B8" w:rsidP="00C45CB6">
      <w:pPr>
        <w:widowControl/>
        <w:numPr>
          <w:ilvl w:val="0"/>
          <w:numId w:val="74"/>
        </w:numPr>
        <w:tabs>
          <w:tab w:val="left" w:pos="720"/>
        </w:tabs>
        <w:suppressAutoHyphens/>
        <w:autoSpaceDE/>
        <w:autoSpaceDN/>
        <w:spacing w:after="200" w:line="360" w:lineRule="auto"/>
        <w:jc w:val="both"/>
        <w:rPr>
          <w:rFonts w:eastAsia="SimSun"/>
          <w:sz w:val="24"/>
          <w:szCs w:val="24"/>
          <w:lang w:eastAsia="ru-RU"/>
        </w:rPr>
      </w:pPr>
      <w:r w:rsidRPr="001A58B8">
        <w:rPr>
          <w:rFonts w:eastAsia="SimSun"/>
          <w:color w:val="000000"/>
          <w:sz w:val="24"/>
          <w:szCs w:val="24"/>
          <w:lang w:eastAsia="ru-RU"/>
        </w:rPr>
        <w:t>Определять противоположные качества и свойства предметов;</w:t>
      </w:r>
    </w:p>
    <w:p w:rsidR="001A58B8" w:rsidRPr="001A58B8" w:rsidRDefault="001A58B8" w:rsidP="00C45CB6">
      <w:pPr>
        <w:widowControl/>
        <w:numPr>
          <w:ilvl w:val="0"/>
          <w:numId w:val="74"/>
        </w:numPr>
        <w:tabs>
          <w:tab w:val="left" w:pos="720"/>
        </w:tabs>
        <w:suppressAutoHyphens/>
        <w:autoSpaceDE/>
        <w:autoSpaceDN/>
        <w:spacing w:after="200" w:line="360" w:lineRule="auto"/>
        <w:jc w:val="both"/>
        <w:rPr>
          <w:rFonts w:eastAsia="SimSun"/>
          <w:sz w:val="24"/>
          <w:szCs w:val="24"/>
          <w:lang w:eastAsia="ru-RU"/>
        </w:rPr>
      </w:pPr>
      <w:r w:rsidRPr="001A58B8">
        <w:rPr>
          <w:rFonts w:eastAsia="SimSun"/>
          <w:color w:val="000000"/>
          <w:sz w:val="24"/>
          <w:szCs w:val="24"/>
          <w:lang w:eastAsia="ru-RU"/>
        </w:rPr>
        <w:t>Самостоятельно классифицировать предметы по различным признакам;</w:t>
      </w:r>
    </w:p>
    <w:p w:rsidR="001A58B8" w:rsidRPr="001A58B8" w:rsidRDefault="001A58B8" w:rsidP="00C45CB6">
      <w:pPr>
        <w:widowControl/>
        <w:numPr>
          <w:ilvl w:val="0"/>
          <w:numId w:val="74"/>
        </w:numPr>
        <w:tabs>
          <w:tab w:val="left" w:pos="720"/>
        </w:tabs>
        <w:suppressAutoHyphens/>
        <w:autoSpaceDE/>
        <w:autoSpaceDN/>
        <w:spacing w:after="200" w:line="360" w:lineRule="auto"/>
        <w:jc w:val="both"/>
        <w:rPr>
          <w:rFonts w:eastAsia="SimSun"/>
          <w:sz w:val="24"/>
          <w:szCs w:val="24"/>
          <w:lang w:eastAsia="ru-RU"/>
        </w:rPr>
      </w:pPr>
      <w:r w:rsidRPr="001A58B8">
        <w:rPr>
          <w:rFonts w:eastAsia="SimSun"/>
          <w:color w:val="000000"/>
          <w:sz w:val="24"/>
          <w:szCs w:val="24"/>
          <w:lang w:eastAsia="ru-RU"/>
        </w:rPr>
        <w:t>Распознавать предметы по запаху, весу, температуре, поверхности, продукты питания по запаху и вкусу;</w:t>
      </w:r>
    </w:p>
    <w:p w:rsidR="001A58B8" w:rsidRPr="001A58B8" w:rsidRDefault="001A58B8" w:rsidP="00C45CB6">
      <w:pPr>
        <w:widowControl/>
        <w:numPr>
          <w:ilvl w:val="0"/>
          <w:numId w:val="74"/>
        </w:numPr>
        <w:tabs>
          <w:tab w:val="left" w:pos="720"/>
        </w:tabs>
        <w:suppressAutoHyphens/>
        <w:autoSpaceDE/>
        <w:autoSpaceDN/>
        <w:spacing w:after="200" w:line="360" w:lineRule="auto"/>
        <w:jc w:val="both"/>
        <w:rPr>
          <w:rFonts w:eastAsia="SimSun"/>
          <w:sz w:val="24"/>
          <w:szCs w:val="24"/>
          <w:lang w:eastAsia="ru-RU"/>
        </w:rPr>
      </w:pPr>
      <w:r w:rsidRPr="001A58B8">
        <w:rPr>
          <w:rFonts w:eastAsia="SimSun"/>
          <w:color w:val="000000"/>
          <w:sz w:val="24"/>
          <w:szCs w:val="24"/>
          <w:lang w:eastAsia="ru-RU"/>
        </w:rPr>
        <w:lastRenderedPageBreak/>
        <w:t>Определять на слух звучание различных музыкальных инструментов;</w:t>
      </w:r>
    </w:p>
    <w:p w:rsidR="001A58B8" w:rsidRPr="001A58B8" w:rsidRDefault="001A58B8" w:rsidP="00C45CB6">
      <w:pPr>
        <w:widowControl/>
        <w:numPr>
          <w:ilvl w:val="0"/>
          <w:numId w:val="74"/>
        </w:numPr>
        <w:tabs>
          <w:tab w:val="left" w:pos="720"/>
        </w:tabs>
        <w:suppressAutoHyphens/>
        <w:autoSpaceDE/>
        <w:autoSpaceDN/>
        <w:spacing w:after="200" w:line="360" w:lineRule="auto"/>
        <w:jc w:val="both"/>
        <w:rPr>
          <w:rFonts w:eastAsia="SimSun"/>
          <w:sz w:val="24"/>
          <w:szCs w:val="24"/>
          <w:lang w:eastAsia="ru-RU"/>
        </w:rPr>
      </w:pPr>
      <w:r w:rsidRPr="001A58B8">
        <w:rPr>
          <w:rFonts w:eastAsia="SimSun"/>
          <w:color w:val="000000"/>
          <w:sz w:val="24"/>
          <w:szCs w:val="24"/>
          <w:lang w:eastAsia="ru-RU"/>
        </w:rPr>
        <w:t>Моделировать расположение предметов в заданном пространстве;</w:t>
      </w:r>
    </w:p>
    <w:p w:rsidR="001A58B8" w:rsidRPr="000E4379" w:rsidRDefault="001A58B8" w:rsidP="00C45CB6">
      <w:pPr>
        <w:widowControl/>
        <w:numPr>
          <w:ilvl w:val="0"/>
          <w:numId w:val="74"/>
        </w:numPr>
        <w:tabs>
          <w:tab w:val="left" w:pos="720"/>
        </w:tabs>
        <w:suppressAutoHyphens/>
        <w:autoSpaceDE/>
        <w:autoSpaceDN/>
        <w:spacing w:after="200" w:line="360" w:lineRule="auto"/>
        <w:jc w:val="both"/>
        <w:rPr>
          <w:rFonts w:eastAsia="SimSun"/>
          <w:sz w:val="24"/>
          <w:szCs w:val="24"/>
          <w:lang w:eastAsia="ru-RU"/>
        </w:rPr>
      </w:pPr>
      <w:r w:rsidRPr="001A58B8">
        <w:rPr>
          <w:rFonts w:eastAsia="SimSun"/>
          <w:color w:val="000000"/>
          <w:sz w:val="24"/>
          <w:szCs w:val="24"/>
          <w:lang w:eastAsia="ru-RU"/>
        </w:rPr>
        <w:t>Определять возраст людей.</w:t>
      </w:r>
    </w:p>
    <w:p w:rsidR="001A58B8" w:rsidRPr="001A58B8" w:rsidRDefault="001A58B8" w:rsidP="001A58B8">
      <w:pPr>
        <w:widowControl/>
        <w:autoSpaceDE/>
        <w:autoSpaceDN/>
        <w:spacing w:after="200" w:line="276" w:lineRule="auto"/>
        <w:jc w:val="center"/>
        <w:rPr>
          <w:rFonts w:eastAsia="SimSun"/>
          <w:b/>
          <w:sz w:val="24"/>
          <w:szCs w:val="24"/>
          <w:lang w:eastAsia="ru-RU"/>
        </w:rPr>
      </w:pPr>
      <w:r w:rsidRPr="001A58B8">
        <w:rPr>
          <w:rFonts w:eastAsia="SimSun"/>
          <w:b/>
          <w:sz w:val="24"/>
          <w:szCs w:val="24"/>
          <w:lang w:eastAsia="ru-RU"/>
        </w:rPr>
        <w:t>Содержание коррекционного курса</w:t>
      </w:r>
    </w:p>
    <w:p w:rsidR="001A58B8" w:rsidRPr="001A58B8" w:rsidRDefault="001A58B8" w:rsidP="000E4379">
      <w:pPr>
        <w:widowControl/>
        <w:autoSpaceDE/>
        <w:autoSpaceDN/>
        <w:spacing w:line="360" w:lineRule="auto"/>
        <w:ind w:firstLine="567"/>
        <w:jc w:val="both"/>
        <w:rPr>
          <w:b/>
          <w:bCs/>
          <w:sz w:val="24"/>
          <w:szCs w:val="24"/>
          <w:lang w:eastAsia="ru-RU"/>
        </w:rPr>
      </w:pPr>
      <w:r w:rsidRPr="001A58B8">
        <w:rPr>
          <w:rFonts w:eastAsia="SimSun"/>
          <w:b/>
          <w:sz w:val="24"/>
          <w:szCs w:val="24"/>
          <w:lang w:eastAsia="ru-RU"/>
        </w:rPr>
        <w:t>Раздел 1</w:t>
      </w:r>
      <w:r w:rsidRPr="001A58B8">
        <w:rPr>
          <w:rFonts w:eastAsia="SimSun"/>
          <w:sz w:val="24"/>
          <w:szCs w:val="24"/>
          <w:lang w:eastAsia="ru-RU"/>
        </w:rPr>
        <w:t xml:space="preserve">. </w:t>
      </w:r>
      <w:r w:rsidRPr="001A58B8">
        <w:rPr>
          <w:b/>
          <w:bCs/>
          <w:sz w:val="24"/>
          <w:szCs w:val="24"/>
          <w:lang w:eastAsia="ru-RU"/>
        </w:rPr>
        <w:t>Развитие моторики и графомоторных навыков – 7часов</w:t>
      </w:r>
    </w:p>
    <w:p w:rsidR="001A58B8" w:rsidRPr="001A58B8" w:rsidRDefault="001A58B8" w:rsidP="000E4379">
      <w:pPr>
        <w:widowControl/>
        <w:autoSpaceDE/>
        <w:autoSpaceDN/>
        <w:spacing w:line="360" w:lineRule="auto"/>
        <w:ind w:firstLine="142"/>
        <w:jc w:val="both"/>
        <w:rPr>
          <w:rFonts w:eastAsia="SimSun"/>
          <w:sz w:val="24"/>
          <w:szCs w:val="24"/>
          <w:lang w:eastAsia="ru-RU"/>
        </w:rPr>
      </w:pPr>
      <w:r w:rsidRPr="001A58B8">
        <w:rPr>
          <w:rFonts w:eastAsia="SimSun"/>
          <w:sz w:val="24"/>
          <w:szCs w:val="24"/>
          <w:lang w:eastAsia="ru-RU"/>
        </w:rPr>
        <w:t xml:space="preserve">Развитие крупной и мелкой моторики, графомоторных навыков. Игры с мячами. Подбрасывание мяча вверх , удары мяча об пол, кидание мяча друг другу. Игры с воздушными шариками. Формирование чувства равновесия («дорожка следов»). Развитиемелкой моторики пальцев и руки колючим массажным мячиком. Обводка по трафарету (внутреннему и внешнему), штриховка. Застегивание и расстегивание пуговиц, молний, кнопок, липучек, крючков. Работа в технике «рваной» аппликации. </w:t>
      </w:r>
    </w:p>
    <w:p w:rsidR="001A58B8" w:rsidRPr="001A58B8" w:rsidRDefault="001A58B8" w:rsidP="001A58B8">
      <w:pPr>
        <w:widowControl/>
        <w:autoSpaceDE/>
        <w:autoSpaceDN/>
        <w:spacing w:line="360" w:lineRule="auto"/>
        <w:jc w:val="both"/>
        <w:rPr>
          <w:rFonts w:eastAsia="SimSun"/>
          <w:sz w:val="24"/>
          <w:szCs w:val="24"/>
          <w:lang w:eastAsia="ru-RU"/>
        </w:rPr>
      </w:pPr>
      <w:r w:rsidRPr="001A58B8">
        <w:rPr>
          <w:rFonts w:eastAsia="SimSun"/>
          <w:sz w:val="24"/>
          <w:szCs w:val="24"/>
          <w:lang w:eastAsia="ru-RU"/>
        </w:rPr>
        <w:t>Коррекционная направленность занятий предполагает также работу по укреплению моторики рук, развитию координации движений кисти рук и пальцев.</w:t>
      </w:r>
    </w:p>
    <w:p w:rsidR="001A58B8" w:rsidRPr="001A58B8" w:rsidRDefault="001A58B8" w:rsidP="001A58B8">
      <w:pPr>
        <w:widowControl/>
        <w:autoSpaceDE/>
        <w:autoSpaceDN/>
        <w:spacing w:line="360" w:lineRule="auto"/>
        <w:jc w:val="both"/>
        <w:rPr>
          <w:rFonts w:eastAsia="SimSun"/>
          <w:b/>
          <w:bCs/>
          <w:sz w:val="24"/>
          <w:szCs w:val="24"/>
          <w:lang w:eastAsia="ru-RU"/>
        </w:rPr>
      </w:pPr>
      <w:r w:rsidRPr="001A58B8">
        <w:rPr>
          <w:rFonts w:eastAsia="SimSun"/>
          <w:sz w:val="24"/>
          <w:szCs w:val="24"/>
          <w:lang w:eastAsia="ru-RU"/>
        </w:rPr>
        <w:t xml:space="preserve"> </w:t>
      </w:r>
      <w:r w:rsidRPr="001A58B8">
        <w:rPr>
          <w:rFonts w:eastAsia="SimSun"/>
          <w:b/>
          <w:sz w:val="24"/>
          <w:szCs w:val="24"/>
          <w:lang w:eastAsia="ru-RU"/>
        </w:rPr>
        <w:t>Раздел 2.</w:t>
      </w:r>
      <w:r w:rsidRPr="001A58B8">
        <w:rPr>
          <w:rFonts w:eastAsia="SimSun"/>
          <w:b/>
          <w:bCs/>
          <w:sz w:val="24"/>
          <w:szCs w:val="24"/>
          <w:highlight w:val="white"/>
          <w:lang w:eastAsia="ru-RU"/>
        </w:rPr>
        <w:t>Тактильно-зрительное восприятие</w:t>
      </w:r>
      <w:r w:rsidRPr="001A58B8">
        <w:rPr>
          <w:rFonts w:eastAsia="SimSun"/>
          <w:b/>
          <w:bCs/>
          <w:sz w:val="24"/>
          <w:szCs w:val="24"/>
          <w:lang w:eastAsia="ru-RU"/>
        </w:rPr>
        <w:t>- 3 часа</w:t>
      </w:r>
    </w:p>
    <w:p w:rsidR="001A58B8" w:rsidRDefault="001A58B8" w:rsidP="001A58B8">
      <w:pPr>
        <w:widowControl/>
        <w:autoSpaceDE/>
        <w:autoSpaceDN/>
        <w:spacing w:line="360" w:lineRule="auto"/>
        <w:jc w:val="both"/>
        <w:rPr>
          <w:rFonts w:eastAsia="SimSun"/>
          <w:sz w:val="24"/>
          <w:szCs w:val="24"/>
          <w:lang w:eastAsia="ru-RU"/>
        </w:rPr>
      </w:pPr>
      <w:r w:rsidRPr="001A58B8">
        <w:rPr>
          <w:rFonts w:eastAsia="SimSun"/>
          <w:sz w:val="24"/>
          <w:szCs w:val="24"/>
          <w:lang w:eastAsia="ru-RU"/>
        </w:rPr>
        <w:t xml:space="preserve"> Определение на ощупь величины предмета. Определение на ощупь плоскостных фигур и предметов. Работа с ЛЕГО- конструктором. Разные предметы обладают рядом свойств, которые невозможно познать с помощью только, например, зрительного или слухового анализатора. Формирование ощущений этого вида у детей с интеллектуальной недостаточностью значительно затруднено. При исследованиях обнаружены пассивность и недостаточная целенаправленность осязательной деятельности как младших, так и старших школьников; асинхронность и несогласованность движений рук, импульсивность, поспешность, недостаточная сосредоточенность всей деятельности и соответственно большое количество ошибок при распознавании объектов. Сложность создания осязательного образа предмета у ребенка объясняется его формированием на основе синтеза массы тактильных и кинестетических сигналов, полноценной работы кожно-механического анализатора, развития мышечно-двигательной чувствительности. </w:t>
      </w:r>
    </w:p>
    <w:p w:rsidR="001A58B8" w:rsidRPr="001A58B8" w:rsidRDefault="001A58B8" w:rsidP="001A58B8">
      <w:pPr>
        <w:widowControl/>
        <w:autoSpaceDE/>
        <w:autoSpaceDN/>
        <w:spacing w:after="200" w:line="276" w:lineRule="auto"/>
        <w:rPr>
          <w:rFonts w:eastAsia="SimSun"/>
          <w:b/>
          <w:sz w:val="24"/>
          <w:szCs w:val="24"/>
          <w:lang w:eastAsia="ru-RU"/>
        </w:rPr>
      </w:pPr>
    </w:p>
    <w:p w:rsidR="001A58B8" w:rsidRPr="001A58B8" w:rsidRDefault="001A58B8" w:rsidP="001A58B8">
      <w:pPr>
        <w:widowControl/>
        <w:autoSpaceDE/>
        <w:autoSpaceDN/>
        <w:spacing w:line="360" w:lineRule="auto"/>
        <w:jc w:val="both"/>
        <w:rPr>
          <w:rFonts w:eastAsia="SimSun"/>
          <w:b/>
          <w:bCs/>
          <w:sz w:val="24"/>
          <w:szCs w:val="24"/>
          <w:lang w:eastAsia="ru-RU"/>
        </w:rPr>
      </w:pPr>
      <w:r w:rsidRPr="001A58B8">
        <w:rPr>
          <w:rFonts w:eastAsia="SimSun"/>
          <w:b/>
          <w:sz w:val="24"/>
          <w:szCs w:val="24"/>
          <w:lang w:eastAsia="ru-RU"/>
        </w:rPr>
        <w:t>Раздел 3.</w:t>
      </w:r>
      <w:r w:rsidRPr="001A58B8">
        <w:rPr>
          <w:rFonts w:eastAsia="SimSun"/>
          <w:b/>
          <w:bCs/>
          <w:sz w:val="24"/>
          <w:szCs w:val="24"/>
          <w:lang w:eastAsia="ru-RU"/>
        </w:rPr>
        <w:t xml:space="preserve">Восприятие </w:t>
      </w:r>
      <w:r w:rsidRPr="001A58B8">
        <w:rPr>
          <w:rFonts w:eastAsia="SimSun"/>
          <w:b/>
          <w:bCs/>
          <w:sz w:val="24"/>
          <w:szCs w:val="24"/>
          <w:highlight w:val="white"/>
          <w:lang w:eastAsia="ru-RU"/>
        </w:rPr>
        <w:t>формы, величины, цвета</w:t>
      </w:r>
      <w:r w:rsidRPr="001A58B8">
        <w:rPr>
          <w:rFonts w:eastAsia="SimSun"/>
          <w:b/>
          <w:bCs/>
          <w:sz w:val="24"/>
          <w:szCs w:val="24"/>
          <w:lang w:eastAsia="ru-RU"/>
        </w:rPr>
        <w:t>- 3 часа</w:t>
      </w:r>
    </w:p>
    <w:p w:rsidR="001A58B8" w:rsidRPr="001A58B8" w:rsidRDefault="001A58B8" w:rsidP="000E4379">
      <w:pPr>
        <w:widowControl/>
        <w:autoSpaceDE/>
        <w:autoSpaceDN/>
        <w:spacing w:line="360" w:lineRule="auto"/>
        <w:ind w:left="567" w:right="425"/>
        <w:jc w:val="both"/>
        <w:rPr>
          <w:rFonts w:eastAsia="SimSun"/>
          <w:b/>
          <w:bCs/>
          <w:sz w:val="24"/>
          <w:szCs w:val="24"/>
          <w:lang w:eastAsia="ru-RU"/>
        </w:rPr>
      </w:pPr>
      <w:r w:rsidRPr="001A58B8">
        <w:rPr>
          <w:rFonts w:eastAsia="SimSun"/>
          <w:sz w:val="24"/>
          <w:szCs w:val="24"/>
          <w:lang w:eastAsia="ru-RU"/>
        </w:rPr>
        <w:t xml:space="preserve">Конструирование предметов. Группировка предметов и их изображений по форме (круглые, квадратные, прямоугольные, треугольные). Работа с геометрическим конструктором. Сравнение 2-3х предметов по высоте и длине. Сравнение 2-3х предметов по ширине и толщине. Моделирование геометрических фигур из составляющих частей по образцу. Различение и обозначение основных цветов. Конструирование объемных предметов из составных частей (2-3 детали). Составление целого из частей (3-4 детали) на разрезном наглядном материала. Основной задачей раздела «Восприятие формы, величины, цвета» является пополнение и уточнение знаний, обучающихся о сенсорных эталонах. С учетом </w:t>
      </w:r>
      <w:r w:rsidRPr="001A58B8">
        <w:rPr>
          <w:rFonts w:eastAsia="SimSun"/>
          <w:sz w:val="24"/>
          <w:szCs w:val="24"/>
          <w:lang w:eastAsia="ru-RU"/>
        </w:rPr>
        <w:lastRenderedPageBreak/>
        <w:t xml:space="preserve">особенностей психофизиологического развития детей с интеллектуальными нарушениями становится ясно, что данный вид работы требует системного и последовательного подхода. Такие дети затрудняются в различении, дифференциации общих, особых и единичных свойств, в последовательности обследования и различения форм. Им свойственны фрагментарность, обедненность восприятия, слабая направленность процессов анализа и сравнения. Эти же особенности проявляются и при знакомстве с величиной предметов. Программа предусматривает усложнение требований не только к формированию собственно сенсорных эталонов (формы, величины, цвета), но и к умению группировать предметы по различным (в том числе самостоятельно выделенным) нескольким признакам (2—3), составлять сериационные ряды, сравнивать плоскостные и объемные фигуры, использовать различные приемы измерения. </w:t>
      </w:r>
      <w:r w:rsidRPr="001A58B8">
        <w:rPr>
          <w:rFonts w:eastAsia="SimSun"/>
          <w:b/>
          <w:sz w:val="24"/>
          <w:szCs w:val="24"/>
          <w:lang w:eastAsia="ru-RU"/>
        </w:rPr>
        <w:t>Раздел 4.</w:t>
      </w:r>
      <w:r w:rsidRPr="001A58B8">
        <w:rPr>
          <w:rFonts w:eastAsia="SimSun"/>
          <w:b/>
          <w:bCs/>
          <w:sz w:val="24"/>
          <w:szCs w:val="24"/>
          <w:lang w:eastAsia="ru-RU"/>
        </w:rPr>
        <w:t>Зрительное восприятие и внимание- 4 часа</w:t>
      </w:r>
    </w:p>
    <w:p w:rsidR="001A58B8" w:rsidRPr="001A58B8" w:rsidRDefault="001A58B8" w:rsidP="000E4379">
      <w:pPr>
        <w:widowControl/>
        <w:autoSpaceDE/>
        <w:autoSpaceDN/>
        <w:spacing w:line="360" w:lineRule="auto"/>
        <w:ind w:left="284" w:right="566"/>
        <w:jc w:val="both"/>
        <w:rPr>
          <w:rFonts w:eastAsia="SimSun"/>
          <w:sz w:val="24"/>
          <w:szCs w:val="24"/>
          <w:lang w:eastAsia="ru-RU"/>
        </w:rPr>
      </w:pPr>
      <w:r w:rsidRPr="001A58B8">
        <w:rPr>
          <w:rFonts w:eastAsia="SimSun"/>
          <w:sz w:val="24"/>
          <w:szCs w:val="24"/>
          <w:lang w:eastAsia="ru-RU"/>
        </w:rPr>
        <w:t xml:space="preserve"> Формирование навыков зрительного анализа и синтеза (обследование предметов, состоящих из 2-3 деталей, по инструкции педагога). Упражнения для профилактики и коррекции зрения. Введение в программу данного раздела обусловлено рядом своеобразных особенностей зрительного восприятия школьников с интеллектуальной недостаточностью, которые значительно затрудняют ознакомление с окружающим миром. К ним относятся: замедленность, узость восприятия, недостаточная дифференцированность, снижение остроты зрения, что особенно мешает восприятию мелких объектов или составляющих их частей. При этом отдаленные предметы могут выпадать из поля зрения, а близко расположенные друг к другу предметы — восприниматься как один большой. Узость восприятия мешает ребенку ориентироваться в новой местности, в непривычной ситуации, может вызвать дезориентировку в окружающем.</w:t>
      </w:r>
    </w:p>
    <w:p w:rsidR="001A58B8" w:rsidRPr="001A58B8" w:rsidRDefault="001A58B8" w:rsidP="000E4379">
      <w:pPr>
        <w:widowControl/>
        <w:autoSpaceDE/>
        <w:autoSpaceDN/>
        <w:spacing w:line="360" w:lineRule="auto"/>
        <w:ind w:left="851"/>
        <w:jc w:val="both"/>
        <w:rPr>
          <w:rFonts w:eastAsia="SimSun"/>
          <w:b/>
          <w:sz w:val="24"/>
          <w:szCs w:val="24"/>
          <w:lang w:eastAsia="ru-RU"/>
        </w:rPr>
      </w:pPr>
      <w:r w:rsidRPr="001A58B8">
        <w:rPr>
          <w:rFonts w:eastAsia="SimSun"/>
          <w:b/>
          <w:sz w:val="24"/>
          <w:szCs w:val="24"/>
          <w:lang w:eastAsia="ru-RU"/>
        </w:rPr>
        <w:t>Раздел 5</w:t>
      </w:r>
      <w:r w:rsidRPr="001A58B8">
        <w:rPr>
          <w:rFonts w:eastAsia="SimSun"/>
          <w:sz w:val="24"/>
          <w:szCs w:val="24"/>
          <w:lang w:eastAsia="ru-RU"/>
        </w:rPr>
        <w:t>.</w:t>
      </w:r>
      <w:r w:rsidRPr="001A58B8">
        <w:rPr>
          <w:rFonts w:eastAsia="SimSun"/>
          <w:b/>
          <w:sz w:val="24"/>
          <w:szCs w:val="24"/>
          <w:lang w:eastAsia="ru-RU"/>
        </w:rPr>
        <w:t>Восприятие пространства- 6 часов</w:t>
      </w:r>
    </w:p>
    <w:p w:rsidR="001A58B8" w:rsidRPr="001A58B8" w:rsidRDefault="001A58B8" w:rsidP="001A58B8">
      <w:pPr>
        <w:widowControl/>
        <w:autoSpaceDE/>
        <w:autoSpaceDN/>
        <w:spacing w:line="360" w:lineRule="auto"/>
        <w:jc w:val="both"/>
        <w:rPr>
          <w:rFonts w:eastAsia="SimSun"/>
          <w:sz w:val="24"/>
          <w:szCs w:val="24"/>
          <w:lang w:eastAsia="ru-RU"/>
        </w:rPr>
      </w:pPr>
      <w:r w:rsidRPr="001A58B8">
        <w:rPr>
          <w:rFonts w:eastAsia="SimSun"/>
          <w:sz w:val="24"/>
          <w:szCs w:val="24"/>
          <w:lang w:eastAsia="ru-RU"/>
        </w:rPr>
        <w:t xml:space="preserve">Ориентировка в схеме собственного тела (правая /левая/ рука, нога). Движение в заданном направлении в пространстве (вперед, назад). Ориентировка в помещении (классная комната). Определение расположения предметов в помещении. Ориентировка на листе бумаги (центр, верх, низ, правая /левая/ сторона). Расположение предметов на листе бумаги. Составление на листе бумаги комбинаций из полосок, плоскостных геометрических фигур. Работа над разделом «Восприятие пространства» имеет принципиальное значение для организации учебного процесса в целом. Затрудненности пространственной ориентировки проявляются не только на всех уроках без исключения (в первую очередь на уроках русского языка, математики, ручного труда, физкультуры), но и во внеурочное время, когда остро встает вопрос ориентировки в школьном здании, на пришкольной территории, близлежащих улицах. Пространственные нарушения оцениваются многими исследователями как один из наиболее распространенных и ярко выраженных дефектов, встречающихся при интеллектуальных нарушениях Важное место, занимает обучение детей ориентировке в ограниченном пространстве - </w:t>
      </w:r>
      <w:r w:rsidRPr="001A58B8">
        <w:rPr>
          <w:rFonts w:eastAsia="SimSun"/>
          <w:sz w:val="24"/>
          <w:szCs w:val="24"/>
          <w:lang w:eastAsia="ru-RU"/>
        </w:rPr>
        <w:lastRenderedPageBreak/>
        <w:t xml:space="preserve">пространстве листа и на поверхности парты, что также с большим трудом осваивается обучающимися с интеллектуальной недостаточностью в силу особенностей их психического развития. </w:t>
      </w:r>
    </w:p>
    <w:p w:rsidR="000E4379" w:rsidRDefault="000E4379" w:rsidP="001A58B8">
      <w:pPr>
        <w:widowControl/>
        <w:autoSpaceDE/>
        <w:autoSpaceDN/>
        <w:spacing w:line="360" w:lineRule="auto"/>
        <w:jc w:val="both"/>
        <w:rPr>
          <w:b/>
          <w:bCs/>
          <w:iCs/>
          <w:sz w:val="24"/>
          <w:szCs w:val="24"/>
          <w:lang w:eastAsia="ru-RU"/>
        </w:rPr>
      </w:pPr>
    </w:p>
    <w:p w:rsidR="000E4379" w:rsidRDefault="000E4379" w:rsidP="001A58B8">
      <w:pPr>
        <w:widowControl/>
        <w:autoSpaceDE/>
        <w:autoSpaceDN/>
        <w:spacing w:line="360" w:lineRule="auto"/>
        <w:jc w:val="both"/>
        <w:rPr>
          <w:b/>
          <w:bCs/>
          <w:iCs/>
          <w:sz w:val="24"/>
          <w:szCs w:val="24"/>
          <w:lang w:eastAsia="ru-RU"/>
        </w:rPr>
      </w:pPr>
    </w:p>
    <w:p w:rsidR="001A58B8" w:rsidRPr="001A58B8" w:rsidRDefault="001A58B8" w:rsidP="001A58B8">
      <w:pPr>
        <w:widowControl/>
        <w:autoSpaceDE/>
        <w:autoSpaceDN/>
        <w:spacing w:line="360" w:lineRule="auto"/>
        <w:jc w:val="both"/>
        <w:rPr>
          <w:b/>
          <w:bCs/>
          <w:iCs/>
          <w:sz w:val="24"/>
          <w:szCs w:val="24"/>
          <w:lang w:eastAsia="ru-RU"/>
        </w:rPr>
      </w:pPr>
      <w:r w:rsidRPr="001A58B8">
        <w:rPr>
          <w:b/>
          <w:bCs/>
          <w:iCs/>
          <w:sz w:val="24"/>
          <w:szCs w:val="24"/>
          <w:lang w:eastAsia="ru-RU"/>
        </w:rPr>
        <w:t>Раздел 6. Развитие слухового восприятия- 4 часа</w:t>
      </w:r>
    </w:p>
    <w:p w:rsidR="001A58B8" w:rsidRPr="001A58B8" w:rsidRDefault="001A58B8" w:rsidP="001A58B8">
      <w:pPr>
        <w:widowControl/>
        <w:autoSpaceDE/>
        <w:autoSpaceDN/>
        <w:spacing w:line="360" w:lineRule="auto"/>
        <w:jc w:val="both"/>
        <w:rPr>
          <w:rFonts w:eastAsia="SimSun"/>
          <w:sz w:val="24"/>
          <w:szCs w:val="24"/>
          <w:lang w:eastAsia="ru-RU"/>
        </w:rPr>
      </w:pPr>
      <w:r w:rsidRPr="001A58B8">
        <w:rPr>
          <w:rFonts w:eastAsia="SimSun"/>
          <w:sz w:val="24"/>
          <w:szCs w:val="24"/>
          <w:lang w:eastAsia="ru-RU"/>
        </w:rPr>
        <w:t xml:space="preserve">Выделение и различение звуков окружающей среды (стон, звон, гудение, жужжание). Различение музыкальных звуков и звуков окружающей среды. Различение речевых и музыкальных звуков. Значительные отклонения, наблюдаемые в речевой регуляции деятельности ребенка с интеллектуальными нарушениями, имеют в своей основе недостатки слухового восприятия вследствие их малой дифференцированности. Дети обычно рано и правильно реагируют на интонацию обращающегося к ним взрослого, но поздно начинают понимать обращенную к ним речь. Причина — в задержанном созревании фонематического слуха — основы для восприятия речи окружающих. Определенную роль играют и характерная общая инактивность познавательной деятельности, неустойчивость внимания, моторное недоразвитие. Для решения указанных недостатков в программу включен раздел «Развитие слухового восприятия». </w:t>
      </w:r>
    </w:p>
    <w:p w:rsidR="001A58B8" w:rsidRPr="001A58B8" w:rsidRDefault="001A58B8" w:rsidP="001A58B8">
      <w:pPr>
        <w:widowControl/>
        <w:autoSpaceDE/>
        <w:autoSpaceDN/>
        <w:spacing w:line="360" w:lineRule="auto"/>
        <w:jc w:val="both"/>
        <w:rPr>
          <w:rFonts w:eastAsia="SimSun"/>
          <w:sz w:val="24"/>
          <w:szCs w:val="24"/>
          <w:lang w:eastAsia="ru-RU"/>
        </w:rPr>
      </w:pPr>
    </w:p>
    <w:p w:rsidR="001A58B8" w:rsidRPr="001A58B8" w:rsidRDefault="001A58B8" w:rsidP="001A58B8">
      <w:pPr>
        <w:widowControl/>
        <w:autoSpaceDE/>
        <w:autoSpaceDN/>
        <w:spacing w:line="360" w:lineRule="auto"/>
        <w:jc w:val="both"/>
        <w:rPr>
          <w:rFonts w:eastAsia="SimSun"/>
          <w:sz w:val="24"/>
          <w:szCs w:val="24"/>
          <w:lang w:eastAsia="ru-RU"/>
        </w:rPr>
      </w:pPr>
      <w:r w:rsidRPr="001A58B8">
        <w:rPr>
          <w:rFonts w:eastAsia="SimSun"/>
          <w:b/>
          <w:sz w:val="24"/>
          <w:szCs w:val="24"/>
          <w:lang w:eastAsia="ru-RU"/>
        </w:rPr>
        <w:t>Раздел 7. Восприятие времени-  5часов</w:t>
      </w:r>
    </w:p>
    <w:p w:rsidR="001A58B8" w:rsidRPr="001A58B8" w:rsidRDefault="001A58B8" w:rsidP="001A58B8">
      <w:pPr>
        <w:widowControl/>
        <w:autoSpaceDE/>
        <w:autoSpaceDN/>
        <w:spacing w:line="360" w:lineRule="auto"/>
        <w:jc w:val="both"/>
        <w:rPr>
          <w:rFonts w:eastAsia="SimSun"/>
          <w:b/>
          <w:sz w:val="24"/>
          <w:szCs w:val="24"/>
          <w:lang w:eastAsia="ru-RU"/>
        </w:rPr>
      </w:pPr>
      <w:r w:rsidRPr="001A58B8">
        <w:rPr>
          <w:rFonts w:eastAsia="SimSun"/>
          <w:sz w:val="24"/>
          <w:szCs w:val="24"/>
          <w:lang w:eastAsia="ru-RU"/>
        </w:rPr>
        <w:t>Части суток (утро, день, вечер, ночь). Понятия «сегодня», «завтра», «вчера». Неделя. Семь суток. Порядок дней недели.</w:t>
      </w:r>
    </w:p>
    <w:p w:rsidR="001A58B8" w:rsidRPr="001A58B8" w:rsidRDefault="001A58B8" w:rsidP="001A58B8">
      <w:pPr>
        <w:widowControl/>
        <w:autoSpaceDE/>
        <w:autoSpaceDN/>
        <w:spacing w:line="360" w:lineRule="auto"/>
        <w:jc w:val="both"/>
        <w:rPr>
          <w:rFonts w:eastAsia="SimSun"/>
          <w:sz w:val="24"/>
          <w:szCs w:val="24"/>
          <w:lang w:eastAsia="ru-RU"/>
        </w:rPr>
      </w:pPr>
    </w:p>
    <w:p w:rsidR="001A58B8" w:rsidRPr="001A58B8" w:rsidRDefault="001A58B8" w:rsidP="001A58B8">
      <w:pPr>
        <w:widowControl/>
        <w:autoSpaceDE/>
        <w:autoSpaceDN/>
        <w:spacing w:line="360" w:lineRule="auto"/>
        <w:jc w:val="both"/>
        <w:rPr>
          <w:b/>
          <w:caps/>
          <w:sz w:val="24"/>
          <w:szCs w:val="24"/>
          <w:lang w:eastAsia="ru-RU"/>
        </w:rPr>
      </w:pPr>
      <w:r w:rsidRPr="001A58B8">
        <w:rPr>
          <w:rFonts w:eastAsia="SimSun"/>
          <w:sz w:val="24"/>
          <w:szCs w:val="24"/>
          <w:lang w:eastAsia="ru-RU"/>
        </w:rPr>
        <w:t>Раздел «Восприятие времени» предполагает формирование у детей временных понятий и представлений: сутки, дни недели, времена года. Это очень сложный раздел программы для обучающихся с интеллектуальными нарушениями, так как время как объективную реальность представить трудно: оно всегда в движении, текуче, непрерывно, нематериально. Временные представления менее конкретны, чем, например, пространственные представления. Восприятие времени больше опирается не на реальные представления, а на рассуждения о том, что можно сделать за тот или иной временной интервал.</w:t>
      </w:r>
    </w:p>
    <w:p w:rsidR="001A58B8" w:rsidRPr="001A58B8" w:rsidRDefault="001A58B8" w:rsidP="001A58B8">
      <w:pPr>
        <w:widowControl/>
        <w:autoSpaceDE/>
        <w:autoSpaceDN/>
        <w:spacing w:line="360" w:lineRule="auto"/>
        <w:jc w:val="both"/>
        <w:rPr>
          <w:b/>
          <w:caps/>
          <w:sz w:val="24"/>
          <w:szCs w:val="24"/>
          <w:lang w:eastAsia="ru-RU"/>
        </w:rPr>
      </w:pPr>
    </w:p>
    <w:p w:rsidR="001A58B8" w:rsidRPr="001A58B8" w:rsidRDefault="001A58B8" w:rsidP="001A58B8">
      <w:pPr>
        <w:widowControl/>
        <w:autoSpaceDE/>
        <w:autoSpaceDN/>
        <w:spacing w:after="200" w:line="276" w:lineRule="auto"/>
        <w:jc w:val="center"/>
        <w:rPr>
          <w:rFonts w:eastAsia="SimSun"/>
          <w:b/>
          <w:sz w:val="24"/>
          <w:szCs w:val="24"/>
          <w:lang w:eastAsia="ru-RU"/>
        </w:rPr>
      </w:pPr>
      <w:r w:rsidRPr="001A58B8">
        <w:rPr>
          <w:rFonts w:eastAsia="SimSun"/>
          <w:b/>
          <w:sz w:val="24"/>
          <w:szCs w:val="24"/>
          <w:lang w:eastAsia="ru-RU"/>
        </w:rPr>
        <w:t>Календарно- тематическое планирование</w:t>
      </w:r>
    </w:p>
    <w:p w:rsidR="001A58B8" w:rsidRPr="001A58B8" w:rsidRDefault="001A58B8" w:rsidP="001A58B8">
      <w:pPr>
        <w:widowControl/>
        <w:autoSpaceDE/>
        <w:autoSpaceDN/>
        <w:spacing w:after="200" w:line="276" w:lineRule="auto"/>
        <w:jc w:val="center"/>
        <w:rPr>
          <w:rFonts w:eastAsia="SimSun"/>
          <w:b/>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1301"/>
        <w:gridCol w:w="3631"/>
        <w:gridCol w:w="958"/>
        <w:gridCol w:w="3112"/>
      </w:tblGrid>
      <w:tr w:rsidR="001A58B8" w:rsidRPr="001A58B8" w:rsidTr="000E4379">
        <w:trPr>
          <w:trHeight w:val="1348"/>
        </w:trPr>
        <w:tc>
          <w:tcPr>
            <w:tcW w:w="887" w:type="dxa"/>
          </w:tcPr>
          <w:p w:rsidR="001A58B8" w:rsidRPr="001A58B8" w:rsidRDefault="001A58B8" w:rsidP="001A58B8">
            <w:pPr>
              <w:widowControl/>
              <w:autoSpaceDE/>
              <w:autoSpaceDN/>
              <w:ind w:right="5"/>
              <w:jc w:val="both"/>
              <w:rPr>
                <w:rFonts w:eastAsia="Calibri"/>
                <w:b/>
                <w:sz w:val="24"/>
                <w:szCs w:val="24"/>
              </w:rPr>
            </w:pPr>
            <w:r w:rsidRPr="001A58B8">
              <w:rPr>
                <w:rFonts w:eastAsia="Calibri"/>
                <w:b/>
                <w:sz w:val="24"/>
                <w:szCs w:val="24"/>
              </w:rPr>
              <w:t>№ п/п</w:t>
            </w:r>
          </w:p>
        </w:tc>
        <w:tc>
          <w:tcPr>
            <w:tcW w:w="1301" w:type="dxa"/>
          </w:tcPr>
          <w:p w:rsidR="001A58B8" w:rsidRPr="001A58B8" w:rsidRDefault="001A58B8" w:rsidP="001A58B8">
            <w:pPr>
              <w:widowControl/>
              <w:autoSpaceDE/>
              <w:autoSpaceDN/>
              <w:ind w:right="5"/>
              <w:jc w:val="both"/>
              <w:rPr>
                <w:rFonts w:eastAsia="Calibri"/>
                <w:b/>
                <w:sz w:val="24"/>
                <w:szCs w:val="24"/>
              </w:rPr>
            </w:pPr>
            <w:r w:rsidRPr="001A58B8">
              <w:rPr>
                <w:rFonts w:eastAsia="Calibri"/>
                <w:b/>
                <w:sz w:val="24"/>
                <w:szCs w:val="24"/>
              </w:rPr>
              <w:t xml:space="preserve">Дата </w:t>
            </w:r>
          </w:p>
        </w:tc>
        <w:tc>
          <w:tcPr>
            <w:tcW w:w="3631" w:type="dxa"/>
          </w:tcPr>
          <w:p w:rsidR="001A58B8" w:rsidRPr="001A58B8" w:rsidRDefault="001A58B8" w:rsidP="001A58B8">
            <w:pPr>
              <w:widowControl/>
              <w:autoSpaceDE/>
              <w:autoSpaceDN/>
              <w:ind w:right="5"/>
              <w:jc w:val="both"/>
              <w:rPr>
                <w:rFonts w:eastAsia="Calibri"/>
                <w:b/>
                <w:sz w:val="24"/>
                <w:szCs w:val="24"/>
              </w:rPr>
            </w:pPr>
            <w:r w:rsidRPr="001A58B8">
              <w:rPr>
                <w:rFonts w:eastAsia="Calibri"/>
                <w:b/>
                <w:sz w:val="24"/>
                <w:szCs w:val="24"/>
              </w:rPr>
              <w:t>Тема урока</w:t>
            </w:r>
          </w:p>
        </w:tc>
        <w:tc>
          <w:tcPr>
            <w:tcW w:w="958" w:type="dxa"/>
          </w:tcPr>
          <w:p w:rsidR="001A58B8" w:rsidRPr="001A58B8" w:rsidRDefault="001A58B8" w:rsidP="001A58B8">
            <w:pPr>
              <w:widowControl/>
              <w:suppressAutoHyphens/>
              <w:autoSpaceDE/>
              <w:autoSpaceDN/>
              <w:snapToGrid w:val="0"/>
              <w:spacing w:after="200"/>
              <w:ind w:left="120"/>
              <w:jc w:val="both"/>
              <w:rPr>
                <w:rFonts w:eastAsia="Calibri"/>
                <w:b/>
                <w:sz w:val="24"/>
                <w:szCs w:val="24"/>
              </w:rPr>
            </w:pPr>
            <w:r w:rsidRPr="001A58B8">
              <w:rPr>
                <w:rFonts w:eastAsia="Calibri"/>
                <w:b/>
                <w:sz w:val="24"/>
                <w:szCs w:val="24"/>
              </w:rPr>
              <w:t>Кол-во часов</w:t>
            </w:r>
          </w:p>
        </w:tc>
        <w:tc>
          <w:tcPr>
            <w:tcW w:w="3112" w:type="dxa"/>
            <w:vMerge w:val="restart"/>
          </w:tcPr>
          <w:p w:rsidR="001A58B8" w:rsidRPr="001A58B8" w:rsidRDefault="001A58B8" w:rsidP="001A58B8">
            <w:pPr>
              <w:widowControl/>
              <w:suppressAutoHyphens/>
              <w:autoSpaceDE/>
              <w:autoSpaceDN/>
              <w:snapToGrid w:val="0"/>
              <w:spacing w:after="200"/>
              <w:ind w:left="120"/>
              <w:jc w:val="both"/>
              <w:rPr>
                <w:rFonts w:eastAsia="Calibri"/>
                <w:b/>
                <w:sz w:val="24"/>
                <w:szCs w:val="24"/>
              </w:rPr>
            </w:pPr>
            <w:r w:rsidRPr="001A58B8">
              <w:rPr>
                <w:rFonts w:eastAsia="Calibri"/>
                <w:b/>
                <w:sz w:val="24"/>
                <w:szCs w:val="24"/>
              </w:rPr>
              <w:t>Реализация  воспитательного потенциала урока (модуль «Школьный урок»)</w:t>
            </w:r>
          </w:p>
        </w:tc>
      </w:tr>
      <w:tr w:rsidR="001A58B8" w:rsidRPr="001A58B8" w:rsidTr="000E4379">
        <w:trPr>
          <w:trHeight w:val="217"/>
        </w:trPr>
        <w:tc>
          <w:tcPr>
            <w:tcW w:w="887"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1</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05.09.2025</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ind w:right="5"/>
              <w:jc w:val="both"/>
              <w:rPr>
                <w:rFonts w:eastAsia="Calibri"/>
                <w:sz w:val="24"/>
                <w:szCs w:val="24"/>
              </w:rPr>
            </w:pPr>
            <w:r w:rsidRPr="001A58B8">
              <w:rPr>
                <w:rFonts w:eastAsia="SimSun"/>
                <w:color w:val="000000"/>
                <w:sz w:val="24"/>
                <w:szCs w:val="24"/>
                <w:lang w:eastAsia="ru-RU"/>
              </w:rPr>
              <w:t>Первичная диагностика</w:t>
            </w:r>
          </w:p>
        </w:tc>
        <w:tc>
          <w:tcPr>
            <w:tcW w:w="958" w:type="dxa"/>
          </w:tcPr>
          <w:p w:rsidR="001A58B8" w:rsidRPr="001A58B8" w:rsidRDefault="001A58B8" w:rsidP="001A58B8">
            <w:pPr>
              <w:widowControl/>
              <w:suppressAutoHyphens/>
              <w:autoSpaceDE/>
              <w:autoSpaceDN/>
              <w:snapToGrid w:val="0"/>
              <w:spacing w:after="200"/>
              <w:ind w:left="120"/>
              <w:jc w:val="both"/>
              <w:rPr>
                <w:rFonts w:eastAsia="Calibri"/>
                <w:sz w:val="24"/>
                <w:szCs w:val="24"/>
              </w:rPr>
            </w:pPr>
          </w:p>
        </w:tc>
        <w:tc>
          <w:tcPr>
            <w:tcW w:w="3112" w:type="dxa"/>
            <w:vMerge/>
          </w:tcPr>
          <w:p w:rsidR="001A58B8" w:rsidRPr="001A58B8" w:rsidRDefault="001A58B8" w:rsidP="001A58B8">
            <w:pPr>
              <w:widowControl/>
              <w:suppressAutoHyphens/>
              <w:autoSpaceDE/>
              <w:autoSpaceDN/>
              <w:snapToGrid w:val="0"/>
              <w:spacing w:after="200"/>
              <w:ind w:left="120"/>
              <w:jc w:val="both"/>
              <w:rPr>
                <w:rFonts w:eastAsia="Calibri"/>
                <w:sz w:val="24"/>
                <w:szCs w:val="24"/>
              </w:rPr>
            </w:pPr>
          </w:p>
        </w:tc>
      </w:tr>
      <w:tr w:rsidR="001A58B8" w:rsidRPr="001A58B8" w:rsidTr="000E4379">
        <w:trPr>
          <w:trHeight w:val="179"/>
        </w:trPr>
        <w:tc>
          <w:tcPr>
            <w:tcW w:w="5819" w:type="dxa"/>
            <w:gridSpan w:val="3"/>
          </w:tcPr>
          <w:p w:rsidR="001A58B8" w:rsidRPr="001A58B8" w:rsidRDefault="001A58B8" w:rsidP="001A58B8">
            <w:pPr>
              <w:widowControl/>
              <w:autoSpaceDE/>
              <w:autoSpaceDN/>
              <w:jc w:val="both"/>
              <w:rPr>
                <w:rFonts w:eastAsia="Calibri"/>
                <w:b/>
                <w:bCs/>
                <w:color w:val="000000"/>
                <w:sz w:val="24"/>
                <w:szCs w:val="24"/>
                <w:shd w:val="clear" w:color="auto" w:fill="FFFFFF"/>
              </w:rPr>
            </w:pPr>
            <w:r w:rsidRPr="001A58B8">
              <w:rPr>
                <w:b/>
                <w:bCs/>
                <w:sz w:val="24"/>
                <w:szCs w:val="24"/>
                <w:lang w:eastAsia="ru-RU"/>
              </w:rPr>
              <w:t xml:space="preserve">Развитие моторики и графомоторных навыков </w:t>
            </w:r>
          </w:p>
        </w:tc>
        <w:tc>
          <w:tcPr>
            <w:tcW w:w="958" w:type="dxa"/>
          </w:tcPr>
          <w:p w:rsidR="001A58B8" w:rsidRPr="001A58B8" w:rsidRDefault="001A58B8" w:rsidP="001A58B8">
            <w:pPr>
              <w:widowControl/>
              <w:autoSpaceDE/>
              <w:autoSpaceDN/>
              <w:jc w:val="both"/>
              <w:rPr>
                <w:rFonts w:eastAsia="Calibri"/>
                <w:b/>
                <w:bCs/>
                <w:color w:val="000000"/>
                <w:sz w:val="24"/>
                <w:szCs w:val="24"/>
                <w:shd w:val="clear" w:color="auto" w:fill="FFFFFF"/>
              </w:rPr>
            </w:pPr>
            <w:r w:rsidRPr="001A58B8">
              <w:rPr>
                <w:rFonts w:eastAsia="Calibri"/>
                <w:b/>
                <w:bCs/>
                <w:color w:val="000000"/>
                <w:sz w:val="24"/>
                <w:szCs w:val="24"/>
                <w:shd w:val="clear" w:color="auto" w:fill="FFFFFF"/>
              </w:rPr>
              <w:t>7</w:t>
            </w:r>
          </w:p>
        </w:tc>
        <w:tc>
          <w:tcPr>
            <w:tcW w:w="3112" w:type="dxa"/>
            <w:vMerge w:val="restart"/>
          </w:tcPr>
          <w:p w:rsidR="001A58B8" w:rsidRPr="001A58B8" w:rsidRDefault="001A58B8" w:rsidP="001A58B8">
            <w:pPr>
              <w:widowControl/>
              <w:suppressAutoHyphens/>
              <w:autoSpaceDE/>
              <w:autoSpaceDN/>
              <w:snapToGrid w:val="0"/>
              <w:jc w:val="both"/>
              <w:rPr>
                <w:rFonts w:eastAsia="Calibri"/>
                <w:sz w:val="24"/>
                <w:szCs w:val="24"/>
              </w:rPr>
            </w:pPr>
            <w:r w:rsidRPr="001A58B8">
              <w:rPr>
                <w:rFonts w:eastAsia="Calibri"/>
                <w:sz w:val="24"/>
                <w:szCs w:val="24"/>
              </w:rPr>
              <w:t xml:space="preserve">Гражданское воспитание </w:t>
            </w:r>
            <w:r w:rsidRPr="001A58B8">
              <w:rPr>
                <w:rFonts w:eastAsia="Calibri"/>
                <w:sz w:val="24"/>
                <w:szCs w:val="24"/>
              </w:rPr>
              <w:lastRenderedPageBreak/>
              <w:t>(1.1)</w:t>
            </w:r>
          </w:p>
          <w:p w:rsidR="001A58B8" w:rsidRPr="001A58B8" w:rsidRDefault="001A58B8" w:rsidP="001A58B8">
            <w:pPr>
              <w:widowControl/>
              <w:suppressAutoHyphens/>
              <w:autoSpaceDE/>
              <w:autoSpaceDN/>
              <w:snapToGrid w:val="0"/>
              <w:jc w:val="both"/>
              <w:rPr>
                <w:rFonts w:eastAsia="Calibri"/>
                <w:sz w:val="24"/>
                <w:szCs w:val="24"/>
              </w:rPr>
            </w:pPr>
            <w:r w:rsidRPr="001A58B8">
              <w:rPr>
                <w:rFonts w:eastAsia="Calibri"/>
                <w:sz w:val="24"/>
                <w:szCs w:val="24"/>
              </w:rPr>
              <w:t>Патриотическое воспитание(2.1,2.2,2.5)</w:t>
            </w:r>
          </w:p>
          <w:p w:rsidR="001A58B8" w:rsidRPr="001A58B8" w:rsidRDefault="001A58B8" w:rsidP="001A58B8">
            <w:pPr>
              <w:widowControl/>
              <w:autoSpaceDE/>
              <w:autoSpaceDN/>
              <w:jc w:val="both"/>
              <w:rPr>
                <w:rFonts w:eastAsia="Calibri"/>
                <w:sz w:val="24"/>
                <w:szCs w:val="24"/>
              </w:rPr>
            </w:pPr>
            <w:r w:rsidRPr="001A58B8">
              <w:rPr>
                <w:rFonts w:eastAsia="Calibri"/>
                <w:sz w:val="24"/>
                <w:szCs w:val="24"/>
              </w:rPr>
              <w:t>Духовно-нравственное воспитание (3.1)</w:t>
            </w:r>
          </w:p>
          <w:p w:rsidR="001A58B8" w:rsidRPr="001A58B8" w:rsidRDefault="001A58B8" w:rsidP="001A58B8">
            <w:pPr>
              <w:widowControl/>
              <w:autoSpaceDE/>
              <w:autoSpaceDN/>
              <w:jc w:val="both"/>
              <w:rPr>
                <w:rFonts w:eastAsia="Calibri"/>
                <w:sz w:val="24"/>
                <w:szCs w:val="24"/>
              </w:rPr>
            </w:pPr>
            <w:r w:rsidRPr="001A58B8">
              <w:rPr>
                <w:rFonts w:eastAsia="Calibri"/>
                <w:sz w:val="24"/>
                <w:szCs w:val="24"/>
              </w:rPr>
              <w:t>Трудовое воспитание (6.1,6.2)</w:t>
            </w:r>
          </w:p>
          <w:p w:rsidR="001A58B8" w:rsidRPr="001A58B8" w:rsidRDefault="001A58B8" w:rsidP="001A58B8">
            <w:pPr>
              <w:widowControl/>
              <w:autoSpaceDE/>
              <w:autoSpaceDN/>
              <w:jc w:val="both"/>
              <w:rPr>
                <w:rFonts w:eastAsia="Calibri"/>
                <w:b/>
                <w:bCs/>
                <w:color w:val="000000"/>
                <w:sz w:val="24"/>
                <w:szCs w:val="24"/>
                <w:shd w:val="clear" w:color="auto" w:fill="FFFFFF"/>
              </w:rPr>
            </w:pPr>
            <w:r w:rsidRPr="001A58B8">
              <w:rPr>
                <w:rFonts w:eastAsia="Calibri"/>
                <w:sz w:val="24"/>
                <w:szCs w:val="24"/>
              </w:rPr>
              <w:t>Экологическое воспитание (7.1,7.2)</w:t>
            </w:r>
          </w:p>
        </w:tc>
      </w:tr>
      <w:tr w:rsidR="001A58B8" w:rsidRPr="001A58B8" w:rsidTr="000E4379">
        <w:trPr>
          <w:trHeight w:val="201"/>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lastRenderedPageBreak/>
              <w:t>2</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12.09.2025</w:t>
            </w:r>
          </w:p>
          <w:p w:rsidR="001A58B8" w:rsidRPr="001A58B8" w:rsidRDefault="001A58B8" w:rsidP="001A58B8">
            <w:pPr>
              <w:widowControl/>
              <w:autoSpaceDE/>
              <w:autoSpaceDN/>
              <w:ind w:right="5"/>
              <w:jc w:val="both"/>
              <w:rPr>
                <w:rFonts w:eastAsia="Calibri"/>
                <w:sz w:val="24"/>
                <w:szCs w:val="24"/>
              </w:rPr>
            </w:pP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Обучение целенаправленным действиям по двух- и трехзвенной инструкции педагога</w:t>
            </w:r>
          </w:p>
        </w:tc>
        <w:tc>
          <w:tcPr>
            <w:tcW w:w="958" w:type="dxa"/>
          </w:tcPr>
          <w:p w:rsidR="001A58B8" w:rsidRPr="001A58B8" w:rsidRDefault="001A58B8" w:rsidP="001A58B8">
            <w:pPr>
              <w:widowControl/>
              <w:autoSpaceDE/>
              <w:autoSpaceDN/>
              <w:ind w:right="5"/>
              <w:jc w:val="both"/>
              <w:rPr>
                <w:rFonts w:eastAsia="Calibri"/>
                <w:sz w:val="24"/>
                <w:szCs w:val="24"/>
                <w:highlight w:val="yellow"/>
              </w:rPr>
            </w:pPr>
          </w:p>
        </w:tc>
        <w:tc>
          <w:tcPr>
            <w:tcW w:w="3112" w:type="dxa"/>
            <w:vMerge/>
          </w:tcPr>
          <w:p w:rsidR="001A58B8" w:rsidRPr="001A58B8" w:rsidRDefault="001A58B8" w:rsidP="001A58B8">
            <w:pPr>
              <w:widowControl/>
              <w:autoSpaceDE/>
              <w:autoSpaceDN/>
              <w:ind w:right="5"/>
              <w:jc w:val="both"/>
              <w:rPr>
                <w:rFonts w:eastAsia="Calibri"/>
                <w:sz w:val="24"/>
                <w:szCs w:val="24"/>
                <w:highlight w:val="yellow"/>
              </w:rPr>
            </w:pPr>
          </w:p>
        </w:tc>
      </w:tr>
      <w:tr w:rsidR="001A58B8" w:rsidRPr="001A58B8" w:rsidTr="000E4379">
        <w:trPr>
          <w:trHeight w:val="179"/>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lastRenderedPageBreak/>
              <w:t>3</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19.09.2025</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highlight w:val="white"/>
                <w:lang w:eastAsia="ru-RU"/>
              </w:rPr>
              <w:t>Дорисовывание симметричной половины изображения</w:t>
            </w:r>
          </w:p>
        </w:tc>
        <w:tc>
          <w:tcPr>
            <w:tcW w:w="958" w:type="dxa"/>
          </w:tcPr>
          <w:p w:rsidR="001A58B8" w:rsidRPr="001A58B8" w:rsidRDefault="001A58B8" w:rsidP="001A58B8">
            <w:pPr>
              <w:widowControl/>
              <w:autoSpaceDE/>
              <w:autoSpaceDN/>
              <w:ind w:right="5"/>
              <w:jc w:val="both"/>
              <w:rPr>
                <w:rFonts w:eastAsia="Calibri"/>
                <w:sz w:val="24"/>
                <w:szCs w:val="24"/>
                <w:highlight w:val="yellow"/>
              </w:rPr>
            </w:pPr>
          </w:p>
        </w:tc>
        <w:tc>
          <w:tcPr>
            <w:tcW w:w="3112" w:type="dxa"/>
            <w:vMerge/>
          </w:tcPr>
          <w:p w:rsidR="001A58B8" w:rsidRPr="001A58B8" w:rsidRDefault="001A58B8" w:rsidP="001A58B8">
            <w:pPr>
              <w:widowControl/>
              <w:autoSpaceDE/>
              <w:autoSpaceDN/>
              <w:ind w:right="5"/>
              <w:jc w:val="both"/>
              <w:rPr>
                <w:rFonts w:eastAsia="Calibri"/>
                <w:sz w:val="24"/>
                <w:szCs w:val="24"/>
                <w:highlight w:val="yellow"/>
              </w:rPr>
            </w:pPr>
          </w:p>
        </w:tc>
      </w:tr>
      <w:tr w:rsidR="001A58B8" w:rsidRPr="001A58B8" w:rsidTr="000E4379">
        <w:trPr>
          <w:trHeight w:val="201"/>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4</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26.09.2025</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highlight w:val="white"/>
                <w:lang w:eastAsia="ru-RU"/>
              </w:rPr>
              <w:t>Вырезание ножницами «на глаз» изображений предметов</w:t>
            </w:r>
          </w:p>
        </w:tc>
        <w:tc>
          <w:tcPr>
            <w:tcW w:w="958" w:type="dxa"/>
          </w:tcPr>
          <w:p w:rsidR="001A58B8" w:rsidRPr="001A58B8" w:rsidRDefault="001A58B8" w:rsidP="001A58B8">
            <w:pPr>
              <w:widowControl/>
              <w:autoSpaceDE/>
              <w:autoSpaceDN/>
              <w:ind w:right="5"/>
              <w:jc w:val="both"/>
              <w:rPr>
                <w:rFonts w:eastAsia="Calibri"/>
                <w:sz w:val="24"/>
                <w:szCs w:val="24"/>
                <w:highlight w:val="yellow"/>
              </w:rPr>
            </w:pPr>
          </w:p>
        </w:tc>
        <w:tc>
          <w:tcPr>
            <w:tcW w:w="3112" w:type="dxa"/>
            <w:vMerge/>
          </w:tcPr>
          <w:p w:rsidR="001A58B8" w:rsidRPr="001A58B8" w:rsidRDefault="001A58B8" w:rsidP="001A58B8">
            <w:pPr>
              <w:widowControl/>
              <w:autoSpaceDE/>
              <w:autoSpaceDN/>
              <w:ind w:right="5"/>
              <w:jc w:val="both"/>
              <w:rPr>
                <w:rFonts w:eastAsia="Calibri"/>
                <w:sz w:val="24"/>
                <w:szCs w:val="24"/>
                <w:highlight w:val="yellow"/>
              </w:rPr>
            </w:pPr>
          </w:p>
        </w:tc>
      </w:tr>
      <w:tr w:rsidR="001A58B8" w:rsidRPr="001A58B8" w:rsidTr="000E4379">
        <w:trPr>
          <w:trHeight w:val="179"/>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5</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03.10.2025</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contextualSpacing/>
              <w:rPr>
                <w:rFonts w:eastAsia="SimSun"/>
                <w:sz w:val="24"/>
                <w:szCs w:val="24"/>
                <w:lang w:eastAsia="ru-RU"/>
              </w:rPr>
            </w:pPr>
            <w:r w:rsidRPr="001A58B8">
              <w:rPr>
                <w:rFonts w:eastAsia="SimSun"/>
                <w:sz w:val="24"/>
                <w:szCs w:val="24"/>
                <w:lang w:eastAsia="ru-RU"/>
              </w:rPr>
              <w:t>Графический диктант на слух</w:t>
            </w:r>
          </w:p>
        </w:tc>
        <w:tc>
          <w:tcPr>
            <w:tcW w:w="958" w:type="dxa"/>
          </w:tcPr>
          <w:p w:rsidR="001A58B8" w:rsidRPr="001A58B8" w:rsidRDefault="001A58B8" w:rsidP="001A58B8">
            <w:pPr>
              <w:widowControl/>
              <w:autoSpaceDE/>
              <w:autoSpaceDN/>
              <w:ind w:right="5"/>
              <w:jc w:val="both"/>
              <w:rPr>
                <w:rFonts w:eastAsia="Calibri"/>
                <w:sz w:val="24"/>
                <w:szCs w:val="24"/>
                <w:highlight w:val="yellow"/>
              </w:rPr>
            </w:pPr>
          </w:p>
        </w:tc>
        <w:tc>
          <w:tcPr>
            <w:tcW w:w="3112" w:type="dxa"/>
            <w:vMerge/>
          </w:tcPr>
          <w:p w:rsidR="001A58B8" w:rsidRPr="001A58B8" w:rsidRDefault="001A58B8" w:rsidP="001A58B8">
            <w:pPr>
              <w:widowControl/>
              <w:autoSpaceDE/>
              <w:autoSpaceDN/>
              <w:ind w:right="5"/>
              <w:jc w:val="both"/>
              <w:rPr>
                <w:rFonts w:eastAsia="Calibri"/>
                <w:sz w:val="24"/>
                <w:szCs w:val="24"/>
                <w:highlight w:val="yellow"/>
              </w:rPr>
            </w:pPr>
          </w:p>
        </w:tc>
      </w:tr>
      <w:tr w:rsidR="001A58B8" w:rsidRPr="001A58B8" w:rsidTr="000E4379">
        <w:trPr>
          <w:trHeight w:val="201"/>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6</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10.10.2025</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contextualSpacing/>
              <w:rPr>
                <w:rFonts w:eastAsia="SimSun"/>
                <w:sz w:val="24"/>
                <w:szCs w:val="24"/>
                <w:lang w:eastAsia="ru-RU"/>
              </w:rPr>
            </w:pPr>
            <w:r w:rsidRPr="001A58B8">
              <w:rPr>
                <w:rFonts w:eastAsia="SimSun"/>
                <w:sz w:val="24"/>
                <w:szCs w:val="24"/>
                <w:highlight w:val="white"/>
                <w:lang w:eastAsia="ru-RU"/>
              </w:rPr>
              <w:t>Дорисовывание симметричной половины изображения</w:t>
            </w:r>
          </w:p>
        </w:tc>
        <w:tc>
          <w:tcPr>
            <w:tcW w:w="958" w:type="dxa"/>
          </w:tcPr>
          <w:p w:rsidR="001A58B8" w:rsidRPr="001A58B8" w:rsidRDefault="001A58B8" w:rsidP="001A58B8">
            <w:pPr>
              <w:widowControl/>
              <w:autoSpaceDE/>
              <w:autoSpaceDN/>
              <w:ind w:right="5"/>
              <w:jc w:val="both"/>
              <w:rPr>
                <w:rFonts w:eastAsia="Calibri"/>
                <w:sz w:val="24"/>
                <w:szCs w:val="24"/>
                <w:highlight w:val="yellow"/>
              </w:rPr>
            </w:pPr>
          </w:p>
        </w:tc>
        <w:tc>
          <w:tcPr>
            <w:tcW w:w="3112" w:type="dxa"/>
            <w:vMerge/>
          </w:tcPr>
          <w:p w:rsidR="001A58B8" w:rsidRPr="001A58B8" w:rsidRDefault="001A58B8" w:rsidP="001A58B8">
            <w:pPr>
              <w:widowControl/>
              <w:autoSpaceDE/>
              <w:autoSpaceDN/>
              <w:ind w:right="5"/>
              <w:jc w:val="both"/>
              <w:rPr>
                <w:rFonts w:eastAsia="Calibri"/>
                <w:sz w:val="24"/>
                <w:szCs w:val="24"/>
                <w:highlight w:val="yellow"/>
              </w:rPr>
            </w:pPr>
          </w:p>
        </w:tc>
      </w:tr>
      <w:tr w:rsidR="001A58B8" w:rsidRPr="001A58B8" w:rsidTr="000E4379">
        <w:trPr>
          <w:trHeight w:val="337"/>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7</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17.10.2025</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highlight w:val="white"/>
                <w:lang w:eastAsia="ru-RU"/>
              </w:rPr>
              <w:t>Вычерчивание (обвести по контуру) геометрических фигур (окружность, квадрат)</w:t>
            </w:r>
          </w:p>
        </w:tc>
        <w:tc>
          <w:tcPr>
            <w:tcW w:w="958" w:type="dxa"/>
          </w:tcPr>
          <w:p w:rsidR="001A58B8" w:rsidRPr="001A58B8" w:rsidRDefault="001A58B8" w:rsidP="001A58B8">
            <w:pPr>
              <w:widowControl/>
              <w:autoSpaceDE/>
              <w:autoSpaceDN/>
              <w:ind w:right="5"/>
              <w:jc w:val="both"/>
              <w:rPr>
                <w:rFonts w:eastAsia="Calibri"/>
                <w:sz w:val="24"/>
                <w:szCs w:val="24"/>
                <w:highlight w:val="yellow"/>
              </w:rPr>
            </w:pPr>
          </w:p>
        </w:tc>
        <w:tc>
          <w:tcPr>
            <w:tcW w:w="3112" w:type="dxa"/>
            <w:vMerge/>
          </w:tcPr>
          <w:p w:rsidR="001A58B8" w:rsidRPr="001A58B8" w:rsidRDefault="001A58B8" w:rsidP="001A58B8">
            <w:pPr>
              <w:widowControl/>
              <w:autoSpaceDE/>
              <w:autoSpaceDN/>
              <w:ind w:right="5"/>
              <w:jc w:val="both"/>
              <w:rPr>
                <w:rFonts w:eastAsia="Calibri"/>
                <w:sz w:val="24"/>
                <w:szCs w:val="24"/>
                <w:highlight w:val="yellow"/>
              </w:rPr>
            </w:pPr>
          </w:p>
        </w:tc>
      </w:tr>
      <w:tr w:rsidR="001A58B8" w:rsidRPr="001A58B8" w:rsidTr="000E4379">
        <w:trPr>
          <w:trHeight w:val="690"/>
        </w:trPr>
        <w:tc>
          <w:tcPr>
            <w:tcW w:w="887"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 xml:space="preserve">      8</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24.10.2025</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djustRightInd w:val="0"/>
              <w:spacing w:line="360" w:lineRule="auto"/>
              <w:jc w:val="both"/>
              <w:rPr>
                <w:rFonts w:eastAsia="SimSun"/>
                <w:color w:val="000000"/>
                <w:sz w:val="24"/>
                <w:szCs w:val="24"/>
                <w:lang w:eastAsia="ru-RU"/>
              </w:rPr>
            </w:pPr>
            <w:r w:rsidRPr="001A58B8">
              <w:rPr>
                <w:rFonts w:eastAsia="SimSun"/>
                <w:color w:val="000000"/>
                <w:sz w:val="24"/>
                <w:szCs w:val="24"/>
                <w:lang w:eastAsia="ru-RU"/>
              </w:rPr>
              <w:t>Рисование бордюров по образцу</w:t>
            </w:r>
          </w:p>
        </w:tc>
        <w:tc>
          <w:tcPr>
            <w:tcW w:w="958" w:type="dxa"/>
          </w:tcPr>
          <w:p w:rsidR="001A58B8" w:rsidRPr="001A58B8" w:rsidRDefault="001A58B8" w:rsidP="001A58B8">
            <w:pPr>
              <w:widowControl/>
              <w:autoSpaceDE/>
              <w:autoSpaceDN/>
              <w:ind w:right="5"/>
              <w:jc w:val="both"/>
              <w:rPr>
                <w:rFonts w:eastAsia="Calibri"/>
                <w:sz w:val="24"/>
                <w:szCs w:val="24"/>
                <w:highlight w:val="yellow"/>
              </w:rPr>
            </w:pPr>
          </w:p>
        </w:tc>
        <w:tc>
          <w:tcPr>
            <w:tcW w:w="3112" w:type="dxa"/>
            <w:vMerge/>
          </w:tcPr>
          <w:p w:rsidR="001A58B8" w:rsidRPr="001A58B8" w:rsidRDefault="001A58B8" w:rsidP="001A58B8">
            <w:pPr>
              <w:widowControl/>
              <w:autoSpaceDE/>
              <w:autoSpaceDN/>
              <w:ind w:right="5"/>
              <w:jc w:val="both"/>
              <w:rPr>
                <w:rFonts w:eastAsia="Calibri"/>
                <w:sz w:val="24"/>
                <w:szCs w:val="24"/>
                <w:highlight w:val="yellow"/>
              </w:rPr>
            </w:pPr>
          </w:p>
        </w:tc>
      </w:tr>
      <w:tr w:rsidR="001A58B8" w:rsidRPr="001A58B8" w:rsidTr="000E4379">
        <w:trPr>
          <w:trHeight w:val="261"/>
        </w:trPr>
        <w:tc>
          <w:tcPr>
            <w:tcW w:w="5819" w:type="dxa"/>
            <w:gridSpan w:val="3"/>
          </w:tcPr>
          <w:p w:rsidR="001A58B8" w:rsidRPr="001A58B8" w:rsidRDefault="001A58B8" w:rsidP="001A58B8">
            <w:pPr>
              <w:widowControl/>
              <w:adjustRightInd w:val="0"/>
              <w:spacing w:line="360" w:lineRule="auto"/>
              <w:jc w:val="both"/>
              <w:rPr>
                <w:rFonts w:eastAsia="SimSun"/>
                <w:b/>
                <w:color w:val="000000"/>
                <w:sz w:val="24"/>
                <w:szCs w:val="24"/>
                <w:lang w:eastAsia="ru-RU"/>
              </w:rPr>
            </w:pPr>
            <w:r w:rsidRPr="001A58B8">
              <w:rPr>
                <w:rFonts w:eastAsia="SimSun"/>
                <w:b/>
                <w:bCs/>
                <w:color w:val="000000"/>
                <w:sz w:val="24"/>
                <w:szCs w:val="24"/>
                <w:lang w:eastAsia="ru-RU"/>
              </w:rPr>
              <w:t>Тактильно-зрительное восприятие</w:t>
            </w:r>
          </w:p>
        </w:tc>
        <w:tc>
          <w:tcPr>
            <w:tcW w:w="958" w:type="dxa"/>
          </w:tcPr>
          <w:p w:rsidR="001A58B8" w:rsidRPr="001A58B8" w:rsidRDefault="001A58B8" w:rsidP="001A58B8">
            <w:pPr>
              <w:widowControl/>
              <w:autoSpaceDE/>
              <w:autoSpaceDN/>
              <w:ind w:right="5"/>
              <w:jc w:val="both"/>
              <w:rPr>
                <w:rFonts w:eastAsia="Calibri"/>
                <w:b/>
                <w:sz w:val="24"/>
                <w:szCs w:val="24"/>
              </w:rPr>
            </w:pPr>
            <w:r w:rsidRPr="001A58B8">
              <w:rPr>
                <w:rFonts w:eastAsia="Calibri"/>
                <w:b/>
                <w:sz w:val="24"/>
                <w:szCs w:val="24"/>
              </w:rPr>
              <w:t>3</w:t>
            </w:r>
          </w:p>
        </w:tc>
        <w:tc>
          <w:tcPr>
            <w:tcW w:w="3112" w:type="dxa"/>
            <w:vMerge/>
          </w:tcPr>
          <w:p w:rsidR="001A58B8" w:rsidRPr="001A58B8" w:rsidRDefault="001A58B8" w:rsidP="001A58B8">
            <w:pPr>
              <w:widowControl/>
              <w:autoSpaceDE/>
              <w:autoSpaceDN/>
              <w:ind w:right="5"/>
              <w:jc w:val="both"/>
              <w:rPr>
                <w:rFonts w:eastAsia="Calibri"/>
                <w:sz w:val="24"/>
                <w:szCs w:val="24"/>
                <w:highlight w:val="yellow"/>
              </w:rPr>
            </w:pPr>
          </w:p>
        </w:tc>
      </w:tr>
      <w:tr w:rsidR="001A58B8" w:rsidRPr="001A58B8" w:rsidTr="000E4379">
        <w:trPr>
          <w:trHeight w:val="179"/>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9</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07.11.2025</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Совершенствование умения обследовать различные предметы с целью дифференциации их фактуры.</w:t>
            </w:r>
          </w:p>
        </w:tc>
        <w:tc>
          <w:tcPr>
            <w:tcW w:w="958" w:type="dxa"/>
          </w:tcPr>
          <w:p w:rsidR="001A58B8" w:rsidRPr="001A58B8" w:rsidRDefault="001A58B8" w:rsidP="001A58B8">
            <w:pPr>
              <w:widowControl/>
              <w:autoSpaceDE/>
              <w:autoSpaceDN/>
              <w:ind w:right="5"/>
              <w:jc w:val="both"/>
              <w:rPr>
                <w:rFonts w:eastAsia="Calibri"/>
                <w:sz w:val="24"/>
                <w:szCs w:val="24"/>
                <w:highlight w:val="yellow"/>
              </w:rPr>
            </w:pPr>
          </w:p>
        </w:tc>
        <w:tc>
          <w:tcPr>
            <w:tcW w:w="3112" w:type="dxa"/>
            <w:vMerge/>
          </w:tcPr>
          <w:p w:rsidR="001A58B8" w:rsidRPr="001A58B8" w:rsidRDefault="001A58B8" w:rsidP="001A58B8">
            <w:pPr>
              <w:widowControl/>
              <w:autoSpaceDE/>
              <w:autoSpaceDN/>
              <w:ind w:right="5"/>
              <w:jc w:val="both"/>
              <w:rPr>
                <w:rFonts w:eastAsia="Calibri"/>
                <w:sz w:val="24"/>
                <w:szCs w:val="24"/>
                <w:highlight w:val="yellow"/>
              </w:rPr>
            </w:pPr>
          </w:p>
        </w:tc>
      </w:tr>
      <w:tr w:rsidR="001A58B8" w:rsidRPr="001A58B8" w:rsidTr="000E4379">
        <w:trPr>
          <w:trHeight w:val="201"/>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10</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14.11.2025</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Дифференцировка на ощупь объёмных геометрических фигур</w:t>
            </w:r>
          </w:p>
        </w:tc>
        <w:tc>
          <w:tcPr>
            <w:tcW w:w="958" w:type="dxa"/>
          </w:tcPr>
          <w:p w:rsidR="001A58B8" w:rsidRPr="001A58B8" w:rsidRDefault="001A58B8" w:rsidP="001A58B8">
            <w:pPr>
              <w:widowControl/>
              <w:autoSpaceDE/>
              <w:autoSpaceDN/>
              <w:ind w:right="5"/>
              <w:jc w:val="both"/>
              <w:rPr>
                <w:rFonts w:eastAsia="Calibri"/>
                <w:sz w:val="24"/>
                <w:szCs w:val="24"/>
                <w:highlight w:val="yellow"/>
              </w:rPr>
            </w:pPr>
          </w:p>
        </w:tc>
        <w:tc>
          <w:tcPr>
            <w:tcW w:w="3112" w:type="dxa"/>
            <w:vMerge/>
          </w:tcPr>
          <w:p w:rsidR="001A58B8" w:rsidRPr="001A58B8" w:rsidRDefault="001A58B8" w:rsidP="001A58B8">
            <w:pPr>
              <w:widowControl/>
              <w:autoSpaceDE/>
              <w:autoSpaceDN/>
              <w:ind w:right="5"/>
              <w:jc w:val="both"/>
              <w:rPr>
                <w:rFonts w:eastAsia="Calibri"/>
                <w:sz w:val="24"/>
                <w:szCs w:val="24"/>
                <w:highlight w:val="yellow"/>
              </w:rPr>
            </w:pPr>
          </w:p>
        </w:tc>
      </w:tr>
      <w:tr w:rsidR="001A58B8" w:rsidRPr="001A58B8" w:rsidTr="000E4379">
        <w:trPr>
          <w:trHeight w:val="1839"/>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11</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21.11.2025</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Тонкая дифференцировка предметов на ощупь по разным качествам и свойствам (колючий, деревянный)</w:t>
            </w:r>
          </w:p>
        </w:tc>
        <w:tc>
          <w:tcPr>
            <w:tcW w:w="958" w:type="dxa"/>
          </w:tcPr>
          <w:p w:rsidR="001A58B8" w:rsidRPr="001A58B8" w:rsidRDefault="001A58B8" w:rsidP="001A58B8">
            <w:pPr>
              <w:widowControl/>
              <w:autoSpaceDE/>
              <w:autoSpaceDN/>
              <w:ind w:right="5"/>
              <w:jc w:val="both"/>
              <w:rPr>
                <w:rFonts w:eastAsia="Calibri"/>
                <w:sz w:val="24"/>
                <w:szCs w:val="24"/>
                <w:highlight w:val="yellow"/>
              </w:rPr>
            </w:pPr>
          </w:p>
        </w:tc>
        <w:tc>
          <w:tcPr>
            <w:tcW w:w="3112" w:type="dxa"/>
            <w:vMerge/>
          </w:tcPr>
          <w:p w:rsidR="001A58B8" w:rsidRPr="001A58B8" w:rsidRDefault="001A58B8" w:rsidP="001A58B8">
            <w:pPr>
              <w:widowControl/>
              <w:autoSpaceDE/>
              <w:autoSpaceDN/>
              <w:ind w:right="5"/>
              <w:jc w:val="both"/>
              <w:rPr>
                <w:rFonts w:eastAsia="Calibri"/>
                <w:sz w:val="24"/>
                <w:szCs w:val="24"/>
                <w:highlight w:val="yellow"/>
              </w:rPr>
            </w:pPr>
          </w:p>
        </w:tc>
      </w:tr>
      <w:tr w:rsidR="001A58B8" w:rsidRPr="001A58B8" w:rsidTr="000E4379">
        <w:trPr>
          <w:trHeight w:val="199"/>
        </w:trPr>
        <w:tc>
          <w:tcPr>
            <w:tcW w:w="5819" w:type="dxa"/>
            <w:gridSpan w:val="3"/>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b/>
                <w:bCs/>
                <w:sz w:val="24"/>
                <w:szCs w:val="24"/>
                <w:lang w:eastAsia="ru-RU"/>
              </w:rPr>
              <w:t>Восприятие формы, величины, цвета</w:t>
            </w:r>
          </w:p>
        </w:tc>
        <w:tc>
          <w:tcPr>
            <w:tcW w:w="958" w:type="dxa"/>
          </w:tcPr>
          <w:p w:rsidR="001A58B8" w:rsidRPr="001A58B8" w:rsidRDefault="001A58B8" w:rsidP="001A58B8">
            <w:pPr>
              <w:widowControl/>
              <w:autoSpaceDE/>
              <w:autoSpaceDN/>
              <w:ind w:right="5"/>
              <w:jc w:val="both"/>
              <w:rPr>
                <w:rFonts w:eastAsia="Calibri"/>
                <w:b/>
                <w:sz w:val="24"/>
                <w:szCs w:val="24"/>
              </w:rPr>
            </w:pPr>
            <w:r w:rsidRPr="001A58B8">
              <w:rPr>
                <w:rFonts w:eastAsia="Calibri"/>
                <w:b/>
                <w:sz w:val="24"/>
                <w:szCs w:val="24"/>
              </w:rPr>
              <w:t>3</w:t>
            </w:r>
          </w:p>
        </w:tc>
        <w:tc>
          <w:tcPr>
            <w:tcW w:w="3112" w:type="dxa"/>
            <w:vMerge/>
          </w:tcPr>
          <w:p w:rsidR="001A58B8" w:rsidRPr="001A58B8" w:rsidRDefault="001A58B8" w:rsidP="001A58B8">
            <w:pPr>
              <w:widowControl/>
              <w:autoSpaceDE/>
              <w:autoSpaceDN/>
              <w:ind w:right="5"/>
              <w:jc w:val="both"/>
              <w:rPr>
                <w:rFonts w:eastAsia="Calibri"/>
                <w:sz w:val="24"/>
                <w:szCs w:val="24"/>
                <w:highlight w:val="yellow"/>
              </w:rPr>
            </w:pPr>
          </w:p>
        </w:tc>
      </w:tr>
      <w:tr w:rsidR="001A58B8" w:rsidRPr="001A58B8" w:rsidTr="000E4379">
        <w:trPr>
          <w:trHeight w:val="201"/>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12</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28.11.2025</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Различение цветов и оттенков</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179"/>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13</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05.12.2025</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Сравнение геометрических фигур по форме, цвету, величине</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414"/>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14</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12.12.2025</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highlight w:val="white"/>
                <w:lang w:eastAsia="ru-RU"/>
              </w:rPr>
              <w:t>Составление  рядов из 4 — 5 предметов</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123"/>
        </w:trPr>
        <w:tc>
          <w:tcPr>
            <w:tcW w:w="5819" w:type="dxa"/>
            <w:gridSpan w:val="3"/>
          </w:tcPr>
          <w:p w:rsidR="001A58B8" w:rsidRPr="001A58B8" w:rsidRDefault="001A58B8" w:rsidP="001A58B8">
            <w:pPr>
              <w:widowControl/>
              <w:autoSpaceDE/>
              <w:autoSpaceDN/>
              <w:ind w:right="5"/>
              <w:jc w:val="both"/>
              <w:rPr>
                <w:rFonts w:eastAsia="Calibri"/>
                <w:sz w:val="24"/>
                <w:szCs w:val="24"/>
              </w:rPr>
            </w:pPr>
            <w:r w:rsidRPr="001A58B8">
              <w:rPr>
                <w:rFonts w:eastAsia="SimSun"/>
                <w:b/>
                <w:bCs/>
                <w:sz w:val="24"/>
                <w:szCs w:val="24"/>
                <w:lang w:eastAsia="ru-RU"/>
              </w:rPr>
              <w:t xml:space="preserve">Зрительное восприятие и внимание </w:t>
            </w:r>
          </w:p>
        </w:tc>
        <w:tc>
          <w:tcPr>
            <w:tcW w:w="958" w:type="dxa"/>
          </w:tcPr>
          <w:p w:rsidR="001A58B8" w:rsidRPr="001A58B8" w:rsidRDefault="001A58B8" w:rsidP="001A58B8">
            <w:pPr>
              <w:widowControl/>
              <w:autoSpaceDE/>
              <w:autoSpaceDN/>
              <w:ind w:right="5"/>
              <w:jc w:val="both"/>
              <w:rPr>
                <w:rFonts w:eastAsia="Calibri"/>
                <w:b/>
                <w:sz w:val="24"/>
                <w:szCs w:val="24"/>
              </w:rPr>
            </w:pPr>
            <w:r w:rsidRPr="001A58B8">
              <w:rPr>
                <w:rFonts w:eastAsia="Calibri"/>
                <w:b/>
                <w:sz w:val="24"/>
                <w:szCs w:val="24"/>
              </w:rPr>
              <w:t>4</w:t>
            </w: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201"/>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15</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19.12.2025</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Нахождение различий у двух сходных предметных картинок</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179"/>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16</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26.12.2025</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lastRenderedPageBreak/>
              <w:t xml:space="preserve">Узнавание контурных </w:t>
            </w:r>
            <w:r w:rsidRPr="001A58B8">
              <w:rPr>
                <w:rFonts w:eastAsia="SimSun"/>
                <w:sz w:val="24"/>
                <w:szCs w:val="24"/>
                <w:lang w:eastAsia="ru-RU"/>
              </w:rPr>
              <w:lastRenderedPageBreak/>
              <w:t>изображений</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201"/>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lastRenderedPageBreak/>
              <w:t>17</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16.01.2026</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Нахождение нелепиц на картинках</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199"/>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18</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23.01.2026</w:t>
            </w: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Профилактика зрения. Гимнастика для глаз</w:t>
            </w:r>
          </w:p>
        </w:tc>
        <w:tc>
          <w:tcPr>
            <w:tcW w:w="958" w:type="dxa"/>
          </w:tcPr>
          <w:p w:rsidR="001A58B8" w:rsidRPr="001A58B8" w:rsidRDefault="001A58B8" w:rsidP="001A58B8">
            <w:pPr>
              <w:widowControl/>
              <w:shd w:val="clear" w:color="auto" w:fill="FFFFFF"/>
              <w:autoSpaceDE/>
              <w:autoSpaceDN/>
              <w:jc w:val="both"/>
              <w:rPr>
                <w:rFonts w:eastAsia="Calibri"/>
                <w:sz w:val="24"/>
                <w:szCs w:val="24"/>
              </w:rPr>
            </w:pPr>
          </w:p>
        </w:tc>
        <w:tc>
          <w:tcPr>
            <w:tcW w:w="3112" w:type="dxa"/>
            <w:vMerge/>
          </w:tcPr>
          <w:p w:rsidR="001A58B8" w:rsidRPr="001A58B8" w:rsidRDefault="001A58B8" w:rsidP="001A58B8">
            <w:pPr>
              <w:widowControl/>
              <w:shd w:val="clear" w:color="auto" w:fill="FFFFFF"/>
              <w:autoSpaceDE/>
              <w:autoSpaceDN/>
              <w:jc w:val="both"/>
              <w:rPr>
                <w:rFonts w:eastAsia="Calibri"/>
                <w:sz w:val="24"/>
                <w:szCs w:val="24"/>
              </w:rPr>
            </w:pPr>
          </w:p>
        </w:tc>
      </w:tr>
      <w:tr w:rsidR="001A58B8" w:rsidRPr="001A58B8" w:rsidTr="000E4379">
        <w:trPr>
          <w:trHeight w:val="168"/>
        </w:trPr>
        <w:tc>
          <w:tcPr>
            <w:tcW w:w="5819" w:type="dxa"/>
            <w:gridSpan w:val="3"/>
          </w:tcPr>
          <w:p w:rsidR="001A58B8" w:rsidRPr="001A58B8" w:rsidRDefault="001A58B8" w:rsidP="001A58B8">
            <w:pPr>
              <w:widowControl/>
              <w:shd w:val="clear" w:color="auto" w:fill="FFFFFF"/>
              <w:autoSpaceDE/>
              <w:autoSpaceDN/>
              <w:jc w:val="both"/>
              <w:rPr>
                <w:rFonts w:eastAsia="Calibri"/>
                <w:sz w:val="24"/>
                <w:szCs w:val="24"/>
              </w:rPr>
            </w:pPr>
            <w:r w:rsidRPr="001A58B8">
              <w:rPr>
                <w:rFonts w:eastAsia="SimSun"/>
                <w:b/>
                <w:sz w:val="24"/>
                <w:szCs w:val="24"/>
                <w:lang w:eastAsia="ru-RU"/>
              </w:rPr>
              <w:t>Восприятие пространства</w:t>
            </w:r>
          </w:p>
        </w:tc>
        <w:tc>
          <w:tcPr>
            <w:tcW w:w="958" w:type="dxa"/>
          </w:tcPr>
          <w:p w:rsidR="001A58B8" w:rsidRPr="001A58B8" w:rsidRDefault="001A58B8" w:rsidP="001A58B8">
            <w:pPr>
              <w:widowControl/>
              <w:shd w:val="clear" w:color="auto" w:fill="FFFFFF"/>
              <w:autoSpaceDE/>
              <w:autoSpaceDN/>
              <w:jc w:val="both"/>
              <w:rPr>
                <w:rFonts w:eastAsia="Calibri"/>
                <w:b/>
                <w:sz w:val="24"/>
                <w:szCs w:val="24"/>
              </w:rPr>
            </w:pPr>
            <w:r w:rsidRPr="001A58B8">
              <w:rPr>
                <w:rFonts w:eastAsia="Calibri"/>
                <w:b/>
                <w:sz w:val="24"/>
                <w:szCs w:val="24"/>
              </w:rPr>
              <w:t>6</w:t>
            </w:r>
          </w:p>
        </w:tc>
        <w:tc>
          <w:tcPr>
            <w:tcW w:w="3112" w:type="dxa"/>
            <w:vMerge/>
          </w:tcPr>
          <w:p w:rsidR="001A58B8" w:rsidRPr="001A58B8" w:rsidRDefault="001A58B8" w:rsidP="001A58B8">
            <w:pPr>
              <w:widowControl/>
              <w:shd w:val="clear" w:color="auto" w:fill="FFFFFF"/>
              <w:autoSpaceDE/>
              <w:autoSpaceDN/>
              <w:jc w:val="both"/>
              <w:rPr>
                <w:rFonts w:eastAsia="Calibri"/>
                <w:sz w:val="24"/>
                <w:szCs w:val="24"/>
              </w:rPr>
            </w:pPr>
          </w:p>
        </w:tc>
      </w:tr>
      <w:tr w:rsidR="001A58B8" w:rsidRPr="001A58B8" w:rsidTr="000E4379">
        <w:trPr>
          <w:trHeight w:val="201"/>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19</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30.01.2026</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Ориентировка в пространстве (в помещении и на улице), вербализация пространственных отношений с использованием предлогов</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179"/>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20</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06.02.2026</w:t>
            </w:r>
          </w:p>
          <w:p w:rsidR="001A58B8" w:rsidRPr="001A58B8" w:rsidRDefault="001A58B8" w:rsidP="001A58B8">
            <w:pPr>
              <w:widowControl/>
              <w:autoSpaceDE/>
              <w:autoSpaceDN/>
              <w:ind w:right="5"/>
              <w:jc w:val="both"/>
              <w:rPr>
                <w:rFonts w:eastAsia="Calibri"/>
                <w:sz w:val="24"/>
                <w:szCs w:val="24"/>
              </w:rPr>
            </w:pP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Развитие пространственного праксиса, словесный отчет о выполнении задания. Дидактическая игра «Куда пойдешь, то и найдешь»</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201"/>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21</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13.02.2026</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Деление листа на глаз, на две и четыре равные части</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201"/>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22</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20.02.2026</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Расположение предметов в вертикальном и горизонтальном полях листа</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382"/>
        </w:trPr>
        <w:tc>
          <w:tcPr>
            <w:tcW w:w="887" w:type="dxa"/>
          </w:tcPr>
          <w:p w:rsidR="001A58B8" w:rsidRPr="001A58B8" w:rsidRDefault="001A58B8" w:rsidP="001A58B8">
            <w:pPr>
              <w:widowControl/>
              <w:autoSpaceDE/>
              <w:autoSpaceDN/>
              <w:ind w:right="5"/>
              <w:contextualSpacing/>
              <w:jc w:val="both"/>
              <w:rPr>
                <w:rFonts w:eastAsia="Calibri"/>
                <w:sz w:val="24"/>
                <w:szCs w:val="24"/>
              </w:rPr>
            </w:pPr>
            <w:r w:rsidRPr="001A58B8">
              <w:rPr>
                <w:rFonts w:eastAsia="Calibri"/>
                <w:sz w:val="24"/>
                <w:szCs w:val="24"/>
              </w:rPr>
              <w:t xml:space="preserve">       23</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27.02.2026</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Ориентировка на листе бумаги разного размера, прикрепленного к доске (вертикальное расположение листа)</w:t>
            </w:r>
          </w:p>
        </w:tc>
        <w:tc>
          <w:tcPr>
            <w:tcW w:w="958" w:type="dxa"/>
          </w:tcPr>
          <w:p w:rsidR="001A58B8" w:rsidRPr="001A58B8" w:rsidRDefault="001A58B8" w:rsidP="001A58B8">
            <w:pPr>
              <w:widowControl/>
              <w:shd w:val="clear" w:color="auto" w:fill="FFFFFF"/>
              <w:autoSpaceDE/>
              <w:autoSpaceDN/>
              <w:jc w:val="both"/>
              <w:rPr>
                <w:rFonts w:eastAsia="Calibri"/>
                <w:sz w:val="24"/>
                <w:szCs w:val="24"/>
              </w:rPr>
            </w:pPr>
          </w:p>
        </w:tc>
        <w:tc>
          <w:tcPr>
            <w:tcW w:w="3112" w:type="dxa"/>
            <w:vMerge/>
          </w:tcPr>
          <w:p w:rsidR="001A58B8" w:rsidRPr="001A58B8" w:rsidRDefault="001A58B8" w:rsidP="001A58B8">
            <w:pPr>
              <w:widowControl/>
              <w:shd w:val="clear" w:color="auto" w:fill="FFFFFF"/>
              <w:autoSpaceDE/>
              <w:autoSpaceDN/>
              <w:jc w:val="both"/>
              <w:rPr>
                <w:rFonts w:eastAsia="Calibri"/>
                <w:sz w:val="24"/>
                <w:szCs w:val="24"/>
              </w:rPr>
            </w:pPr>
          </w:p>
        </w:tc>
      </w:tr>
      <w:tr w:rsidR="001A58B8" w:rsidRPr="001A58B8" w:rsidTr="000E4379">
        <w:trPr>
          <w:trHeight w:val="201"/>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24</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06.03.2026</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Расположение предметов и их перемещение на поверхности парты</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201"/>
        </w:trPr>
        <w:tc>
          <w:tcPr>
            <w:tcW w:w="5819" w:type="dxa"/>
            <w:gridSpan w:val="3"/>
          </w:tcPr>
          <w:p w:rsidR="001A58B8" w:rsidRPr="001A58B8" w:rsidRDefault="001A58B8" w:rsidP="001A58B8">
            <w:pPr>
              <w:widowControl/>
              <w:autoSpaceDE/>
              <w:autoSpaceDN/>
              <w:ind w:right="5"/>
              <w:jc w:val="both"/>
              <w:rPr>
                <w:rFonts w:eastAsia="Calibri"/>
                <w:b/>
                <w:sz w:val="24"/>
                <w:szCs w:val="24"/>
              </w:rPr>
            </w:pPr>
            <w:r w:rsidRPr="001A58B8">
              <w:rPr>
                <w:b/>
                <w:bCs/>
                <w:iCs/>
                <w:sz w:val="24"/>
                <w:szCs w:val="24"/>
                <w:lang w:eastAsia="ru-RU"/>
              </w:rPr>
              <w:t>Развитие слухового восприятия</w:t>
            </w:r>
          </w:p>
        </w:tc>
        <w:tc>
          <w:tcPr>
            <w:tcW w:w="958" w:type="dxa"/>
          </w:tcPr>
          <w:p w:rsidR="001A58B8" w:rsidRPr="001A58B8" w:rsidRDefault="001A58B8" w:rsidP="001A58B8">
            <w:pPr>
              <w:widowControl/>
              <w:autoSpaceDE/>
              <w:autoSpaceDN/>
              <w:ind w:right="5"/>
              <w:jc w:val="both"/>
              <w:rPr>
                <w:rFonts w:eastAsia="Calibri"/>
                <w:b/>
                <w:sz w:val="24"/>
                <w:szCs w:val="24"/>
              </w:rPr>
            </w:pPr>
            <w:r w:rsidRPr="001A58B8">
              <w:rPr>
                <w:rFonts w:eastAsia="Calibri"/>
                <w:b/>
                <w:sz w:val="24"/>
                <w:szCs w:val="24"/>
              </w:rPr>
              <w:t>4</w:t>
            </w:r>
          </w:p>
        </w:tc>
        <w:tc>
          <w:tcPr>
            <w:tcW w:w="3112" w:type="dxa"/>
            <w:vMerge w:val="restart"/>
          </w:tcPr>
          <w:p w:rsidR="001A58B8" w:rsidRPr="001A58B8" w:rsidRDefault="001A58B8" w:rsidP="001A58B8">
            <w:pPr>
              <w:widowControl/>
              <w:suppressAutoHyphens/>
              <w:autoSpaceDE/>
              <w:autoSpaceDN/>
              <w:snapToGrid w:val="0"/>
              <w:jc w:val="both"/>
              <w:rPr>
                <w:rFonts w:eastAsia="Calibri"/>
                <w:sz w:val="24"/>
                <w:szCs w:val="24"/>
              </w:rPr>
            </w:pPr>
            <w:r w:rsidRPr="001A58B8">
              <w:rPr>
                <w:rFonts w:eastAsia="Calibri"/>
                <w:sz w:val="24"/>
                <w:szCs w:val="24"/>
              </w:rPr>
              <w:t>Гражданское воспитание (1.4)</w:t>
            </w:r>
          </w:p>
          <w:p w:rsidR="001A58B8" w:rsidRPr="001A58B8" w:rsidRDefault="001A58B8" w:rsidP="001A58B8">
            <w:pPr>
              <w:widowControl/>
              <w:suppressAutoHyphens/>
              <w:autoSpaceDE/>
              <w:autoSpaceDN/>
              <w:snapToGrid w:val="0"/>
              <w:jc w:val="both"/>
              <w:rPr>
                <w:rFonts w:eastAsia="Calibri"/>
                <w:sz w:val="24"/>
                <w:szCs w:val="24"/>
              </w:rPr>
            </w:pPr>
            <w:r w:rsidRPr="001A58B8">
              <w:rPr>
                <w:rFonts w:eastAsia="Calibri"/>
                <w:sz w:val="24"/>
                <w:szCs w:val="24"/>
              </w:rPr>
              <w:t>Патриотическое воспитание(2.2,2.5)</w:t>
            </w:r>
          </w:p>
          <w:p w:rsidR="001A58B8" w:rsidRPr="001A58B8" w:rsidRDefault="001A58B8" w:rsidP="001A58B8">
            <w:pPr>
              <w:widowControl/>
              <w:autoSpaceDE/>
              <w:autoSpaceDN/>
              <w:jc w:val="both"/>
              <w:rPr>
                <w:rFonts w:eastAsia="Calibri"/>
                <w:sz w:val="24"/>
                <w:szCs w:val="24"/>
              </w:rPr>
            </w:pPr>
            <w:r w:rsidRPr="001A58B8">
              <w:rPr>
                <w:rFonts w:eastAsia="Calibri"/>
                <w:sz w:val="24"/>
                <w:szCs w:val="24"/>
              </w:rPr>
              <w:t>Духовно-нравственное воспитание (3.1, 3.2)</w:t>
            </w:r>
          </w:p>
          <w:p w:rsidR="001A58B8" w:rsidRPr="001A58B8" w:rsidRDefault="001A58B8" w:rsidP="001A58B8">
            <w:pPr>
              <w:widowControl/>
              <w:autoSpaceDE/>
              <w:autoSpaceDN/>
              <w:jc w:val="both"/>
              <w:rPr>
                <w:rFonts w:eastAsia="Calibri"/>
                <w:sz w:val="24"/>
                <w:szCs w:val="24"/>
              </w:rPr>
            </w:pPr>
            <w:r w:rsidRPr="001A58B8">
              <w:rPr>
                <w:rFonts w:eastAsia="Calibri"/>
                <w:sz w:val="24"/>
                <w:szCs w:val="24"/>
              </w:rPr>
              <w:t>Трудовое воспитание (6.1,6.2)</w:t>
            </w:r>
          </w:p>
          <w:p w:rsidR="001A58B8" w:rsidRPr="001A58B8" w:rsidRDefault="001A58B8" w:rsidP="001A58B8">
            <w:pPr>
              <w:widowControl/>
              <w:autoSpaceDE/>
              <w:autoSpaceDN/>
              <w:ind w:right="5"/>
              <w:jc w:val="both"/>
              <w:rPr>
                <w:rFonts w:eastAsia="Calibri"/>
                <w:b/>
                <w:sz w:val="24"/>
                <w:szCs w:val="24"/>
              </w:rPr>
            </w:pPr>
            <w:r w:rsidRPr="001A58B8">
              <w:rPr>
                <w:rFonts w:eastAsia="Calibri"/>
                <w:sz w:val="24"/>
                <w:szCs w:val="24"/>
              </w:rPr>
              <w:t>Экологическое воспитание (7.1,7.2)</w:t>
            </w:r>
          </w:p>
        </w:tc>
      </w:tr>
      <w:tr w:rsidR="001A58B8" w:rsidRPr="001A58B8" w:rsidTr="000E4379">
        <w:trPr>
          <w:trHeight w:val="179"/>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25</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13.03.2026</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bCs/>
                <w:iCs/>
                <w:sz w:val="24"/>
                <w:szCs w:val="24"/>
                <w:lang w:eastAsia="ru-RU"/>
              </w:rPr>
              <w:t>Различение звуков по высоте тона (неречевых, речевых, музыкальных)</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382"/>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26</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20.03.2026</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bCs/>
                <w:iCs/>
                <w:sz w:val="24"/>
                <w:szCs w:val="24"/>
                <w:lang w:eastAsia="ru-RU"/>
              </w:rPr>
              <w:t>Определение на слух звучания различных музыкальных инструментов</w:t>
            </w:r>
          </w:p>
        </w:tc>
        <w:tc>
          <w:tcPr>
            <w:tcW w:w="958" w:type="dxa"/>
          </w:tcPr>
          <w:p w:rsidR="001A58B8" w:rsidRPr="001A58B8" w:rsidRDefault="001A58B8" w:rsidP="001A58B8">
            <w:pPr>
              <w:widowControl/>
              <w:shd w:val="clear" w:color="auto" w:fill="FFFFFF"/>
              <w:autoSpaceDE/>
              <w:autoSpaceDN/>
              <w:jc w:val="both"/>
              <w:rPr>
                <w:rFonts w:eastAsia="Calibri"/>
                <w:sz w:val="24"/>
                <w:szCs w:val="24"/>
              </w:rPr>
            </w:pPr>
          </w:p>
        </w:tc>
        <w:tc>
          <w:tcPr>
            <w:tcW w:w="3112" w:type="dxa"/>
            <w:vMerge/>
          </w:tcPr>
          <w:p w:rsidR="001A58B8" w:rsidRPr="001A58B8" w:rsidRDefault="001A58B8" w:rsidP="001A58B8">
            <w:pPr>
              <w:widowControl/>
              <w:shd w:val="clear" w:color="auto" w:fill="FFFFFF"/>
              <w:autoSpaceDE/>
              <w:autoSpaceDN/>
              <w:jc w:val="both"/>
              <w:rPr>
                <w:rFonts w:eastAsia="Calibri"/>
                <w:sz w:val="24"/>
                <w:szCs w:val="24"/>
              </w:rPr>
            </w:pPr>
          </w:p>
        </w:tc>
      </w:tr>
      <w:tr w:rsidR="001A58B8" w:rsidRPr="001A58B8" w:rsidTr="000E4379">
        <w:trPr>
          <w:trHeight w:val="179"/>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27</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27.03.2026</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bCs/>
                <w:iCs/>
                <w:sz w:val="24"/>
                <w:szCs w:val="24"/>
                <w:lang w:eastAsia="ru-RU"/>
              </w:rPr>
              <w:t>Формирование чувства ритма</w:t>
            </w:r>
          </w:p>
        </w:tc>
        <w:tc>
          <w:tcPr>
            <w:tcW w:w="958" w:type="dxa"/>
          </w:tcPr>
          <w:p w:rsidR="001A58B8" w:rsidRPr="001A58B8" w:rsidRDefault="001A58B8" w:rsidP="001A58B8">
            <w:pPr>
              <w:widowControl/>
              <w:shd w:val="clear" w:color="auto" w:fill="FFFFFF"/>
              <w:autoSpaceDE/>
              <w:autoSpaceDN/>
              <w:jc w:val="both"/>
              <w:rPr>
                <w:rFonts w:eastAsia="Calibri"/>
                <w:sz w:val="24"/>
                <w:szCs w:val="24"/>
              </w:rPr>
            </w:pPr>
          </w:p>
        </w:tc>
        <w:tc>
          <w:tcPr>
            <w:tcW w:w="3112" w:type="dxa"/>
            <w:vMerge/>
          </w:tcPr>
          <w:p w:rsidR="001A58B8" w:rsidRPr="001A58B8" w:rsidRDefault="001A58B8" w:rsidP="001A58B8">
            <w:pPr>
              <w:widowControl/>
              <w:shd w:val="clear" w:color="auto" w:fill="FFFFFF"/>
              <w:autoSpaceDE/>
              <w:autoSpaceDN/>
              <w:jc w:val="both"/>
              <w:rPr>
                <w:rFonts w:eastAsia="Calibri"/>
                <w:sz w:val="24"/>
                <w:szCs w:val="24"/>
              </w:rPr>
            </w:pPr>
          </w:p>
        </w:tc>
      </w:tr>
      <w:tr w:rsidR="001A58B8" w:rsidRPr="001A58B8" w:rsidTr="000E4379">
        <w:trPr>
          <w:trHeight w:val="383"/>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28</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10.04.2026</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bCs/>
                <w:iCs/>
                <w:sz w:val="24"/>
                <w:szCs w:val="24"/>
                <w:lang w:eastAsia="ru-RU"/>
              </w:rPr>
              <w:t>Дидактическая игра «Угадай, что звучит»</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154"/>
        </w:trPr>
        <w:tc>
          <w:tcPr>
            <w:tcW w:w="5819" w:type="dxa"/>
            <w:gridSpan w:val="3"/>
          </w:tcPr>
          <w:p w:rsidR="001A58B8" w:rsidRPr="001A58B8" w:rsidRDefault="001A58B8" w:rsidP="001A58B8">
            <w:pPr>
              <w:widowControl/>
              <w:autoSpaceDE/>
              <w:autoSpaceDN/>
              <w:ind w:right="5"/>
              <w:jc w:val="both"/>
              <w:rPr>
                <w:rFonts w:eastAsia="Calibri"/>
                <w:sz w:val="24"/>
                <w:szCs w:val="24"/>
              </w:rPr>
            </w:pPr>
            <w:r w:rsidRPr="001A58B8">
              <w:rPr>
                <w:b/>
                <w:bCs/>
                <w:iCs/>
                <w:sz w:val="24"/>
                <w:szCs w:val="24"/>
                <w:lang w:eastAsia="ru-RU"/>
              </w:rPr>
              <w:lastRenderedPageBreak/>
              <w:t>Восприятие времени</w:t>
            </w:r>
          </w:p>
        </w:tc>
        <w:tc>
          <w:tcPr>
            <w:tcW w:w="958" w:type="dxa"/>
          </w:tcPr>
          <w:p w:rsidR="001A58B8" w:rsidRPr="001A58B8" w:rsidRDefault="001A58B8" w:rsidP="001A58B8">
            <w:pPr>
              <w:widowControl/>
              <w:autoSpaceDE/>
              <w:autoSpaceDN/>
              <w:ind w:right="5"/>
              <w:jc w:val="both"/>
              <w:rPr>
                <w:rFonts w:eastAsia="Calibri"/>
                <w:b/>
                <w:sz w:val="24"/>
                <w:szCs w:val="24"/>
              </w:rPr>
            </w:pPr>
            <w:r w:rsidRPr="001A58B8">
              <w:rPr>
                <w:rFonts w:eastAsia="Calibri"/>
                <w:b/>
                <w:sz w:val="24"/>
                <w:szCs w:val="24"/>
              </w:rPr>
              <w:t>6</w:t>
            </w: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201"/>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lastRenderedPageBreak/>
              <w:t>29</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17.04.2026</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tabs>
                <w:tab w:val="left" w:pos="10209"/>
              </w:tabs>
              <w:autoSpaceDE/>
              <w:autoSpaceDN/>
              <w:spacing w:after="200" w:line="276" w:lineRule="auto"/>
              <w:rPr>
                <w:rFonts w:eastAsia="SimSun"/>
                <w:sz w:val="24"/>
                <w:szCs w:val="24"/>
                <w:lang w:eastAsia="ru-RU"/>
              </w:rPr>
            </w:pPr>
            <w:r w:rsidRPr="001A58B8">
              <w:rPr>
                <w:rFonts w:eastAsia="SimSun"/>
                <w:sz w:val="24"/>
                <w:szCs w:val="24"/>
                <w:lang w:eastAsia="ru-RU"/>
              </w:rPr>
              <w:t>Определение времени по электронным часам</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179"/>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30</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24.04.2026</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Работа с календарем и моделью календарного года</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201"/>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31</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08.05.2026</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Дидактическая игра «Когда это бывает?»</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950"/>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32</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15.05.2026</w:t>
            </w:r>
          </w:p>
          <w:p w:rsidR="001A58B8" w:rsidRPr="001A58B8" w:rsidRDefault="001A58B8" w:rsidP="001A58B8">
            <w:pPr>
              <w:widowControl/>
              <w:autoSpaceDE/>
              <w:autoSpaceDN/>
              <w:ind w:right="5"/>
              <w:jc w:val="both"/>
              <w:rPr>
                <w:rFonts w:eastAsia="Calibri"/>
                <w:sz w:val="24"/>
                <w:szCs w:val="24"/>
              </w:rPr>
            </w:pP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rFonts w:eastAsia="SimSun"/>
                <w:sz w:val="24"/>
                <w:szCs w:val="24"/>
                <w:lang w:eastAsia="ru-RU"/>
              </w:rPr>
              <w:t>Последовательность основных жизненных событий</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r w:rsidR="001A58B8" w:rsidRPr="001A58B8" w:rsidTr="000E4379">
        <w:trPr>
          <w:trHeight w:val="346"/>
        </w:trPr>
        <w:tc>
          <w:tcPr>
            <w:tcW w:w="887" w:type="dxa"/>
          </w:tcPr>
          <w:p w:rsidR="001A58B8" w:rsidRPr="001A58B8" w:rsidRDefault="001A58B8" w:rsidP="001A58B8">
            <w:pPr>
              <w:widowControl/>
              <w:autoSpaceDE/>
              <w:autoSpaceDN/>
              <w:ind w:left="426" w:right="5"/>
              <w:contextualSpacing/>
              <w:jc w:val="both"/>
              <w:rPr>
                <w:rFonts w:eastAsia="Calibri"/>
                <w:sz w:val="24"/>
                <w:szCs w:val="24"/>
              </w:rPr>
            </w:pPr>
            <w:r w:rsidRPr="001A58B8">
              <w:rPr>
                <w:rFonts w:eastAsia="Calibri"/>
                <w:sz w:val="24"/>
                <w:szCs w:val="24"/>
              </w:rPr>
              <w:t>33</w:t>
            </w:r>
          </w:p>
        </w:tc>
        <w:tc>
          <w:tcPr>
            <w:tcW w:w="1301" w:type="dxa"/>
          </w:tcPr>
          <w:p w:rsidR="001A58B8" w:rsidRPr="001A58B8" w:rsidRDefault="001A58B8" w:rsidP="001A58B8">
            <w:pPr>
              <w:widowControl/>
              <w:autoSpaceDE/>
              <w:autoSpaceDN/>
              <w:ind w:right="5"/>
              <w:jc w:val="both"/>
              <w:rPr>
                <w:rFonts w:eastAsia="Calibri"/>
                <w:sz w:val="24"/>
                <w:szCs w:val="24"/>
              </w:rPr>
            </w:pPr>
            <w:r w:rsidRPr="001A58B8">
              <w:rPr>
                <w:rFonts w:eastAsia="Calibri"/>
                <w:sz w:val="24"/>
                <w:szCs w:val="24"/>
              </w:rPr>
              <w:t>22.05.2026</w:t>
            </w:r>
          </w:p>
        </w:tc>
        <w:tc>
          <w:tcPr>
            <w:tcW w:w="3631" w:type="dxa"/>
          </w:tcPr>
          <w:p w:rsidR="001A58B8" w:rsidRPr="001A58B8" w:rsidRDefault="001A58B8" w:rsidP="001A58B8">
            <w:pPr>
              <w:widowControl/>
              <w:autoSpaceDE/>
              <w:autoSpaceDN/>
              <w:spacing w:after="200" w:line="276" w:lineRule="auto"/>
              <w:rPr>
                <w:rFonts w:eastAsia="SimSun"/>
                <w:sz w:val="24"/>
                <w:szCs w:val="24"/>
                <w:lang w:eastAsia="ru-RU"/>
              </w:rPr>
            </w:pPr>
            <w:r w:rsidRPr="001A58B8">
              <w:rPr>
                <w:bCs/>
                <w:sz w:val="24"/>
                <w:szCs w:val="24"/>
                <w:lang w:eastAsia="ru-RU"/>
              </w:rPr>
              <w:t>Итоговая диагностика. Мои достижения</w:t>
            </w:r>
          </w:p>
        </w:tc>
        <w:tc>
          <w:tcPr>
            <w:tcW w:w="958" w:type="dxa"/>
          </w:tcPr>
          <w:p w:rsidR="001A58B8" w:rsidRPr="001A58B8" w:rsidRDefault="001A58B8" w:rsidP="001A58B8">
            <w:pPr>
              <w:widowControl/>
              <w:autoSpaceDE/>
              <w:autoSpaceDN/>
              <w:ind w:right="5"/>
              <w:jc w:val="both"/>
              <w:rPr>
                <w:rFonts w:eastAsia="Calibri"/>
                <w:sz w:val="24"/>
                <w:szCs w:val="24"/>
              </w:rPr>
            </w:pPr>
          </w:p>
        </w:tc>
        <w:tc>
          <w:tcPr>
            <w:tcW w:w="3112" w:type="dxa"/>
            <w:vMerge/>
          </w:tcPr>
          <w:p w:rsidR="001A58B8" w:rsidRPr="001A58B8" w:rsidRDefault="001A58B8" w:rsidP="001A58B8">
            <w:pPr>
              <w:widowControl/>
              <w:autoSpaceDE/>
              <w:autoSpaceDN/>
              <w:ind w:right="5"/>
              <w:jc w:val="both"/>
              <w:rPr>
                <w:rFonts w:eastAsia="Calibri"/>
                <w:sz w:val="24"/>
                <w:szCs w:val="24"/>
              </w:rPr>
            </w:pPr>
          </w:p>
        </w:tc>
      </w:tr>
    </w:tbl>
    <w:p w:rsidR="001A58B8" w:rsidRDefault="001A58B8" w:rsidP="001A58B8">
      <w:pPr>
        <w:pStyle w:val="2"/>
        <w:tabs>
          <w:tab w:val="left" w:pos="1701"/>
        </w:tabs>
        <w:spacing w:before="68"/>
        <w:ind w:left="1701"/>
      </w:pPr>
    </w:p>
    <w:p w:rsidR="00CF5DE4" w:rsidRPr="000E4379" w:rsidRDefault="001567F2" w:rsidP="001567F2">
      <w:pPr>
        <w:pStyle w:val="2"/>
        <w:tabs>
          <w:tab w:val="left" w:pos="1714"/>
        </w:tabs>
        <w:spacing w:before="257"/>
        <w:ind w:left="1714"/>
      </w:pPr>
      <w:r>
        <w:rPr>
          <w:color w:val="006FC0"/>
        </w:rPr>
        <w:t>2.1.12.</w:t>
      </w:r>
      <w:r w:rsidR="00D81BBD">
        <w:rPr>
          <w:color w:val="006FC0"/>
        </w:rPr>
        <w:t>Рабочая</w:t>
      </w:r>
      <w:r w:rsidR="00D81BBD">
        <w:rPr>
          <w:color w:val="006FC0"/>
          <w:spacing w:val="-13"/>
        </w:rPr>
        <w:t xml:space="preserve"> </w:t>
      </w:r>
      <w:r w:rsidR="00D81BBD">
        <w:rPr>
          <w:color w:val="006FC0"/>
        </w:rPr>
        <w:t>программа</w:t>
      </w:r>
      <w:r w:rsidR="00D81BBD">
        <w:rPr>
          <w:color w:val="006FC0"/>
          <w:spacing w:val="-10"/>
        </w:rPr>
        <w:t xml:space="preserve"> </w:t>
      </w:r>
      <w:r w:rsidR="00D81BBD">
        <w:rPr>
          <w:color w:val="006FC0"/>
        </w:rPr>
        <w:t>коррекционного</w:t>
      </w:r>
      <w:r w:rsidR="00D81BBD">
        <w:rPr>
          <w:color w:val="006FC0"/>
          <w:spacing w:val="-12"/>
        </w:rPr>
        <w:t xml:space="preserve"> </w:t>
      </w:r>
      <w:r w:rsidR="00D81BBD">
        <w:rPr>
          <w:color w:val="006FC0"/>
        </w:rPr>
        <w:t>курса</w:t>
      </w:r>
      <w:r w:rsidR="00D81BBD">
        <w:rPr>
          <w:color w:val="006FC0"/>
          <w:spacing w:val="-8"/>
        </w:rPr>
        <w:t xml:space="preserve"> </w:t>
      </w:r>
      <w:r w:rsidR="00D81BBD">
        <w:rPr>
          <w:color w:val="006FC0"/>
        </w:rPr>
        <w:t>"Предметно-практические</w:t>
      </w:r>
      <w:r w:rsidR="00D81BBD">
        <w:rPr>
          <w:color w:val="006FC0"/>
          <w:spacing w:val="-10"/>
        </w:rPr>
        <w:t xml:space="preserve"> </w:t>
      </w:r>
      <w:r w:rsidR="00D81BBD">
        <w:rPr>
          <w:color w:val="006FC0"/>
          <w:spacing w:val="-2"/>
        </w:rPr>
        <w:t>действия".</w:t>
      </w:r>
    </w:p>
    <w:p w:rsidR="000E4379" w:rsidRPr="000E4379" w:rsidRDefault="000E4379" w:rsidP="000E4379">
      <w:pPr>
        <w:suppressAutoHyphens/>
        <w:adjustRightInd w:val="0"/>
        <w:spacing w:line="360" w:lineRule="auto"/>
        <w:jc w:val="center"/>
        <w:rPr>
          <w:rFonts w:eastAsia="Calibri"/>
          <w:b/>
          <w:sz w:val="24"/>
          <w:szCs w:val="24"/>
        </w:rPr>
      </w:pPr>
      <w:r w:rsidRPr="000E4379">
        <w:rPr>
          <w:rFonts w:eastAsia="Calibri"/>
          <w:b/>
          <w:sz w:val="24"/>
          <w:szCs w:val="24"/>
        </w:rPr>
        <w:t>Пояснительная записка</w:t>
      </w:r>
    </w:p>
    <w:p w:rsidR="000E4379" w:rsidRDefault="000E4379" w:rsidP="000E4379">
      <w:pPr>
        <w:suppressAutoHyphens/>
        <w:autoSpaceDE/>
        <w:jc w:val="both"/>
        <w:rPr>
          <w:rFonts w:eastAsia="Calibri"/>
          <w:color w:val="000000"/>
          <w:kern w:val="3"/>
          <w:sz w:val="24"/>
          <w:szCs w:val="24"/>
          <w:lang w:eastAsia="ja-JP"/>
        </w:rPr>
      </w:pPr>
      <w:r w:rsidRPr="000E4379">
        <w:rPr>
          <w:b/>
          <w:bCs/>
          <w:kern w:val="2"/>
          <w:sz w:val="24"/>
          <w:szCs w:val="24"/>
          <w:lang w:eastAsia="ar-SA"/>
        </w:rPr>
        <w:t xml:space="preserve">        </w:t>
      </w:r>
      <w:r w:rsidRPr="000E4379">
        <w:rPr>
          <w:sz w:val="24"/>
          <w:szCs w:val="24"/>
          <w:lang w:eastAsia="ru-RU"/>
        </w:rPr>
        <w:t xml:space="preserve">Рабочая программа </w:t>
      </w:r>
      <w:r w:rsidRPr="000E4379">
        <w:rPr>
          <w:rFonts w:eastAsia="Calibri"/>
          <w:snapToGrid w:val="0"/>
          <w:sz w:val="24"/>
          <w:szCs w:val="24"/>
        </w:rPr>
        <w:t>коррекционного курса «Предметно-практические действия»</w:t>
      </w:r>
      <w:r w:rsidRPr="000E4379">
        <w:rPr>
          <w:b/>
          <w:bCs/>
          <w:kern w:val="2"/>
          <w:sz w:val="24"/>
          <w:szCs w:val="24"/>
          <w:lang w:eastAsia="ar-SA"/>
        </w:rPr>
        <w:t xml:space="preserve">, </w:t>
      </w:r>
      <w:r w:rsidRPr="000E4379">
        <w:rPr>
          <w:rFonts w:eastAsia="Calibri"/>
          <w:sz w:val="24"/>
          <w:szCs w:val="24"/>
        </w:rPr>
        <w:t>для обучающихся с умственной отсталостью (нарушениями интеллекта), составлена на основе следующих нормативных документов:</w:t>
      </w:r>
    </w:p>
    <w:p w:rsidR="000E4379" w:rsidRPr="000E4379" w:rsidRDefault="000E4379" w:rsidP="00C45CB6">
      <w:pPr>
        <w:pStyle w:val="a6"/>
        <w:numPr>
          <w:ilvl w:val="0"/>
          <w:numId w:val="77"/>
        </w:numPr>
        <w:suppressAutoHyphens/>
        <w:autoSpaceDE/>
        <w:jc w:val="both"/>
        <w:rPr>
          <w:rFonts w:eastAsia="Calibri"/>
          <w:color w:val="000000"/>
          <w:kern w:val="3"/>
          <w:sz w:val="24"/>
          <w:szCs w:val="24"/>
          <w:lang w:eastAsia="ja-JP"/>
        </w:rPr>
      </w:pPr>
      <w:r w:rsidRPr="000E4379">
        <w:rPr>
          <w:rFonts w:eastAsia="Calibri"/>
          <w:sz w:val="24"/>
          <w:szCs w:val="24"/>
          <w:lang w:eastAsia="ar-SA"/>
        </w:rPr>
        <w:t>Федеральный закон № 273-ФЗ от 29.12.2012 «Об образовании в Российской Федерации» с изменениями от 2 июля 2021 года</w:t>
      </w:r>
    </w:p>
    <w:p w:rsidR="000E4379" w:rsidRPr="000E4379" w:rsidRDefault="000E4379" w:rsidP="00C45CB6">
      <w:pPr>
        <w:pStyle w:val="a6"/>
        <w:numPr>
          <w:ilvl w:val="0"/>
          <w:numId w:val="77"/>
        </w:numPr>
        <w:suppressAutoHyphens/>
        <w:autoSpaceDE/>
        <w:jc w:val="both"/>
        <w:rPr>
          <w:rFonts w:eastAsia="Calibri"/>
          <w:color w:val="000000"/>
          <w:kern w:val="3"/>
          <w:sz w:val="24"/>
          <w:szCs w:val="24"/>
          <w:lang w:eastAsia="ja-JP"/>
        </w:rPr>
      </w:pPr>
      <w:r w:rsidRPr="000E4379">
        <w:rPr>
          <w:rFonts w:eastAsia="Calibri"/>
          <w:sz w:val="24"/>
          <w:szCs w:val="24"/>
          <w:lang w:eastAsia="ru-RU"/>
        </w:rPr>
        <w:t xml:space="preserve">Приказ Министерства образования и науки РФ № 1599 от 19.12.2014 «Об утверждении федерального государственного образовательного стандарта образования обучающихся с </w:t>
      </w:r>
      <w:r w:rsidRPr="000E4379">
        <w:rPr>
          <w:rFonts w:eastAsia="SimSun"/>
          <w:sz w:val="24"/>
          <w:szCs w:val="24"/>
          <w:lang w:eastAsia="ru-RU"/>
        </w:rPr>
        <w:t>умственной отсталостью (интеллектуальными нарушениями)</w:t>
      </w:r>
      <w:r w:rsidRPr="000E4379">
        <w:rPr>
          <w:rFonts w:eastAsia="Calibri"/>
          <w:sz w:val="24"/>
          <w:szCs w:val="24"/>
          <w:lang w:eastAsia="ru-RU"/>
        </w:rPr>
        <w:t>».</w:t>
      </w:r>
    </w:p>
    <w:p w:rsidR="000E4379" w:rsidRPr="000E4379" w:rsidRDefault="000E4379" w:rsidP="00C45CB6">
      <w:pPr>
        <w:pStyle w:val="a6"/>
        <w:numPr>
          <w:ilvl w:val="0"/>
          <w:numId w:val="77"/>
        </w:numPr>
        <w:suppressAutoHyphens/>
        <w:autoSpaceDE/>
        <w:jc w:val="both"/>
        <w:rPr>
          <w:rFonts w:eastAsia="Calibri"/>
          <w:color w:val="000000"/>
          <w:kern w:val="3"/>
          <w:sz w:val="24"/>
          <w:szCs w:val="24"/>
          <w:lang w:eastAsia="ja-JP"/>
        </w:rPr>
      </w:pPr>
      <w:r w:rsidRPr="000E4379">
        <w:rPr>
          <w:rFonts w:eastAsia="SimSun"/>
          <w:sz w:val="24"/>
          <w:szCs w:val="24"/>
          <w:lang w:eastAsia="ru-RU"/>
        </w:rPr>
        <w:t xml:space="preserve">Приказ Министерства просвещения Российской Федерации от 24.11.2022 № 1026 "Об утверждении </w:t>
      </w:r>
      <w:r w:rsidRPr="000E4379">
        <w:rPr>
          <w:rFonts w:eastAsia="SimSun"/>
          <w:color w:val="4D4D4D"/>
          <w:sz w:val="24"/>
          <w:szCs w:val="24"/>
          <w:lang w:eastAsia="ru-RU"/>
        </w:rPr>
        <w:t xml:space="preserve">федеральной </w:t>
      </w:r>
      <w:r w:rsidRPr="000E4379">
        <w:rPr>
          <w:rFonts w:eastAsia="SimSun"/>
          <w:sz w:val="24"/>
          <w:szCs w:val="24"/>
          <w:lang w:eastAsia="ru-RU"/>
        </w:rPr>
        <w:t>адаптированной основной общеобразовательной программы обучающихся с умственной отсталостью (интеллектуальными нарушениями)</w:t>
      </w:r>
      <w:r w:rsidRPr="000E4379">
        <w:rPr>
          <w:rFonts w:eastAsia="Calibri"/>
          <w:sz w:val="24"/>
          <w:szCs w:val="24"/>
          <w:lang w:eastAsia="ru-RU"/>
        </w:rPr>
        <w:t>»</w:t>
      </w:r>
    </w:p>
    <w:p w:rsidR="000E4379" w:rsidRPr="000E4379" w:rsidRDefault="000E4379" w:rsidP="00C45CB6">
      <w:pPr>
        <w:pStyle w:val="a6"/>
        <w:numPr>
          <w:ilvl w:val="0"/>
          <w:numId w:val="77"/>
        </w:numPr>
        <w:suppressAutoHyphens/>
        <w:autoSpaceDE/>
        <w:jc w:val="both"/>
        <w:rPr>
          <w:rFonts w:eastAsia="Calibri"/>
          <w:color w:val="000000"/>
          <w:kern w:val="3"/>
          <w:sz w:val="24"/>
          <w:szCs w:val="24"/>
          <w:lang w:eastAsia="ja-JP"/>
        </w:rPr>
      </w:pPr>
      <w:r w:rsidRPr="000E4379">
        <w:rPr>
          <w:rFonts w:eastAsia="SimSun"/>
          <w:sz w:val="24"/>
          <w:szCs w:val="24"/>
          <w:lang w:eastAsia="ru-RU"/>
        </w:rPr>
        <w:t>Приказ Министерства просвещения Российской Федерации от 21.07.2023 № 556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0E4379" w:rsidRPr="000E4379" w:rsidRDefault="000E4379" w:rsidP="00C45CB6">
      <w:pPr>
        <w:pStyle w:val="a6"/>
        <w:numPr>
          <w:ilvl w:val="0"/>
          <w:numId w:val="77"/>
        </w:numPr>
        <w:suppressAutoHyphens/>
        <w:autoSpaceDE/>
        <w:jc w:val="both"/>
        <w:rPr>
          <w:rFonts w:eastAsia="Calibri"/>
          <w:color w:val="000000"/>
          <w:kern w:val="3"/>
          <w:sz w:val="24"/>
          <w:szCs w:val="24"/>
          <w:lang w:eastAsia="ja-JP"/>
        </w:rPr>
      </w:pPr>
      <w:r w:rsidRPr="000E4379">
        <w:rPr>
          <w:rFonts w:eastAsia="Calibri"/>
          <w:sz w:val="24"/>
          <w:szCs w:val="24"/>
          <w:lang w:eastAsia="ru-RU"/>
        </w:rPr>
        <w:t>Санитарные нормы и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28.09.2020 г. №28);</w:t>
      </w:r>
    </w:p>
    <w:p w:rsidR="000E4379" w:rsidRPr="000E4379" w:rsidRDefault="000E4379" w:rsidP="00C45CB6">
      <w:pPr>
        <w:pStyle w:val="a6"/>
        <w:numPr>
          <w:ilvl w:val="0"/>
          <w:numId w:val="77"/>
        </w:numPr>
        <w:suppressAutoHyphens/>
        <w:autoSpaceDE/>
        <w:jc w:val="both"/>
        <w:rPr>
          <w:rFonts w:eastAsia="Calibri"/>
          <w:color w:val="000000"/>
          <w:kern w:val="3"/>
          <w:sz w:val="24"/>
          <w:szCs w:val="24"/>
          <w:lang w:eastAsia="ja-JP"/>
        </w:rPr>
      </w:pPr>
      <w:r w:rsidRPr="000E4379">
        <w:rPr>
          <w:rFonts w:eastAsia="Calibri"/>
          <w:sz w:val="24"/>
          <w:szCs w:val="24"/>
          <w:lang w:eastAsia="ru-RU"/>
        </w:rPr>
        <w:t xml:space="preserve">Адаптированная основная образовательная программа для обучающихся с </w:t>
      </w:r>
      <w:r w:rsidRPr="000E4379">
        <w:rPr>
          <w:rFonts w:eastAsia="SimSun"/>
          <w:sz w:val="24"/>
          <w:szCs w:val="24"/>
          <w:lang w:eastAsia="ru-RU"/>
        </w:rPr>
        <w:t xml:space="preserve">умственной отсталостью (интеллектуальными нарушениями) </w:t>
      </w:r>
      <w:r w:rsidRPr="000E4379">
        <w:rPr>
          <w:rFonts w:eastAsia="Calibri"/>
          <w:sz w:val="24"/>
          <w:szCs w:val="24"/>
          <w:lang w:eastAsia="ru-RU"/>
        </w:rPr>
        <w:t>МБОУ СОШ №7 г. Сальска (утверждена приказом директора от 29.08.2025 №180);</w:t>
      </w:r>
    </w:p>
    <w:p w:rsidR="000E4379" w:rsidRPr="000E4379" w:rsidRDefault="000E4379" w:rsidP="00C45CB6">
      <w:pPr>
        <w:pStyle w:val="a6"/>
        <w:numPr>
          <w:ilvl w:val="0"/>
          <w:numId w:val="77"/>
        </w:numPr>
        <w:suppressAutoHyphens/>
        <w:autoSpaceDE/>
        <w:jc w:val="both"/>
        <w:rPr>
          <w:rFonts w:eastAsia="Calibri"/>
          <w:color w:val="000000"/>
          <w:kern w:val="3"/>
          <w:sz w:val="24"/>
          <w:szCs w:val="24"/>
          <w:lang w:eastAsia="ja-JP"/>
        </w:rPr>
      </w:pPr>
      <w:r w:rsidRPr="000E4379">
        <w:rPr>
          <w:rFonts w:eastAsia="Calibri"/>
          <w:sz w:val="24"/>
          <w:szCs w:val="24"/>
          <w:lang w:eastAsia="ru-RU"/>
        </w:rPr>
        <w:t>Программа воспитания МБОУ СОШ №7 г. Сальска (утверждена приказом директора от 29.08.2025 №180);</w:t>
      </w:r>
    </w:p>
    <w:p w:rsidR="000E4379" w:rsidRPr="000E4379" w:rsidRDefault="000E4379" w:rsidP="00C45CB6">
      <w:pPr>
        <w:pStyle w:val="a6"/>
        <w:numPr>
          <w:ilvl w:val="0"/>
          <w:numId w:val="77"/>
        </w:numPr>
        <w:suppressAutoHyphens/>
        <w:autoSpaceDE/>
        <w:jc w:val="both"/>
        <w:rPr>
          <w:rFonts w:eastAsia="Calibri"/>
          <w:color w:val="000000"/>
          <w:kern w:val="3"/>
          <w:sz w:val="24"/>
          <w:szCs w:val="24"/>
          <w:lang w:eastAsia="ja-JP"/>
        </w:rPr>
      </w:pPr>
      <w:r w:rsidRPr="000E4379">
        <w:rPr>
          <w:rFonts w:eastAsia="Calibri"/>
          <w:sz w:val="24"/>
          <w:szCs w:val="24"/>
          <w:lang w:eastAsia="ru-RU"/>
        </w:rPr>
        <w:t xml:space="preserve">Индивидуальный учебный план ОУ (утверждён приказом директора от 29.08.2025 № 183) </w:t>
      </w:r>
    </w:p>
    <w:p w:rsidR="000E4379" w:rsidRPr="000E4379" w:rsidRDefault="000E4379" w:rsidP="00C45CB6">
      <w:pPr>
        <w:pStyle w:val="a6"/>
        <w:numPr>
          <w:ilvl w:val="0"/>
          <w:numId w:val="77"/>
        </w:numPr>
        <w:suppressAutoHyphens/>
        <w:autoSpaceDE/>
        <w:jc w:val="both"/>
        <w:rPr>
          <w:rFonts w:eastAsia="Calibri"/>
          <w:color w:val="000000"/>
          <w:kern w:val="3"/>
          <w:sz w:val="24"/>
          <w:szCs w:val="24"/>
          <w:lang w:eastAsia="ja-JP"/>
        </w:rPr>
      </w:pPr>
      <w:r w:rsidRPr="000E4379">
        <w:rPr>
          <w:sz w:val="24"/>
          <w:szCs w:val="24"/>
          <w:lang w:eastAsia="ru-RU"/>
        </w:rPr>
        <w:t>Календарный учебный график ОУ (утверждён приказом директора от 29.05.2025 №136).</w:t>
      </w:r>
    </w:p>
    <w:p w:rsidR="000E4379" w:rsidRPr="000E4379" w:rsidRDefault="000E4379" w:rsidP="000E4379">
      <w:pPr>
        <w:widowControl/>
        <w:autoSpaceDE/>
        <w:autoSpaceDN/>
        <w:spacing w:line="360" w:lineRule="auto"/>
        <w:jc w:val="both"/>
        <w:rPr>
          <w:rFonts w:eastAsia="SimSun"/>
          <w:sz w:val="24"/>
          <w:szCs w:val="24"/>
          <w:lang w:eastAsia="ru-RU"/>
        </w:rPr>
      </w:pPr>
    </w:p>
    <w:p w:rsidR="000E4379" w:rsidRPr="000E4379" w:rsidRDefault="000E4379" w:rsidP="000E4379">
      <w:pPr>
        <w:widowControl/>
        <w:shd w:val="clear" w:color="auto" w:fill="FFFFFF"/>
        <w:autoSpaceDE/>
        <w:autoSpaceDN/>
        <w:spacing w:after="150"/>
        <w:rPr>
          <w:color w:val="000000"/>
          <w:sz w:val="24"/>
          <w:szCs w:val="24"/>
          <w:lang w:eastAsia="ru-RU"/>
        </w:rPr>
      </w:pPr>
      <w:r w:rsidRPr="000E4379">
        <w:rPr>
          <w:b/>
          <w:sz w:val="24"/>
          <w:szCs w:val="24"/>
          <w:lang w:eastAsia="ru-RU"/>
        </w:rPr>
        <w:t>Цели</w:t>
      </w:r>
      <w:r w:rsidRPr="000E4379">
        <w:rPr>
          <w:sz w:val="24"/>
          <w:szCs w:val="24"/>
          <w:lang w:eastAsia="ru-RU"/>
        </w:rPr>
        <w:t xml:space="preserve"> образовательно-коррекционной работы с учетом специфики учебного предмета:</w:t>
      </w:r>
    </w:p>
    <w:p w:rsidR="000E4379" w:rsidRPr="000E4379" w:rsidRDefault="000E4379" w:rsidP="000E4379">
      <w:pPr>
        <w:widowControl/>
        <w:suppressAutoHyphens/>
        <w:autoSpaceDN/>
        <w:spacing w:line="360" w:lineRule="auto"/>
        <w:ind w:firstLine="567"/>
        <w:jc w:val="both"/>
        <w:rPr>
          <w:rFonts w:eastAsia="Calibri"/>
          <w:kern w:val="2"/>
          <w:sz w:val="24"/>
          <w:szCs w:val="24"/>
          <w:lang w:eastAsia="ar-SA"/>
        </w:rPr>
      </w:pPr>
      <w:r w:rsidRPr="000E4379">
        <w:rPr>
          <w:rFonts w:eastAsia="Calibri"/>
          <w:kern w:val="2"/>
          <w:sz w:val="24"/>
          <w:szCs w:val="24"/>
          <w:lang w:eastAsia="ar-SA"/>
        </w:rPr>
        <w:lastRenderedPageBreak/>
        <w:t>Используя различные многообраз</w:t>
      </w:r>
      <w:r w:rsidRPr="000E4379">
        <w:rPr>
          <w:rFonts w:eastAsia="Calibri"/>
          <w:kern w:val="2"/>
          <w:sz w:val="24"/>
          <w:szCs w:val="24"/>
          <w:lang w:eastAsia="ar-SA"/>
        </w:rPr>
        <w:softHyphen/>
        <w:t>ные виды деятельности (предметная деятельность, игровая, конструирование, действия с разборными игрушками, ручной труд и т. д.) корригировать недостатки восприятия, внимания, зрительно- двигательной координации, пространственных представлений, наглядно-действенного, наглядно-образного мышления детей, а также их речи и связи с практической деятельностью</w:t>
      </w:r>
    </w:p>
    <w:p w:rsidR="000E4379" w:rsidRPr="000E4379" w:rsidRDefault="000E4379" w:rsidP="000E4379">
      <w:pPr>
        <w:widowControl/>
        <w:suppressAutoHyphens/>
        <w:autoSpaceDN/>
        <w:spacing w:line="360" w:lineRule="auto"/>
        <w:ind w:firstLine="567"/>
        <w:jc w:val="both"/>
        <w:rPr>
          <w:rFonts w:eastAsia="Calibri"/>
          <w:b/>
          <w:bCs/>
          <w:kern w:val="2"/>
          <w:sz w:val="24"/>
          <w:szCs w:val="24"/>
          <w:lang w:eastAsia="ar-SA"/>
        </w:rPr>
      </w:pPr>
      <w:r w:rsidRPr="000E4379">
        <w:rPr>
          <w:rFonts w:eastAsia="Calibri"/>
          <w:b/>
          <w:kern w:val="2"/>
          <w:sz w:val="24"/>
          <w:szCs w:val="24"/>
          <w:lang w:eastAsia="ar-SA"/>
        </w:rPr>
        <w:t xml:space="preserve">Общая характеристика учебного предмета: </w:t>
      </w:r>
      <w:r w:rsidRPr="000E4379">
        <w:rPr>
          <w:rFonts w:eastAsia="Calibri"/>
          <w:kern w:val="2"/>
          <w:sz w:val="24"/>
          <w:szCs w:val="24"/>
          <w:lang w:eastAsia="ar-SA"/>
        </w:rPr>
        <w:t xml:space="preserve">формирования элементарных специфических манипуляций, которые со временем преобразуются в произвольные целенаправленные действия с различными предметами и материалами. </w:t>
      </w:r>
    </w:p>
    <w:p w:rsidR="000E4379" w:rsidRPr="000E4379" w:rsidRDefault="000E4379" w:rsidP="000E4379">
      <w:pPr>
        <w:widowControl/>
        <w:suppressAutoHyphens/>
        <w:autoSpaceDN/>
        <w:spacing w:line="360" w:lineRule="auto"/>
        <w:ind w:firstLine="567"/>
        <w:jc w:val="both"/>
        <w:rPr>
          <w:rFonts w:eastAsia="Calibri"/>
          <w:kern w:val="2"/>
          <w:sz w:val="24"/>
          <w:szCs w:val="24"/>
          <w:lang w:eastAsia="ar-SA"/>
        </w:rPr>
      </w:pPr>
      <w:r w:rsidRPr="000E4379">
        <w:rPr>
          <w:rFonts w:eastAsia="Calibri"/>
          <w:b/>
          <w:bCs/>
          <w:kern w:val="2"/>
          <w:sz w:val="24"/>
          <w:szCs w:val="24"/>
          <w:lang w:eastAsia="ar-SA"/>
        </w:rPr>
        <w:t xml:space="preserve">Задачи и направления </w:t>
      </w:r>
      <w:r w:rsidRPr="000E4379">
        <w:rPr>
          <w:rFonts w:eastAsia="Calibri"/>
          <w:kern w:val="2"/>
          <w:sz w:val="24"/>
          <w:szCs w:val="24"/>
          <w:lang w:eastAsia="ar-SA"/>
        </w:rPr>
        <w:t>рабочей программы:</w:t>
      </w:r>
    </w:p>
    <w:p w:rsidR="000E4379" w:rsidRP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 формирование положительного отношения ребенка к занятиям;</w:t>
      </w:r>
    </w:p>
    <w:p w:rsidR="000E4379" w:rsidRP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 мотивирование собственной активности ребенка;</w:t>
      </w:r>
    </w:p>
    <w:p w:rsidR="000E4379" w:rsidRP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 подбор стимулов для устойчивой мотивации к выполнению заданий;</w:t>
      </w:r>
    </w:p>
    <w:p w:rsidR="000E4379" w:rsidRP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 формирование и развитие целенаправленных действий;</w:t>
      </w:r>
    </w:p>
    <w:p w:rsidR="000E4379" w:rsidRP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 формирование навыка выполнения заданий по плану и в самостоятельном режиме деятельности;</w:t>
      </w:r>
    </w:p>
    <w:p w:rsidR="000E4379" w:rsidRP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 xml:space="preserve">- формирование способности применять этот навык ко всем видам деятельности. </w:t>
      </w:r>
    </w:p>
    <w:p w:rsidR="000E4379" w:rsidRPr="000E4379" w:rsidRDefault="000E4379" w:rsidP="000E4379">
      <w:pPr>
        <w:widowControl/>
        <w:suppressAutoHyphens/>
        <w:autoSpaceDN/>
        <w:spacing w:line="360" w:lineRule="auto"/>
        <w:ind w:firstLine="567"/>
        <w:jc w:val="both"/>
        <w:rPr>
          <w:rFonts w:eastAsia="Calibri"/>
          <w:kern w:val="2"/>
          <w:sz w:val="24"/>
          <w:szCs w:val="24"/>
          <w:lang w:eastAsia="ar-SA"/>
        </w:rPr>
      </w:pPr>
      <w:r w:rsidRPr="000E4379">
        <w:rPr>
          <w:rFonts w:eastAsia="Calibri"/>
          <w:kern w:val="2"/>
          <w:sz w:val="24"/>
          <w:szCs w:val="24"/>
          <w:lang w:eastAsia="ar-SA"/>
        </w:rPr>
        <w:t xml:space="preserve">Кроме основных, можно выделить и </w:t>
      </w:r>
      <w:r w:rsidRPr="000E4379">
        <w:rPr>
          <w:rFonts w:eastAsia="Calibri"/>
          <w:b/>
          <w:bCs/>
          <w:iCs/>
          <w:kern w:val="2"/>
          <w:sz w:val="24"/>
          <w:szCs w:val="24"/>
          <w:lang w:eastAsia="ar-SA"/>
        </w:rPr>
        <w:t>коррекционные задачи</w:t>
      </w:r>
      <w:r w:rsidRPr="000E4379">
        <w:rPr>
          <w:rFonts w:eastAsia="Calibri"/>
          <w:kern w:val="2"/>
          <w:sz w:val="24"/>
          <w:szCs w:val="24"/>
          <w:lang w:eastAsia="ar-SA"/>
        </w:rPr>
        <w:t>:</w:t>
      </w:r>
    </w:p>
    <w:p w:rsidR="000E4379" w:rsidRP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 xml:space="preserve">- развитие тактильных ощущений кистей рук и расширение тактильного опыта; </w:t>
      </w:r>
    </w:p>
    <w:p w:rsidR="000E4379" w:rsidRP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 развитие зрительного восприятия;</w:t>
      </w:r>
    </w:p>
    <w:p w:rsidR="000E4379" w:rsidRP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 развитие зрительного и слухового внимания;</w:t>
      </w:r>
    </w:p>
    <w:p w:rsidR="000E4379" w:rsidRP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 развитие вербальных и невербальных коммуникативных навыков;</w:t>
      </w:r>
    </w:p>
    <w:p w:rsidR="000E4379" w:rsidRP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 формирование и развитие реципрокной координации;</w:t>
      </w:r>
    </w:p>
    <w:p w:rsidR="000E4379" w:rsidRP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 развитие пространственных представлений;</w:t>
      </w:r>
    </w:p>
    <w:p w:rsid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 развитие мелкой моторики, зрительно-моторной координации.</w:t>
      </w:r>
    </w:p>
    <w:p w:rsidR="000E4379" w:rsidRDefault="000E4379" w:rsidP="000E4379">
      <w:pPr>
        <w:widowControl/>
        <w:suppressAutoHyphens/>
        <w:autoSpaceDN/>
        <w:spacing w:line="360" w:lineRule="auto"/>
        <w:jc w:val="both"/>
        <w:rPr>
          <w:rFonts w:eastAsia="Calibri"/>
          <w:kern w:val="2"/>
          <w:sz w:val="24"/>
          <w:szCs w:val="24"/>
          <w:lang w:eastAsia="ar-SA"/>
        </w:rPr>
      </w:pPr>
    </w:p>
    <w:p w:rsidR="000E4379" w:rsidRPr="000E4379" w:rsidRDefault="000E4379" w:rsidP="000E4379">
      <w:pPr>
        <w:widowControl/>
        <w:autoSpaceDE/>
        <w:autoSpaceDN/>
        <w:spacing w:after="200" w:line="276" w:lineRule="auto"/>
        <w:rPr>
          <w:rFonts w:eastAsia="Calibri"/>
          <w:b/>
          <w:kern w:val="2"/>
          <w:sz w:val="24"/>
          <w:szCs w:val="24"/>
          <w:lang w:eastAsia="ar-SA"/>
        </w:rPr>
      </w:pPr>
      <w:r w:rsidRPr="000E4379">
        <w:rPr>
          <w:rFonts w:eastAsia="Calibri"/>
          <w:b/>
          <w:kern w:val="2"/>
          <w:sz w:val="24"/>
          <w:szCs w:val="24"/>
          <w:lang w:eastAsia="ar-SA"/>
        </w:rPr>
        <w:t>Основные виды и формы организации учебной деятельности:</w:t>
      </w:r>
    </w:p>
    <w:p w:rsidR="000E4379" w:rsidRPr="000E4379" w:rsidRDefault="000E4379" w:rsidP="000E4379">
      <w:pPr>
        <w:widowControl/>
        <w:suppressAutoHyphens/>
        <w:autoSpaceDN/>
        <w:spacing w:line="360" w:lineRule="auto"/>
        <w:jc w:val="both"/>
        <w:rPr>
          <w:rFonts w:eastAsia="Calibri"/>
          <w:b/>
          <w:kern w:val="2"/>
          <w:sz w:val="24"/>
          <w:szCs w:val="24"/>
          <w:lang w:eastAsia="ar-SA"/>
        </w:rPr>
      </w:pPr>
    </w:p>
    <w:p w:rsidR="000E4379" w:rsidRPr="000E4379" w:rsidRDefault="000E4379" w:rsidP="00C45CB6">
      <w:pPr>
        <w:widowControl/>
        <w:numPr>
          <w:ilvl w:val="0"/>
          <w:numId w:val="76"/>
        </w:numPr>
        <w:suppressAutoHyphens/>
        <w:autoSpaceDE/>
        <w:autoSpaceDN/>
        <w:spacing w:after="200" w:line="360" w:lineRule="auto"/>
        <w:jc w:val="both"/>
        <w:rPr>
          <w:rFonts w:eastAsia="Calibri"/>
          <w:kern w:val="2"/>
          <w:sz w:val="24"/>
          <w:szCs w:val="24"/>
          <w:lang w:eastAsia="ar-SA"/>
        </w:rPr>
      </w:pPr>
      <w:r w:rsidRPr="000E4379">
        <w:rPr>
          <w:rFonts w:eastAsia="Calibri"/>
          <w:kern w:val="2"/>
          <w:sz w:val="24"/>
          <w:szCs w:val="24"/>
          <w:lang w:eastAsia="ar-SA"/>
        </w:rPr>
        <w:t>наблюдение;</w:t>
      </w:r>
    </w:p>
    <w:p w:rsidR="000E4379" w:rsidRPr="000E4379" w:rsidRDefault="000E4379" w:rsidP="00C45CB6">
      <w:pPr>
        <w:widowControl/>
        <w:numPr>
          <w:ilvl w:val="0"/>
          <w:numId w:val="76"/>
        </w:numPr>
        <w:suppressAutoHyphens/>
        <w:autoSpaceDE/>
        <w:autoSpaceDN/>
        <w:spacing w:after="200" w:line="360" w:lineRule="auto"/>
        <w:jc w:val="both"/>
        <w:rPr>
          <w:rFonts w:eastAsia="Calibri"/>
          <w:kern w:val="2"/>
          <w:sz w:val="24"/>
          <w:szCs w:val="24"/>
          <w:lang w:eastAsia="ar-SA"/>
        </w:rPr>
      </w:pPr>
      <w:r w:rsidRPr="000E4379">
        <w:rPr>
          <w:rFonts w:eastAsia="Calibri"/>
          <w:kern w:val="2"/>
          <w:sz w:val="24"/>
          <w:szCs w:val="24"/>
          <w:lang w:eastAsia="ar-SA"/>
        </w:rPr>
        <w:t>упражнения – по подражанию, по инструкции: двигательные;</w:t>
      </w:r>
    </w:p>
    <w:p w:rsidR="000E4379" w:rsidRPr="000E4379" w:rsidRDefault="000E4379" w:rsidP="00C45CB6">
      <w:pPr>
        <w:widowControl/>
        <w:numPr>
          <w:ilvl w:val="0"/>
          <w:numId w:val="76"/>
        </w:numPr>
        <w:suppressAutoHyphens/>
        <w:autoSpaceDE/>
        <w:autoSpaceDN/>
        <w:spacing w:after="200" w:line="360" w:lineRule="auto"/>
        <w:jc w:val="both"/>
        <w:rPr>
          <w:rFonts w:eastAsia="Calibri"/>
          <w:kern w:val="2"/>
          <w:sz w:val="24"/>
          <w:szCs w:val="24"/>
          <w:lang w:eastAsia="ar-SA"/>
        </w:rPr>
      </w:pPr>
      <w:r w:rsidRPr="000E4379">
        <w:rPr>
          <w:rFonts w:eastAsia="Calibri"/>
          <w:kern w:val="2"/>
          <w:sz w:val="24"/>
          <w:szCs w:val="24"/>
          <w:lang w:eastAsia="ar-SA"/>
        </w:rPr>
        <w:t>аудиально- визуальные (слушание, показ), ритмические;</w:t>
      </w:r>
    </w:p>
    <w:p w:rsidR="000E4379" w:rsidRPr="000E4379" w:rsidRDefault="000E4379" w:rsidP="00C45CB6">
      <w:pPr>
        <w:widowControl/>
        <w:numPr>
          <w:ilvl w:val="0"/>
          <w:numId w:val="76"/>
        </w:numPr>
        <w:suppressAutoHyphens/>
        <w:autoSpaceDE/>
        <w:autoSpaceDN/>
        <w:spacing w:after="200" w:line="360" w:lineRule="auto"/>
        <w:jc w:val="both"/>
        <w:rPr>
          <w:rFonts w:eastAsia="Calibri"/>
          <w:kern w:val="2"/>
          <w:sz w:val="24"/>
          <w:szCs w:val="24"/>
          <w:lang w:eastAsia="ar-SA"/>
        </w:rPr>
      </w:pPr>
      <w:r w:rsidRPr="000E4379">
        <w:rPr>
          <w:rFonts w:eastAsia="Calibri"/>
          <w:kern w:val="2"/>
          <w:sz w:val="24"/>
          <w:szCs w:val="24"/>
          <w:lang w:eastAsia="ar-SA"/>
        </w:rPr>
        <w:t xml:space="preserve">игры-имитации, жестово-образные игры; </w:t>
      </w:r>
    </w:p>
    <w:p w:rsidR="000E4379" w:rsidRPr="000E4379" w:rsidRDefault="000E4379" w:rsidP="000E4379">
      <w:pPr>
        <w:widowControl/>
        <w:suppressAutoHyphens/>
        <w:autoSpaceDN/>
        <w:spacing w:line="360" w:lineRule="auto"/>
        <w:jc w:val="both"/>
        <w:rPr>
          <w:rFonts w:eastAsia="Calibri"/>
          <w:kern w:val="2"/>
          <w:sz w:val="24"/>
          <w:szCs w:val="24"/>
          <w:lang w:eastAsia="ar-SA"/>
        </w:rPr>
      </w:pPr>
    </w:p>
    <w:p w:rsidR="000E4379" w:rsidRPr="000E4379" w:rsidRDefault="000E4379" w:rsidP="000E4379">
      <w:pPr>
        <w:widowControl/>
        <w:suppressAutoHyphens/>
        <w:autoSpaceDN/>
        <w:spacing w:line="360" w:lineRule="auto"/>
        <w:jc w:val="both"/>
        <w:rPr>
          <w:rFonts w:eastAsia="Calibri"/>
          <w:kern w:val="2"/>
          <w:sz w:val="24"/>
          <w:szCs w:val="24"/>
          <w:lang w:eastAsia="ar-SA"/>
        </w:rPr>
      </w:pPr>
    </w:p>
    <w:p w:rsidR="000E4379" w:rsidRPr="000E4379" w:rsidRDefault="000E4379" w:rsidP="000E4379">
      <w:pPr>
        <w:widowControl/>
        <w:suppressAutoHyphens/>
        <w:autoSpaceDN/>
        <w:spacing w:line="360" w:lineRule="auto"/>
        <w:jc w:val="center"/>
        <w:rPr>
          <w:rFonts w:eastAsia="Calibri"/>
          <w:kern w:val="2"/>
          <w:sz w:val="24"/>
          <w:szCs w:val="24"/>
          <w:lang w:eastAsia="ar-SA"/>
        </w:rPr>
      </w:pPr>
      <w:r w:rsidRPr="000E4379">
        <w:rPr>
          <w:rFonts w:eastAsia="Calibri"/>
          <w:b/>
          <w:w w:val="101"/>
          <w:kern w:val="2"/>
          <w:sz w:val="24"/>
          <w:szCs w:val="24"/>
          <w:lang w:eastAsia="ar-SA"/>
        </w:rPr>
        <w:t>Описание места коррекционного курса «Предметно-практические действия» в учебном плане:</w:t>
      </w:r>
    </w:p>
    <w:p w:rsidR="000E4379" w:rsidRPr="000E4379" w:rsidRDefault="000E4379" w:rsidP="000E4379">
      <w:pPr>
        <w:widowControl/>
        <w:shd w:val="clear" w:color="auto" w:fill="FFFFFF"/>
        <w:autoSpaceDE/>
        <w:autoSpaceDN/>
        <w:jc w:val="both"/>
        <w:rPr>
          <w:bCs/>
          <w:color w:val="000000"/>
          <w:sz w:val="24"/>
          <w:szCs w:val="24"/>
        </w:rPr>
      </w:pPr>
      <w:r w:rsidRPr="000E4379">
        <w:rPr>
          <w:bCs/>
          <w:color w:val="000000"/>
          <w:sz w:val="24"/>
          <w:szCs w:val="24"/>
        </w:rPr>
        <w:lastRenderedPageBreak/>
        <w:t>На обучение предмета «предметно- практические действия» отводится 34 часа в год (1 час в неделю). В соответствии с государственными праздниками, с режимом школы, учебным планом школы, календарным учебным графиком, со школьным расписанием, фактически будет проведено  33 часа. Программа будет выполнена за счет уплотнения и блоковой подачи учебного материала.</w:t>
      </w:r>
    </w:p>
    <w:p w:rsidR="000E4379" w:rsidRPr="000E4379" w:rsidRDefault="000E4379" w:rsidP="000E4379">
      <w:pPr>
        <w:widowControl/>
        <w:suppressAutoHyphens/>
        <w:autoSpaceDN/>
        <w:spacing w:line="360" w:lineRule="auto"/>
        <w:ind w:firstLine="567"/>
        <w:jc w:val="both"/>
        <w:rPr>
          <w:rFonts w:eastAsia="Calibri"/>
          <w:b/>
          <w:spacing w:val="-6"/>
          <w:w w:val="101"/>
          <w:kern w:val="2"/>
          <w:sz w:val="24"/>
          <w:szCs w:val="24"/>
          <w:lang w:eastAsia="ar-SA"/>
        </w:rPr>
      </w:pPr>
    </w:p>
    <w:p w:rsidR="000E4379" w:rsidRPr="000E4379" w:rsidRDefault="000E4379" w:rsidP="000E4379">
      <w:pPr>
        <w:widowControl/>
        <w:autoSpaceDN/>
        <w:jc w:val="both"/>
        <w:rPr>
          <w:b/>
          <w:sz w:val="24"/>
          <w:szCs w:val="24"/>
          <w:lang w:eastAsia="ru-RU"/>
        </w:rPr>
      </w:pPr>
      <w:r w:rsidRPr="000E4379">
        <w:rPr>
          <w:b/>
          <w:bCs/>
          <w:iCs/>
          <w:sz w:val="24"/>
          <w:szCs w:val="24"/>
          <w:lang w:eastAsia="ru-RU"/>
        </w:rPr>
        <w:t xml:space="preserve"> </w:t>
      </w:r>
      <w:r w:rsidRPr="000E4379">
        <w:rPr>
          <w:b/>
          <w:bCs/>
          <w:iCs/>
          <w:sz w:val="24"/>
          <w:szCs w:val="24"/>
          <w:lang w:eastAsia="ru-RU"/>
        </w:rPr>
        <w:tab/>
      </w:r>
      <w:r w:rsidRPr="000E4379">
        <w:rPr>
          <w:b/>
          <w:sz w:val="24"/>
          <w:szCs w:val="24"/>
          <w:lang w:eastAsia="ru-RU"/>
        </w:rPr>
        <w:t>Личностные и предметные результаты освоения конкретного учебного предмета</w:t>
      </w:r>
    </w:p>
    <w:p w:rsidR="000E4379" w:rsidRPr="000E4379" w:rsidRDefault="000E4379" w:rsidP="000E4379">
      <w:pPr>
        <w:widowControl/>
        <w:autoSpaceDE/>
        <w:autoSpaceDN/>
        <w:jc w:val="both"/>
        <w:rPr>
          <w:sz w:val="24"/>
          <w:szCs w:val="24"/>
          <w:u w:val="single"/>
          <w:lang w:eastAsia="ru-RU"/>
        </w:rPr>
      </w:pPr>
      <w:r w:rsidRPr="000E4379">
        <w:rPr>
          <w:sz w:val="24"/>
          <w:szCs w:val="24"/>
          <w:u w:val="single"/>
          <w:lang w:eastAsia="ru-RU"/>
        </w:rPr>
        <w:t>Физические характеристики персональной идентификации:</w:t>
      </w:r>
    </w:p>
    <w:p w:rsidR="000E4379" w:rsidRPr="000E4379" w:rsidRDefault="000E4379" w:rsidP="000E4379">
      <w:pPr>
        <w:widowControl/>
        <w:autoSpaceDE/>
        <w:autoSpaceDN/>
        <w:jc w:val="both"/>
        <w:rPr>
          <w:sz w:val="24"/>
          <w:szCs w:val="24"/>
          <w:lang w:eastAsia="ru-RU"/>
        </w:rPr>
      </w:pPr>
      <w:r w:rsidRPr="000E4379">
        <w:rPr>
          <w:sz w:val="24"/>
          <w:szCs w:val="24"/>
          <w:lang w:eastAsia="ru-RU"/>
        </w:rPr>
        <w:t>- определяет свои внешние данные (цвет глаз, волос, рост и т.д.);</w:t>
      </w:r>
    </w:p>
    <w:p w:rsidR="000E4379" w:rsidRPr="000E4379" w:rsidRDefault="000E4379" w:rsidP="000E4379">
      <w:pPr>
        <w:widowControl/>
        <w:autoSpaceDE/>
        <w:autoSpaceDN/>
        <w:jc w:val="both"/>
        <w:rPr>
          <w:sz w:val="24"/>
          <w:szCs w:val="24"/>
          <w:lang w:eastAsia="ru-RU"/>
        </w:rPr>
      </w:pPr>
      <w:r w:rsidRPr="000E4379">
        <w:rPr>
          <w:sz w:val="24"/>
          <w:szCs w:val="24"/>
          <w:lang w:eastAsia="ru-RU"/>
        </w:rPr>
        <w:t>- определяет состояние своего здоровья;</w:t>
      </w:r>
    </w:p>
    <w:p w:rsidR="000E4379" w:rsidRPr="000E4379" w:rsidRDefault="000E4379" w:rsidP="000E4379">
      <w:pPr>
        <w:widowControl/>
        <w:autoSpaceDE/>
        <w:autoSpaceDN/>
        <w:jc w:val="both"/>
        <w:rPr>
          <w:sz w:val="24"/>
          <w:szCs w:val="24"/>
          <w:u w:val="single"/>
          <w:lang w:eastAsia="ru-RU"/>
        </w:rPr>
      </w:pPr>
      <w:r w:rsidRPr="000E4379">
        <w:rPr>
          <w:sz w:val="24"/>
          <w:szCs w:val="24"/>
          <w:u w:val="single"/>
          <w:lang w:eastAsia="ru-RU"/>
        </w:rPr>
        <w:t>Гендерная идентичность</w:t>
      </w:r>
    </w:p>
    <w:p w:rsidR="000E4379" w:rsidRPr="000E4379" w:rsidRDefault="000E4379" w:rsidP="000E4379">
      <w:pPr>
        <w:widowControl/>
        <w:autoSpaceDE/>
        <w:autoSpaceDN/>
        <w:jc w:val="both"/>
        <w:rPr>
          <w:sz w:val="24"/>
          <w:szCs w:val="24"/>
          <w:lang w:eastAsia="ru-RU"/>
        </w:rPr>
      </w:pPr>
      <w:r w:rsidRPr="000E4379">
        <w:rPr>
          <w:b/>
          <w:sz w:val="24"/>
          <w:szCs w:val="24"/>
          <w:lang w:eastAsia="ru-RU"/>
        </w:rPr>
        <w:t xml:space="preserve">- </w:t>
      </w:r>
      <w:r w:rsidRPr="000E4379">
        <w:rPr>
          <w:sz w:val="24"/>
          <w:szCs w:val="24"/>
          <w:lang w:eastAsia="ru-RU"/>
        </w:rPr>
        <w:t>определяет свою половую принадлежность (без обоснования);</w:t>
      </w:r>
    </w:p>
    <w:p w:rsidR="000E4379" w:rsidRPr="000E4379" w:rsidRDefault="000E4379" w:rsidP="000E4379">
      <w:pPr>
        <w:widowControl/>
        <w:autoSpaceDE/>
        <w:autoSpaceDN/>
        <w:jc w:val="both"/>
        <w:rPr>
          <w:sz w:val="24"/>
          <w:szCs w:val="24"/>
          <w:u w:val="single"/>
          <w:lang w:eastAsia="ru-RU"/>
        </w:rPr>
      </w:pPr>
      <w:r w:rsidRPr="000E4379">
        <w:rPr>
          <w:sz w:val="24"/>
          <w:szCs w:val="24"/>
          <w:u w:val="single"/>
          <w:lang w:eastAsia="ru-RU"/>
        </w:rPr>
        <w:t>Возрастная идентификация</w:t>
      </w:r>
    </w:p>
    <w:p w:rsidR="000E4379" w:rsidRPr="000E4379" w:rsidRDefault="000E4379" w:rsidP="000E4379">
      <w:pPr>
        <w:widowControl/>
        <w:autoSpaceDE/>
        <w:autoSpaceDN/>
        <w:jc w:val="both"/>
        <w:rPr>
          <w:sz w:val="24"/>
          <w:szCs w:val="24"/>
          <w:lang w:eastAsia="ru-RU"/>
        </w:rPr>
      </w:pPr>
      <w:r w:rsidRPr="000E4379">
        <w:rPr>
          <w:sz w:val="24"/>
          <w:szCs w:val="24"/>
          <w:lang w:eastAsia="ru-RU"/>
        </w:rPr>
        <w:t>- определяет свою возрастную группу (ребенок, подросток, юноша), с помощью; - определяет принадлежность к определенной возрастной группе близких родственников и знакомых.</w:t>
      </w:r>
    </w:p>
    <w:p w:rsidR="000E4379" w:rsidRPr="000E4379" w:rsidRDefault="000E4379" w:rsidP="000E4379">
      <w:pPr>
        <w:widowControl/>
        <w:autoSpaceDE/>
        <w:autoSpaceDN/>
        <w:jc w:val="both"/>
        <w:rPr>
          <w:sz w:val="24"/>
          <w:szCs w:val="24"/>
          <w:u w:val="single"/>
          <w:lang w:eastAsia="ru-RU"/>
        </w:rPr>
      </w:pPr>
      <w:r w:rsidRPr="000E4379">
        <w:rPr>
          <w:sz w:val="24"/>
          <w:szCs w:val="24"/>
          <w:u w:val="single"/>
          <w:lang w:eastAsia="ru-RU"/>
        </w:rPr>
        <w:t xml:space="preserve"> «Чувства, желания, взгляды»</w:t>
      </w:r>
    </w:p>
    <w:p w:rsidR="000E4379" w:rsidRPr="000E4379" w:rsidRDefault="000E4379" w:rsidP="000E4379">
      <w:pPr>
        <w:widowControl/>
        <w:autoSpaceDE/>
        <w:autoSpaceDN/>
        <w:jc w:val="both"/>
        <w:rPr>
          <w:sz w:val="24"/>
          <w:szCs w:val="24"/>
          <w:lang w:eastAsia="ru-RU"/>
        </w:rPr>
      </w:pPr>
      <w:r w:rsidRPr="000E4379">
        <w:rPr>
          <w:sz w:val="24"/>
          <w:szCs w:val="24"/>
          <w:lang w:eastAsia="ru-RU"/>
        </w:rPr>
        <w:t>- различает эмоции людей на картинках;</w:t>
      </w:r>
    </w:p>
    <w:p w:rsidR="000E4379" w:rsidRPr="000E4379" w:rsidRDefault="000E4379" w:rsidP="000E4379">
      <w:pPr>
        <w:widowControl/>
        <w:autoSpaceDE/>
        <w:autoSpaceDN/>
        <w:jc w:val="both"/>
        <w:rPr>
          <w:b/>
          <w:sz w:val="24"/>
          <w:szCs w:val="24"/>
          <w:lang w:eastAsia="ru-RU"/>
        </w:rPr>
      </w:pPr>
      <w:r w:rsidRPr="000E4379">
        <w:rPr>
          <w:sz w:val="24"/>
          <w:szCs w:val="24"/>
          <w:lang w:eastAsia="ru-RU"/>
        </w:rPr>
        <w:t xml:space="preserve">- показывает эмоции людей по инструкции с опорой на картинки. </w:t>
      </w:r>
    </w:p>
    <w:p w:rsidR="000E4379" w:rsidRPr="000E4379" w:rsidRDefault="000E4379" w:rsidP="000E4379">
      <w:pPr>
        <w:widowControl/>
        <w:autoSpaceDE/>
        <w:autoSpaceDN/>
        <w:jc w:val="both"/>
        <w:rPr>
          <w:sz w:val="24"/>
          <w:szCs w:val="24"/>
          <w:u w:val="single"/>
          <w:lang w:eastAsia="ru-RU"/>
        </w:rPr>
      </w:pPr>
      <w:r w:rsidRPr="000E4379">
        <w:rPr>
          <w:sz w:val="24"/>
          <w:szCs w:val="24"/>
          <w:u w:val="single"/>
          <w:lang w:eastAsia="ru-RU"/>
        </w:rPr>
        <w:t>«Социальные навыки»</w:t>
      </w:r>
    </w:p>
    <w:p w:rsidR="000E4379" w:rsidRPr="000E4379" w:rsidRDefault="000E4379" w:rsidP="000E4379">
      <w:pPr>
        <w:widowControl/>
        <w:autoSpaceDE/>
        <w:autoSpaceDN/>
        <w:jc w:val="both"/>
        <w:rPr>
          <w:sz w:val="24"/>
          <w:szCs w:val="24"/>
          <w:lang w:eastAsia="ru-RU"/>
        </w:rPr>
      </w:pPr>
      <w:r w:rsidRPr="000E4379">
        <w:rPr>
          <w:sz w:val="24"/>
          <w:szCs w:val="24"/>
          <w:lang w:eastAsia="ru-RU"/>
        </w:rPr>
        <w:t>- учится устанавливать и поддерживать контакты;</w:t>
      </w:r>
    </w:p>
    <w:p w:rsidR="000E4379" w:rsidRPr="000E4379" w:rsidRDefault="000E4379" w:rsidP="000E4379">
      <w:pPr>
        <w:widowControl/>
        <w:autoSpaceDE/>
        <w:autoSpaceDN/>
        <w:jc w:val="both"/>
        <w:rPr>
          <w:sz w:val="24"/>
          <w:szCs w:val="24"/>
          <w:lang w:eastAsia="ru-RU"/>
        </w:rPr>
      </w:pPr>
      <w:r w:rsidRPr="000E4379">
        <w:rPr>
          <w:sz w:val="24"/>
          <w:szCs w:val="24"/>
          <w:lang w:eastAsia="ru-RU"/>
        </w:rPr>
        <w:t>- пользуется речевыми и жестовыми формами взаимодействия для установления контактов, разрешения конфликтов;</w:t>
      </w:r>
    </w:p>
    <w:p w:rsidR="000E4379" w:rsidRPr="000E4379" w:rsidRDefault="000E4379" w:rsidP="000E4379">
      <w:pPr>
        <w:widowControl/>
        <w:autoSpaceDE/>
        <w:autoSpaceDN/>
        <w:jc w:val="both"/>
        <w:rPr>
          <w:sz w:val="24"/>
          <w:szCs w:val="24"/>
          <w:lang w:eastAsia="ru-RU"/>
        </w:rPr>
      </w:pPr>
      <w:r w:rsidRPr="000E4379">
        <w:rPr>
          <w:sz w:val="24"/>
          <w:szCs w:val="24"/>
          <w:lang w:eastAsia="ru-RU"/>
        </w:rPr>
        <w:t>- использует элементарные формы речевого этикета;</w:t>
      </w:r>
    </w:p>
    <w:p w:rsidR="000E4379" w:rsidRPr="000E4379" w:rsidRDefault="000E4379" w:rsidP="000E4379">
      <w:pPr>
        <w:widowControl/>
        <w:autoSpaceDE/>
        <w:autoSpaceDN/>
        <w:jc w:val="both"/>
        <w:rPr>
          <w:sz w:val="24"/>
          <w:szCs w:val="24"/>
          <w:lang w:eastAsia="ru-RU"/>
        </w:rPr>
      </w:pPr>
      <w:r w:rsidRPr="000E4379">
        <w:rPr>
          <w:sz w:val="24"/>
          <w:szCs w:val="24"/>
          <w:lang w:eastAsia="ru-RU"/>
        </w:rPr>
        <w:t>- охотно участвует в совместной деятельности (сюжетно-ролевых играх, инсценировках, хоровом пении, танцах и др., в создании совместных панно, рисунков, аппликаций, конструкций и поделок и т. п.);</w:t>
      </w:r>
    </w:p>
    <w:p w:rsidR="000E4379" w:rsidRPr="000E4379" w:rsidRDefault="000E4379" w:rsidP="000E4379">
      <w:pPr>
        <w:widowControl/>
        <w:autoSpaceDE/>
        <w:autoSpaceDN/>
        <w:jc w:val="both"/>
        <w:rPr>
          <w:sz w:val="24"/>
          <w:szCs w:val="24"/>
          <w:u w:val="single"/>
          <w:lang w:eastAsia="ru-RU"/>
        </w:rPr>
      </w:pPr>
      <w:r w:rsidRPr="000E4379">
        <w:rPr>
          <w:sz w:val="24"/>
          <w:szCs w:val="24"/>
          <w:u w:val="single"/>
          <w:lang w:eastAsia="ru-RU"/>
        </w:rPr>
        <w:t>Мотивационно – личностный блок</w:t>
      </w:r>
    </w:p>
    <w:p w:rsidR="000E4379" w:rsidRPr="000E4379" w:rsidRDefault="000E4379" w:rsidP="000E4379">
      <w:pPr>
        <w:widowControl/>
        <w:autoSpaceDE/>
        <w:autoSpaceDN/>
        <w:jc w:val="both"/>
        <w:rPr>
          <w:sz w:val="24"/>
          <w:szCs w:val="24"/>
          <w:lang w:eastAsia="ru-RU"/>
        </w:rPr>
      </w:pPr>
      <w:r w:rsidRPr="000E4379">
        <w:rPr>
          <w:sz w:val="24"/>
          <w:szCs w:val="24"/>
          <w:lang w:eastAsia="ru-RU"/>
        </w:rPr>
        <w:t>- принимает новые знания (на начальном уровне);</w:t>
      </w:r>
    </w:p>
    <w:p w:rsidR="000E4379" w:rsidRPr="000E4379" w:rsidRDefault="000E4379" w:rsidP="000E4379">
      <w:pPr>
        <w:widowControl/>
        <w:autoSpaceDE/>
        <w:autoSpaceDN/>
        <w:jc w:val="both"/>
        <w:rPr>
          <w:sz w:val="24"/>
          <w:szCs w:val="24"/>
          <w:lang w:eastAsia="ru-RU"/>
        </w:rPr>
      </w:pPr>
      <w:r w:rsidRPr="000E4379">
        <w:rPr>
          <w:sz w:val="24"/>
          <w:szCs w:val="24"/>
          <w:lang w:eastAsia="ru-RU"/>
        </w:rPr>
        <w:t>- отзывается на просьбы о помощи.</w:t>
      </w:r>
    </w:p>
    <w:p w:rsidR="000E4379" w:rsidRPr="000E4379" w:rsidRDefault="000E4379" w:rsidP="000E4379">
      <w:pPr>
        <w:widowControl/>
        <w:autoSpaceDE/>
        <w:autoSpaceDN/>
        <w:jc w:val="both"/>
        <w:rPr>
          <w:sz w:val="24"/>
          <w:szCs w:val="24"/>
          <w:u w:val="single"/>
          <w:lang w:eastAsia="ru-RU"/>
        </w:rPr>
      </w:pPr>
      <w:r w:rsidRPr="000E4379">
        <w:rPr>
          <w:sz w:val="24"/>
          <w:szCs w:val="24"/>
          <w:u w:val="single"/>
          <w:lang w:eastAsia="ru-RU"/>
        </w:rPr>
        <w:t>Биологический уровень</w:t>
      </w:r>
    </w:p>
    <w:p w:rsidR="000E4379" w:rsidRPr="000E4379" w:rsidRDefault="000E4379" w:rsidP="000E4379">
      <w:pPr>
        <w:widowControl/>
        <w:autoSpaceDE/>
        <w:autoSpaceDN/>
        <w:jc w:val="both"/>
        <w:rPr>
          <w:sz w:val="24"/>
          <w:szCs w:val="24"/>
          <w:lang w:eastAsia="ru-RU"/>
        </w:rPr>
      </w:pPr>
      <w:r w:rsidRPr="000E4379">
        <w:rPr>
          <w:sz w:val="24"/>
          <w:szCs w:val="24"/>
          <w:lang w:eastAsia="ru-RU"/>
        </w:rPr>
        <w:t>- формирование социально-приемлемого поведения по информированию окружающих о дискомфорте, вызванном внешними факторами (температурный режим, освещение и. т.д.)</w:t>
      </w:r>
    </w:p>
    <w:p w:rsidR="000E4379" w:rsidRPr="000E4379" w:rsidRDefault="000E4379" w:rsidP="000E4379">
      <w:pPr>
        <w:widowControl/>
        <w:autoSpaceDE/>
        <w:autoSpaceDN/>
        <w:jc w:val="both"/>
        <w:rPr>
          <w:sz w:val="24"/>
          <w:szCs w:val="24"/>
          <w:lang w:eastAsia="ru-RU"/>
        </w:rPr>
      </w:pPr>
      <w:r w:rsidRPr="000E4379">
        <w:rPr>
          <w:sz w:val="24"/>
          <w:szCs w:val="24"/>
          <w:lang w:eastAsia="ru-RU"/>
        </w:rPr>
        <w:t>- формирование социально-приемлемого поведения по информированию окружающих об изменениях в организме (заболевание, ограниченность некоторых функций и т.д.)</w:t>
      </w:r>
    </w:p>
    <w:p w:rsidR="000E4379" w:rsidRPr="000E4379" w:rsidRDefault="000E4379" w:rsidP="000E4379">
      <w:pPr>
        <w:widowControl/>
        <w:autoSpaceDE/>
        <w:autoSpaceDN/>
        <w:jc w:val="both"/>
        <w:rPr>
          <w:sz w:val="24"/>
          <w:szCs w:val="24"/>
          <w:u w:val="single"/>
          <w:lang w:eastAsia="ru-RU"/>
        </w:rPr>
      </w:pPr>
      <w:r w:rsidRPr="000E4379">
        <w:rPr>
          <w:sz w:val="24"/>
          <w:szCs w:val="24"/>
          <w:u w:val="single"/>
          <w:lang w:eastAsia="ru-RU"/>
        </w:rPr>
        <w:t>Осознает себя в следующих социальных ролях:</w:t>
      </w:r>
    </w:p>
    <w:p w:rsidR="000E4379" w:rsidRPr="000E4379" w:rsidRDefault="000E4379" w:rsidP="000E4379">
      <w:pPr>
        <w:widowControl/>
        <w:tabs>
          <w:tab w:val="left" w:pos="1125"/>
        </w:tabs>
        <w:autoSpaceDE/>
        <w:autoSpaceDN/>
        <w:jc w:val="both"/>
        <w:rPr>
          <w:sz w:val="24"/>
          <w:szCs w:val="24"/>
          <w:lang w:eastAsia="ru-RU"/>
        </w:rPr>
      </w:pPr>
      <w:r w:rsidRPr="000E4379">
        <w:rPr>
          <w:sz w:val="24"/>
          <w:szCs w:val="24"/>
          <w:lang w:eastAsia="ru-RU"/>
        </w:rPr>
        <w:t>- формирует представление о себе, как об участнике семейно – бытовых отношений;</w:t>
      </w:r>
    </w:p>
    <w:p w:rsidR="000E4379" w:rsidRPr="000E4379" w:rsidRDefault="000E4379" w:rsidP="000E4379">
      <w:pPr>
        <w:widowControl/>
        <w:tabs>
          <w:tab w:val="left" w:pos="1125"/>
        </w:tabs>
        <w:autoSpaceDE/>
        <w:autoSpaceDN/>
        <w:jc w:val="both"/>
        <w:rPr>
          <w:sz w:val="24"/>
          <w:szCs w:val="24"/>
          <w:u w:val="single"/>
          <w:lang w:eastAsia="ru-RU"/>
        </w:rPr>
      </w:pPr>
      <w:r w:rsidRPr="000E4379">
        <w:rPr>
          <w:sz w:val="24"/>
          <w:szCs w:val="24"/>
          <w:u w:val="single"/>
          <w:lang w:eastAsia="ru-RU"/>
        </w:rPr>
        <w:t>Развитие мотивов учебной деятельности:</w:t>
      </w:r>
    </w:p>
    <w:p w:rsidR="000E4379" w:rsidRPr="000E4379" w:rsidRDefault="000E4379" w:rsidP="000E4379">
      <w:pPr>
        <w:widowControl/>
        <w:autoSpaceDE/>
        <w:autoSpaceDN/>
        <w:jc w:val="both"/>
        <w:rPr>
          <w:sz w:val="24"/>
          <w:szCs w:val="24"/>
          <w:lang w:eastAsia="ru-RU"/>
        </w:rPr>
      </w:pPr>
      <w:r w:rsidRPr="000E4379">
        <w:rPr>
          <w:sz w:val="24"/>
          <w:szCs w:val="24"/>
          <w:lang w:eastAsia="ru-RU"/>
        </w:rPr>
        <w:t>- проявляет мотивацию благополучия (желает заслужить одобрение, получить хорошие отметки);</w:t>
      </w:r>
    </w:p>
    <w:p w:rsidR="000E4379" w:rsidRPr="000E4379" w:rsidRDefault="000E4379" w:rsidP="000E4379">
      <w:pPr>
        <w:widowControl/>
        <w:autoSpaceDE/>
        <w:autoSpaceDN/>
        <w:jc w:val="both"/>
        <w:rPr>
          <w:sz w:val="24"/>
          <w:szCs w:val="24"/>
          <w:lang w:eastAsia="ru-RU"/>
        </w:rPr>
      </w:pPr>
      <w:r w:rsidRPr="000E4379">
        <w:rPr>
          <w:sz w:val="24"/>
          <w:szCs w:val="24"/>
          <w:lang w:eastAsia="ru-RU"/>
        </w:rPr>
        <w:t>- стремление к формированию мотивации к обучению через социальную похвалу.</w:t>
      </w:r>
    </w:p>
    <w:p w:rsidR="000E4379" w:rsidRPr="000E4379" w:rsidRDefault="000E4379" w:rsidP="000E4379">
      <w:pPr>
        <w:widowControl/>
        <w:shd w:val="clear" w:color="auto" w:fill="FFFFFF"/>
        <w:autoSpaceDE/>
        <w:autoSpaceDN/>
        <w:jc w:val="both"/>
        <w:rPr>
          <w:sz w:val="24"/>
          <w:szCs w:val="24"/>
          <w:u w:val="single"/>
          <w:lang w:eastAsia="ru-RU"/>
        </w:rPr>
      </w:pPr>
      <w:r w:rsidRPr="000E4379">
        <w:rPr>
          <w:iCs/>
          <w:sz w:val="24"/>
          <w:szCs w:val="24"/>
          <w:u w:val="single"/>
          <w:lang w:eastAsia="ru-RU"/>
        </w:rPr>
        <w:t>Ответственность за собственное здоровье, безопасность и жизнь</w:t>
      </w:r>
    </w:p>
    <w:p w:rsidR="000E4379" w:rsidRPr="000E4379" w:rsidRDefault="000E4379" w:rsidP="000E4379">
      <w:pPr>
        <w:widowControl/>
        <w:shd w:val="clear" w:color="auto" w:fill="FFFFFF"/>
        <w:autoSpaceDE/>
        <w:autoSpaceDN/>
        <w:jc w:val="both"/>
        <w:rPr>
          <w:sz w:val="24"/>
          <w:szCs w:val="24"/>
          <w:lang w:eastAsia="ru-RU"/>
        </w:rPr>
      </w:pPr>
      <w:r w:rsidRPr="000E4379">
        <w:rPr>
          <w:sz w:val="24"/>
          <w:szCs w:val="24"/>
          <w:lang w:eastAsia="ru-RU"/>
        </w:rPr>
        <w:t xml:space="preserve">- формирование причинно-следственных связей в отношении собственного поведения; </w:t>
      </w:r>
    </w:p>
    <w:p w:rsidR="000E4379" w:rsidRPr="000E4379" w:rsidRDefault="000E4379" w:rsidP="000E4379">
      <w:pPr>
        <w:widowControl/>
        <w:shd w:val="clear" w:color="auto" w:fill="FFFFFF"/>
        <w:autoSpaceDE/>
        <w:autoSpaceDN/>
        <w:jc w:val="both"/>
        <w:rPr>
          <w:sz w:val="24"/>
          <w:szCs w:val="24"/>
          <w:u w:val="single"/>
          <w:lang w:eastAsia="ru-RU"/>
        </w:rPr>
      </w:pPr>
      <w:r w:rsidRPr="000E4379">
        <w:rPr>
          <w:iCs/>
          <w:sz w:val="24"/>
          <w:szCs w:val="24"/>
          <w:u w:val="single"/>
          <w:lang w:eastAsia="ru-RU"/>
        </w:rPr>
        <w:t>Ответственность за собственные вещи</w:t>
      </w:r>
    </w:p>
    <w:p w:rsidR="000E4379" w:rsidRPr="000E4379" w:rsidRDefault="000E4379" w:rsidP="000E4379">
      <w:pPr>
        <w:widowControl/>
        <w:shd w:val="clear" w:color="auto" w:fill="FFFFFF"/>
        <w:autoSpaceDE/>
        <w:autoSpaceDN/>
        <w:jc w:val="both"/>
        <w:rPr>
          <w:sz w:val="24"/>
          <w:szCs w:val="24"/>
          <w:lang w:eastAsia="ru-RU"/>
        </w:rPr>
      </w:pPr>
      <w:r w:rsidRPr="000E4379">
        <w:rPr>
          <w:sz w:val="24"/>
          <w:szCs w:val="24"/>
          <w:lang w:eastAsia="ru-RU"/>
        </w:rPr>
        <w:t xml:space="preserve">- осознает ответственность, связанную с сохранностью его вещей: одежды, игрушек, мебели в собственной комнате; </w:t>
      </w:r>
    </w:p>
    <w:p w:rsidR="000E4379" w:rsidRPr="000E4379" w:rsidRDefault="000E4379" w:rsidP="000E4379">
      <w:pPr>
        <w:widowControl/>
        <w:shd w:val="clear" w:color="auto" w:fill="FFFFFF"/>
        <w:autoSpaceDE/>
        <w:autoSpaceDN/>
        <w:jc w:val="both"/>
        <w:rPr>
          <w:sz w:val="24"/>
          <w:szCs w:val="24"/>
          <w:u w:val="single"/>
          <w:lang w:eastAsia="ru-RU"/>
        </w:rPr>
      </w:pPr>
      <w:r w:rsidRPr="000E4379">
        <w:rPr>
          <w:iCs/>
          <w:sz w:val="24"/>
          <w:szCs w:val="24"/>
          <w:u w:val="single"/>
          <w:lang w:eastAsia="ru-RU"/>
        </w:rPr>
        <w:t>Экологическая ответственность</w:t>
      </w:r>
    </w:p>
    <w:p w:rsidR="000E4379" w:rsidRPr="000E4379" w:rsidRDefault="000E4379" w:rsidP="000E4379">
      <w:pPr>
        <w:widowControl/>
        <w:shd w:val="clear" w:color="auto" w:fill="FFFFFF"/>
        <w:autoSpaceDE/>
        <w:autoSpaceDN/>
        <w:jc w:val="both"/>
        <w:rPr>
          <w:sz w:val="24"/>
          <w:szCs w:val="24"/>
          <w:lang w:eastAsia="ru-RU"/>
        </w:rPr>
      </w:pPr>
      <w:r w:rsidRPr="000E4379">
        <w:rPr>
          <w:sz w:val="24"/>
          <w:szCs w:val="24"/>
          <w:lang w:eastAsia="ru-RU"/>
        </w:rPr>
        <w:t>- не мусорит на улице;</w:t>
      </w:r>
    </w:p>
    <w:p w:rsidR="000E4379" w:rsidRPr="000E4379" w:rsidRDefault="000E4379" w:rsidP="000E4379">
      <w:pPr>
        <w:widowControl/>
        <w:shd w:val="clear" w:color="auto" w:fill="FFFFFF"/>
        <w:autoSpaceDE/>
        <w:autoSpaceDN/>
        <w:jc w:val="both"/>
        <w:rPr>
          <w:sz w:val="24"/>
          <w:szCs w:val="24"/>
          <w:lang w:eastAsia="ru-RU"/>
        </w:rPr>
      </w:pPr>
      <w:r w:rsidRPr="000E4379">
        <w:rPr>
          <w:sz w:val="24"/>
          <w:szCs w:val="24"/>
          <w:lang w:eastAsia="ru-RU"/>
        </w:rPr>
        <w:t>- не ломает деревья;</w:t>
      </w:r>
    </w:p>
    <w:p w:rsidR="000E4379" w:rsidRPr="000E4379" w:rsidRDefault="000E4379" w:rsidP="000E4379">
      <w:pPr>
        <w:widowControl/>
        <w:shd w:val="clear" w:color="auto" w:fill="FFFFFF"/>
        <w:autoSpaceDE/>
        <w:autoSpaceDN/>
        <w:jc w:val="both"/>
        <w:rPr>
          <w:sz w:val="24"/>
          <w:szCs w:val="24"/>
          <w:u w:val="single"/>
          <w:lang w:eastAsia="ru-RU"/>
        </w:rPr>
      </w:pPr>
      <w:r w:rsidRPr="000E4379">
        <w:rPr>
          <w:sz w:val="24"/>
          <w:szCs w:val="24"/>
          <w:u w:val="single"/>
          <w:lang w:eastAsia="ru-RU"/>
        </w:rPr>
        <w:t>Формирование эстетических потребностей, ценностей, чувств:</w:t>
      </w:r>
    </w:p>
    <w:p w:rsidR="000E4379" w:rsidRPr="000E4379" w:rsidRDefault="000E4379" w:rsidP="000E4379">
      <w:pPr>
        <w:widowControl/>
        <w:autoSpaceDE/>
        <w:autoSpaceDN/>
        <w:jc w:val="both"/>
        <w:rPr>
          <w:sz w:val="24"/>
          <w:szCs w:val="24"/>
          <w:shd w:val="clear" w:color="auto" w:fill="FFFFFF"/>
          <w:lang w:eastAsia="ar-SA"/>
        </w:rPr>
      </w:pPr>
      <w:r w:rsidRPr="000E4379">
        <w:rPr>
          <w:sz w:val="24"/>
          <w:szCs w:val="24"/>
          <w:lang w:eastAsia="ru-RU"/>
        </w:rPr>
        <w:t xml:space="preserve">- </w:t>
      </w:r>
      <w:r w:rsidRPr="000E4379">
        <w:rPr>
          <w:sz w:val="24"/>
          <w:szCs w:val="24"/>
          <w:shd w:val="clear" w:color="auto" w:fill="FFFFFF"/>
          <w:lang w:eastAsia="ru-RU"/>
        </w:rPr>
        <w:t>воспринимает и наблюдает за окружающими предметами и явлениями, рассматривает или прослушивает произведений искусства;</w:t>
      </w:r>
    </w:p>
    <w:p w:rsidR="000E4379" w:rsidRPr="000E4379" w:rsidRDefault="000E4379" w:rsidP="000E4379">
      <w:pPr>
        <w:widowControl/>
        <w:autoSpaceDE/>
        <w:autoSpaceDN/>
        <w:jc w:val="both"/>
        <w:rPr>
          <w:sz w:val="24"/>
          <w:szCs w:val="24"/>
          <w:u w:val="single"/>
          <w:lang w:eastAsia="ru-RU"/>
        </w:rPr>
      </w:pPr>
      <w:r w:rsidRPr="000E4379">
        <w:rPr>
          <w:sz w:val="24"/>
          <w:szCs w:val="24"/>
          <w:u w:val="single"/>
          <w:lang w:eastAsia="ru-RU"/>
        </w:rPr>
        <w:t>Развитие навыков сотрудничества со взрослыми и сверстниками:</w:t>
      </w:r>
    </w:p>
    <w:p w:rsidR="000E4379" w:rsidRPr="000E4379" w:rsidRDefault="000E4379" w:rsidP="000E4379">
      <w:pPr>
        <w:widowControl/>
        <w:shd w:val="clear" w:color="auto" w:fill="FFFFFF"/>
        <w:autoSpaceDE/>
        <w:autoSpaceDN/>
        <w:jc w:val="both"/>
        <w:rPr>
          <w:sz w:val="24"/>
          <w:szCs w:val="24"/>
          <w:lang w:eastAsia="ru-RU"/>
        </w:rPr>
      </w:pPr>
      <w:r w:rsidRPr="000E4379">
        <w:rPr>
          <w:sz w:val="24"/>
          <w:szCs w:val="24"/>
          <w:lang w:eastAsia="ru-RU"/>
        </w:rPr>
        <w:t>- принимает участие в коллективных делах и играх;</w:t>
      </w:r>
    </w:p>
    <w:p w:rsidR="000E4379" w:rsidRPr="000E4379" w:rsidRDefault="000E4379" w:rsidP="000E4379">
      <w:pPr>
        <w:autoSpaceDE/>
        <w:autoSpaceDN/>
        <w:spacing w:line="360" w:lineRule="auto"/>
        <w:ind w:firstLine="222"/>
        <w:jc w:val="both"/>
        <w:rPr>
          <w:kern w:val="1"/>
          <w:sz w:val="24"/>
          <w:szCs w:val="24"/>
          <w:lang w:eastAsia="ru-RU" w:bidi="hi-IN"/>
        </w:rPr>
      </w:pPr>
      <w:r w:rsidRPr="000E4379">
        <w:rPr>
          <w:kern w:val="1"/>
          <w:sz w:val="24"/>
          <w:szCs w:val="24"/>
          <w:lang w:eastAsia="ru-RU" w:bidi="hi-IN"/>
        </w:rPr>
        <w:t>- принимать и оказывать помощь.</w:t>
      </w:r>
    </w:p>
    <w:p w:rsidR="000E4379" w:rsidRPr="000E4379" w:rsidRDefault="000E4379" w:rsidP="000E4379">
      <w:pPr>
        <w:widowControl/>
        <w:autoSpaceDE/>
        <w:autoSpaceDN/>
        <w:jc w:val="both"/>
        <w:rPr>
          <w:sz w:val="24"/>
          <w:szCs w:val="24"/>
          <w:lang w:eastAsia="ru-RU"/>
        </w:rPr>
      </w:pPr>
    </w:p>
    <w:p w:rsidR="000E4379" w:rsidRPr="000E4379" w:rsidRDefault="000E4379" w:rsidP="000E4379">
      <w:pPr>
        <w:widowControl/>
        <w:autoSpaceDE/>
        <w:autoSpaceDN/>
        <w:jc w:val="both"/>
        <w:rPr>
          <w:sz w:val="24"/>
          <w:szCs w:val="24"/>
          <w:lang w:eastAsia="ru-RU"/>
        </w:rPr>
      </w:pPr>
      <w:r w:rsidRPr="000E4379">
        <w:rPr>
          <w:sz w:val="24"/>
          <w:szCs w:val="24"/>
          <w:lang w:eastAsia="ru-RU"/>
        </w:rPr>
        <w:lastRenderedPageBreak/>
        <w:t>-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w:t>
      </w:r>
    </w:p>
    <w:p w:rsidR="000E4379" w:rsidRPr="000E4379" w:rsidRDefault="000E4379" w:rsidP="000E4379">
      <w:pPr>
        <w:widowControl/>
        <w:autoSpaceDE/>
        <w:autoSpaceDN/>
        <w:jc w:val="both"/>
        <w:rPr>
          <w:sz w:val="24"/>
          <w:szCs w:val="24"/>
          <w:lang w:eastAsia="ru-RU"/>
        </w:rPr>
      </w:pPr>
      <w:r w:rsidRPr="000E4379">
        <w:rPr>
          <w:sz w:val="24"/>
          <w:szCs w:val="24"/>
          <w:lang w:eastAsia="ru-RU"/>
        </w:rPr>
        <w:t>- Овладение вступать в контакт, поддерживать и завершать его, используя традиционные (вербальные) и альтернативные средства коммуникации, соблюдая общепринятые правила поведения;</w:t>
      </w:r>
    </w:p>
    <w:p w:rsidR="000E4379" w:rsidRPr="000E4379" w:rsidRDefault="000E4379" w:rsidP="000E4379">
      <w:pPr>
        <w:widowControl/>
        <w:autoSpaceDE/>
        <w:autoSpaceDN/>
        <w:jc w:val="both"/>
        <w:rPr>
          <w:sz w:val="24"/>
          <w:szCs w:val="24"/>
          <w:lang w:eastAsia="ru-RU"/>
        </w:rPr>
      </w:pPr>
      <w:r w:rsidRPr="000E4379">
        <w:rPr>
          <w:sz w:val="24"/>
          <w:szCs w:val="24"/>
          <w:lang w:eastAsia="ru-RU"/>
        </w:rPr>
        <w:t>-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E4379" w:rsidRPr="000E4379" w:rsidRDefault="000E4379" w:rsidP="000E4379">
      <w:pPr>
        <w:widowControl/>
        <w:autoSpaceDE/>
        <w:autoSpaceDN/>
        <w:jc w:val="both"/>
        <w:rPr>
          <w:sz w:val="24"/>
          <w:szCs w:val="24"/>
          <w:lang w:eastAsia="ru-RU"/>
        </w:rPr>
      </w:pPr>
      <w:r w:rsidRPr="000E4379">
        <w:rPr>
          <w:sz w:val="24"/>
          <w:szCs w:val="24"/>
          <w:lang w:eastAsia="ru-RU"/>
        </w:rPr>
        <w:t>- Умение использование предметов для выражения путем на них жестом, взглядом;</w:t>
      </w:r>
    </w:p>
    <w:p w:rsidR="000E4379" w:rsidRPr="000E4379" w:rsidRDefault="000E4379" w:rsidP="000E4379">
      <w:pPr>
        <w:widowControl/>
        <w:autoSpaceDE/>
        <w:autoSpaceDN/>
        <w:jc w:val="both"/>
        <w:rPr>
          <w:sz w:val="24"/>
          <w:szCs w:val="24"/>
          <w:lang w:eastAsia="ru-RU"/>
        </w:rPr>
      </w:pPr>
      <w:r w:rsidRPr="000E4379">
        <w:rPr>
          <w:sz w:val="24"/>
          <w:szCs w:val="24"/>
          <w:lang w:eastAsia="ru-RU"/>
        </w:rPr>
        <w:t>- Использование доступных жестов для передачи сообщения;</w:t>
      </w:r>
    </w:p>
    <w:p w:rsidR="000E4379" w:rsidRPr="000E4379" w:rsidRDefault="000E4379" w:rsidP="000E4379">
      <w:pPr>
        <w:widowControl/>
        <w:autoSpaceDE/>
        <w:autoSpaceDN/>
        <w:jc w:val="both"/>
        <w:rPr>
          <w:sz w:val="24"/>
          <w:szCs w:val="24"/>
          <w:lang w:eastAsia="ru-RU"/>
        </w:rPr>
      </w:pPr>
      <w:r w:rsidRPr="000E4379">
        <w:rPr>
          <w:sz w:val="24"/>
          <w:szCs w:val="24"/>
          <w:lang w:eastAsia="ru-RU"/>
        </w:rPr>
        <w:t>- Понимание слов, обозначающие объекты и явления природы, объекты рукотворного мира и деятельность человека;</w:t>
      </w:r>
    </w:p>
    <w:p w:rsidR="000E4379" w:rsidRPr="000E4379" w:rsidRDefault="000E4379" w:rsidP="000E4379">
      <w:pPr>
        <w:widowControl/>
        <w:autoSpaceDE/>
        <w:autoSpaceDN/>
        <w:jc w:val="both"/>
        <w:rPr>
          <w:sz w:val="24"/>
          <w:szCs w:val="24"/>
          <w:lang w:eastAsia="ru-RU"/>
        </w:rPr>
      </w:pPr>
      <w:r w:rsidRPr="000E4379">
        <w:rPr>
          <w:sz w:val="24"/>
          <w:szCs w:val="24"/>
          <w:lang w:eastAsia="ru-RU"/>
        </w:rPr>
        <w:t>- Умение использовать усвоенный словарный или жестовый материал в коммуникативных ситуациях;</w:t>
      </w:r>
    </w:p>
    <w:p w:rsidR="000E4379" w:rsidRPr="000E4379" w:rsidRDefault="000E4379" w:rsidP="000E4379">
      <w:pPr>
        <w:widowControl/>
        <w:autoSpaceDE/>
        <w:autoSpaceDN/>
        <w:jc w:val="both"/>
        <w:rPr>
          <w:sz w:val="24"/>
          <w:szCs w:val="24"/>
          <w:lang w:eastAsia="ru-RU"/>
        </w:rPr>
      </w:pPr>
      <w:r w:rsidRPr="000E4379">
        <w:rPr>
          <w:sz w:val="24"/>
          <w:szCs w:val="24"/>
          <w:lang w:eastAsia="ru-RU"/>
        </w:rPr>
        <w:t>- Обучение глобальному чтению в доступных ребенку пределах;</w:t>
      </w:r>
    </w:p>
    <w:p w:rsidR="000E4379" w:rsidRPr="000E4379" w:rsidRDefault="000E4379" w:rsidP="000E4379">
      <w:pPr>
        <w:widowControl/>
        <w:autoSpaceDE/>
        <w:autoSpaceDN/>
        <w:jc w:val="both"/>
        <w:rPr>
          <w:sz w:val="24"/>
          <w:szCs w:val="24"/>
          <w:lang w:eastAsia="ru-RU"/>
        </w:rPr>
      </w:pPr>
      <w:r w:rsidRPr="000E4379">
        <w:rPr>
          <w:sz w:val="24"/>
          <w:szCs w:val="24"/>
          <w:lang w:eastAsia="ru-RU"/>
        </w:rPr>
        <w:t>- Формирование навыка копирования с образца отдельных букв.</w:t>
      </w:r>
    </w:p>
    <w:p w:rsidR="000E4379" w:rsidRPr="000E4379" w:rsidRDefault="000E4379" w:rsidP="000E4379">
      <w:pPr>
        <w:widowControl/>
        <w:autoSpaceDE/>
        <w:autoSpaceDN/>
        <w:ind w:firstLine="708"/>
        <w:jc w:val="both"/>
        <w:rPr>
          <w:b/>
          <w:sz w:val="24"/>
          <w:szCs w:val="24"/>
          <w:lang w:eastAsia="ru-RU"/>
        </w:rPr>
      </w:pPr>
      <w:r w:rsidRPr="000E4379">
        <w:rPr>
          <w:b/>
          <w:sz w:val="24"/>
          <w:szCs w:val="24"/>
          <w:lang w:eastAsia="ru-RU"/>
        </w:rPr>
        <w:t>Базовые учебные действия.</w:t>
      </w:r>
    </w:p>
    <w:p w:rsidR="000E4379" w:rsidRPr="000E4379" w:rsidRDefault="000E4379" w:rsidP="000E4379">
      <w:pPr>
        <w:widowControl/>
        <w:autoSpaceDE/>
        <w:autoSpaceDN/>
        <w:ind w:firstLine="708"/>
        <w:jc w:val="both"/>
        <w:rPr>
          <w:sz w:val="24"/>
          <w:szCs w:val="24"/>
          <w:lang w:eastAsia="ru-RU"/>
        </w:rPr>
      </w:pPr>
      <w:r w:rsidRPr="000E4379">
        <w:rPr>
          <w:sz w:val="24"/>
          <w:szCs w:val="24"/>
          <w:lang w:eastAsia="ru-RU"/>
        </w:rPr>
        <w:t>Подготовка ребенка к нахождению и обучению в среде сверстников, к эмоциональному, коммуникативному взаимодействию с группой обучающихся:</w:t>
      </w:r>
    </w:p>
    <w:p w:rsidR="000E4379" w:rsidRPr="000E4379" w:rsidRDefault="000E4379" w:rsidP="000E4379">
      <w:pPr>
        <w:widowControl/>
        <w:autoSpaceDE/>
        <w:autoSpaceDN/>
        <w:spacing w:after="120" w:line="360" w:lineRule="auto"/>
        <w:contextualSpacing/>
        <w:jc w:val="both"/>
        <w:rPr>
          <w:sz w:val="24"/>
          <w:szCs w:val="24"/>
          <w:lang w:eastAsia="ru-RU"/>
        </w:rPr>
      </w:pPr>
      <w:r w:rsidRPr="000E4379">
        <w:rPr>
          <w:sz w:val="24"/>
          <w:szCs w:val="24"/>
          <w:lang w:eastAsia="ru-RU"/>
        </w:rPr>
        <w:t xml:space="preserve">- входить и выходить из учебного помещения со звонком; </w:t>
      </w:r>
    </w:p>
    <w:p w:rsidR="000E4379" w:rsidRPr="000E4379" w:rsidRDefault="000E4379" w:rsidP="000E4379">
      <w:pPr>
        <w:widowControl/>
        <w:autoSpaceDE/>
        <w:autoSpaceDN/>
        <w:spacing w:after="120" w:line="360" w:lineRule="auto"/>
        <w:contextualSpacing/>
        <w:jc w:val="both"/>
        <w:rPr>
          <w:sz w:val="24"/>
          <w:szCs w:val="24"/>
          <w:lang w:eastAsia="ru-RU"/>
        </w:rPr>
      </w:pPr>
      <w:r w:rsidRPr="000E4379">
        <w:rPr>
          <w:sz w:val="24"/>
          <w:szCs w:val="24"/>
          <w:lang w:eastAsia="ru-RU"/>
        </w:rPr>
        <w:t xml:space="preserve">- ориентироваться в пространстве класса (зала, учебного помещения), пользоваться учебной мебелью; </w:t>
      </w:r>
    </w:p>
    <w:p w:rsidR="000E4379" w:rsidRPr="000E4379" w:rsidRDefault="000E4379" w:rsidP="000E4379">
      <w:pPr>
        <w:widowControl/>
        <w:autoSpaceDE/>
        <w:autoSpaceDN/>
        <w:spacing w:after="120" w:line="360" w:lineRule="auto"/>
        <w:contextualSpacing/>
        <w:jc w:val="both"/>
        <w:rPr>
          <w:sz w:val="24"/>
          <w:szCs w:val="24"/>
          <w:lang w:eastAsia="ru-RU"/>
        </w:rPr>
      </w:pPr>
      <w:r w:rsidRPr="000E4379">
        <w:rPr>
          <w:sz w:val="24"/>
          <w:szCs w:val="24"/>
          <w:lang w:eastAsia="ru-RU"/>
        </w:rPr>
        <w:t xml:space="preserve">- адекватно использовать ритуалы школьного поведения (поднимать руку, вставать и выходить из-за парты и т. д.); </w:t>
      </w:r>
    </w:p>
    <w:p w:rsidR="000E4379" w:rsidRPr="000E4379" w:rsidRDefault="000E4379" w:rsidP="000E4379">
      <w:pPr>
        <w:widowControl/>
        <w:autoSpaceDE/>
        <w:autoSpaceDN/>
        <w:spacing w:after="120" w:line="360" w:lineRule="auto"/>
        <w:contextualSpacing/>
        <w:jc w:val="both"/>
        <w:rPr>
          <w:sz w:val="24"/>
          <w:szCs w:val="24"/>
          <w:lang w:eastAsia="ru-RU"/>
        </w:rPr>
      </w:pPr>
      <w:r w:rsidRPr="000E4379">
        <w:rPr>
          <w:sz w:val="24"/>
          <w:szCs w:val="24"/>
          <w:lang w:eastAsia="ru-RU"/>
        </w:rPr>
        <w:t xml:space="preserve">- принимать цели и произвольно включаться в деятельность; </w:t>
      </w:r>
    </w:p>
    <w:p w:rsidR="000E4379" w:rsidRPr="000E4379" w:rsidRDefault="000E4379" w:rsidP="000E4379">
      <w:pPr>
        <w:widowControl/>
        <w:autoSpaceDE/>
        <w:autoSpaceDN/>
        <w:spacing w:after="120" w:line="360" w:lineRule="auto"/>
        <w:contextualSpacing/>
        <w:jc w:val="both"/>
        <w:rPr>
          <w:sz w:val="24"/>
          <w:szCs w:val="24"/>
          <w:lang w:eastAsia="ru-RU"/>
        </w:rPr>
      </w:pPr>
      <w:r w:rsidRPr="000E4379">
        <w:rPr>
          <w:sz w:val="24"/>
          <w:szCs w:val="24"/>
          <w:lang w:eastAsia="ru-RU"/>
        </w:rPr>
        <w:t>- передвигаться по школе, находить свой класс, другие необходимые помещения.</w:t>
      </w:r>
    </w:p>
    <w:p w:rsidR="000E4379" w:rsidRPr="000E4379" w:rsidRDefault="000E4379" w:rsidP="000E4379">
      <w:pPr>
        <w:autoSpaceDE/>
        <w:autoSpaceDN/>
        <w:spacing w:line="360" w:lineRule="auto"/>
        <w:jc w:val="both"/>
        <w:rPr>
          <w:rFonts w:eastAsia="Arial Unicode MS"/>
          <w:b/>
          <w:kern w:val="1"/>
          <w:sz w:val="24"/>
          <w:szCs w:val="24"/>
          <w:lang w:eastAsia="hi-IN" w:bidi="hi-IN"/>
        </w:rPr>
      </w:pPr>
      <w:r w:rsidRPr="000E4379">
        <w:rPr>
          <w:rFonts w:eastAsia="Arial Unicode MS"/>
          <w:b/>
          <w:kern w:val="1"/>
          <w:sz w:val="24"/>
          <w:szCs w:val="24"/>
          <w:lang w:eastAsia="hi-IN" w:bidi="hi-IN"/>
        </w:rPr>
        <w:t>Планируемые результаты коррекционной работы:</w:t>
      </w:r>
    </w:p>
    <w:p w:rsidR="000E4379" w:rsidRPr="000E4379" w:rsidRDefault="000E4379" w:rsidP="000E4379">
      <w:pPr>
        <w:widowControl/>
        <w:autoSpaceDE/>
        <w:autoSpaceDN/>
        <w:jc w:val="both"/>
        <w:rPr>
          <w:sz w:val="24"/>
          <w:szCs w:val="24"/>
          <w:lang w:eastAsia="ru-RU"/>
        </w:rPr>
      </w:pPr>
      <w:r w:rsidRPr="000E4379">
        <w:rPr>
          <w:sz w:val="24"/>
          <w:szCs w:val="24"/>
          <w:lang w:eastAsia="ru-RU"/>
        </w:rPr>
        <w:t xml:space="preserve">- умеет рассматривать различные по качеству материалы: бумагу, ткань, природный материал и т.д.; </w:t>
      </w:r>
    </w:p>
    <w:p w:rsidR="000E4379" w:rsidRPr="000E4379" w:rsidRDefault="000E4379" w:rsidP="000E4379">
      <w:pPr>
        <w:widowControl/>
        <w:autoSpaceDE/>
        <w:autoSpaceDN/>
        <w:jc w:val="both"/>
        <w:rPr>
          <w:sz w:val="24"/>
          <w:szCs w:val="24"/>
          <w:lang w:eastAsia="ru-RU"/>
        </w:rPr>
      </w:pPr>
      <w:r w:rsidRPr="000E4379">
        <w:rPr>
          <w:sz w:val="24"/>
          <w:szCs w:val="24"/>
          <w:lang w:eastAsia="ru-RU"/>
        </w:rPr>
        <w:t>- умеет фиксировать взгляд на объекте;</w:t>
      </w:r>
    </w:p>
    <w:p w:rsidR="000E4379" w:rsidRPr="000E4379" w:rsidRDefault="000E4379" w:rsidP="000E4379">
      <w:pPr>
        <w:widowControl/>
        <w:autoSpaceDE/>
        <w:autoSpaceDN/>
        <w:jc w:val="both"/>
        <w:rPr>
          <w:sz w:val="24"/>
          <w:szCs w:val="24"/>
          <w:lang w:eastAsia="ru-RU"/>
        </w:rPr>
      </w:pPr>
      <w:r w:rsidRPr="000E4379">
        <w:rPr>
          <w:sz w:val="24"/>
          <w:szCs w:val="24"/>
          <w:lang w:eastAsia="ru-RU"/>
        </w:rPr>
        <w:t>- умеет воспринимать, удерживать изделие в руках рассматривая его со всех сторон;</w:t>
      </w:r>
    </w:p>
    <w:p w:rsidR="000E4379" w:rsidRPr="000E4379" w:rsidRDefault="000E4379" w:rsidP="000E4379">
      <w:pPr>
        <w:widowControl/>
        <w:autoSpaceDE/>
        <w:autoSpaceDN/>
        <w:jc w:val="both"/>
        <w:rPr>
          <w:sz w:val="24"/>
          <w:szCs w:val="24"/>
          <w:lang w:eastAsia="ru-RU"/>
        </w:rPr>
      </w:pPr>
      <w:r w:rsidRPr="000E4379">
        <w:rPr>
          <w:sz w:val="24"/>
          <w:szCs w:val="24"/>
          <w:lang w:eastAsia="ru-RU"/>
        </w:rPr>
        <w:t>- сжимает, разглаживает, разрывает, сгибает бумагу различной фактуры;</w:t>
      </w:r>
    </w:p>
    <w:p w:rsidR="000E4379" w:rsidRPr="000E4379" w:rsidRDefault="000E4379" w:rsidP="000E4379">
      <w:pPr>
        <w:widowControl/>
        <w:autoSpaceDE/>
        <w:autoSpaceDN/>
        <w:jc w:val="both"/>
        <w:rPr>
          <w:sz w:val="24"/>
          <w:szCs w:val="24"/>
          <w:lang w:eastAsia="ru-RU"/>
        </w:rPr>
      </w:pPr>
      <w:r w:rsidRPr="000E4379">
        <w:rPr>
          <w:sz w:val="24"/>
          <w:szCs w:val="24"/>
          <w:lang w:eastAsia="ru-RU"/>
        </w:rPr>
        <w:t>- скатывает из бумаги шарики;</w:t>
      </w:r>
    </w:p>
    <w:p w:rsidR="000E4379" w:rsidRPr="000E4379" w:rsidRDefault="000E4379" w:rsidP="000E4379">
      <w:pPr>
        <w:widowControl/>
        <w:autoSpaceDE/>
        <w:autoSpaceDN/>
        <w:jc w:val="both"/>
        <w:rPr>
          <w:sz w:val="24"/>
          <w:szCs w:val="24"/>
          <w:lang w:eastAsia="ru-RU"/>
        </w:rPr>
      </w:pPr>
      <w:r w:rsidRPr="000E4379">
        <w:rPr>
          <w:sz w:val="24"/>
          <w:szCs w:val="24"/>
          <w:lang w:eastAsia="ru-RU"/>
        </w:rPr>
        <w:t>- раскладывает кусочки ткани на столе;</w:t>
      </w:r>
    </w:p>
    <w:p w:rsidR="000E4379" w:rsidRPr="000E4379" w:rsidRDefault="000E4379" w:rsidP="000E4379">
      <w:pPr>
        <w:widowControl/>
        <w:autoSpaceDE/>
        <w:autoSpaceDN/>
        <w:jc w:val="both"/>
        <w:rPr>
          <w:sz w:val="24"/>
          <w:szCs w:val="24"/>
          <w:lang w:eastAsia="ru-RU"/>
        </w:rPr>
      </w:pPr>
      <w:r w:rsidRPr="000E4379">
        <w:rPr>
          <w:sz w:val="24"/>
          <w:szCs w:val="24"/>
          <w:lang w:eastAsia="ru-RU"/>
        </w:rPr>
        <w:t>- рисует на бумаге, заворачивает в бумагу предметы</w:t>
      </w:r>
    </w:p>
    <w:p w:rsidR="000E4379" w:rsidRPr="000E4379" w:rsidRDefault="000E4379" w:rsidP="000E4379">
      <w:pPr>
        <w:widowControl/>
        <w:autoSpaceDE/>
        <w:autoSpaceDN/>
        <w:jc w:val="both"/>
        <w:rPr>
          <w:sz w:val="24"/>
          <w:szCs w:val="24"/>
          <w:lang w:eastAsia="ru-RU"/>
        </w:rPr>
      </w:pPr>
      <w:r w:rsidRPr="000E4379">
        <w:rPr>
          <w:sz w:val="24"/>
          <w:szCs w:val="24"/>
          <w:lang w:eastAsia="ru-RU"/>
        </w:rPr>
        <w:t>- выполняет последовательно организованные движения;</w:t>
      </w:r>
    </w:p>
    <w:p w:rsidR="000E4379" w:rsidRPr="000E4379" w:rsidRDefault="000E4379" w:rsidP="000E4379">
      <w:pPr>
        <w:widowControl/>
        <w:autoSpaceDE/>
        <w:autoSpaceDN/>
        <w:jc w:val="both"/>
        <w:rPr>
          <w:sz w:val="24"/>
          <w:szCs w:val="24"/>
          <w:lang w:eastAsia="ru-RU"/>
        </w:rPr>
      </w:pPr>
      <w:r w:rsidRPr="000E4379">
        <w:rPr>
          <w:sz w:val="24"/>
          <w:szCs w:val="24"/>
          <w:lang w:eastAsia="ru-RU"/>
        </w:rPr>
        <w:t>- играет с кубиками, карандашами, палочками и т.д;</w:t>
      </w:r>
    </w:p>
    <w:p w:rsidR="000E4379" w:rsidRPr="000E4379" w:rsidRDefault="000E4379" w:rsidP="000E4379">
      <w:pPr>
        <w:widowControl/>
        <w:autoSpaceDE/>
        <w:autoSpaceDN/>
        <w:jc w:val="both"/>
        <w:rPr>
          <w:sz w:val="24"/>
          <w:szCs w:val="24"/>
          <w:lang w:eastAsia="ru-RU"/>
        </w:rPr>
      </w:pPr>
      <w:r w:rsidRPr="000E4379">
        <w:rPr>
          <w:sz w:val="24"/>
          <w:szCs w:val="24"/>
          <w:lang w:eastAsia="ru-RU"/>
        </w:rPr>
        <w:t>- складывает в банку природный материал, доставать его из банки ложкой (пальцами);</w:t>
      </w:r>
    </w:p>
    <w:p w:rsidR="000E4379" w:rsidRPr="000E4379" w:rsidRDefault="000E4379" w:rsidP="000E4379">
      <w:pPr>
        <w:widowControl/>
        <w:autoSpaceDE/>
        <w:autoSpaceDN/>
        <w:jc w:val="both"/>
        <w:rPr>
          <w:sz w:val="24"/>
          <w:szCs w:val="24"/>
          <w:lang w:eastAsia="ru-RU"/>
        </w:rPr>
      </w:pPr>
      <w:r w:rsidRPr="000E4379">
        <w:rPr>
          <w:sz w:val="24"/>
          <w:szCs w:val="24"/>
          <w:lang w:eastAsia="ru-RU"/>
        </w:rPr>
        <w:t>- складывает (достает) карандаши в (из) коробки;</w:t>
      </w:r>
    </w:p>
    <w:p w:rsidR="000E4379" w:rsidRPr="000E4379" w:rsidRDefault="000E4379" w:rsidP="000E4379">
      <w:pPr>
        <w:widowControl/>
        <w:autoSpaceDE/>
        <w:autoSpaceDN/>
        <w:jc w:val="both"/>
        <w:rPr>
          <w:sz w:val="24"/>
          <w:szCs w:val="24"/>
          <w:lang w:eastAsia="ru-RU"/>
        </w:rPr>
      </w:pPr>
      <w:r w:rsidRPr="000E4379">
        <w:rPr>
          <w:sz w:val="24"/>
          <w:szCs w:val="24"/>
          <w:lang w:eastAsia="ru-RU"/>
        </w:rPr>
        <w:t>- раскладывает по блюдцам разный природный материал;</w:t>
      </w:r>
    </w:p>
    <w:p w:rsidR="000E4379" w:rsidRPr="000E4379" w:rsidRDefault="000E4379" w:rsidP="000E4379">
      <w:pPr>
        <w:widowControl/>
        <w:autoSpaceDE/>
        <w:autoSpaceDN/>
        <w:jc w:val="both"/>
        <w:rPr>
          <w:sz w:val="24"/>
          <w:szCs w:val="24"/>
          <w:lang w:eastAsia="ru-RU"/>
        </w:rPr>
      </w:pPr>
      <w:r w:rsidRPr="000E4379">
        <w:rPr>
          <w:sz w:val="24"/>
          <w:szCs w:val="24"/>
          <w:lang w:eastAsia="ru-RU"/>
        </w:rPr>
        <w:t>- разминает пластилин двумя руками, расплющивает его на дощечке, между ладошек, разрывает пластилин на мелкие и большие части, соединяет пластилин, отщипывает пластилин пальцами, раскатывает пластилин прямыми и круговыми движениями;</w:t>
      </w:r>
    </w:p>
    <w:p w:rsidR="000E4379" w:rsidRPr="000E4379" w:rsidRDefault="000E4379" w:rsidP="000E4379">
      <w:pPr>
        <w:widowControl/>
        <w:autoSpaceDE/>
        <w:autoSpaceDN/>
        <w:jc w:val="both"/>
        <w:rPr>
          <w:sz w:val="24"/>
          <w:szCs w:val="24"/>
          <w:lang w:eastAsia="ru-RU"/>
        </w:rPr>
      </w:pPr>
      <w:r w:rsidRPr="000E4379">
        <w:rPr>
          <w:sz w:val="24"/>
          <w:szCs w:val="24"/>
          <w:lang w:eastAsia="ru-RU"/>
        </w:rPr>
        <w:t>- строит их двух трех кубиков (деревянных, пластмассовых) простые конструкции (стол, стул, домик);</w:t>
      </w:r>
    </w:p>
    <w:p w:rsidR="000E4379" w:rsidRPr="000E4379" w:rsidRDefault="000E4379" w:rsidP="000E4379">
      <w:pPr>
        <w:widowControl/>
        <w:autoSpaceDE/>
        <w:autoSpaceDN/>
        <w:jc w:val="both"/>
        <w:rPr>
          <w:sz w:val="24"/>
          <w:szCs w:val="24"/>
          <w:lang w:eastAsia="ru-RU"/>
        </w:rPr>
      </w:pPr>
      <w:r w:rsidRPr="000E4379">
        <w:rPr>
          <w:sz w:val="24"/>
          <w:szCs w:val="24"/>
          <w:lang w:eastAsia="ru-RU"/>
        </w:rPr>
        <w:t>- играет с учителем в элементарные сюжетные игры (кукла пришла в домик, села на стул и т.д.);</w:t>
      </w:r>
    </w:p>
    <w:p w:rsidR="000E4379" w:rsidRPr="000E4379" w:rsidRDefault="000E4379" w:rsidP="000E4379">
      <w:pPr>
        <w:widowControl/>
        <w:autoSpaceDE/>
        <w:autoSpaceDN/>
        <w:jc w:val="both"/>
        <w:rPr>
          <w:sz w:val="24"/>
          <w:szCs w:val="24"/>
          <w:lang w:eastAsia="ru-RU"/>
        </w:rPr>
      </w:pPr>
      <w:r w:rsidRPr="000E4379">
        <w:rPr>
          <w:sz w:val="24"/>
          <w:szCs w:val="24"/>
          <w:lang w:eastAsia="ru-RU"/>
        </w:rPr>
        <w:t>- может смочить и отжать ткань (губку), вытирать тканью (губкой) различные поверхности, складывать, скатывать ткань, завязывать ткань в узелок;</w:t>
      </w:r>
    </w:p>
    <w:p w:rsidR="000E4379" w:rsidRPr="000E4379" w:rsidRDefault="000E4379" w:rsidP="000E4379">
      <w:pPr>
        <w:widowControl/>
        <w:autoSpaceDE/>
        <w:autoSpaceDN/>
        <w:jc w:val="both"/>
        <w:rPr>
          <w:sz w:val="24"/>
          <w:szCs w:val="24"/>
          <w:lang w:eastAsia="ru-RU"/>
        </w:rPr>
      </w:pPr>
      <w:r w:rsidRPr="000E4379">
        <w:rPr>
          <w:sz w:val="24"/>
          <w:szCs w:val="24"/>
          <w:lang w:eastAsia="ru-RU"/>
        </w:rPr>
        <w:t>- узнает материалы на ощупь, по звуку;</w:t>
      </w:r>
    </w:p>
    <w:p w:rsidR="000E4379" w:rsidRPr="000E4379" w:rsidRDefault="000E4379" w:rsidP="000E4379">
      <w:pPr>
        <w:widowControl/>
        <w:autoSpaceDE/>
        <w:autoSpaceDN/>
        <w:jc w:val="both"/>
        <w:rPr>
          <w:sz w:val="24"/>
          <w:szCs w:val="24"/>
          <w:lang w:eastAsia="ru-RU"/>
        </w:rPr>
      </w:pPr>
      <w:r w:rsidRPr="000E4379">
        <w:rPr>
          <w:sz w:val="24"/>
          <w:szCs w:val="24"/>
          <w:lang w:eastAsia="ru-RU"/>
        </w:rPr>
        <w:t>- строит из кубиков башню;</w:t>
      </w:r>
    </w:p>
    <w:p w:rsidR="000E4379" w:rsidRPr="000E4379" w:rsidRDefault="000E4379" w:rsidP="000E4379">
      <w:pPr>
        <w:widowControl/>
        <w:autoSpaceDE/>
        <w:autoSpaceDN/>
        <w:jc w:val="both"/>
        <w:rPr>
          <w:sz w:val="24"/>
          <w:szCs w:val="24"/>
          <w:lang w:eastAsia="ru-RU"/>
        </w:rPr>
      </w:pPr>
      <w:r w:rsidRPr="000E4379">
        <w:rPr>
          <w:sz w:val="24"/>
          <w:szCs w:val="24"/>
          <w:lang w:eastAsia="ru-RU"/>
        </w:rPr>
        <w:t>- наполняет железные и пластиковые сосуды различными предметами;</w:t>
      </w:r>
    </w:p>
    <w:p w:rsidR="000E4379" w:rsidRDefault="000E4379" w:rsidP="000E4379">
      <w:pPr>
        <w:widowControl/>
        <w:autoSpaceDE/>
        <w:autoSpaceDN/>
        <w:jc w:val="both"/>
        <w:rPr>
          <w:sz w:val="24"/>
          <w:szCs w:val="24"/>
          <w:lang w:eastAsia="ru-RU"/>
        </w:rPr>
      </w:pPr>
      <w:r w:rsidRPr="000E4379">
        <w:rPr>
          <w:sz w:val="24"/>
          <w:szCs w:val="24"/>
          <w:lang w:eastAsia="ru-RU"/>
        </w:rPr>
        <w:t>- играет с конструктивными материалами.</w:t>
      </w:r>
    </w:p>
    <w:p w:rsidR="000E4379" w:rsidRDefault="000E4379" w:rsidP="000E4379">
      <w:pPr>
        <w:widowControl/>
        <w:autoSpaceDE/>
        <w:autoSpaceDN/>
        <w:jc w:val="both"/>
        <w:rPr>
          <w:sz w:val="24"/>
          <w:szCs w:val="24"/>
          <w:lang w:eastAsia="ru-RU"/>
        </w:rPr>
      </w:pPr>
    </w:p>
    <w:p w:rsidR="000E4379" w:rsidRPr="000E4379" w:rsidRDefault="000E4379" w:rsidP="000E4379">
      <w:pPr>
        <w:suppressAutoHyphens/>
        <w:autoSpaceDE/>
        <w:autoSpaceDN/>
        <w:spacing w:line="360" w:lineRule="auto"/>
        <w:ind w:firstLine="567"/>
        <w:jc w:val="center"/>
        <w:rPr>
          <w:rFonts w:eastAsia="Arial Unicode MS"/>
          <w:b/>
          <w:bCs/>
          <w:iCs/>
          <w:kern w:val="1"/>
          <w:sz w:val="24"/>
          <w:szCs w:val="24"/>
          <w:lang w:eastAsia="hi-IN" w:bidi="hi-IN"/>
        </w:rPr>
      </w:pPr>
      <w:r w:rsidRPr="000E4379">
        <w:rPr>
          <w:rFonts w:eastAsia="Arial Unicode MS"/>
          <w:b/>
          <w:kern w:val="1"/>
          <w:sz w:val="24"/>
          <w:szCs w:val="24"/>
          <w:lang w:eastAsia="hi-IN" w:bidi="hi-IN"/>
        </w:rPr>
        <w:t>ОСНОВНОЕ СОДЕРЖАНИЕ КОРРЕКЦИОННОГО КУРСА</w:t>
      </w:r>
    </w:p>
    <w:p w:rsidR="000E4379" w:rsidRPr="000E4379" w:rsidRDefault="000E4379" w:rsidP="000E4379">
      <w:pPr>
        <w:suppressAutoHyphens/>
        <w:autoSpaceDE/>
        <w:autoSpaceDN/>
        <w:spacing w:line="360" w:lineRule="auto"/>
        <w:ind w:firstLine="567"/>
        <w:jc w:val="both"/>
        <w:rPr>
          <w:rFonts w:eastAsia="Arial Unicode MS"/>
          <w:b/>
          <w:bCs/>
          <w:kern w:val="1"/>
          <w:sz w:val="24"/>
          <w:szCs w:val="24"/>
          <w:lang w:eastAsia="hi-IN" w:bidi="hi-IN"/>
        </w:rPr>
      </w:pPr>
      <w:r w:rsidRPr="000E4379">
        <w:rPr>
          <w:rFonts w:eastAsia="Arial Unicode MS"/>
          <w:b/>
          <w:bCs/>
          <w:iCs/>
          <w:kern w:val="1"/>
          <w:sz w:val="24"/>
          <w:szCs w:val="24"/>
          <w:lang w:eastAsia="hi-IN" w:bidi="hi-IN"/>
        </w:rPr>
        <w:t xml:space="preserve">Содержание курса </w:t>
      </w:r>
      <w:r w:rsidRPr="000E4379">
        <w:rPr>
          <w:rFonts w:eastAsia="Arial Unicode MS"/>
          <w:bCs/>
          <w:kern w:val="1"/>
          <w:sz w:val="24"/>
          <w:szCs w:val="24"/>
          <w:lang w:eastAsia="hi-IN" w:bidi="hi-IN"/>
        </w:rPr>
        <w:t>состоит из следующих разделов:</w:t>
      </w:r>
    </w:p>
    <w:p w:rsidR="000E4379" w:rsidRPr="000E4379" w:rsidRDefault="000E4379" w:rsidP="000E4379">
      <w:pPr>
        <w:widowControl/>
        <w:autoSpaceDE/>
        <w:autoSpaceDN/>
        <w:jc w:val="both"/>
        <w:rPr>
          <w:sz w:val="24"/>
          <w:szCs w:val="24"/>
          <w:lang w:eastAsia="ru-RU"/>
        </w:rPr>
      </w:pPr>
      <w:r w:rsidRPr="000E4379">
        <w:rPr>
          <w:sz w:val="24"/>
          <w:szCs w:val="24"/>
          <w:lang w:eastAsia="ru-RU"/>
        </w:rPr>
        <w:t>1. «Действия с материалами».</w:t>
      </w:r>
    </w:p>
    <w:p w:rsidR="000E4379" w:rsidRPr="000E4379" w:rsidRDefault="000E4379" w:rsidP="000E4379">
      <w:pPr>
        <w:widowControl/>
        <w:autoSpaceDE/>
        <w:autoSpaceDN/>
        <w:jc w:val="both"/>
        <w:rPr>
          <w:sz w:val="24"/>
          <w:szCs w:val="24"/>
          <w:lang w:eastAsia="ru-RU"/>
        </w:rPr>
      </w:pPr>
      <w:r w:rsidRPr="000E4379">
        <w:rPr>
          <w:sz w:val="24"/>
          <w:szCs w:val="24"/>
          <w:lang w:eastAsia="ru-RU"/>
        </w:rPr>
        <w:lastRenderedPageBreak/>
        <w:t xml:space="preserve">2. «Действия с предметами». </w:t>
      </w:r>
    </w:p>
    <w:p w:rsidR="000E4379" w:rsidRPr="000E4379" w:rsidRDefault="000E4379" w:rsidP="000E4379">
      <w:pPr>
        <w:suppressAutoHyphens/>
        <w:autoSpaceDE/>
        <w:autoSpaceDN/>
        <w:spacing w:line="360" w:lineRule="auto"/>
        <w:ind w:firstLine="708"/>
        <w:jc w:val="both"/>
        <w:rPr>
          <w:rFonts w:eastAsia="Arial Unicode MS"/>
          <w:kern w:val="1"/>
          <w:sz w:val="24"/>
          <w:szCs w:val="24"/>
          <w:lang w:eastAsia="hi-IN" w:bidi="hi-IN"/>
        </w:rPr>
      </w:pPr>
      <w:r w:rsidRPr="000E4379">
        <w:rPr>
          <w:kern w:val="1"/>
          <w:sz w:val="24"/>
          <w:szCs w:val="24"/>
          <w:lang w:eastAsia="ru-RU" w:bidi="hi-IN"/>
        </w:rPr>
        <w:t xml:space="preserve">Действия с материалами: сминать материал. Разрывать материал. Размазывать материал. Разминать материал. Пересыпать материал. Переливать материал. Наматывать материал. </w:t>
      </w:r>
    </w:p>
    <w:p w:rsidR="000E4379" w:rsidRPr="000E4379" w:rsidRDefault="000E4379" w:rsidP="000E4379">
      <w:pPr>
        <w:widowControl/>
        <w:autoSpaceDE/>
        <w:autoSpaceDN/>
        <w:ind w:firstLine="708"/>
        <w:jc w:val="both"/>
        <w:rPr>
          <w:sz w:val="24"/>
          <w:szCs w:val="24"/>
          <w:lang w:eastAsia="ru-RU"/>
        </w:rPr>
      </w:pPr>
      <w:r w:rsidRPr="000E4379">
        <w:rPr>
          <w:sz w:val="24"/>
          <w:szCs w:val="24"/>
          <w:lang w:eastAsia="ru-RU"/>
        </w:rPr>
        <w:t xml:space="preserve">Действия с предметами: захватывать, удерживать, отпускать предмет. Встряхивать предмет. Толкать предмет. Вращать предмет. Нажимать на предмет (всей рукой, пальцем). Сжимать предмета (двумя руками, одной рукой, пальчиками). Тянуть предмет. Вынимать предметы. Складывать предметы. Перекладывать предметы. Вставлять предметы. Нанизывать предметы. </w:t>
      </w:r>
    </w:p>
    <w:p w:rsidR="000E4379" w:rsidRPr="000E4379" w:rsidRDefault="000E4379" w:rsidP="000E4379">
      <w:pPr>
        <w:widowControl/>
        <w:suppressAutoHyphens/>
        <w:autoSpaceDN/>
        <w:spacing w:line="360" w:lineRule="auto"/>
        <w:ind w:firstLine="708"/>
        <w:jc w:val="both"/>
        <w:rPr>
          <w:rFonts w:eastAsia="Calibri"/>
          <w:kern w:val="2"/>
          <w:sz w:val="24"/>
          <w:szCs w:val="24"/>
          <w:lang w:eastAsia="ar-SA"/>
        </w:rPr>
      </w:pPr>
      <w:r w:rsidRPr="000E4379">
        <w:rPr>
          <w:rFonts w:eastAsia="Calibri"/>
          <w:kern w:val="2"/>
          <w:sz w:val="24"/>
          <w:szCs w:val="24"/>
          <w:lang w:eastAsia="ar-SA"/>
        </w:rPr>
        <w:t>Реализуя принцип системности и многократного повторения, совместно с предметом математики разработаны и реализуются следующие коррекционные направления:</w:t>
      </w:r>
    </w:p>
    <w:p w:rsidR="000E4379" w:rsidRP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1.</w:t>
      </w:r>
      <w:r w:rsidRPr="000E4379">
        <w:rPr>
          <w:rFonts w:eastAsia="Calibri"/>
          <w:b/>
          <w:bCs/>
          <w:kern w:val="2"/>
          <w:sz w:val="24"/>
          <w:szCs w:val="24"/>
          <w:lang w:eastAsia="ar-SA"/>
        </w:rPr>
        <w:t xml:space="preserve"> </w:t>
      </w:r>
      <w:r w:rsidRPr="000E4379">
        <w:rPr>
          <w:rFonts w:eastAsia="Calibri"/>
          <w:bCs/>
          <w:kern w:val="2"/>
          <w:sz w:val="24"/>
          <w:szCs w:val="24"/>
          <w:lang w:eastAsia="ar-SA"/>
        </w:rPr>
        <w:t>Формирование временных представлений (день – ночь).</w:t>
      </w:r>
    </w:p>
    <w:p w:rsidR="000E4379" w:rsidRP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 xml:space="preserve">2. Формирование количественных представлений (один – много), нахождение одинаковых предметов. </w:t>
      </w:r>
    </w:p>
    <w:p w:rsidR="000E4379" w:rsidRP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3. Формирование представлений о величине (большой – маленький).</w:t>
      </w:r>
    </w:p>
    <w:p w:rsidR="000E4379" w:rsidRP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4. Формирование представлений о форме (круг).</w:t>
      </w:r>
    </w:p>
    <w:p w:rsidR="000E4379" w:rsidRPr="000E4379" w:rsidRDefault="000E4379" w:rsidP="000E4379">
      <w:pPr>
        <w:widowControl/>
        <w:suppressAutoHyphens/>
        <w:autoSpaceDN/>
        <w:spacing w:line="360" w:lineRule="auto"/>
        <w:jc w:val="both"/>
        <w:rPr>
          <w:rFonts w:eastAsia="Calibri"/>
          <w:kern w:val="2"/>
          <w:sz w:val="24"/>
          <w:szCs w:val="24"/>
          <w:lang w:eastAsia="ar-SA"/>
        </w:rPr>
      </w:pPr>
      <w:r w:rsidRPr="000E4379">
        <w:rPr>
          <w:rFonts w:eastAsia="Calibri"/>
          <w:kern w:val="2"/>
          <w:sz w:val="24"/>
          <w:szCs w:val="24"/>
          <w:lang w:eastAsia="ar-SA"/>
        </w:rPr>
        <w:t>5. Формирование пространственных представлений (вверху – внизу).</w:t>
      </w:r>
    </w:p>
    <w:p w:rsidR="000E4379" w:rsidRPr="000E4379" w:rsidRDefault="000E4379" w:rsidP="000E4379">
      <w:pPr>
        <w:widowControl/>
        <w:suppressAutoHyphens/>
        <w:autoSpaceDN/>
        <w:spacing w:line="360" w:lineRule="auto"/>
        <w:jc w:val="both"/>
        <w:rPr>
          <w:rFonts w:eastAsia="Calibri"/>
          <w:smallCaps/>
          <w:kern w:val="2"/>
          <w:sz w:val="24"/>
          <w:szCs w:val="24"/>
          <w:lang w:eastAsia="ar-SA"/>
        </w:rPr>
      </w:pPr>
      <w:r w:rsidRPr="000E4379">
        <w:rPr>
          <w:rFonts w:eastAsia="Calibri"/>
          <w:kern w:val="2"/>
          <w:sz w:val="24"/>
          <w:szCs w:val="24"/>
          <w:lang w:eastAsia="ar-SA"/>
        </w:rPr>
        <w:t>6. Формирование пространственных представлений (далеко – близко).</w:t>
      </w:r>
    </w:p>
    <w:p w:rsidR="000E4379" w:rsidRPr="000E4379" w:rsidRDefault="000E4379" w:rsidP="000E4379">
      <w:pPr>
        <w:widowControl/>
        <w:suppressAutoHyphens/>
        <w:autoSpaceDN/>
        <w:spacing w:line="360" w:lineRule="auto"/>
        <w:ind w:firstLine="567"/>
        <w:jc w:val="both"/>
        <w:rPr>
          <w:rFonts w:eastAsia="Calibri"/>
          <w:kern w:val="2"/>
          <w:sz w:val="24"/>
          <w:szCs w:val="24"/>
          <w:lang w:eastAsia="ar-SA"/>
        </w:rPr>
      </w:pPr>
      <w:r w:rsidRPr="000E4379">
        <w:rPr>
          <w:rFonts w:eastAsia="Calibri"/>
          <w:kern w:val="2"/>
          <w:sz w:val="24"/>
          <w:szCs w:val="24"/>
          <w:lang w:eastAsia="ar-SA"/>
        </w:rPr>
        <w:t xml:space="preserve">Все разделы программы взаимосвязаны и соответствуют различным этапам формирования предметно-практической деятельности у детей. При составлении индивидуальных планов для работы с детьми выбор конкретного раздела программы зависит от возраста ребенка, особенностей его развития и поставленных коррекционных задач. </w:t>
      </w:r>
    </w:p>
    <w:p w:rsidR="000E4379" w:rsidRPr="000E4379" w:rsidRDefault="000E4379" w:rsidP="000E4379">
      <w:pPr>
        <w:widowControl/>
        <w:autoSpaceDE/>
        <w:autoSpaceDN/>
        <w:spacing w:line="360" w:lineRule="auto"/>
        <w:ind w:firstLine="567"/>
        <w:jc w:val="both"/>
        <w:rPr>
          <w:sz w:val="24"/>
          <w:szCs w:val="24"/>
          <w:lang w:eastAsia="ru-RU"/>
        </w:rPr>
      </w:pPr>
      <w:r w:rsidRPr="000E4379">
        <w:rPr>
          <w:sz w:val="24"/>
          <w:szCs w:val="24"/>
          <w:lang w:eastAsia="ru-RU"/>
        </w:rPr>
        <w:t>Содержание обучения на уроках предметно-практической деятельности очень разнообразны, что определяется многооб</w:t>
      </w:r>
      <w:r w:rsidRPr="000E4379">
        <w:rPr>
          <w:sz w:val="24"/>
          <w:szCs w:val="24"/>
          <w:lang w:eastAsia="ru-RU"/>
        </w:rPr>
        <w:softHyphen/>
        <w:t>разием различных дефектом, присущих детям с умеренной умственной отсталостью. Нарушения моторики, и в частности зрительно-двигательной координации, которые прямым образом отражаются на возможностях результатах предметно-практической деятельности детей с умеренной умственной отсталостью, требуют проведение игр и упражнений, направленных па коррекцию этих нарушении. На эти работы не отводятся целиком от</w:t>
      </w:r>
      <w:r w:rsidRPr="000E4379">
        <w:rPr>
          <w:sz w:val="24"/>
          <w:szCs w:val="24"/>
          <w:lang w:eastAsia="ru-RU"/>
        </w:rPr>
        <w:softHyphen/>
        <w:t>дельные уроки; они включаются в урок как определенный этап среди других видов деятельности. Для коррекции нарушения внимания предусмотрены специальные уп</w:t>
      </w:r>
      <w:r w:rsidRPr="000E4379">
        <w:rPr>
          <w:sz w:val="24"/>
          <w:szCs w:val="24"/>
          <w:lang w:eastAsia="ru-RU"/>
        </w:rPr>
        <w:softHyphen/>
        <w:t>ражнения и игры. Сенсорное развитие этих детей осуществляется по разработанной системе и предметно-манипуляционной деятельности, и дидактических играх.</w:t>
      </w:r>
    </w:p>
    <w:p w:rsidR="000E4379" w:rsidRPr="000E4379" w:rsidRDefault="000E4379" w:rsidP="000E4379">
      <w:pPr>
        <w:widowControl/>
        <w:autoSpaceDE/>
        <w:autoSpaceDN/>
        <w:spacing w:line="360" w:lineRule="auto"/>
        <w:ind w:firstLine="567"/>
        <w:jc w:val="both"/>
        <w:rPr>
          <w:sz w:val="24"/>
          <w:szCs w:val="24"/>
          <w:lang w:eastAsia="ru-RU"/>
        </w:rPr>
      </w:pPr>
      <w:r w:rsidRPr="000E4379">
        <w:rPr>
          <w:sz w:val="24"/>
          <w:szCs w:val="24"/>
          <w:lang w:eastAsia="ru-RU"/>
        </w:rPr>
        <w:t>Все занятия необходимо сопровождать живой эмоцио</w:t>
      </w:r>
      <w:r w:rsidRPr="000E4379">
        <w:rPr>
          <w:sz w:val="24"/>
          <w:szCs w:val="24"/>
          <w:lang w:eastAsia="ru-RU"/>
        </w:rPr>
        <w:softHyphen/>
        <w:t>нальной речью учителя, побуждать учащихся к активной речи по ходу деятельности. Учитель должен стимулировать и организовывать двигательную активность каждого ребенка.</w:t>
      </w:r>
    </w:p>
    <w:p w:rsidR="000E4379" w:rsidRDefault="000E4379" w:rsidP="000E4379">
      <w:pPr>
        <w:widowControl/>
        <w:suppressAutoHyphens/>
        <w:autoSpaceDN/>
        <w:spacing w:line="360" w:lineRule="auto"/>
        <w:ind w:firstLine="567"/>
        <w:jc w:val="both"/>
        <w:rPr>
          <w:rFonts w:eastAsia="Calibri"/>
          <w:kern w:val="2"/>
          <w:sz w:val="24"/>
          <w:szCs w:val="24"/>
          <w:lang w:eastAsia="ar-SA"/>
        </w:rPr>
      </w:pPr>
      <w:r w:rsidRPr="000E4379">
        <w:rPr>
          <w:rFonts w:eastAsia="Calibri"/>
          <w:kern w:val="2"/>
          <w:sz w:val="24"/>
          <w:szCs w:val="24"/>
          <w:lang w:eastAsia="ar-SA"/>
        </w:rPr>
        <w:t>Учебную работу на уроках предметно-практической дея</w:t>
      </w:r>
      <w:r w:rsidRPr="000E4379">
        <w:rPr>
          <w:rFonts w:eastAsia="Calibri"/>
          <w:kern w:val="2"/>
          <w:sz w:val="24"/>
          <w:szCs w:val="24"/>
          <w:lang w:eastAsia="ar-SA"/>
        </w:rPr>
        <w:softHyphen/>
        <w:t>тельности необходимо строить так, чтобы ранее пройденный материал постоянно включался в новые виды работ, закреп</w:t>
      </w:r>
      <w:r w:rsidRPr="000E4379">
        <w:rPr>
          <w:rFonts w:eastAsia="Calibri"/>
          <w:kern w:val="2"/>
          <w:sz w:val="24"/>
          <w:szCs w:val="24"/>
          <w:lang w:eastAsia="ar-SA"/>
        </w:rPr>
        <w:softHyphen/>
        <w:t>лялся и вводился в самостоятельную деятельность детей на различных уроках.</w:t>
      </w:r>
    </w:p>
    <w:p w:rsidR="000E4379" w:rsidRPr="000E4379" w:rsidRDefault="000E4379" w:rsidP="000E4379">
      <w:pPr>
        <w:widowControl/>
        <w:autoSpaceDE/>
        <w:autoSpaceDN/>
        <w:spacing w:after="200" w:line="276" w:lineRule="auto"/>
        <w:rPr>
          <w:rFonts w:eastAsia="SimSun"/>
          <w:sz w:val="24"/>
          <w:szCs w:val="24"/>
          <w:lang w:eastAsia="ru-RU"/>
        </w:rPr>
      </w:pPr>
    </w:p>
    <w:p w:rsidR="000E4379" w:rsidRPr="000E4379" w:rsidRDefault="000E4379" w:rsidP="000E4379">
      <w:pPr>
        <w:widowControl/>
        <w:autoSpaceDE/>
        <w:autoSpaceDN/>
        <w:spacing w:after="200" w:line="276" w:lineRule="auto"/>
        <w:jc w:val="center"/>
        <w:rPr>
          <w:rFonts w:eastAsia="SimSun"/>
          <w:b/>
          <w:sz w:val="24"/>
          <w:szCs w:val="24"/>
          <w:lang w:eastAsia="ru-RU"/>
        </w:rPr>
      </w:pPr>
      <w:r w:rsidRPr="000E4379">
        <w:rPr>
          <w:rFonts w:eastAsia="SimSun"/>
          <w:b/>
          <w:sz w:val="24"/>
          <w:szCs w:val="24"/>
          <w:lang w:eastAsia="ru-RU"/>
        </w:rPr>
        <w:t>Календарно-тематическое планирование</w:t>
      </w:r>
    </w:p>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301"/>
        <w:gridCol w:w="3383"/>
        <w:gridCol w:w="951"/>
        <w:gridCol w:w="2446"/>
      </w:tblGrid>
      <w:tr w:rsidR="000E4379" w:rsidRPr="000E4379" w:rsidTr="000E4379">
        <w:trPr>
          <w:trHeight w:val="179"/>
        </w:trPr>
        <w:tc>
          <w:tcPr>
            <w:tcW w:w="1247"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 п/п</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 xml:space="preserve">Дата </w:t>
            </w:r>
          </w:p>
        </w:tc>
        <w:tc>
          <w:tcPr>
            <w:tcW w:w="3383"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Тема урока</w:t>
            </w:r>
          </w:p>
        </w:tc>
        <w:tc>
          <w:tcPr>
            <w:tcW w:w="951" w:type="dxa"/>
          </w:tcPr>
          <w:p w:rsidR="000E4379" w:rsidRPr="000E4379" w:rsidRDefault="000E4379" w:rsidP="000E4379">
            <w:pPr>
              <w:widowControl/>
              <w:suppressAutoHyphens/>
              <w:autoSpaceDE/>
              <w:autoSpaceDN/>
              <w:snapToGrid w:val="0"/>
              <w:spacing w:after="200"/>
              <w:ind w:left="120"/>
              <w:jc w:val="both"/>
              <w:rPr>
                <w:rFonts w:eastAsia="Calibri"/>
                <w:sz w:val="24"/>
                <w:szCs w:val="24"/>
              </w:rPr>
            </w:pPr>
            <w:r w:rsidRPr="000E4379">
              <w:rPr>
                <w:rFonts w:eastAsia="Calibri"/>
                <w:sz w:val="24"/>
                <w:szCs w:val="24"/>
              </w:rPr>
              <w:t xml:space="preserve">Кол-во </w:t>
            </w:r>
            <w:r w:rsidRPr="000E4379">
              <w:rPr>
                <w:rFonts w:eastAsia="Calibri"/>
                <w:sz w:val="24"/>
                <w:szCs w:val="24"/>
              </w:rPr>
              <w:lastRenderedPageBreak/>
              <w:t>часов</w:t>
            </w:r>
          </w:p>
        </w:tc>
        <w:tc>
          <w:tcPr>
            <w:tcW w:w="2446" w:type="dxa"/>
          </w:tcPr>
          <w:p w:rsidR="000E4379" w:rsidRPr="000E4379" w:rsidRDefault="000E4379" w:rsidP="000E4379">
            <w:pPr>
              <w:widowControl/>
              <w:suppressAutoHyphens/>
              <w:autoSpaceDE/>
              <w:autoSpaceDN/>
              <w:snapToGrid w:val="0"/>
              <w:spacing w:after="200"/>
              <w:ind w:left="120"/>
              <w:jc w:val="both"/>
              <w:rPr>
                <w:rFonts w:eastAsia="Calibri"/>
                <w:sz w:val="24"/>
                <w:szCs w:val="24"/>
              </w:rPr>
            </w:pPr>
            <w:r w:rsidRPr="000E4379">
              <w:rPr>
                <w:rFonts w:eastAsia="Calibri"/>
                <w:sz w:val="24"/>
                <w:szCs w:val="24"/>
              </w:rPr>
              <w:lastRenderedPageBreak/>
              <w:t xml:space="preserve">Реализация  воспитательного </w:t>
            </w:r>
            <w:r w:rsidRPr="000E4379">
              <w:rPr>
                <w:rFonts w:eastAsia="Calibri"/>
                <w:sz w:val="24"/>
                <w:szCs w:val="24"/>
              </w:rPr>
              <w:lastRenderedPageBreak/>
              <w:t>потенциала урока (модуль «Школьный урок»)</w:t>
            </w:r>
          </w:p>
        </w:tc>
      </w:tr>
      <w:tr w:rsidR="000E4379" w:rsidRPr="000E4379" w:rsidTr="000E4379">
        <w:trPr>
          <w:trHeight w:val="598"/>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lastRenderedPageBreak/>
              <w:t>1</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05.09.2025</w:t>
            </w:r>
          </w:p>
          <w:p w:rsidR="000E4379" w:rsidRPr="000E4379" w:rsidRDefault="000E4379" w:rsidP="000E4379">
            <w:pPr>
              <w:widowControl/>
              <w:autoSpaceDE/>
              <w:autoSpaceDN/>
              <w:ind w:right="5"/>
              <w:jc w:val="both"/>
              <w:rPr>
                <w:rFonts w:eastAsia="Calibri"/>
                <w:sz w:val="24"/>
                <w:szCs w:val="24"/>
              </w:rPr>
            </w:pP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Обследование ребенка;</w:t>
            </w:r>
          </w:p>
        </w:tc>
        <w:tc>
          <w:tcPr>
            <w:tcW w:w="951" w:type="dxa"/>
          </w:tcPr>
          <w:p w:rsidR="000E4379" w:rsidRPr="000E4379" w:rsidRDefault="000E4379" w:rsidP="000E4379">
            <w:pPr>
              <w:widowControl/>
              <w:autoSpaceDE/>
              <w:autoSpaceDN/>
              <w:ind w:right="5"/>
              <w:jc w:val="both"/>
              <w:rPr>
                <w:rFonts w:eastAsia="Calibri"/>
                <w:sz w:val="24"/>
                <w:szCs w:val="24"/>
                <w:highlight w:val="yellow"/>
              </w:rPr>
            </w:pPr>
          </w:p>
        </w:tc>
        <w:tc>
          <w:tcPr>
            <w:tcW w:w="2446" w:type="dxa"/>
            <w:vMerge w:val="restart"/>
          </w:tcPr>
          <w:p w:rsidR="000E4379" w:rsidRPr="000E4379" w:rsidRDefault="000E4379" w:rsidP="000E4379">
            <w:pPr>
              <w:widowControl/>
              <w:autoSpaceDE/>
              <w:autoSpaceDN/>
              <w:ind w:right="5"/>
              <w:jc w:val="both"/>
              <w:rPr>
                <w:rFonts w:eastAsia="Calibri"/>
                <w:sz w:val="24"/>
                <w:szCs w:val="24"/>
                <w:highlight w:val="yellow"/>
              </w:rPr>
            </w:pPr>
          </w:p>
        </w:tc>
      </w:tr>
      <w:tr w:rsidR="000E4379" w:rsidRPr="000E4379" w:rsidTr="000E4379">
        <w:trPr>
          <w:trHeight w:val="215"/>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2</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12.09.2025</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«Разложи в ряд» (по форме, по величине)</w:t>
            </w:r>
          </w:p>
        </w:tc>
        <w:tc>
          <w:tcPr>
            <w:tcW w:w="951" w:type="dxa"/>
          </w:tcPr>
          <w:p w:rsidR="000E4379" w:rsidRPr="000E4379" w:rsidRDefault="000E4379" w:rsidP="000E4379">
            <w:pPr>
              <w:widowControl/>
              <w:autoSpaceDE/>
              <w:autoSpaceDN/>
              <w:ind w:right="5"/>
              <w:jc w:val="both"/>
              <w:rPr>
                <w:rFonts w:eastAsia="Calibri"/>
                <w:sz w:val="24"/>
                <w:szCs w:val="24"/>
                <w:highlight w:val="yellow"/>
              </w:rPr>
            </w:pPr>
          </w:p>
        </w:tc>
        <w:tc>
          <w:tcPr>
            <w:tcW w:w="2446" w:type="dxa"/>
            <w:vMerge/>
          </w:tcPr>
          <w:p w:rsidR="000E4379" w:rsidRPr="000E4379" w:rsidRDefault="000E4379" w:rsidP="000E4379">
            <w:pPr>
              <w:widowControl/>
              <w:autoSpaceDE/>
              <w:autoSpaceDN/>
              <w:ind w:right="5"/>
              <w:jc w:val="both"/>
              <w:rPr>
                <w:rFonts w:eastAsia="Calibri"/>
                <w:sz w:val="24"/>
                <w:szCs w:val="24"/>
                <w:highlight w:val="yellow"/>
              </w:rPr>
            </w:pPr>
          </w:p>
        </w:tc>
      </w:tr>
      <w:tr w:rsidR="000E4379" w:rsidRPr="000E4379" w:rsidTr="000E4379">
        <w:trPr>
          <w:trHeight w:val="179"/>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3</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19.09.2025</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Выполнение более сложных подражательных движений за учителем по инструкции «делай вместе»</w:t>
            </w:r>
          </w:p>
        </w:tc>
        <w:tc>
          <w:tcPr>
            <w:tcW w:w="951" w:type="dxa"/>
          </w:tcPr>
          <w:p w:rsidR="000E4379" w:rsidRPr="000E4379" w:rsidRDefault="000E4379" w:rsidP="000E4379">
            <w:pPr>
              <w:widowControl/>
              <w:autoSpaceDE/>
              <w:autoSpaceDN/>
              <w:ind w:right="5"/>
              <w:jc w:val="both"/>
              <w:rPr>
                <w:rFonts w:eastAsia="Calibri"/>
                <w:sz w:val="24"/>
                <w:szCs w:val="24"/>
                <w:highlight w:val="yellow"/>
              </w:rPr>
            </w:pPr>
          </w:p>
        </w:tc>
        <w:tc>
          <w:tcPr>
            <w:tcW w:w="2446" w:type="dxa"/>
            <w:vMerge/>
          </w:tcPr>
          <w:p w:rsidR="000E4379" w:rsidRPr="000E4379" w:rsidRDefault="000E4379" w:rsidP="000E4379">
            <w:pPr>
              <w:widowControl/>
              <w:autoSpaceDE/>
              <w:autoSpaceDN/>
              <w:ind w:right="5"/>
              <w:jc w:val="both"/>
              <w:rPr>
                <w:rFonts w:eastAsia="Calibri"/>
                <w:sz w:val="24"/>
                <w:szCs w:val="24"/>
                <w:highlight w:val="yellow"/>
              </w:rPr>
            </w:pPr>
          </w:p>
        </w:tc>
      </w:tr>
      <w:tr w:rsidR="000E4379" w:rsidRPr="000E4379" w:rsidTr="000E4379">
        <w:trPr>
          <w:trHeight w:val="201"/>
        </w:trPr>
        <w:tc>
          <w:tcPr>
            <w:tcW w:w="1247" w:type="dxa"/>
          </w:tcPr>
          <w:p w:rsidR="000E4379" w:rsidRPr="000E4379" w:rsidRDefault="000E4379" w:rsidP="000E4379">
            <w:pPr>
              <w:widowControl/>
              <w:autoSpaceDE/>
              <w:autoSpaceDN/>
              <w:spacing w:after="200" w:line="276" w:lineRule="auto"/>
              <w:ind w:left="426" w:right="5"/>
              <w:contextualSpacing/>
              <w:jc w:val="both"/>
              <w:rPr>
                <w:rFonts w:eastAsia="Calibri"/>
                <w:sz w:val="24"/>
                <w:szCs w:val="24"/>
              </w:rPr>
            </w:pPr>
            <w:r>
              <w:rPr>
                <w:rFonts w:eastAsia="Calibri"/>
                <w:sz w:val="24"/>
                <w:szCs w:val="24"/>
              </w:rPr>
              <w:t xml:space="preserve">      4</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26.09.2025</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Выполнение по показу и самостоятельно по заданию действий</w:t>
            </w:r>
          </w:p>
        </w:tc>
        <w:tc>
          <w:tcPr>
            <w:tcW w:w="951" w:type="dxa"/>
          </w:tcPr>
          <w:p w:rsidR="000E4379" w:rsidRPr="000E4379" w:rsidRDefault="000E4379" w:rsidP="000E4379">
            <w:pPr>
              <w:widowControl/>
              <w:autoSpaceDE/>
              <w:autoSpaceDN/>
              <w:ind w:right="5"/>
              <w:jc w:val="both"/>
              <w:rPr>
                <w:rFonts w:eastAsia="Calibri"/>
                <w:sz w:val="24"/>
                <w:szCs w:val="24"/>
                <w:highlight w:val="yellow"/>
              </w:rPr>
            </w:pPr>
          </w:p>
        </w:tc>
        <w:tc>
          <w:tcPr>
            <w:tcW w:w="2446" w:type="dxa"/>
            <w:vMerge/>
          </w:tcPr>
          <w:p w:rsidR="000E4379" w:rsidRPr="000E4379" w:rsidRDefault="000E4379" w:rsidP="000E4379">
            <w:pPr>
              <w:widowControl/>
              <w:autoSpaceDE/>
              <w:autoSpaceDN/>
              <w:ind w:right="5"/>
              <w:jc w:val="both"/>
              <w:rPr>
                <w:rFonts w:eastAsia="Calibri"/>
                <w:sz w:val="24"/>
                <w:szCs w:val="24"/>
                <w:highlight w:val="yellow"/>
              </w:rPr>
            </w:pPr>
          </w:p>
        </w:tc>
      </w:tr>
      <w:tr w:rsidR="000E4379" w:rsidRPr="000E4379" w:rsidTr="000E4379">
        <w:trPr>
          <w:trHeight w:val="598"/>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5</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03.10.2025</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Нанизывание мелких предметов с отверстиями (крупных бус на тонкий шнур, шпагат).</w:t>
            </w:r>
          </w:p>
        </w:tc>
        <w:tc>
          <w:tcPr>
            <w:tcW w:w="951" w:type="dxa"/>
          </w:tcPr>
          <w:p w:rsidR="000E4379" w:rsidRPr="000E4379" w:rsidRDefault="000E4379" w:rsidP="000E4379">
            <w:pPr>
              <w:widowControl/>
              <w:autoSpaceDE/>
              <w:autoSpaceDN/>
              <w:ind w:right="5"/>
              <w:jc w:val="both"/>
              <w:rPr>
                <w:rFonts w:eastAsia="Calibri"/>
                <w:sz w:val="24"/>
                <w:szCs w:val="24"/>
                <w:highlight w:val="yellow"/>
              </w:rPr>
            </w:pPr>
          </w:p>
        </w:tc>
        <w:tc>
          <w:tcPr>
            <w:tcW w:w="2446" w:type="dxa"/>
            <w:vMerge/>
          </w:tcPr>
          <w:p w:rsidR="000E4379" w:rsidRPr="000E4379" w:rsidRDefault="000E4379" w:rsidP="000E4379">
            <w:pPr>
              <w:widowControl/>
              <w:autoSpaceDE/>
              <w:autoSpaceDN/>
              <w:ind w:right="5"/>
              <w:jc w:val="both"/>
              <w:rPr>
                <w:rFonts w:eastAsia="Calibri"/>
                <w:sz w:val="24"/>
                <w:szCs w:val="24"/>
                <w:highlight w:val="yellow"/>
              </w:rPr>
            </w:pPr>
          </w:p>
        </w:tc>
      </w:tr>
      <w:tr w:rsidR="000E4379" w:rsidRPr="000E4379" w:rsidTr="000E4379">
        <w:trPr>
          <w:trHeight w:val="215"/>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6</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10.10.2025</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Использование несложных предметов как орудий</w:t>
            </w:r>
          </w:p>
        </w:tc>
        <w:tc>
          <w:tcPr>
            <w:tcW w:w="951" w:type="dxa"/>
          </w:tcPr>
          <w:p w:rsidR="000E4379" w:rsidRPr="000E4379" w:rsidRDefault="000E4379" w:rsidP="000E4379">
            <w:pPr>
              <w:widowControl/>
              <w:autoSpaceDE/>
              <w:autoSpaceDN/>
              <w:ind w:right="5"/>
              <w:jc w:val="both"/>
              <w:rPr>
                <w:rFonts w:eastAsia="Calibri"/>
                <w:sz w:val="24"/>
                <w:szCs w:val="24"/>
                <w:highlight w:val="yellow"/>
              </w:rPr>
            </w:pPr>
          </w:p>
        </w:tc>
        <w:tc>
          <w:tcPr>
            <w:tcW w:w="2446" w:type="dxa"/>
            <w:vMerge/>
          </w:tcPr>
          <w:p w:rsidR="000E4379" w:rsidRPr="000E4379" w:rsidRDefault="000E4379" w:rsidP="000E4379">
            <w:pPr>
              <w:widowControl/>
              <w:autoSpaceDE/>
              <w:autoSpaceDN/>
              <w:ind w:right="5"/>
              <w:jc w:val="both"/>
              <w:rPr>
                <w:rFonts w:eastAsia="Calibri"/>
                <w:sz w:val="24"/>
                <w:szCs w:val="24"/>
                <w:highlight w:val="yellow"/>
              </w:rPr>
            </w:pPr>
          </w:p>
        </w:tc>
      </w:tr>
      <w:tr w:rsidR="000E4379" w:rsidRPr="000E4379" w:rsidTr="000E4379">
        <w:trPr>
          <w:trHeight w:val="582"/>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7</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17.10.2025</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Самостоятельный выбор между палкой с крючком, сачком, ложкой вилкой для доставания предмета из сосуда.</w:t>
            </w:r>
          </w:p>
        </w:tc>
        <w:tc>
          <w:tcPr>
            <w:tcW w:w="951" w:type="dxa"/>
          </w:tcPr>
          <w:p w:rsidR="000E4379" w:rsidRPr="000E4379" w:rsidRDefault="000E4379" w:rsidP="000E4379">
            <w:pPr>
              <w:widowControl/>
              <w:autoSpaceDE/>
              <w:autoSpaceDN/>
              <w:ind w:right="5"/>
              <w:jc w:val="both"/>
              <w:rPr>
                <w:rFonts w:eastAsia="Calibri"/>
                <w:sz w:val="24"/>
                <w:szCs w:val="24"/>
                <w:highlight w:val="yellow"/>
              </w:rPr>
            </w:pPr>
          </w:p>
        </w:tc>
        <w:tc>
          <w:tcPr>
            <w:tcW w:w="2446" w:type="dxa"/>
            <w:vMerge/>
          </w:tcPr>
          <w:p w:rsidR="000E4379" w:rsidRPr="000E4379" w:rsidRDefault="000E4379" w:rsidP="000E4379">
            <w:pPr>
              <w:widowControl/>
              <w:autoSpaceDE/>
              <w:autoSpaceDN/>
              <w:ind w:right="5"/>
              <w:jc w:val="both"/>
              <w:rPr>
                <w:rFonts w:eastAsia="Calibri"/>
                <w:sz w:val="24"/>
                <w:szCs w:val="24"/>
                <w:highlight w:val="yellow"/>
              </w:rPr>
            </w:pPr>
          </w:p>
        </w:tc>
      </w:tr>
      <w:tr w:rsidR="000E4379" w:rsidRPr="000E4379" w:rsidTr="000E4379">
        <w:trPr>
          <w:trHeight w:val="506"/>
        </w:trPr>
        <w:tc>
          <w:tcPr>
            <w:tcW w:w="1247" w:type="dxa"/>
          </w:tcPr>
          <w:p w:rsidR="000E4379" w:rsidRPr="000E4379" w:rsidRDefault="000E4379" w:rsidP="000E4379">
            <w:pPr>
              <w:widowControl/>
              <w:autoSpaceDE/>
              <w:autoSpaceDN/>
              <w:spacing w:after="200" w:line="276" w:lineRule="auto"/>
              <w:ind w:right="5"/>
              <w:contextualSpacing/>
              <w:jc w:val="both"/>
              <w:rPr>
                <w:rFonts w:eastAsia="Calibri"/>
                <w:sz w:val="24"/>
                <w:szCs w:val="24"/>
              </w:rPr>
            </w:pPr>
            <w:r>
              <w:rPr>
                <w:rFonts w:eastAsia="Calibri"/>
                <w:sz w:val="24"/>
                <w:szCs w:val="24"/>
              </w:rPr>
              <w:t xml:space="preserve">             8</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24.10.2025</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Самостоятельный выбор между несколькими веревками, к одной из которых привязан предмет для доставания этого предмета.</w:t>
            </w:r>
          </w:p>
        </w:tc>
        <w:tc>
          <w:tcPr>
            <w:tcW w:w="951" w:type="dxa"/>
          </w:tcPr>
          <w:p w:rsidR="000E4379" w:rsidRPr="000E4379" w:rsidRDefault="000E4379" w:rsidP="000E4379">
            <w:pPr>
              <w:widowControl/>
              <w:autoSpaceDE/>
              <w:autoSpaceDN/>
              <w:ind w:right="5"/>
              <w:jc w:val="both"/>
              <w:rPr>
                <w:rFonts w:eastAsia="Calibri"/>
                <w:sz w:val="24"/>
                <w:szCs w:val="24"/>
                <w:highlight w:val="yellow"/>
              </w:rPr>
            </w:pPr>
          </w:p>
        </w:tc>
        <w:tc>
          <w:tcPr>
            <w:tcW w:w="2446" w:type="dxa"/>
            <w:vMerge/>
          </w:tcPr>
          <w:p w:rsidR="000E4379" w:rsidRPr="000E4379" w:rsidRDefault="000E4379" w:rsidP="000E4379">
            <w:pPr>
              <w:widowControl/>
              <w:autoSpaceDE/>
              <w:autoSpaceDN/>
              <w:ind w:right="5"/>
              <w:jc w:val="both"/>
              <w:rPr>
                <w:rFonts w:eastAsia="Calibri"/>
                <w:sz w:val="24"/>
                <w:szCs w:val="24"/>
                <w:highlight w:val="yellow"/>
              </w:rPr>
            </w:pPr>
          </w:p>
        </w:tc>
      </w:tr>
      <w:tr w:rsidR="000E4379" w:rsidRPr="000E4379" w:rsidTr="000E4379">
        <w:trPr>
          <w:trHeight w:val="201"/>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9</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07.11.2025</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Действия с предметами разного цвета</w:t>
            </w:r>
          </w:p>
        </w:tc>
        <w:tc>
          <w:tcPr>
            <w:tcW w:w="951" w:type="dxa"/>
          </w:tcPr>
          <w:p w:rsidR="000E4379" w:rsidRPr="000E4379" w:rsidRDefault="000E4379" w:rsidP="000E4379">
            <w:pPr>
              <w:widowControl/>
              <w:autoSpaceDE/>
              <w:autoSpaceDN/>
              <w:ind w:right="5"/>
              <w:jc w:val="both"/>
              <w:rPr>
                <w:rFonts w:eastAsia="Calibri"/>
                <w:sz w:val="24"/>
                <w:szCs w:val="24"/>
                <w:highlight w:val="yellow"/>
              </w:rPr>
            </w:pPr>
          </w:p>
        </w:tc>
        <w:tc>
          <w:tcPr>
            <w:tcW w:w="2446" w:type="dxa"/>
            <w:vMerge/>
          </w:tcPr>
          <w:p w:rsidR="000E4379" w:rsidRPr="000E4379" w:rsidRDefault="000E4379" w:rsidP="000E4379">
            <w:pPr>
              <w:widowControl/>
              <w:autoSpaceDE/>
              <w:autoSpaceDN/>
              <w:ind w:right="5"/>
              <w:jc w:val="both"/>
              <w:rPr>
                <w:rFonts w:eastAsia="Calibri"/>
                <w:sz w:val="24"/>
                <w:szCs w:val="24"/>
                <w:highlight w:val="yellow"/>
              </w:rPr>
            </w:pPr>
          </w:p>
        </w:tc>
      </w:tr>
      <w:tr w:rsidR="000E4379" w:rsidRPr="000E4379" w:rsidTr="000E4379">
        <w:trPr>
          <w:trHeight w:val="179"/>
        </w:trPr>
        <w:tc>
          <w:tcPr>
            <w:tcW w:w="1247" w:type="dxa"/>
          </w:tcPr>
          <w:p w:rsidR="000E4379" w:rsidRDefault="000E4379" w:rsidP="000E4379">
            <w:pPr>
              <w:widowControl/>
              <w:autoSpaceDE/>
              <w:autoSpaceDN/>
              <w:spacing w:after="200" w:line="276" w:lineRule="auto"/>
              <w:ind w:left="426" w:right="5"/>
              <w:contextualSpacing/>
              <w:jc w:val="both"/>
              <w:rPr>
                <w:rFonts w:eastAsia="Calibri"/>
                <w:sz w:val="24"/>
                <w:szCs w:val="24"/>
              </w:rPr>
            </w:pPr>
          </w:p>
          <w:p w:rsidR="000E4379" w:rsidRPr="000E4379" w:rsidRDefault="000E4379" w:rsidP="000E4379">
            <w:pPr>
              <w:widowControl/>
              <w:autoSpaceDE/>
              <w:autoSpaceDN/>
              <w:spacing w:after="200" w:line="276" w:lineRule="auto"/>
              <w:ind w:left="426" w:right="5"/>
              <w:contextualSpacing/>
              <w:jc w:val="both"/>
              <w:rPr>
                <w:rFonts w:eastAsia="Calibri"/>
                <w:sz w:val="24"/>
                <w:szCs w:val="24"/>
              </w:rPr>
            </w:pPr>
            <w:r>
              <w:rPr>
                <w:rFonts w:eastAsia="Calibri"/>
                <w:sz w:val="24"/>
                <w:szCs w:val="24"/>
              </w:rPr>
              <w:t xml:space="preserve">     10</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14.11.2025</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Промежуточные цвета и оттенки: оранжевый, фиолетовый, розовый, голубой (без названия цветов).</w:t>
            </w:r>
          </w:p>
        </w:tc>
        <w:tc>
          <w:tcPr>
            <w:tcW w:w="951" w:type="dxa"/>
          </w:tcPr>
          <w:p w:rsidR="000E4379" w:rsidRPr="000E4379" w:rsidRDefault="000E4379" w:rsidP="000E4379">
            <w:pPr>
              <w:widowControl/>
              <w:autoSpaceDE/>
              <w:autoSpaceDN/>
              <w:ind w:right="5"/>
              <w:jc w:val="both"/>
              <w:rPr>
                <w:rFonts w:eastAsia="Calibri"/>
                <w:sz w:val="24"/>
                <w:szCs w:val="24"/>
                <w:highlight w:val="yellow"/>
              </w:rPr>
            </w:pPr>
          </w:p>
        </w:tc>
        <w:tc>
          <w:tcPr>
            <w:tcW w:w="2446" w:type="dxa"/>
            <w:vMerge/>
          </w:tcPr>
          <w:p w:rsidR="000E4379" w:rsidRPr="000E4379" w:rsidRDefault="000E4379" w:rsidP="000E4379">
            <w:pPr>
              <w:widowControl/>
              <w:autoSpaceDE/>
              <w:autoSpaceDN/>
              <w:ind w:right="5"/>
              <w:jc w:val="both"/>
              <w:rPr>
                <w:rFonts w:eastAsia="Calibri"/>
                <w:sz w:val="24"/>
                <w:szCs w:val="24"/>
                <w:highlight w:val="yellow"/>
              </w:rPr>
            </w:pPr>
          </w:p>
        </w:tc>
      </w:tr>
      <w:tr w:rsidR="000E4379" w:rsidRPr="000E4379" w:rsidTr="000E4379">
        <w:trPr>
          <w:trHeight w:val="445"/>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11</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21.11.2025</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Раскладывание предметов двух сходных цветов.</w:t>
            </w:r>
          </w:p>
        </w:tc>
        <w:tc>
          <w:tcPr>
            <w:tcW w:w="951" w:type="dxa"/>
          </w:tcPr>
          <w:p w:rsidR="000E4379" w:rsidRPr="000E4379" w:rsidRDefault="000E4379" w:rsidP="000E4379">
            <w:pPr>
              <w:widowControl/>
              <w:autoSpaceDE/>
              <w:autoSpaceDN/>
              <w:ind w:right="5"/>
              <w:jc w:val="both"/>
              <w:rPr>
                <w:rFonts w:eastAsia="Calibri"/>
                <w:sz w:val="24"/>
                <w:szCs w:val="24"/>
                <w:highlight w:val="yellow"/>
              </w:rPr>
            </w:pPr>
          </w:p>
        </w:tc>
        <w:tc>
          <w:tcPr>
            <w:tcW w:w="2446" w:type="dxa"/>
            <w:vMerge/>
          </w:tcPr>
          <w:p w:rsidR="000E4379" w:rsidRPr="000E4379" w:rsidRDefault="000E4379" w:rsidP="000E4379">
            <w:pPr>
              <w:widowControl/>
              <w:autoSpaceDE/>
              <w:autoSpaceDN/>
              <w:ind w:right="5"/>
              <w:jc w:val="both"/>
              <w:rPr>
                <w:rFonts w:eastAsia="Calibri"/>
                <w:sz w:val="24"/>
                <w:szCs w:val="24"/>
                <w:highlight w:val="yellow"/>
              </w:rPr>
            </w:pPr>
          </w:p>
        </w:tc>
      </w:tr>
      <w:tr w:rsidR="000E4379" w:rsidRPr="000E4379" w:rsidTr="000E4379">
        <w:trPr>
          <w:trHeight w:val="92"/>
        </w:trPr>
        <w:tc>
          <w:tcPr>
            <w:tcW w:w="1247" w:type="dxa"/>
          </w:tcPr>
          <w:p w:rsidR="000E4379" w:rsidRPr="000E4379" w:rsidRDefault="000E4379" w:rsidP="000E4379">
            <w:pPr>
              <w:widowControl/>
              <w:autoSpaceDE/>
              <w:autoSpaceDN/>
              <w:spacing w:after="200" w:line="276" w:lineRule="auto"/>
              <w:ind w:right="5"/>
              <w:contextualSpacing/>
              <w:jc w:val="both"/>
              <w:rPr>
                <w:rFonts w:eastAsia="Calibri"/>
                <w:sz w:val="24"/>
                <w:szCs w:val="24"/>
              </w:rPr>
            </w:pPr>
            <w:r>
              <w:rPr>
                <w:rFonts w:eastAsia="Calibri"/>
                <w:sz w:val="24"/>
                <w:szCs w:val="24"/>
              </w:rPr>
              <w:t xml:space="preserve">            12</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28.11.2025</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Сопоставление предметов по цвету, близкое поднесение их друг к другу.</w:t>
            </w:r>
          </w:p>
        </w:tc>
        <w:tc>
          <w:tcPr>
            <w:tcW w:w="951" w:type="dxa"/>
          </w:tcPr>
          <w:p w:rsidR="000E4379" w:rsidRPr="000E4379" w:rsidRDefault="000E4379" w:rsidP="000E4379">
            <w:pPr>
              <w:widowControl/>
              <w:autoSpaceDE/>
              <w:autoSpaceDN/>
              <w:ind w:right="5"/>
              <w:jc w:val="both"/>
              <w:rPr>
                <w:rFonts w:eastAsia="Calibri"/>
                <w:sz w:val="24"/>
                <w:szCs w:val="24"/>
                <w:highlight w:val="yellow"/>
              </w:rPr>
            </w:pPr>
          </w:p>
        </w:tc>
        <w:tc>
          <w:tcPr>
            <w:tcW w:w="2446" w:type="dxa"/>
            <w:vMerge/>
          </w:tcPr>
          <w:p w:rsidR="000E4379" w:rsidRPr="000E4379" w:rsidRDefault="000E4379" w:rsidP="000E4379">
            <w:pPr>
              <w:widowControl/>
              <w:autoSpaceDE/>
              <w:autoSpaceDN/>
              <w:ind w:right="5"/>
              <w:jc w:val="both"/>
              <w:rPr>
                <w:rFonts w:eastAsia="Calibri"/>
                <w:sz w:val="24"/>
                <w:szCs w:val="24"/>
                <w:highlight w:val="yellow"/>
              </w:rPr>
            </w:pPr>
          </w:p>
        </w:tc>
      </w:tr>
      <w:tr w:rsidR="000E4379" w:rsidRPr="000E4379" w:rsidTr="000E4379">
        <w:trPr>
          <w:trHeight w:val="179"/>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13</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05.12.2025</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 xml:space="preserve">Действия с предметами разной формы. Форма геометрических тел: куб, цилиндр, параллелепипед, </w:t>
            </w:r>
            <w:r w:rsidRPr="000E4379">
              <w:rPr>
                <w:rFonts w:eastAsia="SimSun"/>
                <w:color w:val="000000"/>
                <w:sz w:val="24"/>
                <w:szCs w:val="24"/>
                <w:lang w:eastAsia="ru-RU"/>
              </w:rPr>
              <w:lastRenderedPageBreak/>
              <w:t>призма, шар, конус.</w:t>
            </w:r>
          </w:p>
        </w:tc>
        <w:tc>
          <w:tcPr>
            <w:tcW w:w="951" w:type="dxa"/>
          </w:tcPr>
          <w:p w:rsidR="000E4379" w:rsidRPr="000E4379" w:rsidRDefault="000E4379" w:rsidP="000E4379">
            <w:pPr>
              <w:widowControl/>
              <w:autoSpaceDE/>
              <w:autoSpaceDN/>
              <w:ind w:right="5"/>
              <w:jc w:val="both"/>
              <w:rPr>
                <w:rFonts w:eastAsia="Calibri"/>
                <w:sz w:val="24"/>
                <w:szCs w:val="24"/>
                <w:highlight w:val="yellow"/>
              </w:rPr>
            </w:pPr>
          </w:p>
        </w:tc>
        <w:tc>
          <w:tcPr>
            <w:tcW w:w="2446" w:type="dxa"/>
            <w:vMerge/>
          </w:tcPr>
          <w:p w:rsidR="000E4379" w:rsidRPr="000E4379" w:rsidRDefault="000E4379" w:rsidP="000E4379">
            <w:pPr>
              <w:widowControl/>
              <w:autoSpaceDE/>
              <w:autoSpaceDN/>
              <w:ind w:right="5"/>
              <w:jc w:val="both"/>
              <w:rPr>
                <w:rFonts w:eastAsia="Calibri"/>
                <w:sz w:val="24"/>
                <w:szCs w:val="24"/>
                <w:highlight w:val="yellow"/>
              </w:rPr>
            </w:pPr>
          </w:p>
        </w:tc>
      </w:tr>
      <w:tr w:rsidR="000E4379" w:rsidRPr="000E4379" w:rsidTr="000E4379">
        <w:trPr>
          <w:trHeight w:val="445"/>
        </w:trPr>
        <w:tc>
          <w:tcPr>
            <w:tcW w:w="1247" w:type="dxa"/>
          </w:tcPr>
          <w:p w:rsidR="000E4379" w:rsidRPr="000E4379" w:rsidRDefault="000E4379" w:rsidP="000E4379">
            <w:pPr>
              <w:widowControl/>
              <w:autoSpaceDE/>
              <w:autoSpaceDN/>
              <w:spacing w:after="200" w:line="276" w:lineRule="auto"/>
              <w:ind w:left="31" w:right="3" w:hanging="3"/>
              <w:contextualSpacing/>
              <w:jc w:val="both"/>
              <w:rPr>
                <w:rFonts w:eastAsia="Calibri"/>
                <w:sz w:val="24"/>
                <w:szCs w:val="24"/>
              </w:rPr>
            </w:pPr>
            <w:r>
              <w:rPr>
                <w:rFonts w:eastAsia="Calibri"/>
                <w:sz w:val="24"/>
                <w:szCs w:val="24"/>
              </w:rPr>
              <w:lastRenderedPageBreak/>
              <w:t xml:space="preserve">                        14</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12.12.2025</w:t>
            </w: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Выбор по образцу и инструкции «Дай такой» предметов одной формы из 4-х предметов двух сходных форм (куб, параллелепипед, цилиндр, шар).</w:t>
            </w:r>
          </w:p>
        </w:tc>
        <w:tc>
          <w:tcPr>
            <w:tcW w:w="951" w:type="dxa"/>
          </w:tcPr>
          <w:p w:rsidR="000E4379" w:rsidRPr="000E4379" w:rsidRDefault="000E4379" w:rsidP="000E4379">
            <w:pPr>
              <w:widowControl/>
              <w:autoSpaceDE/>
              <w:autoSpaceDN/>
              <w:ind w:right="5"/>
              <w:jc w:val="both"/>
              <w:rPr>
                <w:rFonts w:eastAsia="Calibri"/>
                <w:sz w:val="24"/>
                <w:szCs w:val="24"/>
              </w:rPr>
            </w:pPr>
          </w:p>
        </w:tc>
        <w:tc>
          <w:tcPr>
            <w:tcW w:w="2446" w:type="dxa"/>
            <w:vMerge/>
          </w:tcPr>
          <w:p w:rsidR="000E4379" w:rsidRPr="000E4379" w:rsidRDefault="000E4379" w:rsidP="000E4379">
            <w:pPr>
              <w:widowControl/>
              <w:autoSpaceDE/>
              <w:autoSpaceDN/>
              <w:ind w:right="5"/>
              <w:jc w:val="both"/>
              <w:rPr>
                <w:rFonts w:eastAsia="Calibri"/>
                <w:sz w:val="24"/>
                <w:szCs w:val="24"/>
              </w:rPr>
            </w:pPr>
          </w:p>
        </w:tc>
      </w:tr>
      <w:tr w:rsidR="000E4379" w:rsidRPr="000E4379" w:rsidTr="000E4379">
        <w:trPr>
          <w:trHeight w:val="92"/>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15</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19.12.2025</w:t>
            </w:r>
          </w:p>
          <w:p w:rsidR="000E4379" w:rsidRPr="000E4379" w:rsidRDefault="000E4379" w:rsidP="000E4379">
            <w:pPr>
              <w:widowControl/>
              <w:autoSpaceDE/>
              <w:autoSpaceDN/>
              <w:ind w:right="5"/>
              <w:jc w:val="both"/>
              <w:rPr>
                <w:rFonts w:eastAsia="Calibri"/>
                <w:sz w:val="24"/>
                <w:szCs w:val="24"/>
              </w:rPr>
            </w:pP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Группировка предметов по форме.</w:t>
            </w:r>
          </w:p>
        </w:tc>
        <w:tc>
          <w:tcPr>
            <w:tcW w:w="951" w:type="dxa"/>
          </w:tcPr>
          <w:p w:rsidR="000E4379" w:rsidRPr="000E4379" w:rsidRDefault="000E4379" w:rsidP="000E4379">
            <w:pPr>
              <w:widowControl/>
              <w:autoSpaceDE/>
              <w:autoSpaceDN/>
              <w:ind w:right="5"/>
              <w:jc w:val="both"/>
              <w:rPr>
                <w:rFonts w:eastAsia="Calibri"/>
                <w:sz w:val="24"/>
                <w:szCs w:val="24"/>
              </w:rPr>
            </w:pPr>
          </w:p>
        </w:tc>
        <w:tc>
          <w:tcPr>
            <w:tcW w:w="2446" w:type="dxa"/>
            <w:vMerge/>
          </w:tcPr>
          <w:p w:rsidR="000E4379" w:rsidRPr="000E4379" w:rsidRDefault="000E4379" w:rsidP="000E4379">
            <w:pPr>
              <w:widowControl/>
              <w:autoSpaceDE/>
              <w:autoSpaceDN/>
              <w:ind w:right="5"/>
              <w:jc w:val="both"/>
              <w:rPr>
                <w:rFonts w:eastAsia="Calibri"/>
                <w:sz w:val="24"/>
                <w:szCs w:val="24"/>
              </w:rPr>
            </w:pPr>
          </w:p>
        </w:tc>
      </w:tr>
      <w:tr w:rsidR="000E4379" w:rsidRPr="000E4379" w:rsidTr="000E4379">
        <w:trPr>
          <w:trHeight w:val="488"/>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16</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26.12.2025</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Выбор по образцу и группировка объемных предметов: шар, куб, параллелепипед, призма, конус, цилиндр.</w:t>
            </w:r>
          </w:p>
        </w:tc>
        <w:tc>
          <w:tcPr>
            <w:tcW w:w="951" w:type="dxa"/>
          </w:tcPr>
          <w:p w:rsidR="000E4379" w:rsidRPr="000E4379" w:rsidRDefault="000E4379" w:rsidP="000E4379">
            <w:pPr>
              <w:widowControl/>
              <w:autoSpaceDE/>
              <w:autoSpaceDN/>
              <w:ind w:right="5"/>
              <w:jc w:val="both"/>
              <w:rPr>
                <w:rFonts w:eastAsia="Calibri"/>
                <w:sz w:val="24"/>
                <w:szCs w:val="24"/>
              </w:rPr>
            </w:pPr>
          </w:p>
        </w:tc>
        <w:tc>
          <w:tcPr>
            <w:tcW w:w="2446" w:type="dxa"/>
            <w:vMerge/>
          </w:tcPr>
          <w:p w:rsidR="000E4379" w:rsidRPr="000E4379" w:rsidRDefault="000E4379" w:rsidP="000E4379">
            <w:pPr>
              <w:widowControl/>
              <w:autoSpaceDE/>
              <w:autoSpaceDN/>
              <w:ind w:right="5"/>
              <w:jc w:val="both"/>
              <w:rPr>
                <w:rFonts w:eastAsia="Calibri"/>
                <w:sz w:val="24"/>
                <w:szCs w:val="24"/>
              </w:rPr>
            </w:pPr>
          </w:p>
        </w:tc>
      </w:tr>
      <w:tr w:rsidR="000E4379" w:rsidRPr="000E4379" w:rsidTr="000E4379">
        <w:trPr>
          <w:trHeight w:val="201"/>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17</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16.01.2026</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Выбор по образцу и инструкции «Дай такой» предметов одной формы из 4-х предметов двух сходных форм (куб, параллелепипед, цилиндр, шар).</w:t>
            </w:r>
          </w:p>
        </w:tc>
        <w:tc>
          <w:tcPr>
            <w:tcW w:w="951" w:type="dxa"/>
          </w:tcPr>
          <w:p w:rsidR="000E4379" w:rsidRPr="000E4379" w:rsidRDefault="000E4379" w:rsidP="000E4379">
            <w:pPr>
              <w:widowControl/>
              <w:autoSpaceDE/>
              <w:autoSpaceDN/>
              <w:ind w:right="5"/>
              <w:jc w:val="both"/>
              <w:rPr>
                <w:rFonts w:eastAsia="Calibri"/>
                <w:sz w:val="24"/>
                <w:szCs w:val="24"/>
              </w:rPr>
            </w:pPr>
          </w:p>
        </w:tc>
        <w:tc>
          <w:tcPr>
            <w:tcW w:w="2446" w:type="dxa"/>
            <w:vMerge/>
          </w:tcPr>
          <w:p w:rsidR="000E4379" w:rsidRPr="000E4379" w:rsidRDefault="000E4379" w:rsidP="000E4379">
            <w:pPr>
              <w:widowControl/>
              <w:autoSpaceDE/>
              <w:autoSpaceDN/>
              <w:ind w:right="5"/>
              <w:jc w:val="both"/>
              <w:rPr>
                <w:rFonts w:eastAsia="Calibri"/>
                <w:sz w:val="24"/>
                <w:szCs w:val="24"/>
              </w:rPr>
            </w:pPr>
          </w:p>
        </w:tc>
      </w:tr>
      <w:tr w:rsidR="000E4379" w:rsidRPr="000E4379" w:rsidTr="000E4379">
        <w:trPr>
          <w:trHeight w:val="307"/>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18</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23.01.2026</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Плоскостные формы: круг, квадрат, треугольник, прямоугольник.</w:t>
            </w:r>
          </w:p>
        </w:tc>
        <w:tc>
          <w:tcPr>
            <w:tcW w:w="951" w:type="dxa"/>
          </w:tcPr>
          <w:p w:rsidR="000E4379" w:rsidRPr="000E4379" w:rsidRDefault="000E4379" w:rsidP="000E4379">
            <w:pPr>
              <w:widowControl/>
              <w:autoSpaceDE/>
              <w:autoSpaceDN/>
              <w:ind w:right="5"/>
              <w:jc w:val="both"/>
              <w:rPr>
                <w:rFonts w:eastAsia="Calibri"/>
                <w:sz w:val="24"/>
                <w:szCs w:val="24"/>
              </w:rPr>
            </w:pPr>
          </w:p>
        </w:tc>
        <w:tc>
          <w:tcPr>
            <w:tcW w:w="2446" w:type="dxa"/>
            <w:vMerge/>
          </w:tcPr>
          <w:p w:rsidR="000E4379" w:rsidRPr="000E4379" w:rsidRDefault="000E4379" w:rsidP="000E4379">
            <w:pPr>
              <w:widowControl/>
              <w:autoSpaceDE/>
              <w:autoSpaceDN/>
              <w:ind w:right="5"/>
              <w:jc w:val="both"/>
              <w:rPr>
                <w:rFonts w:eastAsia="Calibri"/>
                <w:sz w:val="24"/>
                <w:szCs w:val="24"/>
              </w:rPr>
            </w:pPr>
          </w:p>
        </w:tc>
      </w:tr>
      <w:tr w:rsidR="000E4379" w:rsidRPr="000E4379" w:rsidTr="000E4379">
        <w:trPr>
          <w:trHeight w:val="368"/>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19</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30.01.2026</w:t>
            </w:r>
          </w:p>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6</w:t>
            </w: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Выбор по образцу и группировка плоскостных форм.</w:t>
            </w:r>
          </w:p>
        </w:tc>
        <w:tc>
          <w:tcPr>
            <w:tcW w:w="951" w:type="dxa"/>
          </w:tcPr>
          <w:p w:rsidR="000E4379" w:rsidRPr="000E4379" w:rsidRDefault="000E4379" w:rsidP="000E4379">
            <w:pPr>
              <w:widowControl/>
              <w:autoSpaceDE/>
              <w:autoSpaceDN/>
              <w:ind w:right="5"/>
              <w:jc w:val="both"/>
              <w:rPr>
                <w:rFonts w:eastAsia="Calibri"/>
                <w:sz w:val="24"/>
                <w:szCs w:val="24"/>
              </w:rPr>
            </w:pPr>
          </w:p>
        </w:tc>
        <w:tc>
          <w:tcPr>
            <w:tcW w:w="2446" w:type="dxa"/>
            <w:vMerge/>
          </w:tcPr>
          <w:p w:rsidR="000E4379" w:rsidRPr="000E4379" w:rsidRDefault="000E4379" w:rsidP="000E4379">
            <w:pPr>
              <w:widowControl/>
              <w:autoSpaceDE/>
              <w:autoSpaceDN/>
              <w:ind w:right="5"/>
              <w:jc w:val="both"/>
              <w:rPr>
                <w:rFonts w:eastAsia="Calibri"/>
                <w:sz w:val="24"/>
                <w:szCs w:val="24"/>
              </w:rPr>
            </w:pPr>
          </w:p>
        </w:tc>
      </w:tr>
      <w:tr w:rsidR="000E4379" w:rsidRPr="000E4379" w:rsidTr="000E4379">
        <w:trPr>
          <w:trHeight w:val="169"/>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20</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06.02.2026</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Самостоятельно назвать объемные и плоскостные формы: кубик, шарик, круг, квадрат, треугольник, прямоугольник.</w:t>
            </w:r>
          </w:p>
        </w:tc>
        <w:tc>
          <w:tcPr>
            <w:tcW w:w="951" w:type="dxa"/>
          </w:tcPr>
          <w:p w:rsidR="000E4379" w:rsidRPr="000E4379" w:rsidRDefault="000E4379" w:rsidP="000E4379">
            <w:pPr>
              <w:widowControl/>
              <w:autoSpaceDE/>
              <w:autoSpaceDN/>
              <w:ind w:right="5"/>
              <w:jc w:val="both"/>
              <w:rPr>
                <w:rFonts w:eastAsia="Calibri"/>
                <w:sz w:val="24"/>
                <w:szCs w:val="24"/>
              </w:rPr>
            </w:pPr>
          </w:p>
        </w:tc>
        <w:tc>
          <w:tcPr>
            <w:tcW w:w="2446" w:type="dxa"/>
            <w:vMerge/>
          </w:tcPr>
          <w:p w:rsidR="000E4379" w:rsidRPr="000E4379" w:rsidRDefault="000E4379" w:rsidP="000E4379">
            <w:pPr>
              <w:widowControl/>
              <w:autoSpaceDE/>
              <w:autoSpaceDN/>
              <w:ind w:right="5"/>
              <w:jc w:val="both"/>
              <w:rPr>
                <w:rFonts w:eastAsia="Calibri"/>
                <w:sz w:val="24"/>
                <w:szCs w:val="24"/>
              </w:rPr>
            </w:pPr>
          </w:p>
        </w:tc>
      </w:tr>
      <w:tr w:rsidR="000E4379" w:rsidRPr="000E4379" w:rsidTr="000E4379">
        <w:trPr>
          <w:trHeight w:val="307"/>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21</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13.02.2026</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Группировка предметов разной величины, цвета и формы согласно заданию «Разложи, какие куда подходят».</w:t>
            </w:r>
          </w:p>
        </w:tc>
        <w:tc>
          <w:tcPr>
            <w:tcW w:w="951" w:type="dxa"/>
          </w:tcPr>
          <w:p w:rsidR="000E4379" w:rsidRPr="000E4379" w:rsidRDefault="000E4379" w:rsidP="000E4379">
            <w:pPr>
              <w:widowControl/>
              <w:autoSpaceDE/>
              <w:autoSpaceDN/>
              <w:ind w:right="5"/>
              <w:jc w:val="both"/>
              <w:rPr>
                <w:rFonts w:eastAsia="Calibri"/>
                <w:sz w:val="24"/>
                <w:szCs w:val="24"/>
              </w:rPr>
            </w:pPr>
          </w:p>
        </w:tc>
        <w:tc>
          <w:tcPr>
            <w:tcW w:w="2446" w:type="dxa"/>
            <w:vMerge/>
          </w:tcPr>
          <w:p w:rsidR="000E4379" w:rsidRPr="000E4379" w:rsidRDefault="000E4379" w:rsidP="000E4379">
            <w:pPr>
              <w:widowControl/>
              <w:autoSpaceDE/>
              <w:autoSpaceDN/>
              <w:ind w:right="5"/>
              <w:jc w:val="both"/>
              <w:rPr>
                <w:rFonts w:eastAsia="Calibri"/>
                <w:sz w:val="24"/>
                <w:szCs w:val="24"/>
              </w:rPr>
            </w:pPr>
          </w:p>
        </w:tc>
      </w:tr>
      <w:tr w:rsidR="000E4379" w:rsidRPr="000E4379" w:rsidTr="000E4379">
        <w:trPr>
          <w:trHeight w:val="552"/>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22</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20.02.2026</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Величина. Большой, маленький, побольше, поменьше, самый маленький, самый большой.</w:t>
            </w:r>
          </w:p>
        </w:tc>
        <w:tc>
          <w:tcPr>
            <w:tcW w:w="951" w:type="dxa"/>
          </w:tcPr>
          <w:p w:rsidR="000E4379" w:rsidRPr="000E4379" w:rsidRDefault="000E4379" w:rsidP="000E4379">
            <w:pPr>
              <w:widowControl/>
              <w:autoSpaceDE/>
              <w:autoSpaceDN/>
              <w:ind w:right="5"/>
              <w:jc w:val="both"/>
              <w:rPr>
                <w:rFonts w:eastAsia="Calibri"/>
                <w:sz w:val="24"/>
                <w:szCs w:val="24"/>
              </w:rPr>
            </w:pPr>
          </w:p>
        </w:tc>
        <w:tc>
          <w:tcPr>
            <w:tcW w:w="2446" w:type="dxa"/>
            <w:vMerge w:val="restart"/>
          </w:tcPr>
          <w:p w:rsidR="000E4379" w:rsidRPr="000E4379" w:rsidRDefault="000E4379" w:rsidP="000E4379">
            <w:pPr>
              <w:widowControl/>
              <w:autoSpaceDE/>
              <w:autoSpaceDN/>
              <w:ind w:right="5"/>
              <w:jc w:val="both"/>
              <w:rPr>
                <w:rFonts w:eastAsia="Calibri"/>
                <w:sz w:val="24"/>
                <w:szCs w:val="24"/>
              </w:rPr>
            </w:pPr>
          </w:p>
        </w:tc>
      </w:tr>
      <w:tr w:rsidR="000E4379" w:rsidRPr="000E4379" w:rsidTr="000E4379">
        <w:trPr>
          <w:trHeight w:val="201"/>
        </w:trPr>
        <w:tc>
          <w:tcPr>
            <w:tcW w:w="1247" w:type="dxa"/>
          </w:tcPr>
          <w:p w:rsidR="000E4379" w:rsidRPr="000E4379" w:rsidRDefault="000E4379" w:rsidP="000E4379">
            <w:pPr>
              <w:widowControl/>
              <w:autoSpaceDE/>
              <w:autoSpaceDN/>
              <w:spacing w:after="200" w:line="276" w:lineRule="auto"/>
              <w:ind w:left="426" w:right="5"/>
              <w:contextualSpacing/>
              <w:jc w:val="right"/>
              <w:rPr>
                <w:rFonts w:eastAsia="Calibri"/>
                <w:sz w:val="24"/>
                <w:szCs w:val="24"/>
              </w:rPr>
            </w:pPr>
            <w:r>
              <w:rPr>
                <w:rFonts w:eastAsia="Calibri"/>
                <w:sz w:val="24"/>
                <w:szCs w:val="24"/>
              </w:rPr>
              <w:t>23</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27.02.2026</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Толстый – тонкий. Толще – тоньше. Самый толстый, самый тонкий.</w:t>
            </w:r>
          </w:p>
        </w:tc>
        <w:tc>
          <w:tcPr>
            <w:tcW w:w="951" w:type="dxa"/>
          </w:tcPr>
          <w:p w:rsidR="000E4379" w:rsidRPr="000E4379" w:rsidRDefault="000E4379" w:rsidP="000E4379">
            <w:pPr>
              <w:widowControl/>
              <w:autoSpaceDE/>
              <w:autoSpaceDN/>
              <w:ind w:right="5"/>
              <w:jc w:val="both"/>
              <w:rPr>
                <w:rFonts w:eastAsia="Calibri"/>
                <w:sz w:val="24"/>
                <w:szCs w:val="24"/>
              </w:rPr>
            </w:pPr>
          </w:p>
        </w:tc>
        <w:tc>
          <w:tcPr>
            <w:tcW w:w="2446" w:type="dxa"/>
            <w:vMerge/>
          </w:tcPr>
          <w:p w:rsidR="000E4379" w:rsidRPr="000E4379" w:rsidRDefault="000E4379" w:rsidP="000E4379">
            <w:pPr>
              <w:widowControl/>
              <w:autoSpaceDE/>
              <w:autoSpaceDN/>
              <w:ind w:right="5"/>
              <w:jc w:val="both"/>
              <w:rPr>
                <w:rFonts w:eastAsia="Calibri"/>
                <w:sz w:val="24"/>
                <w:szCs w:val="24"/>
              </w:rPr>
            </w:pPr>
          </w:p>
        </w:tc>
      </w:tr>
      <w:tr w:rsidR="000E4379" w:rsidRPr="000E4379" w:rsidTr="000E4379">
        <w:trPr>
          <w:trHeight w:val="215"/>
        </w:trPr>
        <w:tc>
          <w:tcPr>
            <w:tcW w:w="1247" w:type="dxa"/>
          </w:tcPr>
          <w:p w:rsidR="000E4379" w:rsidRPr="000E4379" w:rsidRDefault="000E4379" w:rsidP="000E4379">
            <w:pPr>
              <w:widowControl/>
              <w:autoSpaceDE/>
              <w:autoSpaceDN/>
              <w:spacing w:after="200" w:line="276" w:lineRule="auto"/>
              <w:ind w:right="5"/>
              <w:contextualSpacing/>
              <w:jc w:val="right"/>
              <w:rPr>
                <w:rFonts w:eastAsia="Calibri"/>
                <w:sz w:val="24"/>
                <w:szCs w:val="24"/>
              </w:rPr>
            </w:pPr>
            <w:r>
              <w:rPr>
                <w:rFonts w:eastAsia="Calibri"/>
                <w:sz w:val="24"/>
                <w:szCs w:val="24"/>
              </w:rPr>
              <w:t>24</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06.03.2026</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Длинный – короткий. Длиннее, короче, самый длинный, самый короткий.</w:t>
            </w:r>
          </w:p>
        </w:tc>
        <w:tc>
          <w:tcPr>
            <w:tcW w:w="951" w:type="dxa"/>
          </w:tcPr>
          <w:p w:rsidR="000E4379" w:rsidRPr="000E4379" w:rsidRDefault="000E4379" w:rsidP="000E4379">
            <w:pPr>
              <w:widowControl/>
              <w:shd w:val="clear" w:color="auto" w:fill="FFFFFF"/>
              <w:autoSpaceDE/>
              <w:autoSpaceDN/>
              <w:jc w:val="both"/>
              <w:rPr>
                <w:rFonts w:eastAsia="Calibri"/>
                <w:sz w:val="24"/>
                <w:szCs w:val="24"/>
              </w:rPr>
            </w:pPr>
          </w:p>
        </w:tc>
        <w:tc>
          <w:tcPr>
            <w:tcW w:w="2446" w:type="dxa"/>
            <w:vMerge/>
          </w:tcPr>
          <w:p w:rsidR="000E4379" w:rsidRPr="000E4379" w:rsidRDefault="000E4379" w:rsidP="000E4379">
            <w:pPr>
              <w:widowControl/>
              <w:shd w:val="clear" w:color="auto" w:fill="FFFFFF"/>
              <w:autoSpaceDE/>
              <w:autoSpaceDN/>
              <w:jc w:val="both"/>
              <w:rPr>
                <w:rFonts w:eastAsia="Calibri"/>
                <w:sz w:val="24"/>
                <w:szCs w:val="24"/>
              </w:rPr>
            </w:pPr>
          </w:p>
        </w:tc>
      </w:tr>
      <w:tr w:rsidR="000E4379" w:rsidRPr="000E4379" w:rsidTr="000E4379">
        <w:trPr>
          <w:trHeight w:val="153"/>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25</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13.03.2026</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lastRenderedPageBreak/>
              <w:t xml:space="preserve">Широкий – узкий. Шире, уже, </w:t>
            </w:r>
            <w:r w:rsidRPr="000E4379">
              <w:rPr>
                <w:rFonts w:eastAsia="SimSun"/>
                <w:color w:val="000000"/>
                <w:sz w:val="24"/>
                <w:szCs w:val="24"/>
                <w:lang w:eastAsia="ru-RU"/>
              </w:rPr>
              <w:lastRenderedPageBreak/>
              <w:t>самый широкий, самый узкий.</w:t>
            </w:r>
          </w:p>
        </w:tc>
        <w:tc>
          <w:tcPr>
            <w:tcW w:w="951" w:type="dxa"/>
          </w:tcPr>
          <w:p w:rsidR="000E4379" w:rsidRPr="000E4379" w:rsidRDefault="000E4379" w:rsidP="000E4379">
            <w:pPr>
              <w:widowControl/>
              <w:shd w:val="clear" w:color="auto" w:fill="FFFFFF"/>
              <w:autoSpaceDE/>
              <w:autoSpaceDN/>
              <w:jc w:val="both"/>
              <w:rPr>
                <w:rFonts w:eastAsia="Calibri"/>
                <w:sz w:val="24"/>
                <w:szCs w:val="24"/>
              </w:rPr>
            </w:pPr>
          </w:p>
        </w:tc>
        <w:tc>
          <w:tcPr>
            <w:tcW w:w="2446" w:type="dxa"/>
            <w:vMerge/>
          </w:tcPr>
          <w:p w:rsidR="000E4379" w:rsidRPr="000E4379" w:rsidRDefault="000E4379" w:rsidP="000E4379">
            <w:pPr>
              <w:widowControl/>
              <w:shd w:val="clear" w:color="auto" w:fill="FFFFFF"/>
              <w:autoSpaceDE/>
              <w:autoSpaceDN/>
              <w:jc w:val="both"/>
              <w:rPr>
                <w:rFonts w:eastAsia="Calibri"/>
                <w:sz w:val="24"/>
                <w:szCs w:val="24"/>
              </w:rPr>
            </w:pPr>
          </w:p>
        </w:tc>
      </w:tr>
      <w:tr w:rsidR="000E4379" w:rsidRPr="000E4379" w:rsidTr="000E4379">
        <w:trPr>
          <w:trHeight w:val="201"/>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lastRenderedPageBreak/>
              <w:t>26</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20.03.2026</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Высокий – низкий. Выше, ниже, самый высокий, самый низкий.</w:t>
            </w:r>
          </w:p>
        </w:tc>
        <w:tc>
          <w:tcPr>
            <w:tcW w:w="951" w:type="dxa"/>
          </w:tcPr>
          <w:p w:rsidR="000E4379" w:rsidRPr="000E4379" w:rsidRDefault="000E4379" w:rsidP="000E4379">
            <w:pPr>
              <w:widowControl/>
              <w:autoSpaceDE/>
              <w:autoSpaceDN/>
              <w:ind w:right="5"/>
              <w:jc w:val="both"/>
              <w:rPr>
                <w:rFonts w:eastAsia="Calibri"/>
                <w:sz w:val="24"/>
                <w:szCs w:val="24"/>
              </w:rPr>
            </w:pPr>
          </w:p>
        </w:tc>
        <w:tc>
          <w:tcPr>
            <w:tcW w:w="2446" w:type="dxa"/>
            <w:vMerge/>
          </w:tcPr>
          <w:p w:rsidR="000E4379" w:rsidRPr="000E4379" w:rsidRDefault="000E4379" w:rsidP="000E4379">
            <w:pPr>
              <w:widowControl/>
              <w:autoSpaceDE/>
              <w:autoSpaceDN/>
              <w:ind w:right="5"/>
              <w:jc w:val="both"/>
              <w:rPr>
                <w:rFonts w:eastAsia="Calibri"/>
                <w:sz w:val="24"/>
                <w:szCs w:val="24"/>
              </w:rPr>
            </w:pPr>
          </w:p>
        </w:tc>
      </w:tr>
      <w:tr w:rsidR="000E4379" w:rsidRPr="000E4379" w:rsidTr="000E4379">
        <w:trPr>
          <w:trHeight w:val="445"/>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27</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27.03.2026</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Подбор и группировка одинаковых по величине предметов.</w:t>
            </w:r>
          </w:p>
        </w:tc>
        <w:tc>
          <w:tcPr>
            <w:tcW w:w="951" w:type="dxa"/>
          </w:tcPr>
          <w:p w:rsidR="000E4379" w:rsidRPr="000E4379" w:rsidRDefault="000E4379" w:rsidP="000E4379">
            <w:pPr>
              <w:widowControl/>
              <w:autoSpaceDE/>
              <w:autoSpaceDN/>
              <w:ind w:right="5"/>
              <w:jc w:val="both"/>
              <w:rPr>
                <w:rFonts w:eastAsia="Calibri"/>
                <w:sz w:val="24"/>
                <w:szCs w:val="24"/>
              </w:rPr>
            </w:pPr>
          </w:p>
        </w:tc>
        <w:tc>
          <w:tcPr>
            <w:tcW w:w="2446" w:type="dxa"/>
            <w:vMerge/>
          </w:tcPr>
          <w:p w:rsidR="000E4379" w:rsidRPr="000E4379" w:rsidRDefault="000E4379" w:rsidP="000E4379">
            <w:pPr>
              <w:widowControl/>
              <w:autoSpaceDE/>
              <w:autoSpaceDN/>
              <w:ind w:right="5"/>
              <w:jc w:val="both"/>
              <w:rPr>
                <w:rFonts w:eastAsia="Calibri"/>
                <w:sz w:val="24"/>
                <w:szCs w:val="24"/>
              </w:rPr>
            </w:pPr>
          </w:p>
        </w:tc>
      </w:tr>
      <w:tr w:rsidR="000E4379" w:rsidRPr="000E4379" w:rsidTr="000E4379">
        <w:trPr>
          <w:trHeight w:val="751"/>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28</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10.04.2026</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Подбор разнородных предметов (кукле платье, носочки, шапочку одного цвета; чашку, блюдце, тарелку.</w:t>
            </w:r>
          </w:p>
        </w:tc>
        <w:tc>
          <w:tcPr>
            <w:tcW w:w="951" w:type="dxa"/>
          </w:tcPr>
          <w:p w:rsidR="000E4379" w:rsidRPr="000E4379" w:rsidRDefault="000E4379" w:rsidP="000E4379">
            <w:pPr>
              <w:widowControl/>
              <w:autoSpaceDE/>
              <w:autoSpaceDN/>
              <w:ind w:right="5"/>
              <w:jc w:val="both"/>
              <w:rPr>
                <w:rFonts w:eastAsia="Calibri"/>
                <w:sz w:val="24"/>
                <w:szCs w:val="24"/>
              </w:rPr>
            </w:pPr>
          </w:p>
        </w:tc>
        <w:tc>
          <w:tcPr>
            <w:tcW w:w="2446" w:type="dxa"/>
            <w:vMerge/>
          </w:tcPr>
          <w:p w:rsidR="000E4379" w:rsidRPr="000E4379" w:rsidRDefault="000E4379" w:rsidP="000E4379">
            <w:pPr>
              <w:widowControl/>
              <w:autoSpaceDE/>
              <w:autoSpaceDN/>
              <w:ind w:right="5"/>
              <w:jc w:val="both"/>
              <w:rPr>
                <w:rFonts w:eastAsia="Calibri"/>
                <w:sz w:val="24"/>
                <w:szCs w:val="24"/>
              </w:rPr>
            </w:pPr>
          </w:p>
        </w:tc>
      </w:tr>
      <w:tr w:rsidR="000E4379" w:rsidRPr="000E4379" w:rsidTr="000E4379">
        <w:trPr>
          <w:trHeight w:val="338"/>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29</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17.04.2026</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«Разложи в ряд»: чередование предметов по цвету, форме, величине.</w:t>
            </w:r>
          </w:p>
        </w:tc>
        <w:tc>
          <w:tcPr>
            <w:tcW w:w="951" w:type="dxa"/>
          </w:tcPr>
          <w:p w:rsidR="000E4379" w:rsidRPr="000E4379" w:rsidRDefault="000E4379" w:rsidP="000E4379">
            <w:pPr>
              <w:widowControl/>
              <w:autoSpaceDE/>
              <w:autoSpaceDN/>
              <w:ind w:right="5"/>
              <w:jc w:val="both"/>
              <w:rPr>
                <w:rFonts w:eastAsia="Calibri"/>
                <w:sz w:val="24"/>
                <w:szCs w:val="24"/>
              </w:rPr>
            </w:pPr>
          </w:p>
        </w:tc>
        <w:tc>
          <w:tcPr>
            <w:tcW w:w="2446" w:type="dxa"/>
            <w:vMerge/>
          </w:tcPr>
          <w:p w:rsidR="000E4379" w:rsidRPr="000E4379" w:rsidRDefault="000E4379" w:rsidP="000E4379">
            <w:pPr>
              <w:widowControl/>
              <w:autoSpaceDE/>
              <w:autoSpaceDN/>
              <w:ind w:right="5"/>
              <w:jc w:val="both"/>
              <w:rPr>
                <w:rFonts w:eastAsia="Calibri"/>
                <w:sz w:val="24"/>
                <w:szCs w:val="24"/>
              </w:rPr>
            </w:pPr>
          </w:p>
        </w:tc>
      </w:tr>
      <w:tr w:rsidR="000E4379" w:rsidRPr="000E4379" w:rsidTr="000E4379">
        <w:trPr>
          <w:trHeight w:val="201"/>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30</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24.04.2026</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«Почтовый ящик»: уметь опускать объемные фигуры в соответствующие по форме прорези коробки.</w:t>
            </w:r>
          </w:p>
        </w:tc>
        <w:tc>
          <w:tcPr>
            <w:tcW w:w="951" w:type="dxa"/>
          </w:tcPr>
          <w:p w:rsidR="000E4379" w:rsidRPr="000E4379" w:rsidRDefault="000E4379" w:rsidP="000E4379">
            <w:pPr>
              <w:widowControl/>
              <w:autoSpaceDE/>
              <w:autoSpaceDN/>
              <w:ind w:right="5"/>
              <w:jc w:val="both"/>
              <w:rPr>
                <w:rFonts w:eastAsia="Calibri"/>
                <w:sz w:val="24"/>
                <w:szCs w:val="24"/>
              </w:rPr>
            </w:pPr>
          </w:p>
        </w:tc>
        <w:tc>
          <w:tcPr>
            <w:tcW w:w="2446" w:type="dxa"/>
          </w:tcPr>
          <w:p w:rsidR="000E4379" w:rsidRPr="000E4379" w:rsidRDefault="000E4379" w:rsidP="000E4379">
            <w:pPr>
              <w:widowControl/>
              <w:autoSpaceDE/>
              <w:autoSpaceDN/>
              <w:ind w:right="5"/>
              <w:jc w:val="both"/>
              <w:rPr>
                <w:rFonts w:eastAsia="Calibri"/>
                <w:sz w:val="24"/>
                <w:szCs w:val="24"/>
              </w:rPr>
            </w:pPr>
          </w:p>
        </w:tc>
      </w:tr>
      <w:tr w:rsidR="000E4379" w:rsidRPr="000E4379" w:rsidTr="000E4379">
        <w:trPr>
          <w:trHeight w:val="382"/>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31</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08.05.2026</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«Светофор»: вырабатывать быстрый и точный двигательной реакции на смену цветового сигнала.</w:t>
            </w:r>
          </w:p>
        </w:tc>
        <w:tc>
          <w:tcPr>
            <w:tcW w:w="951" w:type="dxa"/>
          </w:tcPr>
          <w:p w:rsidR="000E4379" w:rsidRPr="000E4379" w:rsidRDefault="000E4379" w:rsidP="000E4379">
            <w:pPr>
              <w:widowControl/>
              <w:shd w:val="clear" w:color="auto" w:fill="FFFFFF"/>
              <w:autoSpaceDE/>
              <w:autoSpaceDN/>
              <w:jc w:val="both"/>
              <w:rPr>
                <w:rFonts w:eastAsia="Calibri"/>
                <w:sz w:val="24"/>
                <w:szCs w:val="24"/>
              </w:rPr>
            </w:pPr>
          </w:p>
        </w:tc>
        <w:tc>
          <w:tcPr>
            <w:tcW w:w="2446" w:type="dxa"/>
            <w:vMerge w:val="restart"/>
          </w:tcPr>
          <w:p w:rsidR="000E4379" w:rsidRPr="000E4379" w:rsidRDefault="000E4379" w:rsidP="000E4379">
            <w:pPr>
              <w:widowControl/>
              <w:shd w:val="clear" w:color="auto" w:fill="FFFFFF"/>
              <w:autoSpaceDE/>
              <w:autoSpaceDN/>
              <w:jc w:val="both"/>
              <w:rPr>
                <w:rFonts w:eastAsia="Calibri"/>
                <w:sz w:val="24"/>
                <w:szCs w:val="24"/>
              </w:rPr>
            </w:pPr>
          </w:p>
        </w:tc>
      </w:tr>
      <w:tr w:rsidR="000E4379" w:rsidRPr="000E4379" w:rsidTr="000E4379">
        <w:trPr>
          <w:trHeight w:val="889"/>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32</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15.05.2026</w:t>
            </w:r>
          </w:p>
          <w:p w:rsidR="000E4379" w:rsidRPr="000E4379" w:rsidRDefault="000E4379" w:rsidP="000E4379">
            <w:pPr>
              <w:widowControl/>
              <w:autoSpaceDE/>
              <w:autoSpaceDN/>
              <w:ind w:right="5"/>
              <w:jc w:val="both"/>
              <w:rPr>
                <w:rFonts w:eastAsia="Calibri"/>
                <w:sz w:val="24"/>
                <w:szCs w:val="24"/>
              </w:rPr>
            </w:pP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«Что лишнее»: исключение «лишней» картинки, предмета, из нескольких, отличающихся одним признаком.</w:t>
            </w:r>
          </w:p>
        </w:tc>
        <w:tc>
          <w:tcPr>
            <w:tcW w:w="951" w:type="dxa"/>
          </w:tcPr>
          <w:p w:rsidR="000E4379" w:rsidRPr="000E4379" w:rsidRDefault="000E4379" w:rsidP="000E4379">
            <w:pPr>
              <w:widowControl/>
              <w:autoSpaceDE/>
              <w:autoSpaceDN/>
              <w:ind w:right="5"/>
              <w:jc w:val="both"/>
              <w:rPr>
                <w:rFonts w:eastAsia="Calibri"/>
                <w:sz w:val="24"/>
                <w:szCs w:val="24"/>
              </w:rPr>
            </w:pPr>
          </w:p>
        </w:tc>
        <w:tc>
          <w:tcPr>
            <w:tcW w:w="2446" w:type="dxa"/>
            <w:vMerge/>
          </w:tcPr>
          <w:p w:rsidR="000E4379" w:rsidRPr="000E4379" w:rsidRDefault="000E4379" w:rsidP="000E4379">
            <w:pPr>
              <w:widowControl/>
              <w:autoSpaceDE/>
              <w:autoSpaceDN/>
              <w:ind w:right="5"/>
              <w:jc w:val="both"/>
              <w:rPr>
                <w:rFonts w:eastAsia="Calibri"/>
                <w:sz w:val="24"/>
                <w:szCs w:val="24"/>
              </w:rPr>
            </w:pPr>
          </w:p>
        </w:tc>
      </w:tr>
      <w:tr w:rsidR="000E4379" w:rsidRPr="000E4379" w:rsidTr="000E4379">
        <w:trPr>
          <w:trHeight w:val="200"/>
        </w:trPr>
        <w:tc>
          <w:tcPr>
            <w:tcW w:w="1247" w:type="dxa"/>
          </w:tcPr>
          <w:p w:rsidR="000E4379" w:rsidRPr="000E4379" w:rsidRDefault="000E4379" w:rsidP="000E4379">
            <w:pPr>
              <w:widowControl/>
              <w:autoSpaceDE/>
              <w:autoSpaceDN/>
              <w:spacing w:after="200" w:line="276" w:lineRule="auto"/>
              <w:ind w:left="786" w:right="5"/>
              <w:contextualSpacing/>
              <w:jc w:val="both"/>
              <w:rPr>
                <w:rFonts w:eastAsia="Calibri"/>
                <w:sz w:val="24"/>
                <w:szCs w:val="24"/>
              </w:rPr>
            </w:pPr>
            <w:r>
              <w:rPr>
                <w:rFonts w:eastAsia="Calibri"/>
                <w:sz w:val="24"/>
                <w:szCs w:val="24"/>
              </w:rPr>
              <w:t>33</w:t>
            </w:r>
          </w:p>
        </w:tc>
        <w:tc>
          <w:tcPr>
            <w:tcW w:w="1301" w:type="dxa"/>
          </w:tcPr>
          <w:p w:rsidR="000E4379" w:rsidRPr="000E4379" w:rsidRDefault="000E4379" w:rsidP="000E4379">
            <w:pPr>
              <w:widowControl/>
              <w:autoSpaceDE/>
              <w:autoSpaceDN/>
              <w:ind w:right="5"/>
              <w:jc w:val="both"/>
              <w:rPr>
                <w:rFonts w:eastAsia="Calibri"/>
                <w:sz w:val="24"/>
                <w:szCs w:val="24"/>
              </w:rPr>
            </w:pPr>
            <w:r w:rsidRPr="000E4379">
              <w:rPr>
                <w:rFonts w:eastAsia="Calibri"/>
                <w:sz w:val="24"/>
                <w:szCs w:val="24"/>
              </w:rPr>
              <w:t>22.05.2026</w:t>
            </w:r>
          </w:p>
        </w:tc>
        <w:tc>
          <w:tcPr>
            <w:tcW w:w="3383" w:type="dxa"/>
          </w:tcPr>
          <w:p w:rsidR="000E4379" w:rsidRPr="000E4379" w:rsidRDefault="000E4379" w:rsidP="000E4379">
            <w:pPr>
              <w:widowControl/>
              <w:autoSpaceDE/>
              <w:autoSpaceDN/>
              <w:spacing w:after="150"/>
              <w:rPr>
                <w:rFonts w:eastAsia="SimSun"/>
                <w:color w:val="000000"/>
                <w:sz w:val="24"/>
                <w:szCs w:val="24"/>
                <w:lang w:eastAsia="ru-RU"/>
              </w:rPr>
            </w:pPr>
            <w:r w:rsidRPr="000E4379">
              <w:rPr>
                <w:rFonts w:eastAsia="SimSun"/>
                <w:color w:val="000000"/>
                <w:sz w:val="24"/>
                <w:szCs w:val="24"/>
                <w:lang w:eastAsia="ru-RU"/>
              </w:rPr>
              <w:t xml:space="preserve">«Чудесный мешочек»: на ощупь различать предметы </w:t>
            </w:r>
          </w:p>
        </w:tc>
        <w:tc>
          <w:tcPr>
            <w:tcW w:w="951" w:type="dxa"/>
          </w:tcPr>
          <w:p w:rsidR="000E4379" w:rsidRPr="000E4379" w:rsidRDefault="000E4379" w:rsidP="000E4379">
            <w:pPr>
              <w:widowControl/>
              <w:autoSpaceDE/>
              <w:autoSpaceDN/>
              <w:ind w:right="5"/>
              <w:jc w:val="both"/>
              <w:rPr>
                <w:rFonts w:eastAsia="Calibri"/>
                <w:sz w:val="24"/>
                <w:szCs w:val="24"/>
              </w:rPr>
            </w:pPr>
          </w:p>
        </w:tc>
        <w:tc>
          <w:tcPr>
            <w:tcW w:w="2446" w:type="dxa"/>
            <w:vMerge/>
          </w:tcPr>
          <w:p w:rsidR="000E4379" w:rsidRPr="000E4379" w:rsidRDefault="000E4379" w:rsidP="000E4379">
            <w:pPr>
              <w:widowControl/>
              <w:autoSpaceDE/>
              <w:autoSpaceDN/>
              <w:ind w:right="5"/>
              <w:jc w:val="both"/>
              <w:rPr>
                <w:rFonts w:eastAsia="Calibri"/>
                <w:sz w:val="24"/>
                <w:szCs w:val="24"/>
              </w:rPr>
            </w:pPr>
          </w:p>
        </w:tc>
      </w:tr>
    </w:tbl>
    <w:p w:rsidR="000E4379" w:rsidRDefault="000E4379" w:rsidP="000E4379">
      <w:pPr>
        <w:pStyle w:val="2"/>
        <w:tabs>
          <w:tab w:val="left" w:pos="1714"/>
        </w:tabs>
        <w:spacing w:before="257"/>
        <w:ind w:left="1714"/>
      </w:pPr>
    </w:p>
    <w:p w:rsidR="0021296A" w:rsidRDefault="0021296A" w:rsidP="000E4379">
      <w:pPr>
        <w:pStyle w:val="2"/>
        <w:tabs>
          <w:tab w:val="left" w:pos="1714"/>
        </w:tabs>
        <w:spacing w:before="257"/>
        <w:ind w:left="1714"/>
      </w:pPr>
    </w:p>
    <w:p w:rsidR="00CF5DE4" w:rsidRPr="0021296A" w:rsidRDefault="001567F2" w:rsidP="001567F2">
      <w:pPr>
        <w:pStyle w:val="2"/>
        <w:tabs>
          <w:tab w:val="left" w:pos="1714"/>
        </w:tabs>
        <w:spacing w:before="260"/>
        <w:ind w:left="1714"/>
      </w:pPr>
      <w:r>
        <w:rPr>
          <w:color w:val="006FC0"/>
        </w:rPr>
        <w:t>2.1.13.</w:t>
      </w:r>
      <w:r w:rsidR="00D81BBD">
        <w:rPr>
          <w:color w:val="006FC0"/>
        </w:rPr>
        <w:t>Рабочая</w:t>
      </w:r>
      <w:r w:rsidR="00D81BBD">
        <w:rPr>
          <w:color w:val="006FC0"/>
          <w:spacing w:val="-12"/>
        </w:rPr>
        <w:t xml:space="preserve"> </w:t>
      </w:r>
      <w:r w:rsidR="00D81BBD">
        <w:rPr>
          <w:color w:val="006FC0"/>
        </w:rPr>
        <w:t>программа</w:t>
      </w:r>
      <w:r w:rsidR="00D81BBD">
        <w:rPr>
          <w:color w:val="006FC0"/>
          <w:spacing w:val="-10"/>
        </w:rPr>
        <w:t xml:space="preserve"> </w:t>
      </w:r>
      <w:r w:rsidR="00D81BBD">
        <w:rPr>
          <w:color w:val="006FC0"/>
        </w:rPr>
        <w:t>коррекционного</w:t>
      </w:r>
      <w:r w:rsidR="00D81BBD">
        <w:rPr>
          <w:color w:val="006FC0"/>
          <w:spacing w:val="-12"/>
        </w:rPr>
        <w:t xml:space="preserve"> </w:t>
      </w:r>
      <w:r w:rsidR="00D81BBD">
        <w:rPr>
          <w:color w:val="006FC0"/>
        </w:rPr>
        <w:t>курса</w:t>
      </w:r>
      <w:r w:rsidR="00D81BBD">
        <w:rPr>
          <w:color w:val="006FC0"/>
          <w:spacing w:val="-10"/>
        </w:rPr>
        <w:t xml:space="preserve"> </w:t>
      </w:r>
      <w:r w:rsidR="00D81BBD">
        <w:rPr>
          <w:color w:val="006FC0"/>
        </w:rPr>
        <w:t>"Двигательное</w:t>
      </w:r>
      <w:r w:rsidR="00D81BBD">
        <w:rPr>
          <w:color w:val="006FC0"/>
          <w:spacing w:val="-10"/>
        </w:rPr>
        <w:t xml:space="preserve"> </w:t>
      </w:r>
      <w:r w:rsidR="00D81BBD">
        <w:rPr>
          <w:color w:val="006FC0"/>
          <w:spacing w:val="-2"/>
        </w:rPr>
        <w:t>развитие".</w:t>
      </w:r>
    </w:p>
    <w:p w:rsidR="0021296A" w:rsidRPr="0021296A" w:rsidRDefault="0021296A" w:rsidP="0021296A">
      <w:pPr>
        <w:suppressAutoHyphens/>
        <w:adjustRightInd w:val="0"/>
        <w:spacing w:line="360" w:lineRule="auto"/>
        <w:jc w:val="center"/>
        <w:rPr>
          <w:rFonts w:eastAsia="Calibri"/>
          <w:b/>
          <w:sz w:val="24"/>
          <w:szCs w:val="24"/>
        </w:rPr>
      </w:pPr>
      <w:r w:rsidRPr="0021296A">
        <w:rPr>
          <w:rFonts w:eastAsia="Calibri"/>
          <w:b/>
          <w:sz w:val="24"/>
          <w:szCs w:val="24"/>
        </w:rPr>
        <w:t>Пояснительная записка</w:t>
      </w:r>
    </w:p>
    <w:p w:rsidR="0021296A" w:rsidRPr="0021296A" w:rsidRDefault="0021296A" w:rsidP="0021296A">
      <w:pPr>
        <w:suppressAutoHyphens/>
        <w:autoSpaceDE/>
        <w:jc w:val="both"/>
        <w:rPr>
          <w:rFonts w:eastAsia="Calibri"/>
          <w:sz w:val="24"/>
          <w:szCs w:val="24"/>
        </w:rPr>
      </w:pPr>
      <w:r w:rsidRPr="0021296A">
        <w:rPr>
          <w:b/>
          <w:bCs/>
          <w:kern w:val="2"/>
          <w:sz w:val="24"/>
          <w:szCs w:val="24"/>
          <w:lang w:eastAsia="ar-SA"/>
        </w:rPr>
        <w:t xml:space="preserve">        </w:t>
      </w:r>
      <w:r w:rsidRPr="0021296A">
        <w:rPr>
          <w:sz w:val="24"/>
          <w:szCs w:val="24"/>
          <w:lang w:eastAsia="ru-RU"/>
        </w:rPr>
        <w:t xml:space="preserve">Рабочая программа </w:t>
      </w:r>
      <w:r w:rsidRPr="0021296A">
        <w:rPr>
          <w:rFonts w:eastAsia="Calibri"/>
          <w:snapToGrid w:val="0"/>
          <w:sz w:val="24"/>
          <w:szCs w:val="24"/>
        </w:rPr>
        <w:t>коррекционного курса «Двигательное развитие»</w:t>
      </w:r>
      <w:r w:rsidRPr="0021296A">
        <w:rPr>
          <w:b/>
          <w:bCs/>
          <w:kern w:val="2"/>
          <w:sz w:val="24"/>
          <w:szCs w:val="24"/>
          <w:lang w:eastAsia="ar-SA"/>
        </w:rPr>
        <w:t xml:space="preserve">, </w:t>
      </w:r>
      <w:r w:rsidRPr="0021296A">
        <w:rPr>
          <w:rFonts w:eastAsia="Calibri"/>
          <w:sz w:val="24"/>
          <w:szCs w:val="24"/>
        </w:rPr>
        <w:t>для обучающихся с умственной отсталостью (нарушениями интеллекта), составлена на основе следующих нормативных документов:</w:t>
      </w:r>
    </w:p>
    <w:p w:rsidR="0021296A" w:rsidRPr="0021296A" w:rsidRDefault="0021296A" w:rsidP="0021296A">
      <w:pPr>
        <w:suppressAutoHyphens/>
        <w:autoSpaceDE/>
        <w:jc w:val="both"/>
        <w:rPr>
          <w:rFonts w:eastAsia="Calibri"/>
          <w:sz w:val="24"/>
          <w:szCs w:val="24"/>
        </w:rPr>
      </w:pPr>
    </w:p>
    <w:p w:rsidR="0021296A" w:rsidRDefault="0021296A" w:rsidP="00C45CB6">
      <w:pPr>
        <w:pStyle w:val="a6"/>
        <w:widowControl/>
        <w:numPr>
          <w:ilvl w:val="0"/>
          <w:numId w:val="81"/>
        </w:numPr>
        <w:autoSpaceDE/>
        <w:autoSpaceDN/>
        <w:spacing w:after="200" w:line="276" w:lineRule="auto"/>
        <w:contextualSpacing/>
        <w:rPr>
          <w:rFonts w:eastAsia="Calibri"/>
          <w:sz w:val="24"/>
          <w:szCs w:val="24"/>
          <w:lang w:eastAsia="ar-SA"/>
        </w:rPr>
      </w:pPr>
      <w:r w:rsidRPr="0021296A">
        <w:rPr>
          <w:rFonts w:eastAsia="Calibri"/>
          <w:sz w:val="24"/>
          <w:szCs w:val="24"/>
          <w:lang w:eastAsia="ar-SA"/>
        </w:rPr>
        <w:t>Федеральный закон № 273-ФЗ от 29.12.2012 «Об образовании в Российской Федерации» с изменениями от 2 июля 2021 года</w:t>
      </w:r>
    </w:p>
    <w:p w:rsidR="0021296A" w:rsidRDefault="0021296A" w:rsidP="00C45CB6">
      <w:pPr>
        <w:pStyle w:val="a6"/>
        <w:widowControl/>
        <w:numPr>
          <w:ilvl w:val="0"/>
          <w:numId w:val="81"/>
        </w:numPr>
        <w:autoSpaceDE/>
        <w:autoSpaceDN/>
        <w:spacing w:after="200" w:line="276" w:lineRule="auto"/>
        <w:contextualSpacing/>
        <w:rPr>
          <w:rFonts w:eastAsia="Calibri"/>
          <w:sz w:val="24"/>
          <w:szCs w:val="24"/>
          <w:lang w:eastAsia="ar-SA"/>
        </w:rPr>
      </w:pPr>
      <w:r w:rsidRPr="0021296A">
        <w:rPr>
          <w:rFonts w:eastAsia="Calibri"/>
          <w:sz w:val="24"/>
          <w:szCs w:val="24"/>
          <w:lang w:eastAsia="ru-RU"/>
        </w:rPr>
        <w:t xml:space="preserve">Приказ Министерства образования и науки РФ № 1599 от 19.12.2014 «Об утверждении федерального государственного образовательного стандарта образования обучающихся с </w:t>
      </w:r>
      <w:r w:rsidRPr="0021296A">
        <w:rPr>
          <w:rFonts w:eastAsia="SimSun"/>
          <w:sz w:val="24"/>
          <w:szCs w:val="24"/>
          <w:lang w:eastAsia="ru-RU"/>
        </w:rPr>
        <w:t>умственной отсталостью(интеллектуальными нарушениями)</w:t>
      </w:r>
      <w:r w:rsidRPr="0021296A">
        <w:rPr>
          <w:rFonts w:eastAsia="Calibri"/>
          <w:sz w:val="24"/>
          <w:szCs w:val="24"/>
          <w:lang w:eastAsia="ru-RU"/>
        </w:rPr>
        <w:t>».</w:t>
      </w:r>
    </w:p>
    <w:p w:rsidR="0021296A" w:rsidRDefault="0021296A" w:rsidP="00C45CB6">
      <w:pPr>
        <w:pStyle w:val="a6"/>
        <w:widowControl/>
        <w:numPr>
          <w:ilvl w:val="0"/>
          <w:numId w:val="81"/>
        </w:numPr>
        <w:autoSpaceDE/>
        <w:autoSpaceDN/>
        <w:spacing w:after="200" w:line="276" w:lineRule="auto"/>
        <w:contextualSpacing/>
        <w:rPr>
          <w:rFonts w:eastAsia="Calibri"/>
          <w:sz w:val="24"/>
          <w:szCs w:val="24"/>
          <w:lang w:eastAsia="ar-SA"/>
        </w:rPr>
      </w:pPr>
      <w:r w:rsidRPr="0021296A">
        <w:rPr>
          <w:rFonts w:eastAsia="SimSun"/>
          <w:sz w:val="24"/>
          <w:szCs w:val="24"/>
          <w:lang w:eastAsia="ru-RU"/>
        </w:rPr>
        <w:lastRenderedPageBreak/>
        <w:t xml:space="preserve">Приказ Министерства просвещения Российской Федерации от 24.11.2022  № 1026 "Об утверждении </w:t>
      </w:r>
      <w:r w:rsidRPr="0021296A">
        <w:rPr>
          <w:rFonts w:eastAsia="SimSun"/>
          <w:color w:val="4D4D4D"/>
          <w:sz w:val="24"/>
          <w:szCs w:val="24"/>
          <w:lang w:eastAsia="ru-RU"/>
        </w:rPr>
        <w:t xml:space="preserve">федеральной </w:t>
      </w:r>
      <w:r w:rsidRPr="0021296A">
        <w:rPr>
          <w:rFonts w:eastAsia="SimSun"/>
          <w:sz w:val="24"/>
          <w:szCs w:val="24"/>
          <w:lang w:eastAsia="ru-RU"/>
        </w:rPr>
        <w:t>адаптированной основной общеобразовательной программы обучающихся с умственной отсталостью (интеллектуальными нарушениями)</w:t>
      </w:r>
      <w:r w:rsidRPr="0021296A">
        <w:rPr>
          <w:rFonts w:eastAsia="Calibri"/>
          <w:sz w:val="24"/>
          <w:szCs w:val="24"/>
          <w:lang w:eastAsia="ru-RU"/>
        </w:rPr>
        <w:t>»</w:t>
      </w:r>
    </w:p>
    <w:p w:rsidR="0021296A" w:rsidRPr="0021296A" w:rsidRDefault="0021296A" w:rsidP="00C45CB6">
      <w:pPr>
        <w:pStyle w:val="a6"/>
        <w:widowControl/>
        <w:numPr>
          <w:ilvl w:val="0"/>
          <w:numId w:val="81"/>
        </w:numPr>
        <w:autoSpaceDE/>
        <w:autoSpaceDN/>
        <w:spacing w:after="200" w:line="276" w:lineRule="auto"/>
        <w:contextualSpacing/>
        <w:rPr>
          <w:rFonts w:eastAsia="Calibri"/>
          <w:sz w:val="24"/>
          <w:szCs w:val="24"/>
          <w:lang w:eastAsia="ar-SA"/>
        </w:rPr>
      </w:pPr>
      <w:r w:rsidRPr="0021296A">
        <w:rPr>
          <w:rFonts w:eastAsia="SimSun"/>
          <w:sz w:val="24"/>
          <w:szCs w:val="24"/>
          <w:lang w:eastAsia="ru-RU"/>
        </w:rPr>
        <w:t>Приказ Министерства просвещения Российской Федерации от 21.07.2023 № 556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21296A" w:rsidRDefault="0021296A" w:rsidP="00C45CB6">
      <w:pPr>
        <w:pStyle w:val="a6"/>
        <w:widowControl/>
        <w:numPr>
          <w:ilvl w:val="0"/>
          <w:numId w:val="81"/>
        </w:numPr>
        <w:autoSpaceDE/>
        <w:autoSpaceDN/>
        <w:spacing w:after="200" w:line="276" w:lineRule="auto"/>
        <w:contextualSpacing/>
        <w:rPr>
          <w:rFonts w:eastAsia="Calibri"/>
          <w:sz w:val="24"/>
          <w:szCs w:val="24"/>
          <w:lang w:eastAsia="ar-SA"/>
        </w:rPr>
      </w:pPr>
      <w:r w:rsidRPr="0021296A">
        <w:rPr>
          <w:rFonts w:eastAsia="Calibri"/>
          <w:sz w:val="24"/>
          <w:szCs w:val="24"/>
          <w:lang w:eastAsia="ru-RU"/>
        </w:rPr>
        <w:t>Санитарные нормы и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28.09.2020 г. №28);</w:t>
      </w:r>
    </w:p>
    <w:p w:rsidR="0021296A" w:rsidRDefault="0021296A" w:rsidP="00C45CB6">
      <w:pPr>
        <w:pStyle w:val="a6"/>
        <w:widowControl/>
        <w:numPr>
          <w:ilvl w:val="0"/>
          <w:numId w:val="81"/>
        </w:numPr>
        <w:autoSpaceDE/>
        <w:autoSpaceDN/>
        <w:spacing w:after="200" w:line="276" w:lineRule="auto"/>
        <w:contextualSpacing/>
        <w:rPr>
          <w:rFonts w:eastAsia="Calibri"/>
          <w:sz w:val="24"/>
          <w:szCs w:val="24"/>
          <w:lang w:eastAsia="ar-SA"/>
        </w:rPr>
      </w:pPr>
      <w:r w:rsidRPr="0021296A">
        <w:rPr>
          <w:rFonts w:eastAsia="Calibri"/>
          <w:sz w:val="24"/>
          <w:szCs w:val="24"/>
          <w:lang w:eastAsia="ru-RU"/>
        </w:rPr>
        <w:t xml:space="preserve">Адаптированная основная образовательная программа для обучающихся с </w:t>
      </w:r>
      <w:r w:rsidRPr="0021296A">
        <w:rPr>
          <w:rFonts w:eastAsia="SimSun"/>
          <w:sz w:val="24"/>
          <w:szCs w:val="24"/>
          <w:lang w:eastAsia="ru-RU"/>
        </w:rPr>
        <w:t xml:space="preserve">умственной отсталостью (интеллектуальными нарушениями) </w:t>
      </w:r>
      <w:r>
        <w:rPr>
          <w:rFonts w:eastAsia="Calibri"/>
          <w:sz w:val="24"/>
          <w:szCs w:val="24"/>
          <w:lang w:eastAsia="ru-RU"/>
        </w:rPr>
        <w:t>МБОУ СОШ №7 г. Сальска (утвержде</w:t>
      </w:r>
      <w:r w:rsidRPr="0021296A">
        <w:rPr>
          <w:rFonts w:eastAsia="Calibri"/>
          <w:sz w:val="24"/>
          <w:szCs w:val="24"/>
          <w:lang w:eastAsia="ru-RU"/>
        </w:rPr>
        <w:t>на приказом директора от 29.08.2025 №180);</w:t>
      </w:r>
    </w:p>
    <w:p w:rsidR="0021296A" w:rsidRDefault="0021296A" w:rsidP="00C45CB6">
      <w:pPr>
        <w:pStyle w:val="a6"/>
        <w:widowControl/>
        <w:numPr>
          <w:ilvl w:val="0"/>
          <w:numId w:val="81"/>
        </w:numPr>
        <w:autoSpaceDE/>
        <w:autoSpaceDN/>
        <w:spacing w:after="200" w:line="276" w:lineRule="auto"/>
        <w:contextualSpacing/>
        <w:rPr>
          <w:rFonts w:eastAsia="Calibri"/>
          <w:sz w:val="24"/>
          <w:szCs w:val="24"/>
          <w:lang w:eastAsia="ar-SA"/>
        </w:rPr>
      </w:pPr>
      <w:r w:rsidRPr="0021296A">
        <w:rPr>
          <w:rFonts w:eastAsia="Calibri"/>
          <w:sz w:val="24"/>
          <w:szCs w:val="24"/>
          <w:lang w:eastAsia="ru-RU"/>
        </w:rPr>
        <w:t xml:space="preserve">Программа воспитания </w:t>
      </w:r>
      <w:r>
        <w:rPr>
          <w:rFonts w:eastAsia="Calibri"/>
          <w:sz w:val="24"/>
          <w:szCs w:val="24"/>
          <w:lang w:eastAsia="ru-RU"/>
        </w:rPr>
        <w:t>МБОУ СОШ №7 г. Сальска (утвержде</w:t>
      </w:r>
      <w:r w:rsidRPr="0021296A">
        <w:rPr>
          <w:rFonts w:eastAsia="Calibri"/>
          <w:sz w:val="24"/>
          <w:szCs w:val="24"/>
          <w:lang w:eastAsia="ru-RU"/>
        </w:rPr>
        <w:t>на приказом директора от 29.08.2025 №180);</w:t>
      </w:r>
    </w:p>
    <w:p w:rsidR="0021296A" w:rsidRDefault="0021296A" w:rsidP="00C45CB6">
      <w:pPr>
        <w:pStyle w:val="a6"/>
        <w:widowControl/>
        <w:numPr>
          <w:ilvl w:val="0"/>
          <w:numId w:val="81"/>
        </w:numPr>
        <w:autoSpaceDE/>
        <w:autoSpaceDN/>
        <w:spacing w:after="200" w:line="276" w:lineRule="auto"/>
        <w:contextualSpacing/>
        <w:rPr>
          <w:rFonts w:eastAsia="Calibri"/>
          <w:sz w:val="24"/>
          <w:szCs w:val="24"/>
          <w:lang w:eastAsia="ar-SA"/>
        </w:rPr>
      </w:pPr>
      <w:r w:rsidRPr="0021296A">
        <w:rPr>
          <w:rFonts w:eastAsia="Calibri"/>
          <w:sz w:val="24"/>
          <w:szCs w:val="24"/>
          <w:lang w:eastAsia="ru-RU"/>
        </w:rPr>
        <w:t xml:space="preserve">Индивидуальный учебный план ОУ (утверждён приказом директора от 29.08.2025 № 183) </w:t>
      </w:r>
    </w:p>
    <w:p w:rsidR="0021296A" w:rsidRPr="0021296A" w:rsidRDefault="0021296A" w:rsidP="00C45CB6">
      <w:pPr>
        <w:pStyle w:val="a6"/>
        <w:widowControl/>
        <w:numPr>
          <w:ilvl w:val="0"/>
          <w:numId w:val="81"/>
        </w:numPr>
        <w:autoSpaceDE/>
        <w:autoSpaceDN/>
        <w:spacing w:after="200" w:line="276" w:lineRule="auto"/>
        <w:contextualSpacing/>
        <w:rPr>
          <w:rFonts w:eastAsia="Calibri"/>
          <w:sz w:val="24"/>
          <w:szCs w:val="24"/>
          <w:lang w:eastAsia="ar-SA"/>
        </w:rPr>
      </w:pPr>
      <w:r w:rsidRPr="0021296A">
        <w:rPr>
          <w:sz w:val="24"/>
          <w:szCs w:val="24"/>
          <w:lang w:eastAsia="ru-RU"/>
        </w:rPr>
        <w:t>Календарный учебный график ОУ (утверждён приказом директора от 29.05.2025 №136).</w:t>
      </w:r>
    </w:p>
    <w:p w:rsidR="0021296A" w:rsidRPr="0021296A" w:rsidRDefault="0021296A" w:rsidP="0021296A">
      <w:pPr>
        <w:widowControl/>
        <w:autoSpaceDE/>
        <w:autoSpaceDN/>
        <w:ind w:firstLine="708"/>
        <w:contextualSpacing/>
        <w:jc w:val="both"/>
        <w:rPr>
          <w:rFonts w:eastAsia="Calibri"/>
          <w:b/>
          <w:sz w:val="24"/>
          <w:szCs w:val="24"/>
        </w:rPr>
      </w:pPr>
    </w:p>
    <w:p w:rsidR="0021296A" w:rsidRPr="0021296A" w:rsidRDefault="0021296A" w:rsidP="0021296A">
      <w:pPr>
        <w:widowControl/>
        <w:autoSpaceDE/>
        <w:autoSpaceDN/>
        <w:ind w:firstLine="708"/>
        <w:contextualSpacing/>
        <w:jc w:val="both"/>
        <w:rPr>
          <w:rFonts w:eastAsia="Calibri"/>
          <w:sz w:val="24"/>
          <w:szCs w:val="24"/>
        </w:rPr>
      </w:pPr>
      <w:r w:rsidRPr="0021296A">
        <w:rPr>
          <w:rFonts w:eastAsia="Calibri"/>
          <w:b/>
          <w:sz w:val="24"/>
          <w:szCs w:val="24"/>
        </w:rPr>
        <w:t>Целью программы</w:t>
      </w:r>
      <w:r w:rsidRPr="0021296A">
        <w:rPr>
          <w:rFonts w:eastAsia="Calibri"/>
          <w:sz w:val="24"/>
          <w:szCs w:val="24"/>
        </w:rPr>
        <w:t xml:space="preserve"> является работа по обогащению сенсомоторного опыта, поддержанию и развитию способности к движению и функциональному использованию двигательных навыков. </w:t>
      </w:r>
    </w:p>
    <w:p w:rsidR="0021296A" w:rsidRPr="0021296A" w:rsidRDefault="0021296A" w:rsidP="0021296A">
      <w:pPr>
        <w:widowControl/>
        <w:autoSpaceDE/>
        <w:autoSpaceDN/>
        <w:ind w:firstLine="708"/>
        <w:contextualSpacing/>
        <w:jc w:val="both"/>
        <w:rPr>
          <w:rFonts w:eastAsia="Calibri"/>
          <w:b/>
          <w:sz w:val="24"/>
          <w:szCs w:val="24"/>
        </w:rPr>
      </w:pPr>
      <w:r w:rsidRPr="0021296A">
        <w:rPr>
          <w:rFonts w:eastAsia="Calibri"/>
          <w:b/>
          <w:sz w:val="24"/>
          <w:szCs w:val="24"/>
        </w:rPr>
        <w:t>Задачи программы:</w:t>
      </w:r>
    </w:p>
    <w:p w:rsidR="0021296A" w:rsidRPr="0021296A" w:rsidRDefault="0021296A" w:rsidP="0021296A">
      <w:pPr>
        <w:widowControl/>
        <w:adjustRightInd w:val="0"/>
        <w:spacing w:line="360" w:lineRule="auto"/>
        <w:jc w:val="both"/>
        <w:rPr>
          <w:rFonts w:eastAsia="Calibri"/>
          <w:sz w:val="24"/>
          <w:szCs w:val="24"/>
          <w:lang w:eastAsia="ru-RU"/>
        </w:rPr>
      </w:pPr>
      <w:r w:rsidRPr="0021296A">
        <w:rPr>
          <w:rFonts w:eastAsia="Calibri"/>
          <w:color w:val="000000"/>
          <w:sz w:val="24"/>
          <w:szCs w:val="24"/>
          <w:lang w:eastAsia="ru-RU"/>
        </w:rPr>
        <w:t xml:space="preserve">1.Образовательные: </w:t>
      </w:r>
      <w:r w:rsidRPr="0021296A">
        <w:rPr>
          <w:rFonts w:eastAsia="Calibri"/>
          <w:sz w:val="24"/>
          <w:szCs w:val="24"/>
          <w:lang w:eastAsia="ru-RU"/>
        </w:rPr>
        <w:t>Освоение двигательных навыков и умений необходимых для нормальной жизнедеятельности, формирование системы элементарных знаний о здоровом образе жизни.</w:t>
      </w:r>
    </w:p>
    <w:p w:rsidR="0021296A" w:rsidRPr="0021296A" w:rsidRDefault="0021296A" w:rsidP="0021296A">
      <w:pPr>
        <w:widowControl/>
        <w:adjustRightInd w:val="0"/>
        <w:spacing w:line="360" w:lineRule="auto"/>
        <w:jc w:val="both"/>
        <w:rPr>
          <w:rFonts w:eastAsia="Calibri"/>
          <w:sz w:val="24"/>
          <w:szCs w:val="24"/>
          <w:lang w:eastAsia="ru-RU"/>
        </w:rPr>
      </w:pPr>
      <w:r w:rsidRPr="0021296A">
        <w:rPr>
          <w:rFonts w:eastAsia="Calibri"/>
          <w:sz w:val="24"/>
          <w:szCs w:val="24"/>
          <w:lang w:eastAsia="ru-RU"/>
        </w:rPr>
        <w:t xml:space="preserve">2. Развивающие: </w:t>
      </w:r>
      <w:r w:rsidRPr="0021296A">
        <w:rPr>
          <w:rFonts w:eastAsia="Calibri"/>
          <w:sz w:val="24"/>
          <w:szCs w:val="24"/>
          <w:shd w:val="clear" w:color="auto" w:fill="FFFFFF"/>
          <w:lang w:eastAsia="ru-RU"/>
        </w:rPr>
        <w:t>развитие двигательных качеств, игровой деятельности.</w:t>
      </w:r>
    </w:p>
    <w:p w:rsidR="0021296A" w:rsidRPr="0021296A" w:rsidRDefault="0021296A" w:rsidP="0021296A">
      <w:pPr>
        <w:widowControl/>
        <w:tabs>
          <w:tab w:val="left" w:pos="284"/>
        </w:tabs>
        <w:suppressAutoHyphens/>
        <w:autoSpaceDE/>
        <w:autoSpaceDN/>
        <w:spacing w:line="360" w:lineRule="auto"/>
        <w:jc w:val="both"/>
        <w:rPr>
          <w:rFonts w:eastAsia="Calibri"/>
          <w:sz w:val="24"/>
          <w:szCs w:val="24"/>
        </w:rPr>
      </w:pPr>
      <w:r w:rsidRPr="0021296A">
        <w:rPr>
          <w:rFonts w:eastAsia="Calibri"/>
          <w:sz w:val="24"/>
          <w:szCs w:val="24"/>
        </w:rPr>
        <w:t>3</w:t>
      </w:r>
      <w:r w:rsidRPr="0021296A">
        <w:rPr>
          <w:rFonts w:eastAsia="Calibri"/>
          <w:b/>
          <w:sz w:val="24"/>
          <w:szCs w:val="24"/>
        </w:rPr>
        <w:t xml:space="preserve">. </w:t>
      </w:r>
      <w:r w:rsidRPr="0021296A">
        <w:rPr>
          <w:sz w:val="24"/>
          <w:szCs w:val="24"/>
          <w:shd w:val="clear" w:color="auto" w:fill="FFFFFF"/>
        </w:rPr>
        <w:t xml:space="preserve">Коррекционные: исправление недостатков физического и психического развития посредством коррекционных и специальных упражнений. </w:t>
      </w:r>
    </w:p>
    <w:p w:rsidR="0021296A" w:rsidRPr="0021296A" w:rsidRDefault="0021296A" w:rsidP="0021296A">
      <w:pPr>
        <w:widowControl/>
        <w:tabs>
          <w:tab w:val="left" w:pos="284"/>
        </w:tabs>
        <w:suppressAutoHyphens/>
        <w:autoSpaceDE/>
        <w:autoSpaceDN/>
        <w:spacing w:line="360" w:lineRule="auto"/>
        <w:jc w:val="both"/>
        <w:rPr>
          <w:rFonts w:eastAsia="Calibri"/>
          <w:sz w:val="24"/>
          <w:szCs w:val="24"/>
        </w:rPr>
      </w:pPr>
      <w:r w:rsidRPr="0021296A">
        <w:rPr>
          <w:rFonts w:eastAsia="Calibri"/>
          <w:sz w:val="24"/>
          <w:szCs w:val="24"/>
        </w:rPr>
        <w:t>4.Воспитательные: воспитание дружеских отношений между детьми, уверенности в своих силах.</w:t>
      </w:r>
    </w:p>
    <w:p w:rsidR="0021296A" w:rsidRPr="0021296A" w:rsidRDefault="0021296A" w:rsidP="0021296A">
      <w:pPr>
        <w:widowControl/>
        <w:suppressAutoHyphens/>
        <w:autoSpaceDN/>
        <w:spacing w:line="360" w:lineRule="auto"/>
        <w:jc w:val="center"/>
        <w:rPr>
          <w:rFonts w:eastAsia="Calibri"/>
          <w:kern w:val="2"/>
          <w:sz w:val="24"/>
          <w:szCs w:val="24"/>
          <w:lang w:eastAsia="ar-SA"/>
        </w:rPr>
      </w:pPr>
      <w:r w:rsidRPr="0021296A">
        <w:rPr>
          <w:rFonts w:eastAsia="Calibri"/>
          <w:b/>
          <w:w w:val="101"/>
          <w:kern w:val="2"/>
          <w:sz w:val="24"/>
          <w:szCs w:val="24"/>
          <w:lang w:eastAsia="ar-SA"/>
        </w:rPr>
        <w:t>Описание места предмета в учебном плане:</w:t>
      </w:r>
    </w:p>
    <w:p w:rsidR="0021296A" w:rsidRPr="0021296A" w:rsidRDefault="0021296A" w:rsidP="0021296A">
      <w:pPr>
        <w:widowControl/>
        <w:shd w:val="clear" w:color="auto" w:fill="FFFFFF"/>
        <w:autoSpaceDE/>
        <w:autoSpaceDN/>
        <w:jc w:val="both"/>
        <w:rPr>
          <w:bCs/>
          <w:color w:val="000000"/>
          <w:sz w:val="24"/>
          <w:szCs w:val="24"/>
        </w:rPr>
      </w:pPr>
      <w:r w:rsidRPr="0021296A">
        <w:rPr>
          <w:bCs/>
          <w:color w:val="000000"/>
          <w:sz w:val="24"/>
          <w:szCs w:val="24"/>
        </w:rPr>
        <w:t xml:space="preserve">На обучение курса «Двигательное развитие» отводится 34 часа в год (1час в неделю). В соответствии с государственными праздниками, с режимом школы, учебным планом школы, календарным учебным графиком, со школьным расписанием, фактически будет проведено 33 часа.  </w:t>
      </w:r>
    </w:p>
    <w:p w:rsidR="0021296A" w:rsidRPr="0021296A" w:rsidRDefault="0021296A" w:rsidP="0021296A">
      <w:pPr>
        <w:widowControl/>
        <w:shd w:val="clear" w:color="auto" w:fill="FFFFFF"/>
        <w:autoSpaceDE/>
        <w:autoSpaceDN/>
        <w:spacing w:line="294" w:lineRule="atLeast"/>
        <w:rPr>
          <w:b/>
          <w:color w:val="000000"/>
          <w:sz w:val="24"/>
          <w:szCs w:val="24"/>
          <w:lang w:eastAsia="ru-RU"/>
        </w:rPr>
      </w:pPr>
      <w:r w:rsidRPr="0021296A">
        <w:rPr>
          <w:b/>
          <w:color w:val="000000"/>
          <w:sz w:val="24"/>
          <w:szCs w:val="24"/>
          <w:lang w:eastAsia="ru-RU"/>
        </w:rPr>
        <w:t>Основные виды и формы организации учебной деятельности:</w:t>
      </w:r>
    </w:p>
    <w:p w:rsidR="0021296A" w:rsidRPr="0021296A" w:rsidRDefault="0021296A" w:rsidP="0021296A">
      <w:pPr>
        <w:widowControl/>
        <w:shd w:val="clear" w:color="auto" w:fill="FFFFFF"/>
        <w:autoSpaceDE/>
        <w:autoSpaceDN/>
        <w:spacing w:line="294" w:lineRule="atLeast"/>
        <w:rPr>
          <w:b/>
          <w:color w:val="000000"/>
          <w:sz w:val="24"/>
          <w:szCs w:val="24"/>
          <w:lang w:eastAsia="ru-RU"/>
        </w:rPr>
      </w:pPr>
    </w:p>
    <w:p w:rsidR="0021296A" w:rsidRPr="0021296A" w:rsidRDefault="0021296A" w:rsidP="00C45CB6">
      <w:pPr>
        <w:widowControl/>
        <w:numPr>
          <w:ilvl w:val="0"/>
          <w:numId w:val="76"/>
        </w:numPr>
        <w:shd w:val="clear" w:color="auto" w:fill="FFFFFF"/>
        <w:autoSpaceDE/>
        <w:autoSpaceDN/>
        <w:spacing w:after="200" w:line="294" w:lineRule="atLeast"/>
        <w:rPr>
          <w:color w:val="000000"/>
          <w:sz w:val="24"/>
          <w:szCs w:val="24"/>
          <w:lang w:eastAsia="ru-RU"/>
        </w:rPr>
      </w:pPr>
      <w:r w:rsidRPr="0021296A">
        <w:rPr>
          <w:color w:val="000000"/>
          <w:sz w:val="24"/>
          <w:szCs w:val="24"/>
          <w:lang w:eastAsia="ru-RU"/>
        </w:rPr>
        <w:t>наблюдение;</w:t>
      </w:r>
    </w:p>
    <w:p w:rsidR="0021296A" w:rsidRPr="0021296A" w:rsidRDefault="0021296A" w:rsidP="00C45CB6">
      <w:pPr>
        <w:widowControl/>
        <w:numPr>
          <w:ilvl w:val="0"/>
          <w:numId w:val="76"/>
        </w:numPr>
        <w:shd w:val="clear" w:color="auto" w:fill="FFFFFF"/>
        <w:autoSpaceDE/>
        <w:autoSpaceDN/>
        <w:spacing w:after="200" w:line="294" w:lineRule="atLeast"/>
        <w:rPr>
          <w:color w:val="000000"/>
          <w:sz w:val="24"/>
          <w:szCs w:val="24"/>
          <w:lang w:eastAsia="ru-RU"/>
        </w:rPr>
      </w:pPr>
      <w:r w:rsidRPr="0021296A">
        <w:rPr>
          <w:color w:val="000000"/>
          <w:sz w:val="24"/>
          <w:szCs w:val="24"/>
          <w:lang w:eastAsia="ru-RU"/>
        </w:rPr>
        <w:t>упражнения – по подражанию, по инструкции: двигательные;</w:t>
      </w:r>
    </w:p>
    <w:p w:rsidR="0021296A" w:rsidRPr="0021296A" w:rsidRDefault="0021296A" w:rsidP="00C45CB6">
      <w:pPr>
        <w:widowControl/>
        <w:numPr>
          <w:ilvl w:val="0"/>
          <w:numId w:val="76"/>
        </w:numPr>
        <w:shd w:val="clear" w:color="auto" w:fill="FFFFFF"/>
        <w:autoSpaceDE/>
        <w:autoSpaceDN/>
        <w:spacing w:after="200" w:line="294" w:lineRule="atLeast"/>
        <w:rPr>
          <w:color w:val="000000"/>
          <w:sz w:val="24"/>
          <w:szCs w:val="24"/>
          <w:lang w:eastAsia="ru-RU"/>
        </w:rPr>
      </w:pPr>
      <w:r w:rsidRPr="0021296A">
        <w:rPr>
          <w:color w:val="000000"/>
          <w:sz w:val="24"/>
          <w:szCs w:val="24"/>
          <w:lang w:eastAsia="ru-RU"/>
        </w:rPr>
        <w:t>аудиально- визуальные (слушание, показ), ритмические;</w:t>
      </w:r>
    </w:p>
    <w:p w:rsidR="0021296A" w:rsidRPr="0021296A" w:rsidRDefault="0021296A" w:rsidP="00C45CB6">
      <w:pPr>
        <w:widowControl/>
        <w:numPr>
          <w:ilvl w:val="0"/>
          <w:numId w:val="76"/>
        </w:numPr>
        <w:shd w:val="clear" w:color="auto" w:fill="FFFFFF"/>
        <w:autoSpaceDE/>
        <w:autoSpaceDN/>
        <w:spacing w:after="200" w:line="294" w:lineRule="atLeast"/>
        <w:rPr>
          <w:color w:val="000000"/>
          <w:sz w:val="24"/>
          <w:szCs w:val="24"/>
          <w:lang w:eastAsia="ru-RU"/>
        </w:rPr>
      </w:pPr>
      <w:r w:rsidRPr="0021296A">
        <w:rPr>
          <w:color w:val="000000"/>
          <w:sz w:val="24"/>
          <w:szCs w:val="24"/>
          <w:lang w:eastAsia="ru-RU"/>
        </w:rPr>
        <w:t xml:space="preserve">игры-имитации, жестово-образные игры; </w:t>
      </w:r>
    </w:p>
    <w:p w:rsidR="0021296A" w:rsidRPr="0021296A" w:rsidRDefault="0021296A" w:rsidP="0021296A">
      <w:pPr>
        <w:widowControl/>
        <w:tabs>
          <w:tab w:val="left" w:pos="0"/>
          <w:tab w:val="left" w:pos="709"/>
        </w:tabs>
        <w:autoSpaceDE/>
        <w:autoSpaceDN/>
        <w:rPr>
          <w:rFonts w:eastAsia="Calibri"/>
          <w:b/>
          <w:color w:val="000000"/>
          <w:sz w:val="24"/>
          <w:szCs w:val="24"/>
        </w:rPr>
      </w:pPr>
    </w:p>
    <w:p w:rsidR="0021296A" w:rsidRPr="0021296A" w:rsidRDefault="0021296A" w:rsidP="0021296A">
      <w:pPr>
        <w:widowControl/>
        <w:tabs>
          <w:tab w:val="left" w:pos="0"/>
          <w:tab w:val="left" w:pos="709"/>
        </w:tabs>
        <w:autoSpaceDE/>
        <w:autoSpaceDN/>
        <w:rPr>
          <w:rFonts w:eastAsia="Calibri"/>
          <w:b/>
          <w:color w:val="000000"/>
          <w:sz w:val="24"/>
          <w:szCs w:val="24"/>
          <w:lang w:eastAsia="ru-RU"/>
        </w:rPr>
      </w:pPr>
      <w:r w:rsidRPr="0021296A">
        <w:rPr>
          <w:rFonts w:eastAsia="Calibri"/>
          <w:b/>
          <w:color w:val="000000"/>
          <w:sz w:val="24"/>
          <w:szCs w:val="24"/>
        </w:rPr>
        <w:lastRenderedPageBreak/>
        <w:t>П</w:t>
      </w:r>
      <w:r w:rsidRPr="0021296A">
        <w:rPr>
          <w:rFonts w:eastAsia="Calibri"/>
          <w:b/>
          <w:sz w:val="24"/>
          <w:szCs w:val="24"/>
          <w:lang w:eastAsia="ru-RU"/>
        </w:rPr>
        <w:t xml:space="preserve">ланируемые </w:t>
      </w:r>
      <w:r w:rsidRPr="0021296A">
        <w:rPr>
          <w:rFonts w:eastAsia="Calibri"/>
          <w:b/>
          <w:color w:val="000000"/>
          <w:sz w:val="24"/>
          <w:szCs w:val="24"/>
          <w:lang w:eastAsia="ru-RU"/>
        </w:rPr>
        <w:t>результаты освоения программы.</w:t>
      </w:r>
    </w:p>
    <w:p w:rsidR="0021296A" w:rsidRPr="0021296A" w:rsidRDefault="0021296A" w:rsidP="0021296A">
      <w:pPr>
        <w:widowControl/>
        <w:tabs>
          <w:tab w:val="left" w:pos="0"/>
          <w:tab w:val="left" w:pos="709"/>
        </w:tabs>
        <w:autoSpaceDE/>
        <w:autoSpaceDN/>
        <w:rPr>
          <w:rFonts w:eastAsia="Calibri"/>
          <w:b/>
          <w:i/>
          <w:color w:val="000000"/>
          <w:sz w:val="24"/>
          <w:szCs w:val="24"/>
          <w:lang w:eastAsia="ru-RU"/>
        </w:rPr>
      </w:pPr>
    </w:p>
    <w:p w:rsidR="0021296A" w:rsidRPr="0021296A" w:rsidRDefault="0021296A" w:rsidP="0021296A">
      <w:pPr>
        <w:widowControl/>
        <w:autoSpaceDE/>
        <w:autoSpaceDN/>
        <w:ind w:firstLine="709"/>
        <w:jc w:val="both"/>
        <w:rPr>
          <w:rFonts w:eastAsia="Calibri"/>
          <w:bCs/>
          <w:sz w:val="24"/>
          <w:szCs w:val="24"/>
        </w:rPr>
      </w:pPr>
      <w:r w:rsidRPr="0021296A">
        <w:rPr>
          <w:rFonts w:eastAsia="Calibri"/>
          <w:b/>
          <w:bCs/>
          <w:sz w:val="24"/>
          <w:szCs w:val="24"/>
        </w:rPr>
        <w:t>Личностные и предметные планируемые</w:t>
      </w:r>
      <w:r w:rsidRPr="0021296A">
        <w:rPr>
          <w:rFonts w:eastAsia="Calibri"/>
          <w:bCs/>
          <w:sz w:val="24"/>
          <w:szCs w:val="24"/>
        </w:rPr>
        <w:t xml:space="preserve"> результаты освоения программы обучающимися рассматриваются в качестве возможных (примерных), соответствующих индивидуальным возможностям и специфическим образовательным потребностям обучающихся.</w:t>
      </w:r>
    </w:p>
    <w:p w:rsidR="0021296A" w:rsidRPr="0021296A" w:rsidRDefault="0021296A" w:rsidP="0021296A">
      <w:pPr>
        <w:widowControl/>
        <w:autoSpaceDE/>
        <w:autoSpaceDN/>
        <w:ind w:firstLine="851"/>
        <w:jc w:val="both"/>
        <w:rPr>
          <w:rFonts w:eastAsia="Calibri"/>
          <w:i/>
          <w:iCs/>
          <w:sz w:val="24"/>
          <w:szCs w:val="24"/>
        </w:rPr>
      </w:pPr>
      <w:r w:rsidRPr="0021296A">
        <w:rPr>
          <w:rFonts w:eastAsia="Calibri"/>
          <w:b/>
          <w:iCs/>
          <w:sz w:val="24"/>
          <w:szCs w:val="24"/>
        </w:rPr>
        <w:t>Ожидаемые личностные результаты</w:t>
      </w:r>
      <w:r w:rsidRPr="0021296A">
        <w:rPr>
          <w:rFonts w:eastAsia="Calibri"/>
          <w:i/>
          <w:iCs/>
          <w:sz w:val="24"/>
          <w:szCs w:val="24"/>
        </w:rPr>
        <w:t>:</w:t>
      </w:r>
    </w:p>
    <w:p w:rsidR="0021296A" w:rsidRPr="0021296A" w:rsidRDefault="0021296A" w:rsidP="0021296A">
      <w:pPr>
        <w:widowControl/>
        <w:autoSpaceDE/>
        <w:autoSpaceDN/>
        <w:spacing w:line="256" w:lineRule="auto"/>
        <w:contextualSpacing/>
        <w:jc w:val="both"/>
        <w:rPr>
          <w:rFonts w:eastAsia="Calibri"/>
          <w:sz w:val="24"/>
          <w:szCs w:val="24"/>
        </w:rPr>
      </w:pPr>
      <w:r w:rsidRPr="0021296A">
        <w:rPr>
          <w:rFonts w:eastAsia="Calibri"/>
          <w:sz w:val="24"/>
          <w:szCs w:val="24"/>
        </w:rPr>
        <w:t>-социально-эмоциональное участие в процессе общения и совместной деятельности:</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с помощью взрослого соблюдает правила поведения в урочной и внеуроучной деятельности;</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вербально (невербально) взаимодействует со взрослыми и сверстниками с помощью взрослого;</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с помощью взрослого вербально (невербально) вступает в общение со знакомыми взрослыми и детьми;</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понимает настроение близких взрослых и сверстников;</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выполняет правила поведения на основе усвоенных норм и правил (реагирует на «нельзя», «можно», «хорошо», «плохо» и пр.);</w:t>
      </w:r>
    </w:p>
    <w:p w:rsidR="0021296A" w:rsidRPr="0021296A" w:rsidRDefault="0021296A" w:rsidP="0021296A">
      <w:pPr>
        <w:widowControl/>
        <w:autoSpaceDE/>
        <w:autoSpaceDN/>
        <w:spacing w:line="256" w:lineRule="auto"/>
        <w:contextualSpacing/>
        <w:jc w:val="both"/>
        <w:rPr>
          <w:rFonts w:eastAsia="Calibri"/>
          <w:b/>
          <w:sz w:val="24"/>
          <w:szCs w:val="24"/>
        </w:rPr>
      </w:pPr>
      <w:r w:rsidRPr="0021296A">
        <w:rPr>
          <w:rFonts w:eastAsia="Calibri"/>
          <w:b/>
          <w:sz w:val="24"/>
          <w:szCs w:val="24"/>
        </w:rP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произносит свое имя, имена своих товарищей; имена и отчества педагогов и родителей;</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наблюдает за объектами живой и неживой природы;</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знает последовательность дней недели, времен года;</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выделяет предмет из группы разнородных предметов по слову и изображению;</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выделяет предметы по обобщающим признакам;</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знает некоторые общественные здания (школа, спортзал, класс и др.);</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выделяет некоторые общественные здания по фотографиям, используя карточки-символы;</w:t>
      </w:r>
    </w:p>
    <w:p w:rsidR="0021296A" w:rsidRPr="0021296A" w:rsidRDefault="0021296A" w:rsidP="0021296A">
      <w:pPr>
        <w:widowControl/>
        <w:autoSpaceDE/>
        <w:autoSpaceDN/>
        <w:spacing w:line="256" w:lineRule="auto"/>
        <w:contextualSpacing/>
        <w:jc w:val="both"/>
        <w:rPr>
          <w:rFonts w:eastAsia="Calibri"/>
          <w:b/>
          <w:sz w:val="24"/>
          <w:szCs w:val="24"/>
        </w:rPr>
      </w:pPr>
      <w:r w:rsidRPr="0021296A">
        <w:rPr>
          <w:rFonts w:eastAsia="Calibri"/>
          <w:b/>
          <w:sz w:val="24"/>
          <w:szCs w:val="24"/>
        </w:rPr>
        <w:t>формирование уважительного отношения к окружающим:</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выполняет (или реагирует) инструкции близкого взрослого;</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называет имя и отчество учителя;</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вербально (невербально) приветствует учителя, взрослого;</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выполняет (или реагирует) инструкции учителя, взрослого;</w:t>
      </w:r>
    </w:p>
    <w:p w:rsidR="0021296A" w:rsidRPr="0021296A" w:rsidRDefault="0021296A" w:rsidP="0021296A">
      <w:pPr>
        <w:widowControl/>
        <w:autoSpaceDE/>
        <w:autoSpaceDN/>
        <w:spacing w:line="256" w:lineRule="auto"/>
        <w:contextualSpacing/>
        <w:jc w:val="both"/>
        <w:rPr>
          <w:rFonts w:eastAsia="Calibri"/>
          <w:b/>
          <w:sz w:val="24"/>
          <w:szCs w:val="24"/>
        </w:rPr>
      </w:pPr>
      <w:r w:rsidRPr="0021296A">
        <w:rPr>
          <w:rFonts w:eastAsia="Calibri"/>
          <w:b/>
          <w:sz w:val="24"/>
          <w:szCs w:val="24"/>
        </w:rPr>
        <w:t>овладение начальными навыками адаптации в динамично изменяющемся и развивающемся мире:</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выполняет простые инструкции взрослого при совместной продуктивной деятельности (использует карточки);</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с помощью взрослого вербально (невербально) вступает в общение, задает простые вопросы (использует карточки)</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проявляет отзывчивость, доброжелательность;</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xml:space="preserve">- вербально (невербально) взаимодействует со взрослыми и сверстниками в разных социальных ситуациях; </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выполняет простые действия при совместной продуктивной деятельности (использует карточки);</w:t>
      </w:r>
    </w:p>
    <w:p w:rsidR="0021296A" w:rsidRPr="0021296A" w:rsidRDefault="0021296A" w:rsidP="0021296A">
      <w:pPr>
        <w:widowControl/>
        <w:autoSpaceDE/>
        <w:autoSpaceDN/>
        <w:spacing w:line="256" w:lineRule="auto"/>
        <w:contextualSpacing/>
        <w:jc w:val="both"/>
        <w:rPr>
          <w:rFonts w:eastAsia="Calibri"/>
          <w:b/>
          <w:sz w:val="24"/>
          <w:szCs w:val="24"/>
        </w:rPr>
      </w:pPr>
      <w:r w:rsidRPr="0021296A">
        <w:rPr>
          <w:rFonts w:eastAsia="Calibri"/>
          <w:b/>
          <w:sz w:val="24"/>
          <w:szCs w:val="24"/>
        </w:rPr>
        <w:t>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выполняет правила поведения в разных социальных ситуациях: с близкими в семье; с учителем и учащимися в школе; с незнакомыми людьми в транспорте и магазине;</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вербально (невербально) выражает просьбу, отказ, неудовольствие, задает вопрос (использует карточки);</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выполняет задания учителя в школе и дома (использует карточки);</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проявляет активность на уроках и во внеурочное время;</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соблюдает правила поведения на уроках и переменах;</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проявляет интерес к учению;</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адекватно реагирует на похвалу и замечания;</w:t>
      </w:r>
    </w:p>
    <w:p w:rsidR="0021296A" w:rsidRPr="0021296A" w:rsidRDefault="0021296A" w:rsidP="0021296A">
      <w:pPr>
        <w:widowControl/>
        <w:autoSpaceDE/>
        <w:autoSpaceDN/>
        <w:spacing w:line="256" w:lineRule="auto"/>
        <w:contextualSpacing/>
        <w:jc w:val="both"/>
        <w:rPr>
          <w:rFonts w:eastAsia="Calibri"/>
          <w:b/>
          <w:sz w:val="24"/>
          <w:szCs w:val="24"/>
        </w:rPr>
      </w:pPr>
      <w:r w:rsidRPr="0021296A">
        <w:rPr>
          <w:rFonts w:eastAsia="Calibri"/>
          <w:b/>
          <w:sz w:val="24"/>
          <w:szCs w:val="24"/>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ведет себя в соответствии общепринятыми элементарными социальными нормами и правилами;</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не проявляет агрессии при замечании взрослого или сверстника;</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lastRenderedPageBreak/>
        <w:t>- реагирует на «хорошо/плохо», «можно/нельзя» при помощи взрослого и самостоятельно (использует карточки);</w:t>
      </w:r>
    </w:p>
    <w:p w:rsidR="0021296A" w:rsidRPr="0021296A" w:rsidRDefault="0021296A" w:rsidP="0021296A">
      <w:pPr>
        <w:widowControl/>
        <w:autoSpaceDE/>
        <w:autoSpaceDN/>
        <w:spacing w:line="256" w:lineRule="auto"/>
        <w:contextualSpacing/>
        <w:jc w:val="both"/>
        <w:rPr>
          <w:rFonts w:eastAsia="Calibri"/>
          <w:b/>
          <w:sz w:val="24"/>
          <w:szCs w:val="24"/>
        </w:rPr>
      </w:pPr>
      <w:r w:rsidRPr="0021296A">
        <w:rPr>
          <w:rFonts w:eastAsia="Calibri"/>
          <w:b/>
          <w:sz w:val="24"/>
          <w:szCs w:val="24"/>
        </w:rPr>
        <w:t>формирование эстетических потребностей, ценностей и чувств:</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с помощью взрослого участвует в различных видах творческой деятельности;</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вербально (невербально) выражает свое отношение к художественному образу (красиво/некрасиво, понравилось/не понравилось);</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при посещении общественных мест ведет себя в соответствии общепринятыми элементарными социальными нормами и правилами;</w:t>
      </w:r>
    </w:p>
    <w:p w:rsidR="0021296A" w:rsidRPr="0021296A" w:rsidRDefault="0021296A" w:rsidP="0021296A">
      <w:pPr>
        <w:widowControl/>
        <w:autoSpaceDE/>
        <w:autoSpaceDN/>
        <w:spacing w:line="256" w:lineRule="auto"/>
        <w:contextualSpacing/>
        <w:jc w:val="both"/>
        <w:rPr>
          <w:rFonts w:eastAsia="Calibri"/>
          <w:b/>
          <w:sz w:val="24"/>
          <w:szCs w:val="24"/>
        </w:rPr>
      </w:pPr>
      <w:r w:rsidRPr="0021296A">
        <w:rPr>
          <w:rFonts w:eastAsia="Calibri"/>
          <w:b/>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вербально (невербально) вступает в общение: спокойно разговаривает, может вежливо попросить, предложить товарищу свою помощь (учебные принадлежности, мячи,скакалки и т. д.);</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не проявляет агрессии при замечаниях взрослого или сверстника;</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вербально (невербально) проявляет элементарные чувства (радость, печаль, гнев и пр.);</w:t>
      </w:r>
    </w:p>
    <w:p w:rsidR="0021296A" w:rsidRPr="0021296A" w:rsidRDefault="0021296A" w:rsidP="0021296A">
      <w:pPr>
        <w:widowControl/>
        <w:autoSpaceDE/>
        <w:autoSpaceDN/>
        <w:spacing w:line="256" w:lineRule="auto"/>
        <w:contextualSpacing/>
        <w:jc w:val="both"/>
        <w:rPr>
          <w:rFonts w:eastAsia="Calibri"/>
          <w:b/>
          <w:sz w:val="24"/>
          <w:szCs w:val="24"/>
        </w:rPr>
      </w:pPr>
      <w:r w:rsidRPr="0021296A">
        <w:rPr>
          <w:rFonts w:eastAsia="Calibri"/>
          <w:b/>
          <w:sz w:val="24"/>
          <w:szCs w:val="24"/>
        </w:rP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проявляет интерес к общению (вербально/невербально);</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ведет себя в детском коллективе в соответствии общепринятыми элементарными социальными нормами и правилами;</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вербально (невербально) выражает элементарные чувства: жалость, радость, сострадание;</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не мешает товарищу и принимает участие в совместной игре;</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играет увлеченно, сосредоточенно;</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подражает речевой и поведенческой деятельности взрослого, одноклассников;</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выражает свое отношение к происходящему мимикой, жестами, речью;</w:t>
      </w:r>
    </w:p>
    <w:p w:rsidR="0021296A" w:rsidRPr="0021296A" w:rsidRDefault="0021296A" w:rsidP="0021296A">
      <w:pPr>
        <w:widowControl/>
        <w:autoSpaceDE/>
        <w:autoSpaceDN/>
        <w:spacing w:line="256" w:lineRule="auto"/>
        <w:contextualSpacing/>
        <w:jc w:val="both"/>
        <w:rPr>
          <w:rFonts w:eastAsia="Calibri"/>
          <w:b/>
          <w:sz w:val="24"/>
          <w:szCs w:val="24"/>
        </w:rPr>
      </w:pPr>
      <w:r w:rsidRPr="0021296A">
        <w:rPr>
          <w:rFonts w:eastAsia="Calibri"/>
          <w:b/>
          <w:sz w:val="24"/>
          <w:szCs w:val="24"/>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 повседневной жизни выполняет самостоятельно или при помощи взрослого элементарные правила личной гигиены (моет руки после физкультуры, ходит самостоятельно в туалет);</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следит за осанкой на уроке;</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выполняет инструкции, поручения взрослого, в том числе в совместной деятельности;</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при помощи взрослого сравнивает свою работу с образцом;</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самостоятельно выполняет посильные трудовые поручения;</w:t>
      </w:r>
    </w:p>
    <w:p w:rsidR="0021296A" w:rsidRPr="0021296A" w:rsidRDefault="0021296A" w:rsidP="0021296A">
      <w:pPr>
        <w:widowControl/>
        <w:autoSpaceDE/>
        <w:autoSpaceDN/>
        <w:contextualSpacing/>
        <w:jc w:val="both"/>
        <w:rPr>
          <w:rFonts w:eastAsia="Calibri"/>
          <w:sz w:val="24"/>
          <w:szCs w:val="24"/>
        </w:rPr>
      </w:pPr>
      <w:r w:rsidRPr="0021296A">
        <w:rPr>
          <w:rFonts w:eastAsia="Calibri"/>
          <w:sz w:val="24"/>
          <w:szCs w:val="24"/>
        </w:rPr>
        <w:t>- бережно относится к учебным принадлежностям, к личным вещам, понимает их назначение.</w:t>
      </w:r>
    </w:p>
    <w:p w:rsidR="0021296A" w:rsidRPr="0021296A" w:rsidRDefault="0021296A" w:rsidP="0021296A">
      <w:pPr>
        <w:widowControl/>
        <w:autoSpaceDE/>
        <w:autoSpaceDN/>
        <w:ind w:firstLine="709"/>
        <w:jc w:val="both"/>
        <w:rPr>
          <w:rFonts w:eastAsia="Calibri"/>
          <w:sz w:val="24"/>
          <w:szCs w:val="24"/>
        </w:rPr>
      </w:pPr>
    </w:p>
    <w:p w:rsidR="0021296A" w:rsidRPr="0021296A" w:rsidRDefault="0021296A" w:rsidP="0021296A">
      <w:pPr>
        <w:widowControl/>
        <w:autoSpaceDE/>
        <w:autoSpaceDN/>
        <w:ind w:firstLine="708"/>
        <w:contextualSpacing/>
        <w:jc w:val="both"/>
        <w:rPr>
          <w:rFonts w:eastAsia="Calibri"/>
          <w:b/>
          <w:bCs/>
          <w:sz w:val="24"/>
          <w:szCs w:val="24"/>
        </w:rPr>
      </w:pPr>
      <w:r w:rsidRPr="0021296A">
        <w:rPr>
          <w:rFonts w:eastAsia="Calibri"/>
          <w:b/>
          <w:bCs/>
          <w:sz w:val="24"/>
          <w:szCs w:val="24"/>
        </w:rPr>
        <w:t>Возможные предметные результаты освоения коррекционного курса:</w:t>
      </w:r>
    </w:p>
    <w:p w:rsidR="0021296A" w:rsidRPr="0021296A" w:rsidRDefault="0021296A" w:rsidP="0021296A">
      <w:pPr>
        <w:widowControl/>
        <w:autoSpaceDE/>
        <w:autoSpaceDN/>
        <w:ind w:firstLine="709"/>
        <w:contextualSpacing/>
        <w:jc w:val="center"/>
        <w:rPr>
          <w:rFonts w:eastAsia="Calibri"/>
          <w:b/>
          <w:bCs/>
          <w:i/>
          <w:sz w:val="24"/>
          <w:szCs w:val="24"/>
        </w:rPr>
      </w:pPr>
    </w:p>
    <w:p w:rsidR="0021296A" w:rsidRPr="0021296A" w:rsidRDefault="0021296A" w:rsidP="00C45CB6">
      <w:pPr>
        <w:widowControl/>
        <w:numPr>
          <w:ilvl w:val="0"/>
          <w:numId w:val="78"/>
        </w:numPr>
        <w:autoSpaceDE/>
        <w:autoSpaceDN/>
        <w:spacing w:after="200" w:line="276" w:lineRule="auto"/>
        <w:contextualSpacing/>
        <w:rPr>
          <w:rFonts w:eastAsia="Calibri"/>
          <w:bCs/>
          <w:sz w:val="24"/>
          <w:szCs w:val="24"/>
        </w:rPr>
      </w:pPr>
      <w:r w:rsidRPr="0021296A">
        <w:rPr>
          <w:rFonts w:eastAsia="Calibri"/>
          <w:bCs/>
          <w:sz w:val="24"/>
          <w:szCs w:val="24"/>
        </w:rPr>
        <w:t xml:space="preserve">знать простейшие дыхательные упражнения; </w:t>
      </w:r>
    </w:p>
    <w:p w:rsidR="0021296A" w:rsidRPr="0021296A" w:rsidRDefault="0021296A" w:rsidP="00C45CB6">
      <w:pPr>
        <w:widowControl/>
        <w:numPr>
          <w:ilvl w:val="0"/>
          <w:numId w:val="78"/>
        </w:numPr>
        <w:autoSpaceDE/>
        <w:autoSpaceDN/>
        <w:spacing w:after="200" w:line="276" w:lineRule="auto"/>
        <w:contextualSpacing/>
        <w:rPr>
          <w:rFonts w:eastAsia="Calibri"/>
          <w:bCs/>
          <w:sz w:val="24"/>
          <w:szCs w:val="24"/>
        </w:rPr>
      </w:pPr>
      <w:r w:rsidRPr="0021296A">
        <w:rPr>
          <w:rFonts w:eastAsia="Calibri"/>
          <w:bCs/>
          <w:sz w:val="24"/>
          <w:szCs w:val="24"/>
        </w:rPr>
        <w:t>знать простейшие упражнения на формирование правильной осанки, упражнения для развития мелкой моторики рук;</w:t>
      </w:r>
    </w:p>
    <w:p w:rsidR="0021296A" w:rsidRPr="0021296A" w:rsidRDefault="0021296A" w:rsidP="00C45CB6">
      <w:pPr>
        <w:widowControl/>
        <w:numPr>
          <w:ilvl w:val="0"/>
          <w:numId w:val="78"/>
        </w:numPr>
        <w:autoSpaceDE/>
        <w:autoSpaceDN/>
        <w:spacing w:after="200" w:line="276" w:lineRule="auto"/>
        <w:contextualSpacing/>
        <w:rPr>
          <w:rFonts w:eastAsia="Calibri"/>
          <w:bCs/>
          <w:sz w:val="24"/>
          <w:szCs w:val="24"/>
        </w:rPr>
      </w:pPr>
      <w:r w:rsidRPr="0021296A">
        <w:rPr>
          <w:rFonts w:eastAsia="Calibri"/>
          <w:bCs/>
          <w:sz w:val="24"/>
          <w:szCs w:val="24"/>
        </w:rPr>
        <w:t>знать простейшие правила одной из выбранных спортивных игр.</w:t>
      </w:r>
    </w:p>
    <w:p w:rsidR="0021296A" w:rsidRPr="0021296A" w:rsidRDefault="0021296A" w:rsidP="00C45CB6">
      <w:pPr>
        <w:widowControl/>
        <w:numPr>
          <w:ilvl w:val="0"/>
          <w:numId w:val="78"/>
        </w:numPr>
        <w:autoSpaceDE/>
        <w:autoSpaceDN/>
        <w:spacing w:after="200" w:line="276" w:lineRule="auto"/>
        <w:contextualSpacing/>
        <w:rPr>
          <w:rFonts w:eastAsia="Calibri"/>
          <w:bCs/>
          <w:sz w:val="24"/>
          <w:szCs w:val="24"/>
        </w:rPr>
      </w:pPr>
      <w:r w:rsidRPr="0021296A">
        <w:rPr>
          <w:rFonts w:eastAsia="Calibri"/>
          <w:bCs/>
          <w:sz w:val="24"/>
          <w:szCs w:val="24"/>
        </w:rPr>
        <w:t>соблюдать правила бережного обращения с инвентарем и оборудованием;</w:t>
      </w:r>
    </w:p>
    <w:p w:rsidR="0021296A" w:rsidRPr="0021296A" w:rsidRDefault="0021296A" w:rsidP="00C45CB6">
      <w:pPr>
        <w:widowControl/>
        <w:numPr>
          <w:ilvl w:val="0"/>
          <w:numId w:val="78"/>
        </w:numPr>
        <w:autoSpaceDE/>
        <w:autoSpaceDN/>
        <w:spacing w:after="200" w:line="276" w:lineRule="auto"/>
        <w:contextualSpacing/>
        <w:rPr>
          <w:rFonts w:eastAsia="Calibri"/>
          <w:b/>
          <w:bCs/>
          <w:i/>
          <w:sz w:val="24"/>
          <w:szCs w:val="24"/>
        </w:rPr>
      </w:pPr>
      <w:r w:rsidRPr="0021296A">
        <w:rPr>
          <w:rFonts w:eastAsia="Calibri"/>
          <w:bCs/>
          <w:sz w:val="24"/>
          <w:szCs w:val="24"/>
        </w:rPr>
        <w:t>соблюдать правила техники безопасности в процессе урока</w:t>
      </w:r>
    </w:p>
    <w:p w:rsidR="0021296A" w:rsidRPr="0021296A" w:rsidRDefault="0021296A" w:rsidP="00C45CB6">
      <w:pPr>
        <w:widowControl/>
        <w:numPr>
          <w:ilvl w:val="0"/>
          <w:numId w:val="79"/>
        </w:numPr>
        <w:autoSpaceDE/>
        <w:autoSpaceDN/>
        <w:spacing w:after="200" w:line="276" w:lineRule="auto"/>
        <w:contextualSpacing/>
        <w:rPr>
          <w:rFonts w:eastAsia="Calibri"/>
          <w:bCs/>
          <w:sz w:val="24"/>
          <w:szCs w:val="24"/>
        </w:rPr>
      </w:pPr>
      <w:r w:rsidRPr="0021296A">
        <w:rPr>
          <w:rFonts w:eastAsia="Calibri"/>
          <w:bCs/>
          <w:sz w:val="24"/>
          <w:szCs w:val="24"/>
        </w:rPr>
        <w:t xml:space="preserve">корректировать осанку самостоятельно всеми изученными способами; </w:t>
      </w:r>
    </w:p>
    <w:p w:rsidR="0021296A" w:rsidRPr="0021296A" w:rsidRDefault="0021296A" w:rsidP="00C45CB6">
      <w:pPr>
        <w:widowControl/>
        <w:numPr>
          <w:ilvl w:val="0"/>
          <w:numId w:val="79"/>
        </w:numPr>
        <w:autoSpaceDE/>
        <w:autoSpaceDN/>
        <w:spacing w:after="200" w:line="276" w:lineRule="auto"/>
        <w:contextualSpacing/>
        <w:rPr>
          <w:rFonts w:eastAsia="Calibri"/>
          <w:bCs/>
          <w:sz w:val="24"/>
          <w:szCs w:val="24"/>
        </w:rPr>
      </w:pPr>
      <w:r w:rsidRPr="0021296A">
        <w:rPr>
          <w:rFonts w:eastAsia="Calibri"/>
          <w:bCs/>
          <w:sz w:val="24"/>
          <w:szCs w:val="24"/>
        </w:rPr>
        <w:t>выполнять элементы классического массажа в парах; упражнения для растяжения мышц и связок позвоночника;</w:t>
      </w:r>
    </w:p>
    <w:p w:rsidR="0021296A" w:rsidRPr="0021296A" w:rsidRDefault="0021296A" w:rsidP="00C45CB6">
      <w:pPr>
        <w:widowControl/>
        <w:numPr>
          <w:ilvl w:val="0"/>
          <w:numId w:val="79"/>
        </w:numPr>
        <w:autoSpaceDE/>
        <w:autoSpaceDN/>
        <w:spacing w:after="200" w:line="276" w:lineRule="auto"/>
        <w:contextualSpacing/>
        <w:rPr>
          <w:rFonts w:eastAsia="Calibri"/>
          <w:bCs/>
          <w:sz w:val="24"/>
          <w:szCs w:val="24"/>
        </w:rPr>
      </w:pPr>
      <w:r w:rsidRPr="0021296A">
        <w:rPr>
          <w:rFonts w:eastAsia="Calibri"/>
          <w:bCs/>
          <w:sz w:val="24"/>
          <w:szCs w:val="24"/>
        </w:rPr>
        <w:t xml:space="preserve"> осуществлять в положении лежа перекаты с живота на спину без помощи рук, </w:t>
      </w:r>
    </w:p>
    <w:p w:rsidR="0021296A" w:rsidRPr="0021296A" w:rsidRDefault="0021296A" w:rsidP="00C45CB6">
      <w:pPr>
        <w:widowControl/>
        <w:numPr>
          <w:ilvl w:val="0"/>
          <w:numId w:val="79"/>
        </w:numPr>
        <w:autoSpaceDE/>
        <w:autoSpaceDN/>
        <w:spacing w:after="200" w:line="276" w:lineRule="auto"/>
        <w:contextualSpacing/>
        <w:rPr>
          <w:rFonts w:eastAsia="Calibri"/>
          <w:bCs/>
          <w:sz w:val="24"/>
          <w:szCs w:val="24"/>
        </w:rPr>
      </w:pPr>
      <w:r w:rsidRPr="0021296A">
        <w:rPr>
          <w:rFonts w:eastAsia="Calibri"/>
          <w:bCs/>
          <w:sz w:val="24"/>
          <w:szCs w:val="24"/>
        </w:rPr>
        <w:t xml:space="preserve">ходить на прямых руках и ногах в упоре стоя согнувшись; </w:t>
      </w:r>
    </w:p>
    <w:p w:rsidR="0021296A" w:rsidRPr="0021296A" w:rsidRDefault="0021296A" w:rsidP="00C45CB6">
      <w:pPr>
        <w:widowControl/>
        <w:numPr>
          <w:ilvl w:val="0"/>
          <w:numId w:val="79"/>
        </w:numPr>
        <w:autoSpaceDE/>
        <w:autoSpaceDN/>
        <w:spacing w:after="200" w:line="276" w:lineRule="auto"/>
        <w:contextualSpacing/>
        <w:rPr>
          <w:rFonts w:eastAsia="Calibri"/>
          <w:bCs/>
          <w:sz w:val="24"/>
          <w:szCs w:val="24"/>
        </w:rPr>
      </w:pPr>
      <w:r w:rsidRPr="0021296A">
        <w:rPr>
          <w:rFonts w:eastAsia="Calibri"/>
          <w:bCs/>
          <w:sz w:val="24"/>
          <w:szCs w:val="24"/>
        </w:rPr>
        <w:t xml:space="preserve">передвигаться лежа на животе по скамье, подтягивая себя руками; </w:t>
      </w:r>
    </w:p>
    <w:p w:rsidR="0021296A" w:rsidRPr="0021296A" w:rsidRDefault="0021296A" w:rsidP="00C45CB6">
      <w:pPr>
        <w:widowControl/>
        <w:numPr>
          <w:ilvl w:val="0"/>
          <w:numId w:val="79"/>
        </w:numPr>
        <w:autoSpaceDE/>
        <w:autoSpaceDN/>
        <w:spacing w:after="200" w:line="276" w:lineRule="auto"/>
        <w:contextualSpacing/>
        <w:rPr>
          <w:rFonts w:eastAsia="Calibri"/>
          <w:bCs/>
          <w:sz w:val="24"/>
          <w:szCs w:val="24"/>
        </w:rPr>
      </w:pPr>
      <w:r w:rsidRPr="0021296A">
        <w:rPr>
          <w:rFonts w:eastAsia="Calibri"/>
          <w:bCs/>
          <w:sz w:val="24"/>
          <w:szCs w:val="24"/>
        </w:rPr>
        <w:t>ползать по скамье на четвереньках с опорой руками на пол.</w:t>
      </w:r>
    </w:p>
    <w:p w:rsidR="0021296A" w:rsidRPr="0021296A" w:rsidRDefault="0021296A" w:rsidP="00C45CB6">
      <w:pPr>
        <w:widowControl/>
        <w:numPr>
          <w:ilvl w:val="0"/>
          <w:numId w:val="79"/>
        </w:numPr>
        <w:autoSpaceDE/>
        <w:autoSpaceDN/>
        <w:spacing w:after="200" w:line="276" w:lineRule="auto"/>
        <w:contextualSpacing/>
        <w:rPr>
          <w:rFonts w:eastAsia="Calibri"/>
          <w:bCs/>
          <w:sz w:val="24"/>
          <w:szCs w:val="24"/>
        </w:rPr>
      </w:pPr>
      <w:r w:rsidRPr="0021296A">
        <w:rPr>
          <w:rFonts w:eastAsia="Calibri"/>
          <w:bCs/>
          <w:sz w:val="24"/>
          <w:szCs w:val="24"/>
        </w:rPr>
        <w:t>прыгать на одной ноге на месте с продвижением вперед; наступая, через гимнастическую скамейку; на месте на двух ногах с поворотом на 45 °; боком через гимнастическую скамейку с опорой на руки;</w:t>
      </w:r>
    </w:p>
    <w:p w:rsidR="0021296A" w:rsidRPr="0021296A" w:rsidRDefault="0021296A" w:rsidP="00C45CB6">
      <w:pPr>
        <w:widowControl/>
        <w:numPr>
          <w:ilvl w:val="0"/>
          <w:numId w:val="79"/>
        </w:numPr>
        <w:autoSpaceDE/>
        <w:autoSpaceDN/>
        <w:spacing w:after="200" w:line="276" w:lineRule="auto"/>
        <w:contextualSpacing/>
        <w:rPr>
          <w:rFonts w:eastAsia="Calibri"/>
          <w:bCs/>
          <w:sz w:val="24"/>
          <w:szCs w:val="24"/>
        </w:rPr>
      </w:pPr>
      <w:r w:rsidRPr="0021296A">
        <w:rPr>
          <w:rFonts w:eastAsia="Calibri"/>
          <w:bCs/>
          <w:sz w:val="24"/>
          <w:szCs w:val="24"/>
        </w:rPr>
        <w:lastRenderedPageBreak/>
        <w:t>метать мяч в горизонтальную цель;</w:t>
      </w:r>
    </w:p>
    <w:p w:rsidR="0021296A" w:rsidRPr="0021296A" w:rsidRDefault="0021296A" w:rsidP="00C45CB6">
      <w:pPr>
        <w:widowControl/>
        <w:numPr>
          <w:ilvl w:val="0"/>
          <w:numId w:val="79"/>
        </w:numPr>
        <w:autoSpaceDE/>
        <w:autoSpaceDN/>
        <w:spacing w:after="200" w:line="276" w:lineRule="auto"/>
        <w:contextualSpacing/>
        <w:rPr>
          <w:rFonts w:eastAsia="Calibri"/>
          <w:bCs/>
          <w:sz w:val="24"/>
          <w:szCs w:val="24"/>
        </w:rPr>
      </w:pPr>
      <w:r w:rsidRPr="0021296A">
        <w:rPr>
          <w:rFonts w:eastAsia="Calibri"/>
          <w:bCs/>
          <w:sz w:val="24"/>
          <w:szCs w:val="24"/>
        </w:rPr>
        <w:t>переносить предметы в установленное место;</w:t>
      </w:r>
    </w:p>
    <w:p w:rsidR="0021296A" w:rsidRPr="0021296A" w:rsidRDefault="0021296A" w:rsidP="00C45CB6">
      <w:pPr>
        <w:widowControl/>
        <w:numPr>
          <w:ilvl w:val="0"/>
          <w:numId w:val="79"/>
        </w:numPr>
        <w:autoSpaceDE/>
        <w:autoSpaceDN/>
        <w:spacing w:after="200" w:line="276" w:lineRule="auto"/>
        <w:contextualSpacing/>
        <w:rPr>
          <w:rFonts w:eastAsia="Calibri"/>
          <w:bCs/>
          <w:sz w:val="24"/>
          <w:szCs w:val="24"/>
        </w:rPr>
      </w:pPr>
      <w:r w:rsidRPr="0021296A">
        <w:rPr>
          <w:rFonts w:eastAsia="Calibri"/>
          <w:bCs/>
          <w:sz w:val="24"/>
          <w:szCs w:val="24"/>
        </w:rPr>
        <w:t xml:space="preserve">лазать по гимнастической  стенке попеременным способом; переползать на четвереньках по гимн. скамейке с захватом кистями рук; </w:t>
      </w:r>
    </w:p>
    <w:p w:rsidR="0021296A" w:rsidRPr="0021296A" w:rsidRDefault="0021296A" w:rsidP="00C45CB6">
      <w:pPr>
        <w:widowControl/>
        <w:numPr>
          <w:ilvl w:val="0"/>
          <w:numId w:val="79"/>
        </w:numPr>
        <w:autoSpaceDE/>
        <w:autoSpaceDN/>
        <w:spacing w:after="200" w:line="276" w:lineRule="auto"/>
        <w:contextualSpacing/>
        <w:rPr>
          <w:rFonts w:eastAsia="Calibri"/>
          <w:bCs/>
          <w:sz w:val="24"/>
          <w:szCs w:val="24"/>
        </w:rPr>
      </w:pPr>
      <w:r w:rsidRPr="0021296A">
        <w:rPr>
          <w:rFonts w:eastAsia="Calibri"/>
          <w:bCs/>
          <w:sz w:val="24"/>
          <w:szCs w:val="24"/>
        </w:rPr>
        <w:t xml:space="preserve">подлезать под препятствие высотой 40 -50 см, ограниченное с боков; с одной гимнастической скамейки на другую; </w:t>
      </w:r>
    </w:p>
    <w:p w:rsidR="0021296A" w:rsidRPr="0021296A" w:rsidRDefault="0021296A" w:rsidP="00C45CB6">
      <w:pPr>
        <w:widowControl/>
        <w:numPr>
          <w:ilvl w:val="0"/>
          <w:numId w:val="79"/>
        </w:numPr>
        <w:autoSpaceDE/>
        <w:autoSpaceDN/>
        <w:spacing w:after="200" w:line="276" w:lineRule="auto"/>
        <w:contextualSpacing/>
        <w:rPr>
          <w:rFonts w:eastAsia="Calibri"/>
          <w:b/>
          <w:bCs/>
          <w:i/>
          <w:sz w:val="24"/>
          <w:szCs w:val="24"/>
        </w:rPr>
      </w:pPr>
      <w:r w:rsidRPr="0021296A">
        <w:rPr>
          <w:rFonts w:eastAsia="Calibri"/>
          <w:bCs/>
          <w:sz w:val="24"/>
          <w:szCs w:val="24"/>
        </w:rPr>
        <w:t xml:space="preserve">выполнять упражнения для развития силы в парах, оказывая помощь и сопротивление, длительное время (до 1 минуты и больше) </w:t>
      </w:r>
    </w:p>
    <w:p w:rsidR="0021296A" w:rsidRPr="0021296A" w:rsidRDefault="0021296A" w:rsidP="00C45CB6">
      <w:pPr>
        <w:widowControl/>
        <w:numPr>
          <w:ilvl w:val="0"/>
          <w:numId w:val="79"/>
        </w:numPr>
        <w:autoSpaceDE/>
        <w:autoSpaceDN/>
        <w:spacing w:after="200" w:line="276" w:lineRule="auto"/>
        <w:contextualSpacing/>
        <w:rPr>
          <w:rFonts w:eastAsia="Calibri"/>
          <w:b/>
          <w:bCs/>
          <w:i/>
          <w:sz w:val="24"/>
          <w:szCs w:val="24"/>
        </w:rPr>
      </w:pPr>
      <w:r w:rsidRPr="0021296A">
        <w:rPr>
          <w:rFonts w:eastAsia="Calibri"/>
          <w:bCs/>
          <w:sz w:val="24"/>
          <w:szCs w:val="24"/>
        </w:rPr>
        <w:t xml:space="preserve">удерживать статические позы; </w:t>
      </w:r>
    </w:p>
    <w:p w:rsidR="0021296A" w:rsidRPr="0021296A" w:rsidRDefault="0021296A" w:rsidP="00C45CB6">
      <w:pPr>
        <w:widowControl/>
        <w:numPr>
          <w:ilvl w:val="0"/>
          <w:numId w:val="79"/>
        </w:numPr>
        <w:autoSpaceDE/>
        <w:autoSpaceDN/>
        <w:spacing w:after="200" w:line="276" w:lineRule="auto"/>
        <w:contextualSpacing/>
        <w:rPr>
          <w:rFonts w:eastAsia="Calibri"/>
          <w:b/>
          <w:bCs/>
          <w:i/>
          <w:sz w:val="24"/>
          <w:szCs w:val="24"/>
        </w:rPr>
      </w:pPr>
      <w:r w:rsidRPr="0021296A">
        <w:rPr>
          <w:rFonts w:eastAsia="Calibri"/>
          <w:bCs/>
          <w:sz w:val="24"/>
          <w:szCs w:val="24"/>
        </w:rPr>
        <w:t>выполнять упражнения для расслабления мышц и укрепления нервной системы.</w:t>
      </w:r>
    </w:p>
    <w:p w:rsidR="0021296A" w:rsidRPr="0021296A" w:rsidRDefault="0021296A" w:rsidP="0021296A">
      <w:pPr>
        <w:widowControl/>
        <w:autoSpaceDE/>
        <w:autoSpaceDN/>
        <w:ind w:firstLine="709"/>
        <w:contextualSpacing/>
        <w:jc w:val="center"/>
        <w:rPr>
          <w:rFonts w:eastAsia="Calibri"/>
          <w:b/>
          <w:bCs/>
          <w:i/>
          <w:sz w:val="24"/>
          <w:szCs w:val="24"/>
        </w:rPr>
      </w:pPr>
    </w:p>
    <w:p w:rsidR="0021296A" w:rsidRPr="0021296A" w:rsidRDefault="0021296A" w:rsidP="0021296A">
      <w:pPr>
        <w:widowControl/>
        <w:autoSpaceDE/>
        <w:autoSpaceDN/>
        <w:ind w:firstLine="709"/>
        <w:contextualSpacing/>
        <w:jc w:val="both"/>
        <w:rPr>
          <w:rFonts w:eastAsia="Calibri"/>
          <w:bCs/>
          <w:sz w:val="24"/>
          <w:szCs w:val="24"/>
        </w:rPr>
      </w:pPr>
      <w:r w:rsidRPr="0021296A">
        <w:rPr>
          <w:rFonts w:eastAsia="Calibri"/>
          <w:b/>
          <w:bCs/>
          <w:i/>
          <w:sz w:val="24"/>
          <w:szCs w:val="24"/>
        </w:rPr>
        <w:t>Предметные результаты</w:t>
      </w:r>
      <w:r w:rsidRPr="0021296A">
        <w:rPr>
          <w:rFonts w:eastAsia="Calibri"/>
          <w:bCs/>
          <w:sz w:val="24"/>
          <w:szCs w:val="24"/>
        </w:rPr>
        <w:t xml:space="preserve"> связаны с овладением обучающимися содержанием образовательной области и характеризуют достижения обучающихся в усвоении знаний и умений, способность их применять в практической деятельности.</w:t>
      </w:r>
    </w:p>
    <w:p w:rsidR="0021296A" w:rsidRPr="0021296A" w:rsidRDefault="0021296A" w:rsidP="0021296A">
      <w:pPr>
        <w:widowControl/>
        <w:autoSpaceDE/>
        <w:autoSpaceDN/>
        <w:ind w:firstLine="709"/>
        <w:contextualSpacing/>
        <w:jc w:val="both"/>
        <w:rPr>
          <w:rFonts w:eastAsia="Calibri"/>
          <w:bCs/>
          <w:sz w:val="24"/>
          <w:szCs w:val="24"/>
        </w:rPr>
      </w:pPr>
      <w:r w:rsidRPr="0021296A">
        <w:rPr>
          <w:rFonts w:eastAsia="Calibri"/>
          <w:bCs/>
          <w:sz w:val="24"/>
          <w:szCs w:val="24"/>
        </w:rPr>
        <w:t xml:space="preserve">Контроль предметных </w:t>
      </w:r>
      <w:r w:rsidRPr="0021296A">
        <w:rPr>
          <w:rFonts w:eastAsia="Calibri"/>
          <w:b/>
          <w:bCs/>
          <w:i/>
          <w:sz w:val="24"/>
          <w:szCs w:val="24"/>
        </w:rPr>
        <w:t>результатов</w:t>
      </w:r>
      <w:r w:rsidRPr="0021296A">
        <w:rPr>
          <w:rFonts w:eastAsia="Calibri"/>
          <w:bCs/>
          <w:sz w:val="24"/>
          <w:szCs w:val="24"/>
        </w:rPr>
        <w:t xml:space="preserve"> предусматривает выявление индивидуальной динамики качества усвоения предмета обучающимся и не подразумевает его сравнение с другими детьми.</w:t>
      </w:r>
    </w:p>
    <w:p w:rsidR="0021296A" w:rsidRPr="0021296A" w:rsidRDefault="0021296A" w:rsidP="0021296A">
      <w:pPr>
        <w:widowControl/>
        <w:autoSpaceDE/>
        <w:autoSpaceDN/>
        <w:jc w:val="both"/>
        <w:rPr>
          <w:rFonts w:eastAsia="Calibri"/>
          <w:i/>
          <w:sz w:val="24"/>
          <w:szCs w:val="24"/>
        </w:rPr>
      </w:pPr>
      <w:r w:rsidRPr="0021296A">
        <w:rPr>
          <w:rFonts w:eastAsia="Calibri"/>
          <w:i/>
          <w:sz w:val="24"/>
          <w:szCs w:val="24"/>
        </w:rPr>
        <w:t>Личностные результаты:</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осознание себя как ученика, заинтересованного посещением школы, обучением, занятиями;</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осознание себя как одноклассника, друга;</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осознание себя как члена семьи;</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способность к осмыслению социального окружения, своего места в нем;</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положительное отношение к окружающей действительности, готовность к организации взаимодействия с ней и эстетическому ее восприятию;</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xml:space="preserve">-самостоятельность в выполнении учебных заданий, поручений; </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готовность к безопасному и бережному поведению в обществе.</w:t>
      </w:r>
    </w:p>
    <w:p w:rsidR="0021296A" w:rsidRPr="0021296A" w:rsidRDefault="0021296A" w:rsidP="0021296A">
      <w:pPr>
        <w:widowControl/>
        <w:autoSpaceDE/>
        <w:autoSpaceDN/>
        <w:jc w:val="both"/>
        <w:rPr>
          <w:rFonts w:eastAsia="Calibri"/>
          <w:sz w:val="24"/>
          <w:szCs w:val="24"/>
        </w:rPr>
      </w:pPr>
    </w:p>
    <w:p w:rsidR="0021296A" w:rsidRPr="0021296A" w:rsidRDefault="0021296A" w:rsidP="0021296A">
      <w:pPr>
        <w:widowControl/>
        <w:autoSpaceDE/>
        <w:autoSpaceDN/>
        <w:jc w:val="both"/>
        <w:rPr>
          <w:rFonts w:eastAsia="Calibri"/>
          <w:i/>
          <w:sz w:val="24"/>
          <w:szCs w:val="24"/>
        </w:rPr>
      </w:pPr>
      <w:r w:rsidRPr="0021296A">
        <w:rPr>
          <w:rFonts w:eastAsia="Calibri"/>
          <w:i/>
          <w:sz w:val="24"/>
          <w:szCs w:val="24"/>
        </w:rPr>
        <w:t>Коммуникативные результаты:</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xml:space="preserve">- вступать в контакт и работать в коллективе (учитель – ученик, ученик – ученик, ученик – класс, учитель-класс); </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использовать принятые ритуалы социального взаимодействия с одноклассниками и учителем;</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обращаться за помощью и принимать помощь;</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слушать и понимать инструкцию к учебному заданию в разных видах деятельности;</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договариваться и изменять свое поведение с учетом поведения других участников спорной ситуации.</w:t>
      </w:r>
    </w:p>
    <w:p w:rsidR="0021296A" w:rsidRPr="0021296A" w:rsidRDefault="0021296A" w:rsidP="0021296A">
      <w:pPr>
        <w:widowControl/>
        <w:autoSpaceDE/>
        <w:autoSpaceDN/>
        <w:jc w:val="both"/>
        <w:rPr>
          <w:rFonts w:eastAsia="Calibri"/>
          <w:b/>
          <w:sz w:val="24"/>
          <w:szCs w:val="24"/>
        </w:rPr>
      </w:pPr>
    </w:p>
    <w:p w:rsidR="0021296A" w:rsidRPr="0021296A" w:rsidRDefault="0021296A" w:rsidP="0021296A">
      <w:pPr>
        <w:widowControl/>
        <w:autoSpaceDE/>
        <w:autoSpaceDN/>
        <w:jc w:val="both"/>
        <w:rPr>
          <w:rFonts w:eastAsia="Calibri"/>
          <w:i/>
          <w:sz w:val="24"/>
          <w:szCs w:val="24"/>
        </w:rPr>
      </w:pPr>
      <w:r w:rsidRPr="0021296A">
        <w:rPr>
          <w:rFonts w:eastAsia="Calibri"/>
          <w:i/>
          <w:sz w:val="24"/>
          <w:szCs w:val="24"/>
        </w:rPr>
        <w:t>Регулятивные результаты:</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xml:space="preserve">- пользоваться спортивным инвентарем; </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xml:space="preserve">- адекватно использовать ритуалы школьного поведения (поднимать руку, вставать и выходить из-за парты и т. д.); </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xml:space="preserve">- работать с учебными принадлежностями; </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следовать предложенному плану, работать в общем темпе;</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xml:space="preserve">- контролировать и оценивать свои действия и действия одноклассников; </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принимать оценку деятельности, оценивать ее с учетом предложенных критериев;</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 корректировать свою деятельность с учетом выявленных недочетов;</w:t>
      </w:r>
    </w:p>
    <w:p w:rsidR="0021296A" w:rsidRPr="0021296A" w:rsidRDefault="0021296A" w:rsidP="0021296A">
      <w:pPr>
        <w:widowControl/>
        <w:autoSpaceDE/>
        <w:autoSpaceDN/>
        <w:jc w:val="both"/>
        <w:rPr>
          <w:rFonts w:eastAsia="Calibri"/>
          <w:b/>
          <w:sz w:val="24"/>
          <w:szCs w:val="24"/>
        </w:rPr>
      </w:pPr>
    </w:p>
    <w:p w:rsidR="0021296A" w:rsidRPr="0021296A" w:rsidRDefault="0021296A" w:rsidP="0021296A">
      <w:pPr>
        <w:widowControl/>
        <w:autoSpaceDE/>
        <w:autoSpaceDN/>
        <w:jc w:val="both"/>
        <w:rPr>
          <w:rFonts w:eastAsia="Calibri"/>
          <w:i/>
          <w:sz w:val="24"/>
          <w:szCs w:val="24"/>
        </w:rPr>
      </w:pPr>
      <w:r w:rsidRPr="0021296A">
        <w:rPr>
          <w:rFonts w:eastAsia="Calibri"/>
          <w:i/>
          <w:sz w:val="24"/>
          <w:szCs w:val="24"/>
        </w:rPr>
        <w:t>Познавательные результаты:</w:t>
      </w:r>
    </w:p>
    <w:p w:rsidR="0021296A" w:rsidRPr="0021296A" w:rsidRDefault="0021296A" w:rsidP="00C45CB6">
      <w:pPr>
        <w:widowControl/>
        <w:numPr>
          <w:ilvl w:val="0"/>
          <w:numId w:val="80"/>
        </w:numPr>
        <w:shd w:val="clear" w:color="auto" w:fill="FFFFFF"/>
        <w:tabs>
          <w:tab w:val="left" w:pos="0"/>
          <w:tab w:val="left" w:pos="720"/>
        </w:tabs>
        <w:autoSpaceDE/>
        <w:autoSpaceDN/>
        <w:spacing w:after="200" w:line="294" w:lineRule="atLeast"/>
        <w:rPr>
          <w:color w:val="000000"/>
          <w:sz w:val="24"/>
          <w:szCs w:val="24"/>
          <w:lang w:eastAsia="ru-RU"/>
        </w:rPr>
      </w:pPr>
      <w:r w:rsidRPr="0021296A">
        <w:rPr>
          <w:color w:val="000000"/>
          <w:sz w:val="24"/>
          <w:szCs w:val="24"/>
          <w:lang w:eastAsia="ru-RU"/>
        </w:rPr>
        <w:t>уметь слушать и отвечать на простые вопросы учителя;</w:t>
      </w:r>
    </w:p>
    <w:p w:rsidR="0021296A" w:rsidRPr="0021296A" w:rsidRDefault="0021296A" w:rsidP="00C45CB6">
      <w:pPr>
        <w:widowControl/>
        <w:numPr>
          <w:ilvl w:val="0"/>
          <w:numId w:val="80"/>
        </w:numPr>
        <w:shd w:val="clear" w:color="auto" w:fill="FFFFFF"/>
        <w:tabs>
          <w:tab w:val="left" w:pos="0"/>
          <w:tab w:val="left" w:pos="720"/>
        </w:tabs>
        <w:autoSpaceDE/>
        <w:autoSpaceDN/>
        <w:spacing w:after="200" w:line="294" w:lineRule="atLeast"/>
        <w:rPr>
          <w:color w:val="000000"/>
          <w:sz w:val="24"/>
          <w:szCs w:val="24"/>
          <w:lang w:eastAsia="ru-RU"/>
        </w:rPr>
      </w:pPr>
      <w:r w:rsidRPr="0021296A">
        <w:rPr>
          <w:color w:val="000000"/>
          <w:sz w:val="24"/>
          <w:szCs w:val="24"/>
          <w:lang w:eastAsia="ru-RU"/>
        </w:rPr>
        <w:t>называть, характеризовать предметы по их основным свойствам (цвету, форме, размеру);</w:t>
      </w:r>
    </w:p>
    <w:p w:rsidR="0021296A" w:rsidRPr="0021296A" w:rsidRDefault="0021296A" w:rsidP="00C45CB6">
      <w:pPr>
        <w:widowControl/>
        <w:numPr>
          <w:ilvl w:val="0"/>
          <w:numId w:val="80"/>
        </w:numPr>
        <w:shd w:val="clear" w:color="auto" w:fill="FFFFFF"/>
        <w:tabs>
          <w:tab w:val="left" w:pos="0"/>
          <w:tab w:val="left" w:pos="720"/>
        </w:tabs>
        <w:autoSpaceDE/>
        <w:autoSpaceDN/>
        <w:spacing w:after="200" w:line="294" w:lineRule="atLeast"/>
        <w:rPr>
          <w:color w:val="000000"/>
          <w:sz w:val="24"/>
          <w:szCs w:val="24"/>
          <w:lang w:eastAsia="ru-RU"/>
        </w:rPr>
      </w:pPr>
      <w:r w:rsidRPr="0021296A">
        <w:rPr>
          <w:color w:val="000000"/>
          <w:sz w:val="24"/>
          <w:szCs w:val="24"/>
          <w:lang w:eastAsia="ru-RU"/>
        </w:rPr>
        <w:t>группировать предметы на основе существенных признаков (одного-двух) с помощью учителя;</w:t>
      </w:r>
    </w:p>
    <w:p w:rsidR="0021296A" w:rsidRPr="0021296A" w:rsidRDefault="0021296A" w:rsidP="00C45CB6">
      <w:pPr>
        <w:widowControl/>
        <w:numPr>
          <w:ilvl w:val="0"/>
          <w:numId w:val="80"/>
        </w:numPr>
        <w:shd w:val="clear" w:color="auto" w:fill="FFFFFF"/>
        <w:tabs>
          <w:tab w:val="left" w:pos="0"/>
          <w:tab w:val="left" w:pos="720"/>
        </w:tabs>
        <w:autoSpaceDE/>
        <w:autoSpaceDN/>
        <w:spacing w:after="200" w:line="294" w:lineRule="atLeast"/>
        <w:rPr>
          <w:color w:val="000000"/>
          <w:sz w:val="24"/>
          <w:szCs w:val="24"/>
          <w:lang w:eastAsia="ru-RU"/>
        </w:rPr>
      </w:pPr>
      <w:r w:rsidRPr="0021296A">
        <w:rPr>
          <w:color w:val="000000"/>
          <w:sz w:val="24"/>
          <w:szCs w:val="24"/>
          <w:lang w:eastAsia="ru-RU"/>
        </w:rPr>
        <w:t>использовать знако-символические средства с помощью учителя;</w:t>
      </w:r>
    </w:p>
    <w:p w:rsidR="0021296A" w:rsidRPr="0021296A" w:rsidRDefault="0021296A" w:rsidP="00C45CB6">
      <w:pPr>
        <w:widowControl/>
        <w:numPr>
          <w:ilvl w:val="0"/>
          <w:numId w:val="80"/>
        </w:numPr>
        <w:shd w:val="clear" w:color="auto" w:fill="FFFFFF"/>
        <w:tabs>
          <w:tab w:val="left" w:pos="0"/>
          <w:tab w:val="left" w:pos="720"/>
        </w:tabs>
        <w:autoSpaceDE/>
        <w:autoSpaceDN/>
        <w:spacing w:after="200" w:line="294" w:lineRule="atLeast"/>
        <w:rPr>
          <w:color w:val="000000"/>
          <w:sz w:val="24"/>
          <w:szCs w:val="24"/>
          <w:lang w:eastAsia="ru-RU"/>
        </w:rPr>
      </w:pPr>
      <w:r w:rsidRPr="0021296A">
        <w:rPr>
          <w:color w:val="000000"/>
          <w:sz w:val="24"/>
          <w:szCs w:val="24"/>
          <w:lang w:eastAsia="ru-RU"/>
        </w:rPr>
        <w:lastRenderedPageBreak/>
        <w:t>уметь соблюдать правила техники безопасности.</w:t>
      </w:r>
    </w:p>
    <w:p w:rsidR="0021296A" w:rsidRPr="0021296A" w:rsidRDefault="0021296A" w:rsidP="0021296A">
      <w:pPr>
        <w:widowControl/>
        <w:shd w:val="clear" w:color="auto" w:fill="FFFFFF"/>
        <w:autoSpaceDE/>
        <w:autoSpaceDN/>
        <w:spacing w:line="294" w:lineRule="atLeast"/>
        <w:rPr>
          <w:color w:val="000000"/>
          <w:sz w:val="24"/>
          <w:szCs w:val="24"/>
          <w:lang w:eastAsia="ru-RU"/>
        </w:rPr>
      </w:pPr>
    </w:p>
    <w:p w:rsidR="0021296A" w:rsidRPr="0021296A" w:rsidRDefault="0021296A" w:rsidP="0021296A">
      <w:pPr>
        <w:widowControl/>
        <w:autoSpaceDE/>
        <w:autoSpaceDN/>
        <w:contextualSpacing/>
        <w:jc w:val="center"/>
        <w:rPr>
          <w:rFonts w:eastAsia="Calibri"/>
          <w:b/>
          <w:bCs/>
          <w:sz w:val="24"/>
          <w:szCs w:val="24"/>
        </w:rPr>
      </w:pPr>
    </w:p>
    <w:p w:rsidR="0021296A" w:rsidRPr="0021296A" w:rsidRDefault="0021296A" w:rsidP="0021296A">
      <w:pPr>
        <w:widowControl/>
        <w:autoSpaceDE/>
        <w:autoSpaceDN/>
        <w:contextualSpacing/>
        <w:jc w:val="center"/>
        <w:rPr>
          <w:rFonts w:eastAsia="Calibri"/>
          <w:b/>
          <w:bCs/>
          <w:sz w:val="24"/>
          <w:szCs w:val="24"/>
        </w:rPr>
      </w:pPr>
    </w:p>
    <w:p w:rsidR="0021296A" w:rsidRPr="0021296A" w:rsidRDefault="0021296A" w:rsidP="0021296A">
      <w:pPr>
        <w:widowControl/>
        <w:autoSpaceDE/>
        <w:autoSpaceDN/>
        <w:jc w:val="center"/>
        <w:rPr>
          <w:rFonts w:eastAsia="Calibri"/>
          <w:b/>
          <w:sz w:val="24"/>
          <w:szCs w:val="24"/>
          <w:lang w:eastAsia="ru-RU"/>
        </w:rPr>
      </w:pPr>
      <w:r w:rsidRPr="0021296A">
        <w:rPr>
          <w:rFonts w:eastAsia="Calibri"/>
          <w:b/>
          <w:i/>
          <w:sz w:val="24"/>
          <w:szCs w:val="24"/>
          <w:lang w:eastAsia="ru-RU"/>
        </w:rPr>
        <w:t xml:space="preserve"> </w:t>
      </w:r>
      <w:r w:rsidRPr="0021296A">
        <w:rPr>
          <w:rFonts w:eastAsia="Calibri"/>
          <w:b/>
          <w:sz w:val="24"/>
          <w:szCs w:val="24"/>
          <w:lang w:eastAsia="ru-RU"/>
        </w:rPr>
        <w:t>Содержание учебного предмета (курса «двигательное развитие»).</w:t>
      </w:r>
    </w:p>
    <w:p w:rsidR="0021296A" w:rsidRPr="0021296A" w:rsidRDefault="0021296A" w:rsidP="0021296A">
      <w:pPr>
        <w:widowControl/>
        <w:autoSpaceDE/>
        <w:autoSpaceDN/>
        <w:contextualSpacing/>
        <w:jc w:val="center"/>
        <w:rPr>
          <w:rFonts w:eastAsia="Calibri"/>
          <w:b/>
          <w:bCs/>
          <w:sz w:val="24"/>
          <w:szCs w:val="24"/>
        </w:rPr>
      </w:pPr>
    </w:p>
    <w:p w:rsidR="0021296A" w:rsidRPr="0021296A" w:rsidRDefault="0021296A" w:rsidP="0021296A">
      <w:pPr>
        <w:suppressLineNumbers/>
        <w:suppressAutoHyphens/>
        <w:autoSpaceDE/>
        <w:autoSpaceDN/>
        <w:snapToGrid w:val="0"/>
        <w:rPr>
          <w:rFonts w:eastAsia="Lucida Sans Unicode"/>
          <w:bCs/>
          <w:kern w:val="1"/>
          <w:sz w:val="24"/>
          <w:szCs w:val="24"/>
          <w:lang w:eastAsia="zh-CN"/>
        </w:rPr>
      </w:pPr>
      <w:r w:rsidRPr="0021296A">
        <w:rPr>
          <w:rFonts w:eastAsia="Lucida Sans Unicode"/>
          <w:bCs/>
          <w:kern w:val="1"/>
          <w:sz w:val="24"/>
          <w:szCs w:val="24"/>
          <w:lang w:eastAsia="zh-CN"/>
        </w:rPr>
        <w:t>Упражнения в  «вытяжении».</w:t>
      </w:r>
    </w:p>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 xml:space="preserve">Упражнения на растягивание мышц спины. </w:t>
      </w:r>
    </w:p>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 xml:space="preserve"> Ходьба с предметом на голове по ориентирам. </w:t>
      </w:r>
    </w:p>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Упражнения для развития мышц плечевого пояса и верхних конечностей.</w:t>
      </w:r>
    </w:p>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 xml:space="preserve">Упражнения с мячами: метание мяча в цель. </w:t>
      </w:r>
    </w:p>
    <w:p w:rsidR="0021296A" w:rsidRPr="0021296A" w:rsidRDefault="0021296A" w:rsidP="0021296A">
      <w:pPr>
        <w:widowControl/>
        <w:autoSpaceDE/>
        <w:autoSpaceDN/>
        <w:rPr>
          <w:rFonts w:eastAsia="Calibri"/>
          <w:sz w:val="24"/>
          <w:szCs w:val="24"/>
        </w:rPr>
      </w:pPr>
      <w:r w:rsidRPr="0021296A">
        <w:rPr>
          <w:rFonts w:eastAsia="Calibri"/>
          <w:sz w:val="24"/>
          <w:szCs w:val="24"/>
        </w:rPr>
        <w:t>Упражнения для укрепления мышц живота.</w:t>
      </w:r>
    </w:p>
    <w:p w:rsidR="0021296A" w:rsidRPr="0021296A" w:rsidRDefault="0021296A" w:rsidP="0021296A">
      <w:pPr>
        <w:widowControl/>
        <w:autoSpaceDE/>
        <w:autoSpaceDN/>
        <w:rPr>
          <w:rFonts w:eastAsia="Calibri"/>
          <w:sz w:val="24"/>
          <w:szCs w:val="24"/>
        </w:rPr>
      </w:pPr>
      <w:r w:rsidRPr="0021296A">
        <w:rPr>
          <w:rFonts w:eastAsia="Calibri"/>
          <w:sz w:val="24"/>
          <w:szCs w:val="24"/>
        </w:rPr>
        <w:t>Прыжки на месте на одной ноге,  на двух ногах с поворотом на 45 градусов.</w:t>
      </w:r>
    </w:p>
    <w:p w:rsidR="0021296A" w:rsidRPr="0021296A" w:rsidRDefault="0021296A" w:rsidP="0021296A">
      <w:pPr>
        <w:widowControl/>
        <w:suppressAutoHyphens/>
        <w:autoSpaceDE/>
        <w:autoSpaceDN/>
        <w:rPr>
          <w:rFonts w:eastAsia="Calibri"/>
          <w:sz w:val="24"/>
          <w:szCs w:val="24"/>
          <w:lang w:eastAsia="ar-SA"/>
        </w:rPr>
      </w:pPr>
      <w:r w:rsidRPr="0021296A">
        <w:rPr>
          <w:rFonts w:eastAsia="Calibri"/>
          <w:sz w:val="24"/>
          <w:szCs w:val="24"/>
          <w:lang w:eastAsia="ar-SA"/>
        </w:rPr>
        <w:t>Прыжок в глубину с двух ног на две. Прыжки из положения ноги врозь на двух ногах с продвижением вперед и опорой на руки.</w:t>
      </w:r>
    </w:p>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Ловля и бросание мяча на уровне груди, колен, над головой.</w:t>
      </w:r>
    </w:p>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Подлезание под 2 препятствия  разной высоты.</w:t>
      </w:r>
    </w:p>
    <w:p w:rsidR="0021296A" w:rsidRPr="0021296A" w:rsidRDefault="0021296A" w:rsidP="0021296A">
      <w:pPr>
        <w:widowControl/>
        <w:autoSpaceDE/>
        <w:autoSpaceDN/>
        <w:rPr>
          <w:rFonts w:eastAsia="Calibri"/>
          <w:sz w:val="24"/>
          <w:szCs w:val="24"/>
        </w:rPr>
      </w:pPr>
      <w:r w:rsidRPr="0021296A">
        <w:rPr>
          <w:rFonts w:eastAsia="Calibri"/>
          <w:sz w:val="24"/>
          <w:szCs w:val="24"/>
        </w:rPr>
        <w:t>Упражнения в висе спиной к стене.</w:t>
      </w:r>
    </w:p>
    <w:p w:rsidR="0021296A" w:rsidRPr="0021296A" w:rsidRDefault="0021296A" w:rsidP="0021296A">
      <w:pPr>
        <w:widowControl/>
        <w:autoSpaceDE/>
        <w:autoSpaceDN/>
        <w:rPr>
          <w:rFonts w:eastAsia="Calibri"/>
          <w:sz w:val="24"/>
          <w:szCs w:val="24"/>
        </w:rPr>
      </w:pPr>
      <w:r w:rsidRPr="0021296A">
        <w:rPr>
          <w:rFonts w:eastAsia="Calibri"/>
          <w:sz w:val="24"/>
          <w:szCs w:val="24"/>
        </w:rPr>
        <w:t>Упражнения для мышц туловища.</w:t>
      </w:r>
    </w:p>
    <w:p w:rsidR="0021296A" w:rsidRPr="0021296A" w:rsidRDefault="0021296A" w:rsidP="0021296A">
      <w:pPr>
        <w:widowControl/>
        <w:suppressAutoHyphens/>
        <w:autoSpaceDE/>
        <w:autoSpaceDN/>
        <w:rPr>
          <w:rFonts w:eastAsia="Calibri"/>
          <w:sz w:val="24"/>
          <w:szCs w:val="24"/>
          <w:lang w:eastAsia="ar-SA"/>
        </w:rPr>
      </w:pPr>
      <w:r w:rsidRPr="0021296A">
        <w:rPr>
          <w:rFonts w:eastAsia="Calibri"/>
          <w:sz w:val="24"/>
          <w:szCs w:val="24"/>
          <w:lang w:eastAsia="ar-SA"/>
        </w:rPr>
        <w:t>Лазание  на четвереньках  по наклонной гимнастической скамейке под углом 20 градусов.</w:t>
      </w:r>
    </w:p>
    <w:p w:rsidR="0021296A" w:rsidRPr="0021296A" w:rsidRDefault="0021296A" w:rsidP="0021296A">
      <w:pPr>
        <w:widowControl/>
        <w:suppressAutoHyphens/>
        <w:autoSpaceDE/>
        <w:autoSpaceDN/>
        <w:rPr>
          <w:rFonts w:eastAsia="Calibri"/>
          <w:sz w:val="24"/>
          <w:szCs w:val="24"/>
          <w:lang w:eastAsia="ar-SA"/>
        </w:rPr>
      </w:pPr>
      <w:r w:rsidRPr="0021296A">
        <w:rPr>
          <w:rFonts w:eastAsia="Calibri"/>
          <w:sz w:val="24"/>
          <w:szCs w:val="24"/>
          <w:lang w:eastAsia="ar-SA"/>
        </w:rPr>
        <w:t xml:space="preserve">Подъем туловища без помощи. </w:t>
      </w:r>
    </w:p>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 xml:space="preserve">Лазание и перелезание. </w:t>
      </w:r>
    </w:p>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Ходьба по гимнастической скамейке  различным способом.</w:t>
      </w:r>
    </w:p>
    <w:p w:rsidR="0021296A" w:rsidRPr="0021296A" w:rsidRDefault="0021296A" w:rsidP="0021296A">
      <w:pPr>
        <w:widowControl/>
        <w:autoSpaceDE/>
        <w:autoSpaceDN/>
        <w:rPr>
          <w:rFonts w:eastAsia="Calibri"/>
          <w:sz w:val="24"/>
          <w:szCs w:val="24"/>
        </w:rPr>
      </w:pPr>
      <w:r w:rsidRPr="0021296A">
        <w:rPr>
          <w:rFonts w:eastAsia="Calibri"/>
          <w:color w:val="000000"/>
          <w:spacing w:val="-1"/>
          <w:sz w:val="24"/>
          <w:szCs w:val="24"/>
        </w:rPr>
        <w:t>Принятие заданных положений и поз.</w:t>
      </w:r>
    </w:p>
    <w:p w:rsidR="0021296A" w:rsidRPr="0021296A" w:rsidRDefault="0021296A" w:rsidP="0021296A">
      <w:pPr>
        <w:widowControl/>
        <w:autoSpaceDE/>
        <w:autoSpaceDN/>
        <w:rPr>
          <w:rFonts w:eastAsia="Calibri"/>
          <w:sz w:val="24"/>
          <w:szCs w:val="24"/>
        </w:rPr>
      </w:pPr>
      <w:r w:rsidRPr="0021296A">
        <w:rPr>
          <w:rFonts w:eastAsia="Calibri"/>
          <w:color w:val="000000"/>
          <w:spacing w:val="-4"/>
          <w:sz w:val="24"/>
          <w:szCs w:val="24"/>
        </w:rPr>
        <w:t>Ходьба и бег по кругу, врассып</w:t>
      </w:r>
      <w:r w:rsidRPr="0021296A">
        <w:rPr>
          <w:rFonts w:eastAsia="Calibri"/>
          <w:color w:val="000000"/>
          <w:spacing w:val="-4"/>
          <w:sz w:val="24"/>
          <w:szCs w:val="24"/>
        </w:rPr>
        <w:softHyphen/>
      </w:r>
      <w:r w:rsidRPr="0021296A">
        <w:rPr>
          <w:rFonts w:eastAsia="Calibri"/>
          <w:color w:val="000000"/>
          <w:spacing w:val="-2"/>
          <w:sz w:val="24"/>
          <w:szCs w:val="24"/>
        </w:rPr>
        <w:t>ную по всему залу, с остановкой по сигналу, с мячом и без.</w:t>
      </w:r>
    </w:p>
    <w:p w:rsidR="0021296A" w:rsidRPr="0021296A" w:rsidRDefault="0021296A" w:rsidP="0021296A">
      <w:pPr>
        <w:widowControl/>
        <w:suppressAutoHyphens/>
        <w:autoSpaceDE/>
        <w:autoSpaceDN/>
        <w:rPr>
          <w:rFonts w:eastAsia="Calibri"/>
          <w:sz w:val="24"/>
          <w:szCs w:val="24"/>
          <w:lang w:eastAsia="ar-SA"/>
        </w:rPr>
      </w:pPr>
      <w:r w:rsidRPr="0021296A">
        <w:rPr>
          <w:rFonts w:eastAsia="Calibri"/>
          <w:color w:val="000000"/>
          <w:spacing w:val="-2"/>
          <w:sz w:val="24"/>
          <w:szCs w:val="24"/>
          <w:lang w:eastAsia="ar-SA"/>
        </w:rPr>
        <w:t>Выполнение упражнений с закрытыми глазами.</w:t>
      </w:r>
    </w:p>
    <w:p w:rsidR="0021296A" w:rsidRPr="0021296A" w:rsidRDefault="0021296A" w:rsidP="0021296A">
      <w:pPr>
        <w:widowControl/>
        <w:suppressAutoHyphens/>
        <w:autoSpaceDE/>
        <w:autoSpaceDN/>
        <w:rPr>
          <w:rFonts w:eastAsia="Calibri"/>
          <w:sz w:val="24"/>
          <w:szCs w:val="24"/>
          <w:lang w:eastAsia="ar-SA"/>
        </w:rPr>
      </w:pPr>
      <w:r w:rsidRPr="0021296A">
        <w:rPr>
          <w:rFonts w:eastAsia="Calibri"/>
          <w:color w:val="000000"/>
          <w:spacing w:val="-2"/>
          <w:sz w:val="24"/>
          <w:szCs w:val="24"/>
          <w:lang w:eastAsia="ar-SA"/>
        </w:rPr>
        <w:t>Эста</w:t>
      </w:r>
      <w:r w:rsidRPr="0021296A">
        <w:rPr>
          <w:rFonts w:eastAsia="Calibri"/>
          <w:color w:val="000000"/>
          <w:spacing w:val="-3"/>
          <w:sz w:val="24"/>
          <w:szCs w:val="24"/>
          <w:lang w:eastAsia="ar-SA"/>
        </w:rPr>
        <w:t>фета с подлезанием под шнур, забрасыванием мяча в корзину, пере</w:t>
      </w:r>
      <w:r w:rsidRPr="0021296A">
        <w:rPr>
          <w:rFonts w:eastAsia="Calibri"/>
          <w:color w:val="000000"/>
          <w:spacing w:val="-1"/>
          <w:sz w:val="24"/>
          <w:szCs w:val="24"/>
          <w:lang w:eastAsia="ar-SA"/>
        </w:rPr>
        <w:t>лазанием через горку матов.</w:t>
      </w:r>
    </w:p>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Остановка движения  с прекращением  звучания музыки.</w:t>
      </w:r>
    </w:p>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Обобщающий урок.</w:t>
      </w:r>
    </w:p>
    <w:p w:rsidR="0021296A" w:rsidRPr="0021296A" w:rsidRDefault="0021296A" w:rsidP="0021296A">
      <w:pPr>
        <w:widowControl/>
        <w:autoSpaceDE/>
        <w:autoSpaceDN/>
        <w:jc w:val="center"/>
        <w:rPr>
          <w:rFonts w:eastAsia="Calibri"/>
          <w:b/>
          <w:i/>
          <w:sz w:val="24"/>
          <w:szCs w:val="24"/>
          <w:lang w:eastAsia="ru-RU"/>
        </w:rPr>
      </w:pPr>
    </w:p>
    <w:p w:rsidR="0021296A" w:rsidRPr="0021296A" w:rsidRDefault="0021296A" w:rsidP="0021296A">
      <w:pPr>
        <w:widowControl/>
        <w:autoSpaceDE/>
        <w:autoSpaceDN/>
        <w:jc w:val="center"/>
        <w:rPr>
          <w:rFonts w:eastAsia="Calibri"/>
          <w:b/>
          <w:bCs/>
          <w:color w:val="000000"/>
          <w:sz w:val="24"/>
          <w:szCs w:val="24"/>
          <w:shd w:val="clear" w:color="auto" w:fill="FFFFFF"/>
        </w:rPr>
      </w:pPr>
      <w:r w:rsidRPr="0021296A">
        <w:rPr>
          <w:rFonts w:eastAsia="Calibri"/>
          <w:b/>
          <w:bCs/>
          <w:color w:val="000000"/>
          <w:sz w:val="24"/>
          <w:szCs w:val="24"/>
          <w:shd w:val="clear" w:color="auto" w:fill="FFFFFF"/>
        </w:rPr>
        <w:t>Календарно-тематическое планирование</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301"/>
        <w:gridCol w:w="3740"/>
        <w:gridCol w:w="963"/>
        <w:gridCol w:w="3777"/>
      </w:tblGrid>
      <w:tr w:rsidR="0021296A" w:rsidRPr="0021296A" w:rsidTr="0021296A">
        <w:trPr>
          <w:trHeight w:val="179"/>
        </w:trPr>
        <w:tc>
          <w:tcPr>
            <w:tcW w:w="817"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 п/п</w:t>
            </w: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 xml:space="preserve">Дата </w:t>
            </w:r>
          </w:p>
        </w:tc>
        <w:tc>
          <w:tcPr>
            <w:tcW w:w="3791"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Тема урока</w:t>
            </w:r>
          </w:p>
        </w:tc>
        <w:tc>
          <w:tcPr>
            <w:tcW w:w="965" w:type="dxa"/>
          </w:tcPr>
          <w:p w:rsidR="0021296A" w:rsidRPr="0021296A" w:rsidRDefault="0021296A" w:rsidP="0021296A">
            <w:pPr>
              <w:widowControl/>
              <w:suppressAutoHyphens/>
              <w:autoSpaceDE/>
              <w:autoSpaceDN/>
              <w:snapToGrid w:val="0"/>
              <w:spacing w:after="200"/>
              <w:ind w:left="120"/>
              <w:jc w:val="both"/>
              <w:rPr>
                <w:rFonts w:eastAsia="Calibri"/>
                <w:sz w:val="24"/>
                <w:szCs w:val="24"/>
              </w:rPr>
            </w:pPr>
            <w:r w:rsidRPr="0021296A">
              <w:rPr>
                <w:rFonts w:eastAsia="Calibri"/>
                <w:sz w:val="24"/>
                <w:szCs w:val="24"/>
              </w:rPr>
              <w:t>Кол-во часов</w:t>
            </w:r>
          </w:p>
        </w:tc>
        <w:tc>
          <w:tcPr>
            <w:tcW w:w="3821" w:type="dxa"/>
          </w:tcPr>
          <w:p w:rsidR="0021296A" w:rsidRPr="0021296A" w:rsidRDefault="0021296A" w:rsidP="0021296A">
            <w:pPr>
              <w:widowControl/>
              <w:suppressAutoHyphens/>
              <w:autoSpaceDE/>
              <w:autoSpaceDN/>
              <w:snapToGrid w:val="0"/>
              <w:spacing w:after="200"/>
              <w:ind w:left="120"/>
              <w:jc w:val="both"/>
              <w:rPr>
                <w:rFonts w:eastAsia="Calibri"/>
                <w:sz w:val="24"/>
                <w:szCs w:val="24"/>
              </w:rPr>
            </w:pPr>
            <w:r w:rsidRPr="0021296A">
              <w:rPr>
                <w:rFonts w:eastAsia="Calibri"/>
                <w:sz w:val="24"/>
                <w:szCs w:val="24"/>
              </w:rPr>
              <w:t>Реализация  воспитательного потенциала урока (модуль «Школьный урок»)</w:t>
            </w:r>
          </w:p>
        </w:tc>
      </w:tr>
      <w:tr w:rsidR="0021296A" w:rsidRPr="0021296A" w:rsidTr="0021296A">
        <w:trPr>
          <w:trHeight w:val="179"/>
        </w:trPr>
        <w:tc>
          <w:tcPr>
            <w:tcW w:w="5812" w:type="dxa"/>
            <w:gridSpan w:val="3"/>
          </w:tcPr>
          <w:p w:rsidR="0021296A" w:rsidRPr="0021296A" w:rsidRDefault="0021296A" w:rsidP="0021296A">
            <w:pPr>
              <w:widowControl/>
              <w:autoSpaceDE/>
              <w:autoSpaceDN/>
              <w:contextualSpacing/>
              <w:jc w:val="both"/>
              <w:rPr>
                <w:rFonts w:eastAsia="SimSun"/>
                <w:b/>
                <w:bCs/>
                <w:sz w:val="24"/>
                <w:szCs w:val="24"/>
                <w:lang w:eastAsia="ru-RU"/>
              </w:rPr>
            </w:pPr>
            <w:r w:rsidRPr="0021296A">
              <w:rPr>
                <w:rFonts w:eastAsia="SimSun"/>
                <w:b/>
                <w:bCs/>
                <w:sz w:val="24"/>
                <w:szCs w:val="24"/>
                <w:lang w:eastAsia="ru-RU"/>
              </w:rPr>
              <w:t>Коррекция и формирование правильной осанки и плоскостопия</w:t>
            </w:r>
          </w:p>
        </w:tc>
        <w:tc>
          <w:tcPr>
            <w:tcW w:w="965" w:type="dxa"/>
          </w:tcPr>
          <w:p w:rsidR="0021296A" w:rsidRPr="0021296A" w:rsidRDefault="0021296A" w:rsidP="0021296A">
            <w:pPr>
              <w:widowControl/>
              <w:autoSpaceDE/>
              <w:autoSpaceDN/>
              <w:jc w:val="both"/>
              <w:rPr>
                <w:rFonts w:eastAsia="Calibri"/>
                <w:b/>
                <w:bCs/>
                <w:color w:val="000000"/>
                <w:sz w:val="24"/>
                <w:szCs w:val="24"/>
                <w:shd w:val="clear" w:color="auto" w:fill="FFFFFF"/>
              </w:rPr>
            </w:pPr>
            <w:r w:rsidRPr="0021296A">
              <w:rPr>
                <w:rFonts w:eastAsia="Calibri"/>
                <w:b/>
                <w:bCs/>
                <w:color w:val="000000"/>
                <w:sz w:val="24"/>
                <w:szCs w:val="24"/>
                <w:shd w:val="clear" w:color="auto" w:fill="FFFFFF"/>
              </w:rPr>
              <w:t>8</w:t>
            </w:r>
          </w:p>
        </w:tc>
        <w:tc>
          <w:tcPr>
            <w:tcW w:w="3821" w:type="dxa"/>
            <w:vMerge w:val="restart"/>
          </w:tcPr>
          <w:p w:rsidR="0021296A" w:rsidRPr="0021296A" w:rsidRDefault="0021296A" w:rsidP="0021296A">
            <w:pPr>
              <w:widowControl/>
              <w:suppressAutoHyphens/>
              <w:autoSpaceDE/>
              <w:autoSpaceDN/>
              <w:snapToGrid w:val="0"/>
              <w:jc w:val="both"/>
              <w:rPr>
                <w:rFonts w:eastAsia="Calibri"/>
                <w:sz w:val="24"/>
                <w:szCs w:val="24"/>
              </w:rPr>
            </w:pPr>
            <w:r w:rsidRPr="0021296A">
              <w:rPr>
                <w:rFonts w:eastAsia="Calibri"/>
                <w:sz w:val="24"/>
                <w:szCs w:val="24"/>
              </w:rPr>
              <w:t>Гражданское воспитание (1.1)</w:t>
            </w:r>
          </w:p>
          <w:p w:rsidR="0021296A" w:rsidRPr="0021296A" w:rsidRDefault="0021296A" w:rsidP="0021296A">
            <w:pPr>
              <w:widowControl/>
              <w:suppressAutoHyphens/>
              <w:autoSpaceDE/>
              <w:autoSpaceDN/>
              <w:snapToGrid w:val="0"/>
              <w:jc w:val="both"/>
              <w:rPr>
                <w:rFonts w:eastAsia="Calibri"/>
                <w:sz w:val="24"/>
                <w:szCs w:val="24"/>
              </w:rPr>
            </w:pPr>
            <w:r w:rsidRPr="0021296A">
              <w:rPr>
                <w:rFonts w:eastAsia="Calibri"/>
                <w:sz w:val="24"/>
                <w:szCs w:val="24"/>
              </w:rPr>
              <w:t>Патриотическое воспитание</w:t>
            </w:r>
            <w:r>
              <w:rPr>
                <w:rFonts w:eastAsia="Calibri"/>
                <w:sz w:val="24"/>
                <w:szCs w:val="24"/>
              </w:rPr>
              <w:t xml:space="preserve"> </w:t>
            </w:r>
            <w:r w:rsidRPr="0021296A">
              <w:rPr>
                <w:rFonts w:eastAsia="Calibri"/>
                <w:sz w:val="24"/>
                <w:szCs w:val="24"/>
              </w:rPr>
              <w:t>(2.1,2.2,2.5)</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Духовно-нравственное воспитание (3.1)</w:t>
            </w:r>
          </w:p>
          <w:p w:rsidR="0021296A" w:rsidRPr="0021296A" w:rsidRDefault="0021296A" w:rsidP="0021296A">
            <w:pPr>
              <w:widowControl/>
              <w:autoSpaceDE/>
              <w:autoSpaceDN/>
              <w:jc w:val="both"/>
              <w:rPr>
                <w:rFonts w:eastAsia="Calibri"/>
                <w:sz w:val="24"/>
                <w:szCs w:val="24"/>
              </w:rPr>
            </w:pPr>
            <w:r w:rsidRPr="0021296A">
              <w:rPr>
                <w:rFonts w:eastAsia="Calibri"/>
                <w:sz w:val="24"/>
                <w:szCs w:val="24"/>
              </w:rPr>
              <w:t>Трудовое воспитание (6.1,6.2)</w:t>
            </w:r>
          </w:p>
          <w:p w:rsidR="0021296A" w:rsidRPr="0021296A" w:rsidRDefault="0021296A" w:rsidP="0021296A">
            <w:pPr>
              <w:widowControl/>
              <w:autoSpaceDE/>
              <w:autoSpaceDN/>
              <w:jc w:val="both"/>
              <w:rPr>
                <w:rFonts w:eastAsia="Calibri"/>
                <w:b/>
                <w:bCs/>
                <w:color w:val="000000"/>
                <w:sz w:val="24"/>
                <w:szCs w:val="24"/>
                <w:shd w:val="clear" w:color="auto" w:fill="FFFFFF"/>
              </w:rPr>
            </w:pPr>
            <w:r w:rsidRPr="0021296A">
              <w:rPr>
                <w:rFonts w:eastAsia="Calibri"/>
                <w:sz w:val="24"/>
                <w:szCs w:val="24"/>
              </w:rPr>
              <w:t>Экологическое воспитание (7.1,7.2)</w:t>
            </w:r>
          </w:p>
        </w:tc>
      </w:tr>
      <w:tr w:rsidR="0021296A" w:rsidRPr="0021296A" w:rsidTr="0021296A">
        <w:trPr>
          <w:trHeight w:val="598"/>
        </w:trPr>
        <w:tc>
          <w:tcPr>
            <w:tcW w:w="817" w:type="dxa"/>
          </w:tcPr>
          <w:p w:rsidR="0021296A" w:rsidRPr="0021296A" w:rsidRDefault="0021296A" w:rsidP="0021296A">
            <w:pPr>
              <w:widowControl/>
              <w:autoSpaceDE/>
              <w:autoSpaceDN/>
              <w:spacing w:after="200" w:line="276" w:lineRule="auto"/>
              <w:ind w:left="426" w:right="5"/>
              <w:contextualSpacing/>
              <w:jc w:val="both"/>
              <w:rPr>
                <w:rFonts w:eastAsia="Calibri"/>
                <w:sz w:val="24"/>
                <w:szCs w:val="24"/>
              </w:rPr>
            </w:pPr>
            <w:r>
              <w:rPr>
                <w:rFonts w:eastAsia="Calibri"/>
                <w:sz w:val="24"/>
                <w:szCs w:val="24"/>
              </w:rPr>
              <w:t>1</w:t>
            </w: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05.09.2025</w:t>
            </w:r>
          </w:p>
          <w:p w:rsidR="0021296A" w:rsidRPr="0021296A" w:rsidRDefault="0021296A" w:rsidP="0021296A">
            <w:pPr>
              <w:widowControl/>
              <w:autoSpaceDE/>
              <w:autoSpaceDN/>
              <w:ind w:right="5"/>
              <w:jc w:val="both"/>
              <w:rPr>
                <w:rFonts w:eastAsia="Calibri"/>
                <w:sz w:val="24"/>
                <w:szCs w:val="24"/>
              </w:rPr>
            </w:pP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widowControl/>
              <w:autoSpaceDE/>
              <w:autoSpaceDN/>
              <w:jc w:val="both"/>
              <w:rPr>
                <w:rFonts w:eastAsia="SimSun"/>
                <w:bCs/>
                <w:sz w:val="24"/>
                <w:szCs w:val="24"/>
                <w:lang w:eastAsia="ru-RU"/>
              </w:rPr>
            </w:pPr>
            <w:r w:rsidRPr="0021296A">
              <w:rPr>
                <w:rFonts w:eastAsia="SimSun"/>
                <w:bCs/>
                <w:sz w:val="24"/>
                <w:szCs w:val="24"/>
                <w:lang w:eastAsia="ru-RU"/>
              </w:rPr>
              <w:t>Упражнения в  «вытяжении».</w:t>
            </w:r>
          </w:p>
        </w:tc>
        <w:tc>
          <w:tcPr>
            <w:tcW w:w="965" w:type="dxa"/>
          </w:tcPr>
          <w:p w:rsidR="0021296A" w:rsidRPr="0021296A" w:rsidRDefault="0021296A" w:rsidP="0021296A">
            <w:pPr>
              <w:widowControl/>
              <w:autoSpaceDE/>
              <w:autoSpaceDN/>
              <w:ind w:right="5"/>
              <w:jc w:val="both"/>
              <w:rPr>
                <w:rFonts w:eastAsia="Calibri"/>
                <w:sz w:val="24"/>
                <w:szCs w:val="24"/>
                <w:highlight w:val="yellow"/>
              </w:rPr>
            </w:pPr>
          </w:p>
        </w:tc>
        <w:tc>
          <w:tcPr>
            <w:tcW w:w="3821" w:type="dxa"/>
            <w:vMerge/>
          </w:tcPr>
          <w:p w:rsidR="0021296A" w:rsidRPr="0021296A" w:rsidRDefault="0021296A" w:rsidP="0021296A">
            <w:pPr>
              <w:widowControl/>
              <w:autoSpaceDE/>
              <w:autoSpaceDN/>
              <w:ind w:right="5"/>
              <w:jc w:val="both"/>
              <w:rPr>
                <w:rFonts w:eastAsia="Calibri"/>
                <w:sz w:val="24"/>
                <w:szCs w:val="24"/>
                <w:highlight w:val="yellow"/>
              </w:rPr>
            </w:pPr>
          </w:p>
        </w:tc>
      </w:tr>
      <w:tr w:rsidR="0021296A" w:rsidRPr="0021296A" w:rsidTr="0021296A">
        <w:trPr>
          <w:trHeight w:val="215"/>
        </w:trPr>
        <w:tc>
          <w:tcPr>
            <w:tcW w:w="817" w:type="dxa"/>
          </w:tcPr>
          <w:p w:rsidR="0021296A" w:rsidRPr="0021296A" w:rsidRDefault="0021296A" w:rsidP="0021296A">
            <w:pPr>
              <w:widowControl/>
              <w:autoSpaceDE/>
              <w:autoSpaceDN/>
              <w:spacing w:after="200" w:line="276" w:lineRule="auto"/>
              <w:ind w:left="426" w:right="5"/>
              <w:contextualSpacing/>
              <w:jc w:val="both"/>
              <w:rPr>
                <w:rFonts w:eastAsia="Calibri"/>
                <w:sz w:val="24"/>
                <w:szCs w:val="24"/>
              </w:rPr>
            </w:pPr>
            <w:r>
              <w:rPr>
                <w:rFonts w:eastAsia="Calibri"/>
                <w:sz w:val="24"/>
                <w:szCs w:val="24"/>
              </w:rPr>
              <w:t>2</w:t>
            </w: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12.09.2025</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suppressLineNumbers/>
              <w:suppressAutoHyphens/>
              <w:autoSpaceDE/>
              <w:autoSpaceDN/>
              <w:snapToGrid w:val="0"/>
              <w:rPr>
                <w:rFonts w:eastAsia="Lucida Sans Unicode"/>
                <w:bCs/>
                <w:kern w:val="1"/>
                <w:sz w:val="24"/>
                <w:szCs w:val="24"/>
                <w:lang w:eastAsia="zh-CN"/>
              </w:rPr>
            </w:pPr>
            <w:r w:rsidRPr="0021296A">
              <w:rPr>
                <w:rFonts w:eastAsia="Lucida Sans Unicode"/>
                <w:bCs/>
                <w:kern w:val="1"/>
                <w:sz w:val="24"/>
                <w:szCs w:val="24"/>
                <w:lang w:eastAsia="zh-CN"/>
              </w:rPr>
              <w:t>Упражнения в  «вытяжении».</w:t>
            </w:r>
          </w:p>
        </w:tc>
        <w:tc>
          <w:tcPr>
            <w:tcW w:w="965" w:type="dxa"/>
          </w:tcPr>
          <w:p w:rsidR="0021296A" w:rsidRPr="0021296A" w:rsidRDefault="0021296A" w:rsidP="0021296A">
            <w:pPr>
              <w:widowControl/>
              <w:autoSpaceDE/>
              <w:autoSpaceDN/>
              <w:ind w:right="5"/>
              <w:jc w:val="both"/>
              <w:rPr>
                <w:rFonts w:eastAsia="Calibri"/>
                <w:sz w:val="24"/>
                <w:szCs w:val="24"/>
                <w:highlight w:val="yellow"/>
              </w:rPr>
            </w:pPr>
          </w:p>
        </w:tc>
        <w:tc>
          <w:tcPr>
            <w:tcW w:w="3821" w:type="dxa"/>
            <w:vMerge/>
          </w:tcPr>
          <w:p w:rsidR="0021296A" w:rsidRPr="0021296A" w:rsidRDefault="0021296A" w:rsidP="0021296A">
            <w:pPr>
              <w:widowControl/>
              <w:autoSpaceDE/>
              <w:autoSpaceDN/>
              <w:ind w:right="5"/>
              <w:jc w:val="both"/>
              <w:rPr>
                <w:rFonts w:eastAsia="Calibri"/>
                <w:sz w:val="24"/>
                <w:szCs w:val="24"/>
                <w:highlight w:val="yellow"/>
              </w:rPr>
            </w:pPr>
          </w:p>
        </w:tc>
      </w:tr>
      <w:tr w:rsidR="0021296A" w:rsidRPr="0021296A" w:rsidTr="0021296A">
        <w:trPr>
          <w:trHeight w:val="179"/>
        </w:trPr>
        <w:tc>
          <w:tcPr>
            <w:tcW w:w="817" w:type="dxa"/>
          </w:tcPr>
          <w:p w:rsidR="0021296A" w:rsidRPr="0021296A" w:rsidRDefault="0021296A" w:rsidP="0021296A">
            <w:pPr>
              <w:widowControl/>
              <w:autoSpaceDE/>
              <w:autoSpaceDN/>
              <w:spacing w:after="200" w:line="276" w:lineRule="auto"/>
              <w:ind w:left="426" w:right="5"/>
              <w:contextualSpacing/>
              <w:jc w:val="both"/>
              <w:rPr>
                <w:rFonts w:eastAsia="Calibri"/>
                <w:sz w:val="24"/>
                <w:szCs w:val="24"/>
              </w:rPr>
            </w:pPr>
            <w:r>
              <w:rPr>
                <w:rFonts w:eastAsia="Calibri"/>
                <w:sz w:val="24"/>
                <w:szCs w:val="24"/>
              </w:rPr>
              <w:t>3</w:t>
            </w: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19.09.2025</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 xml:space="preserve">Упражнения на растягивание мышц спины. </w:t>
            </w:r>
          </w:p>
        </w:tc>
        <w:tc>
          <w:tcPr>
            <w:tcW w:w="965" w:type="dxa"/>
          </w:tcPr>
          <w:p w:rsidR="0021296A" w:rsidRPr="0021296A" w:rsidRDefault="0021296A" w:rsidP="0021296A">
            <w:pPr>
              <w:widowControl/>
              <w:autoSpaceDE/>
              <w:autoSpaceDN/>
              <w:ind w:right="5"/>
              <w:jc w:val="both"/>
              <w:rPr>
                <w:rFonts w:eastAsia="Calibri"/>
                <w:sz w:val="24"/>
                <w:szCs w:val="24"/>
                <w:highlight w:val="yellow"/>
              </w:rPr>
            </w:pPr>
          </w:p>
        </w:tc>
        <w:tc>
          <w:tcPr>
            <w:tcW w:w="3821" w:type="dxa"/>
            <w:vMerge/>
          </w:tcPr>
          <w:p w:rsidR="0021296A" w:rsidRPr="0021296A" w:rsidRDefault="0021296A" w:rsidP="0021296A">
            <w:pPr>
              <w:widowControl/>
              <w:autoSpaceDE/>
              <w:autoSpaceDN/>
              <w:ind w:right="5"/>
              <w:jc w:val="both"/>
              <w:rPr>
                <w:rFonts w:eastAsia="Calibri"/>
                <w:sz w:val="24"/>
                <w:szCs w:val="24"/>
                <w:highlight w:val="yellow"/>
              </w:rPr>
            </w:pPr>
          </w:p>
        </w:tc>
      </w:tr>
      <w:tr w:rsidR="0021296A" w:rsidRPr="0021296A" w:rsidTr="0021296A">
        <w:trPr>
          <w:trHeight w:val="201"/>
        </w:trPr>
        <w:tc>
          <w:tcPr>
            <w:tcW w:w="817" w:type="dxa"/>
          </w:tcPr>
          <w:p w:rsidR="0021296A" w:rsidRPr="0021296A" w:rsidRDefault="0021296A" w:rsidP="0021296A">
            <w:pPr>
              <w:widowControl/>
              <w:autoSpaceDE/>
              <w:autoSpaceDN/>
              <w:spacing w:after="200" w:line="276" w:lineRule="auto"/>
              <w:ind w:left="426" w:right="5"/>
              <w:contextualSpacing/>
              <w:jc w:val="both"/>
              <w:rPr>
                <w:rFonts w:eastAsia="Calibri"/>
                <w:sz w:val="24"/>
                <w:szCs w:val="24"/>
              </w:rPr>
            </w:pPr>
            <w:r>
              <w:rPr>
                <w:rFonts w:eastAsia="Calibri"/>
                <w:sz w:val="24"/>
                <w:szCs w:val="24"/>
              </w:rPr>
              <w:t>4</w:t>
            </w: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26.09.2025</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 xml:space="preserve"> Ходьба с предметом на голове по ориентирам. </w:t>
            </w:r>
          </w:p>
        </w:tc>
        <w:tc>
          <w:tcPr>
            <w:tcW w:w="965" w:type="dxa"/>
          </w:tcPr>
          <w:p w:rsidR="0021296A" w:rsidRPr="0021296A" w:rsidRDefault="0021296A" w:rsidP="0021296A">
            <w:pPr>
              <w:widowControl/>
              <w:autoSpaceDE/>
              <w:autoSpaceDN/>
              <w:ind w:right="5"/>
              <w:jc w:val="both"/>
              <w:rPr>
                <w:rFonts w:eastAsia="Calibri"/>
                <w:sz w:val="24"/>
                <w:szCs w:val="24"/>
                <w:highlight w:val="yellow"/>
              </w:rPr>
            </w:pPr>
          </w:p>
        </w:tc>
        <w:tc>
          <w:tcPr>
            <w:tcW w:w="3821" w:type="dxa"/>
            <w:vMerge/>
          </w:tcPr>
          <w:p w:rsidR="0021296A" w:rsidRPr="0021296A" w:rsidRDefault="0021296A" w:rsidP="0021296A">
            <w:pPr>
              <w:widowControl/>
              <w:autoSpaceDE/>
              <w:autoSpaceDN/>
              <w:ind w:right="5"/>
              <w:jc w:val="both"/>
              <w:rPr>
                <w:rFonts w:eastAsia="Calibri"/>
                <w:sz w:val="24"/>
                <w:szCs w:val="24"/>
                <w:highlight w:val="yellow"/>
              </w:rPr>
            </w:pPr>
          </w:p>
        </w:tc>
      </w:tr>
      <w:tr w:rsidR="0021296A" w:rsidRPr="0021296A" w:rsidTr="0021296A">
        <w:trPr>
          <w:trHeight w:val="598"/>
        </w:trPr>
        <w:tc>
          <w:tcPr>
            <w:tcW w:w="817" w:type="dxa"/>
          </w:tcPr>
          <w:p w:rsidR="0021296A" w:rsidRPr="0021296A" w:rsidRDefault="0021296A" w:rsidP="0021296A">
            <w:pPr>
              <w:widowControl/>
              <w:autoSpaceDE/>
              <w:autoSpaceDN/>
              <w:spacing w:after="200" w:line="276" w:lineRule="auto"/>
              <w:ind w:left="426" w:right="5"/>
              <w:contextualSpacing/>
              <w:jc w:val="both"/>
              <w:rPr>
                <w:rFonts w:eastAsia="Calibri"/>
                <w:sz w:val="24"/>
                <w:szCs w:val="24"/>
              </w:rPr>
            </w:pPr>
            <w:r>
              <w:rPr>
                <w:rFonts w:eastAsia="Calibri"/>
                <w:sz w:val="24"/>
                <w:szCs w:val="24"/>
              </w:rPr>
              <w:t>5</w:t>
            </w: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03.10.2025</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Упражнения для развития мышц плечевого пояса и верхних конечностей.</w:t>
            </w:r>
          </w:p>
        </w:tc>
        <w:tc>
          <w:tcPr>
            <w:tcW w:w="965" w:type="dxa"/>
          </w:tcPr>
          <w:p w:rsidR="0021296A" w:rsidRPr="0021296A" w:rsidRDefault="0021296A" w:rsidP="0021296A">
            <w:pPr>
              <w:widowControl/>
              <w:autoSpaceDE/>
              <w:autoSpaceDN/>
              <w:ind w:right="5"/>
              <w:jc w:val="both"/>
              <w:rPr>
                <w:rFonts w:eastAsia="Calibri"/>
                <w:sz w:val="24"/>
                <w:szCs w:val="24"/>
                <w:highlight w:val="yellow"/>
              </w:rPr>
            </w:pPr>
          </w:p>
        </w:tc>
        <w:tc>
          <w:tcPr>
            <w:tcW w:w="3821" w:type="dxa"/>
            <w:vMerge/>
          </w:tcPr>
          <w:p w:rsidR="0021296A" w:rsidRPr="0021296A" w:rsidRDefault="0021296A" w:rsidP="0021296A">
            <w:pPr>
              <w:widowControl/>
              <w:autoSpaceDE/>
              <w:autoSpaceDN/>
              <w:ind w:right="5"/>
              <w:jc w:val="both"/>
              <w:rPr>
                <w:rFonts w:eastAsia="Calibri"/>
                <w:sz w:val="24"/>
                <w:szCs w:val="24"/>
                <w:highlight w:val="yellow"/>
              </w:rPr>
            </w:pPr>
          </w:p>
        </w:tc>
      </w:tr>
      <w:tr w:rsidR="0021296A" w:rsidRPr="0021296A" w:rsidTr="0021296A">
        <w:trPr>
          <w:trHeight w:val="215"/>
        </w:trPr>
        <w:tc>
          <w:tcPr>
            <w:tcW w:w="817" w:type="dxa"/>
          </w:tcPr>
          <w:p w:rsidR="0021296A" w:rsidRPr="0021296A" w:rsidRDefault="0021296A" w:rsidP="00C45CB6">
            <w:pPr>
              <w:widowControl/>
              <w:numPr>
                <w:ilvl w:val="0"/>
                <w:numId w:val="82"/>
              </w:numPr>
              <w:autoSpaceDE/>
              <w:autoSpaceDN/>
              <w:spacing w:after="200" w:line="276" w:lineRule="auto"/>
              <w:ind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10.10.2025</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Упражнения для развития мышц плечевого пояса и верхних конечностей.</w:t>
            </w:r>
          </w:p>
        </w:tc>
        <w:tc>
          <w:tcPr>
            <w:tcW w:w="965" w:type="dxa"/>
          </w:tcPr>
          <w:p w:rsidR="0021296A" w:rsidRPr="0021296A" w:rsidRDefault="0021296A" w:rsidP="0021296A">
            <w:pPr>
              <w:widowControl/>
              <w:autoSpaceDE/>
              <w:autoSpaceDN/>
              <w:ind w:right="5"/>
              <w:jc w:val="both"/>
              <w:rPr>
                <w:rFonts w:eastAsia="Calibri"/>
                <w:sz w:val="24"/>
                <w:szCs w:val="24"/>
                <w:highlight w:val="yellow"/>
              </w:rPr>
            </w:pPr>
          </w:p>
        </w:tc>
        <w:tc>
          <w:tcPr>
            <w:tcW w:w="3821" w:type="dxa"/>
            <w:vMerge/>
          </w:tcPr>
          <w:p w:rsidR="0021296A" w:rsidRPr="0021296A" w:rsidRDefault="0021296A" w:rsidP="0021296A">
            <w:pPr>
              <w:widowControl/>
              <w:autoSpaceDE/>
              <w:autoSpaceDN/>
              <w:ind w:right="5"/>
              <w:jc w:val="both"/>
              <w:rPr>
                <w:rFonts w:eastAsia="Calibri"/>
                <w:sz w:val="24"/>
                <w:szCs w:val="24"/>
                <w:highlight w:val="yellow"/>
              </w:rPr>
            </w:pPr>
          </w:p>
        </w:tc>
      </w:tr>
      <w:tr w:rsidR="0021296A" w:rsidRPr="0021296A" w:rsidTr="0021296A">
        <w:trPr>
          <w:trHeight w:val="582"/>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17.10.2025</w:t>
            </w:r>
          </w:p>
        </w:tc>
        <w:tc>
          <w:tcPr>
            <w:tcW w:w="3791" w:type="dxa"/>
          </w:tcPr>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 xml:space="preserve">Упражнения с мячами: метание мяча в цель. </w:t>
            </w:r>
          </w:p>
        </w:tc>
        <w:tc>
          <w:tcPr>
            <w:tcW w:w="965" w:type="dxa"/>
          </w:tcPr>
          <w:p w:rsidR="0021296A" w:rsidRPr="0021296A" w:rsidRDefault="0021296A" w:rsidP="0021296A">
            <w:pPr>
              <w:widowControl/>
              <w:autoSpaceDE/>
              <w:autoSpaceDN/>
              <w:ind w:right="5"/>
              <w:jc w:val="both"/>
              <w:rPr>
                <w:rFonts w:eastAsia="Calibri"/>
                <w:sz w:val="24"/>
                <w:szCs w:val="24"/>
                <w:highlight w:val="yellow"/>
              </w:rPr>
            </w:pPr>
          </w:p>
        </w:tc>
        <w:tc>
          <w:tcPr>
            <w:tcW w:w="3821" w:type="dxa"/>
            <w:vMerge/>
          </w:tcPr>
          <w:p w:rsidR="0021296A" w:rsidRPr="0021296A" w:rsidRDefault="0021296A" w:rsidP="0021296A">
            <w:pPr>
              <w:widowControl/>
              <w:autoSpaceDE/>
              <w:autoSpaceDN/>
              <w:ind w:right="5"/>
              <w:jc w:val="both"/>
              <w:rPr>
                <w:rFonts w:eastAsia="Calibri"/>
                <w:sz w:val="24"/>
                <w:szCs w:val="24"/>
                <w:highlight w:val="yellow"/>
              </w:rPr>
            </w:pPr>
          </w:p>
        </w:tc>
      </w:tr>
      <w:tr w:rsidR="0021296A" w:rsidRPr="0021296A" w:rsidTr="0021296A">
        <w:trPr>
          <w:trHeight w:val="506"/>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24.10.2025</w:t>
            </w:r>
          </w:p>
          <w:p w:rsidR="0021296A" w:rsidRPr="0021296A" w:rsidRDefault="0021296A" w:rsidP="0021296A">
            <w:pPr>
              <w:widowControl/>
              <w:autoSpaceDE/>
              <w:autoSpaceDN/>
              <w:ind w:right="5"/>
              <w:jc w:val="both"/>
              <w:rPr>
                <w:rFonts w:eastAsia="Calibri"/>
                <w:sz w:val="24"/>
                <w:szCs w:val="24"/>
              </w:rPr>
            </w:pP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Упражнения с мячами: метание мяча в цель.</w:t>
            </w:r>
          </w:p>
        </w:tc>
        <w:tc>
          <w:tcPr>
            <w:tcW w:w="965" w:type="dxa"/>
          </w:tcPr>
          <w:p w:rsidR="0021296A" w:rsidRPr="0021296A" w:rsidRDefault="0021296A" w:rsidP="0021296A">
            <w:pPr>
              <w:widowControl/>
              <w:autoSpaceDE/>
              <w:autoSpaceDN/>
              <w:ind w:right="5"/>
              <w:jc w:val="both"/>
              <w:rPr>
                <w:rFonts w:eastAsia="Calibri"/>
                <w:sz w:val="24"/>
                <w:szCs w:val="24"/>
                <w:highlight w:val="yellow"/>
              </w:rPr>
            </w:pPr>
          </w:p>
        </w:tc>
        <w:tc>
          <w:tcPr>
            <w:tcW w:w="3821" w:type="dxa"/>
            <w:vMerge/>
          </w:tcPr>
          <w:p w:rsidR="0021296A" w:rsidRPr="0021296A" w:rsidRDefault="0021296A" w:rsidP="0021296A">
            <w:pPr>
              <w:widowControl/>
              <w:autoSpaceDE/>
              <w:autoSpaceDN/>
              <w:ind w:right="5"/>
              <w:jc w:val="both"/>
              <w:rPr>
                <w:rFonts w:eastAsia="Calibri"/>
                <w:sz w:val="24"/>
                <w:szCs w:val="24"/>
                <w:highlight w:val="yellow"/>
              </w:rPr>
            </w:pPr>
          </w:p>
        </w:tc>
      </w:tr>
      <w:tr w:rsidR="0021296A" w:rsidRPr="0021296A" w:rsidTr="0021296A">
        <w:trPr>
          <w:trHeight w:val="31"/>
        </w:trPr>
        <w:tc>
          <w:tcPr>
            <w:tcW w:w="5812" w:type="dxa"/>
            <w:gridSpan w:val="3"/>
            <w:tcBorders>
              <w:bottom w:val="nil"/>
            </w:tcBorders>
          </w:tcPr>
          <w:p w:rsidR="0021296A" w:rsidRPr="0021296A" w:rsidRDefault="0021296A" w:rsidP="0021296A">
            <w:pPr>
              <w:suppressLineNumbers/>
              <w:suppressAutoHyphens/>
              <w:autoSpaceDE/>
              <w:autoSpaceDN/>
              <w:snapToGrid w:val="0"/>
              <w:rPr>
                <w:rFonts w:eastAsia="Lucida Sans Unicode"/>
                <w:b/>
                <w:kern w:val="1"/>
                <w:sz w:val="24"/>
                <w:szCs w:val="24"/>
                <w:lang w:eastAsia="zh-CN"/>
              </w:rPr>
            </w:pPr>
          </w:p>
        </w:tc>
        <w:tc>
          <w:tcPr>
            <w:tcW w:w="965" w:type="dxa"/>
            <w:vMerge w:val="restart"/>
          </w:tcPr>
          <w:p w:rsidR="0021296A" w:rsidRPr="0021296A" w:rsidRDefault="0021296A" w:rsidP="0021296A">
            <w:pPr>
              <w:widowControl/>
              <w:autoSpaceDE/>
              <w:autoSpaceDN/>
              <w:ind w:right="5"/>
              <w:jc w:val="both"/>
              <w:rPr>
                <w:rFonts w:eastAsia="Calibri"/>
                <w:b/>
                <w:sz w:val="24"/>
                <w:szCs w:val="24"/>
              </w:rPr>
            </w:pPr>
            <w:r w:rsidRPr="0021296A">
              <w:rPr>
                <w:rFonts w:eastAsia="Calibri"/>
                <w:b/>
                <w:sz w:val="24"/>
                <w:szCs w:val="24"/>
              </w:rPr>
              <w:t>8</w:t>
            </w:r>
          </w:p>
        </w:tc>
        <w:tc>
          <w:tcPr>
            <w:tcW w:w="3821" w:type="dxa"/>
            <w:vMerge/>
          </w:tcPr>
          <w:p w:rsidR="0021296A" w:rsidRPr="0021296A" w:rsidRDefault="0021296A" w:rsidP="0021296A">
            <w:pPr>
              <w:widowControl/>
              <w:autoSpaceDE/>
              <w:autoSpaceDN/>
              <w:ind w:right="5"/>
              <w:jc w:val="both"/>
              <w:rPr>
                <w:rFonts w:eastAsia="Calibri"/>
                <w:sz w:val="24"/>
                <w:szCs w:val="24"/>
                <w:highlight w:val="yellow"/>
              </w:rPr>
            </w:pPr>
          </w:p>
        </w:tc>
      </w:tr>
      <w:tr w:rsidR="0021296A" w:rsidRPr="0021296A" w:rsidTr="0021296A">
        <w:trPr>
          <w:trHeight w:val="123"/>
        </w:trPr>
        <w:tc>
          <w:tcPr>
            <w:tcW w:w="5812" w:type="dxa"/>
            <w:gridSpan w:val="3"/>
            <w:tcBorders>
              <w:top w:val="nil"/>
            </w:tcBorders>
          </w:tcPr>
          <w:p w:rsidR="0021296A" w:rsidRPr="0021296A" w:rsidRDefault="0021296A" w:rsidP="0021296A">
            <w:pPr>
              <w:suppressLineNumbers/>
              <w:suppressAutoHyphens/>
              <w:autoSpaceDE/>
              <w:autoSpaceDN/>
              <w:snapToGrid w:val="0"/>
              <w:rPr>
                <w:rFonts w:eastAsia="Lucida Sans Unicode"/>
                <w:b/>
                <w:kern w:val="1"/>
                <w:sz w:val="24"/>
                <w:szCs w:val="24"/>
                <w:lang w:eastAsia="zh-CN"/>
              </w:rPr>
            </w:pPr>
            <w:r w:rsidRPr="0021296A">
              <w:rPr>
                <w:rFonts w:eastAsia="Lucida Sans Unicode"/>
                <w:b/>
                <w:bCs/>
                <w:kern w:val="1"/>
                <w:sz w:val="24"/>
                <w:szCs w:val="24"/>
                <w:lang w:eastAsia="zh-CN"/>
              </w:rPr>
              <w:t>Формирование и укрепление мышечного корсета</w:t>
            </w:r>
          </w:p>
        </w:tc>
        <w:tc>
          <w:tcPr>
            <w:tcW w:w="965" w:type="dxa"/>
            <w:vMerge/>
          </w:tcPr>
          <w:p w:rsidR="0021296A" w:rsidRPr="0021296A" w:rsidRDefault="0021296A" w:rsidP="0021296A">
            <w:pPr>
              <w:widowControl/>
              <w:autoSpaceDE/>
              <w:autoSpaceDN/>
              <w:ind w:right="5"/>
              <w:jc w:val="both"/>
              <w:rPr>
                <w:rFonts w:eastAsia="Calibri"/>
                <w:b/>
                <w:sz w:val="24"/>
                <w:szCs w:val="24"/>
                <w:highlight w:val="yellow"/>
              </w:rPr>
            </w:pPr>
          </w:p>
        </w:tc>
        <w:tc>
          <w:tcPr>
            <w:tcW w:w="3821" w:type="dxa"/>
            <w:vMerge/>
          </w:tcPr>
          <w:p w:rsidR="0021296A" w:rsidRPr="0021296A" w:rsidRDefault="0021296A" w:rsidP="0021296A">
            <w:pPr>
              <w:widowControl/>
              <w:autoSpaceDE/>
              <w:autoSpaceDN/>
              <w:ind w:right="5"/>
              <w:jc w:val="both"/>
              <w:rPr>
                <w:rFonts w:eastAsia="Calibri"/>
                <w:sz w:val="24"/>
                <w:szCs w:val="24"/>
                <w:highlight w:val="yellow"/>
              </w:rPr>
            </w:pPr>
          </w:p>
        </w:tc>
      </w:tr>
      <w:tr w:rsidR="0021296A" w:rsidRPr="0021296A" w:rsidTr="0021296A">
        <w:trPr>
          <w:trHeight w:val="201"/>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07.11.2025</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widowControl/>
              <w:autoSpaceDE/>
              <w:autoSpaceDN/>
              <w:rPr>
                <w:rFonts w:eastAsia="SimSun"/>
                <w:sz w:val="24"/>
                <w:szCs w:val="24"/>
                <w:lang w:eastAsia="ru-RU"/>
              </w:rPr>
            </w:pPr>
            <w:r w:rsidRPr="0021296A">
              <w:rPr>
                <w:rFonts w:eastAsia="SimSun"/>
                <w:sz w:val="24"/>
                <w:szCs w:val="24"/>
                <w:lang w:eastAsia="ru-RU"/>
              </w:rPr>
              <w:t>Упражнения для укрепления мышц живота.</w:t>
            </w:r>
          </w:p>
        </w:tc>
        <w:tc>
          <w:tcPr>
            <w:tcW w:w="965" w:type="dxa"/>
          </w:tcPr>
          <w:p w:rsidR="0021296A" w:rsidRPr="0021296A" w:rsidRDefault="0021296A" w:rsidP="0021296A">
            <w:pPr>
              <w:widowControl/>
              <w:autoSpaceDE/>
              <w:autoSpaceDN/>
              <w:ind w:right="5"/>
              <w:jc w:val="both"/>
              <w:rPr>
                <w:rFonts w:eastAsia="Calibri"/>
                <w:sz w:val="24"/>
                <w:szCs w:val="24"/>
                <w:highlight w:val="yellow"/>
              </w:rPr>
            </w:pPr>
          </w:p>
        </w:tc>
        <w:tc>
          <w:tcPr>
            <w:tcW w:w="3821" w:type="dxa"/>
            <w:vMerge/>
          </w:tcPr>
          <w:p w:rsidR="0021296A" w:rsidRPr="0021296A" w:rsidRDefault="0021296A" w:rsidP="0021296A">
            <w:pPr>
              <w:widowControl/>
              <w:autoSpaceDE/>
              <w:autoSpaceDN/>
              <w:ind w:right="5"/>
              <w:jc w:val="both"/>
              <w:rPr>
                <w:rFonts w:eastAsia="Calibri"/>
                <w:sz w:val="24"/>
                <w:szCs w:val="24"/>
                <w:highlight w:val="yellow"/>
              </w:rPr>
            </w:pPr>
          </w:p>
        </w:tc>
      </w:tr>
      <w:tr w:rsidR="0021296A" w:rsidRPr="0021296A" w:rsidTr="0021296A">
        <w:trPr>
          <w:trHeight w:val="179"/>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14.11.2025</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widowControl/>
              <w:autoSpaceDE/>
              <w:autoSpaceDN/>
              <w:rPr>
                <w:rFonts w:eastAsia="SimSun"/>
                <w:sz w:val="24"/>
                <w:szCs w:val="24"/>
                <w:lang w:eastAsia="ru-RU"/>
              </w:rPr>
            </w:pPr>
            <w:r w:rsidRPr="0021296A">
              <w:rPr>
                <w:rFonts w:eastAsia="SimSun"/>
                <w:sz w:val="24"/>
                <w:szCs w:val="24"/>
                <w:lang w:eastAsia="ru-RU"/>
              </w:rPr>
              <w:t>Прыжки на месте на одной ноге,  на двух ногах с поворотом на 45 градусов.</w:t>
            </w:r>
          </w:p>
        </w:tc>
        <w:tc>
          <w:tcPr>
            <w:tcW w:w="965" w:type="dxa"/>
          </w:tcPr>
          <w:p w:rsidR="0021296A" w:rsidRPr="0021296A" w:rsidRDefault="0021296A" w:rsidP="0021296A">
            <w:pPr>
              <w:widowControl/>
              <w:autoSpaceDE/>
              <w:autoSpaceDN/>
              <w:ind w:right="5"/>
              <w:jc w:val="both"/>
              <w:rPr>
                <w:rFonts w:eastAsia="Calibri"/>
                <w:sz w:val="24"/>
                <w:szCs w:val="24"/>
                <w:highlight w:val="yellow"/>
              </w:rPr>
            </w:pPr>
          </w:p>
        </w:tc>
        <w:tc>
          <w:tcPr>
            <w:tcW w:w="3821" w:type="dxa"/>
            <w:vMerge/>
          </w:tcPr>
          <w:p w:rsidR="0021296A" w:rsidRPr="0021296A" w:rsidRDefault="0021296A" w:rsidP="0021296A">
            <w:pPr>
              <w:widowControl/>
              <w:autoSpaceDE/>
              <w:autoSpaceDN/>
              <w:ind w:right="5"/>
              <w:jc w:val="both"/>
              <w:rPr>
                <w:rFonts w:eastAsia="Calibri"/>
                <w:sz w:val="24"/>
                <w:szCs w:val="24"/>
                <w:highlight w:val="yellow"/>
              </w:rPr>
            </w:pPr>
          </w:p>
        </w:tc>
      </w:tr>
      <w:tr w:rsidR="0021296A" w:rsidRPr="0021296A" w:rsidTr="0021296A">
        <w:trPr>
          <w:trHeight w:val="445"/>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21.11.2025</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widowControl/>
              <w:suppressAutoHyphens/>
              <w:autoSpaceDE/>
              <w:autoSpaceDN/>
              <w:rPr>
                <w:rFonts w:eastAsia="Calibri"/>
                <w:sz w:val="24"/>
                <w:szCs w:val="24"/>
                <w:lang w:eastAsia="ar-SA"/>
              </w:rPr>
            </w:pPr>
            <w:r w:rsidRPr="0021296A">
              <w:rPr>
                <w:rFonts w:eastAsia="Calibri"/>
                <w:sz w:val="24"/>
                <w:szCs w:val="24"/>
                <w:lang w:eastAsia="ar-SA"/>
              </w:rPr>
              <w:t xml:space="preserve">Прыжок в глубину с двух ног на две. </w:t>
            </w:r>
          </w:p>
        </w:tc>
        <w:tc>
          <w:tcPr>
            <w:tcW w:w="965" w:type="dxa"/>
          </w:tcPr>
          <w:p w:rsidR="0021296A" w:rsidRPr="0021296A" w:rsidRDefault="0021296A" w:rsidP="0021296A">
            <w:pPr>
              <w:widowControl/>
              <w:autoSpaceDE/>
              <w:autoSpaceDN/>
              <w:ind w:right="5"/>
              <w:jc w:val="both"/>
              <w:rPr>
                <w:rFonts w:eastAsia="Calibri"/>
                <w:sz w:val="24"/>
                <w:szCs w:val="24"/>
                <w:highlight w:val="yellow"/>
              </w:rPr>
            </w:pPr>
          </w:p>
        </w:tc>
        <w:tc>
          <w:tcPr>
            <w:tcW w:w="3821" w:type="dxa"/>
            <w:vMerge/>
          </w:tcPr>
          <w:p w:rsidR="0021296A" w:rsidRPr="0021296A" w:rsidRDefault="0021296A" w:rsidP="0021296A">
            <w:pPr>
              <w:widowControl/>
              <w:autoSpaceDE/>
              <w:autoSpaceDN/>
              <w:ind w:right="5"/>
              <w:jc w:val="both"/>
              <w:rPr>
                <w:rFonts w:eastAsia="Calibri"/>
                <w:sz w:val="24"/>
                <w:szCs w:val="24"/>
                <w:highlight w:val="yellow"/>
              </w:rPr>
            </w:pPr>
          </w:p>
        </w:tc>
      </w:tr>
      <w:tr w:rsidR="0021296A" w:rsidRPr="0021296A" w:rsidTr="0021296A">
        <w:trPr>
          <w:trHeight w:val="92"/>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28.11.2025</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widowControl/>
              <w:suppressAutoHyphens/>
              <w:autoSpaceDE/>
              <w:autoSpaceDN/>
              <w:rPr>
                <w:rFonts w:eastAsia="Calibri"/>
                <w:sz w:val="24"/>
                <w:szCs w:val="24"/>
                <w:lang w:eastAsia="ar-SA"/>
              </w:rPr>
            </w:pPr>
            <w:r w:rsidRPr="0021296A">
              <w:rPr>
                <w:rFonts w:eastAsia="Calibri"/>
                <w:sz w:val="24"/>
                <w:szCs w:val="24"/>
                <w:lang w:eastAsia="ar-SA"/>
              </w:rPr>
              <w:t>Прыжок в глубину с двух ног на две.</w:t>
            </w:r>
          </w:p>
        </w:tc>
        <w:tc>
          <w:tcPr>
            <w:tcW w:w="965" w:type="dxa"/>
          </w:tcPr>
          <w:p w:rsidR="0021296A" w:rsidRPr="0021296A" w:rsidRDefault="0021296A" w:rsidP="0021296A">
            <w:pPr>
              <w:widowControl/>
              <w:autoSpaceDE/>
              <w:autoSpaceDN/>
              <w:ind w:right="5"/>
              <w:jc w:val="both"/>
              <w:rPr>
                <w:rFonts w:eastAsia="Calibri"/>
                <w:sz w:val="24"/>
                <w:szCs w:val="24"/>
                <w:highlight w:val="yellow"/>
              </w:rPr>
            </w:pPr>
          </w:p>
        </w:tc>
        <w:tc>
          <w:tcPr>
            <w:tcW w:w="3821" w:type="dxa"/>
            <w:vMerge/>
          </w:tcPr>
          <w:p w:rsidR="0021296A" w:rsidRPr="0021296A" w:rsidRDefault="0021296A" w:rsidP="0021296A">
            <w:pPr>
              <w:widowControl/>
              <w:autoSpaceDE/>
              <w:autoSpaceDN/>
              <w:ind w:right="5"/>
              <w:jc w:val="both"/>
              <w:rPr>
                <w:rFonts w:eastAsia="Calibri"/>
                <w:sz w:val="24"/>
                <w:szCs w:val="24"/>
                <w:highlight w:val="yellow"/>
              </w:rPr>
            </w:pPr>
          </w:p>
        </w:tc>
      </w:tr>
      <w:tr w:rsidR="0021296A" w:rsidRPr="0021296A" w:rsidTr="0021296A">
        <w:trPr>
          <w:trHeight w:val="179"/>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05.12.2025</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widowControl/>
              <w:suppressAutoHyphens/>
              <w:autoSpaceDE/>
              <w:autoSpaceDN/>
              <w:rPr>
                <w:rFonts w:eastAsia="Calibri"/>
                <w:sz w:val="24"/>
                <w:szCs w:val="24"/>
                <w:lang w:eastAsia="ar-SA"/>
              </w:rPr>
            </w:pPr>
            <w:r w:rsidRPr="0021296A">
              <w:rPr>
                <w:rFonts w:eastAsia="Calibri"/>
                <w:sz w:val="24"/>
                <w:szCs w:val="24"/>
                <w:lang w:eastAsia="ar-SA"/>
              </w:rPr>
              <w:t>Прыжки из положения ноги врозь на двух ногах с продвижением вперед и опорой на руки.</w:t>
            </w:r>
          </w:p>
        </w:tc>
        <w:tc>
          <w:tcPr>
            <w:tcW w:w="965" w:type="dxa"/>
          </w:tcPr>
          <w:p w:rsidR="0021296A" w:rsidRPr="0021296A" w:rsidRDefault="0021296A" w:rsidP="0021296A">
            <w:pPr>
              <w:widowControl/>
              <w:autoSpaceDE/>
              <w:autoSpaceDN/>
              <w:ind w:right="5"/>
              <w:jc w:val="both"/>
              <w:rPr>
                <w:rFonts w:eastAsia="Calibri"/>
                <w:sz w:val="24"/>
                <w:szCs w:val="24"/>
                <w:highlight w:val="yellow"/>
              </w:rPr>
            </w:pPr>
          </w:p>
        </w:tc>
        <w:tc>
          <w:tcPr>
            <w:tcW w:w="3821" w:type="dxa"/>
            <w:vMerge/>
          </w:tcPr>
          <w:p w:rsidR="0021296A" w:rsidRPr="0021296A" w:rsidRDefault="0021296A" w:rsidP="0021296A">
            <w:pPr>
              <w:widowControl/>
              <w:autoSpaceDE/>
              <w:autoSpaceDN/>
              <w:ind w:right="5"/>
              <w:jc w:val="both"/>
              <w:rPr>
                <w:rFonts w:eastAsia="Calibri"/>
                <w:sz w:val="24"/>
                <w:szCs w:val="24"/>
                <w:highlight w:val="yellow"/>
              </w:rPr>
            </w:pPr>
          </w:p>
        </w:tc>
      </w:tr>
      <w:tr w:rsidR="0021296A" w:rsidRPr="0021296A" w:rsidTr="0021296A">
        <w:trPr>
          <w:trHeight w:val="445"/>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12.12.2025</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Ловля и бросание мяча на уровне груди, колен, над головой.</w:t>
            </w:r>
          </w:p>
        </w:tc>
        <w:tc>
          <w:tcPr>
            <w:tcW w:w="965" w:type="dxa"/>
          </w:tcPr>
          <w:p w:rsidR="0021296A" w:rsidRPr="0021296A" w:rsidRDefault="0021296A" w:rsidP="0021296A">
            <w:pPr>
              <w:widowControl/>
              <w:autoSpaceDE/>
              <w:autoSpaceDN/>
              <w:ind w:right="5"/>
              <w:jc w:val="both"/>
              <w:rPr>
                <w:rFonts w:eastAsia="Calibri"/>
                <w:sz w:val="24"/>
                <w:szCs w:val="24"/>
              </w:rPr>
            </w:pPr>
          </w:p>
        </w:tc>
        <w:tc>
          <w:tcPr>
            <w:tcW w:w="3821" w:type="dxa"/>
            <w:vMerge/>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92"/>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19.12.2025</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Ловля и бросание мяча на уровне груди, колен, над головой.</w:t>
            </w:r>
          </w:p>
        </w:tc>
        <w:tc>
          <w:tcPr>
            <w:tcW w:w="965" w:type="dxa"/>
          </w:tcPr>
          <w:p w:rsidR="0021296A" w:rsidRPr="0021296A" w:rsidRDefault="0021296A" w:rsidP="0021296A">
            <w:pPr>
              <w:widowControl/>
              <w:autoSpaceDE/>
              <w:autoSpaceDN/>
              <w:ind w:right="5"/>
              <w:jc w:val="both"/>
              <w:rPr>
                <w:rFonts w:eastAsia="Calibri"/>
                <w:sz w:val="24"/>
                <w:szCs w:val="24"/>
              </w:rPr>
            </w:pPr>
          </w:p>
        </w:tc>
        <w:tc>
          <w:tcPr>
            <w:tcW w:w="3821" w:type="dxa"/>
            <w:vMerge/>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488"/>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26.12.2025</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Подлезание под 2 препятствия  разной высоты.</w:t>
            </w:r>
          </w:p>
        </w:tc>
        <w:tc>
          <w:tcPr>
            <w:tcW w:w="965" w:type="dxa"/>
          </w:tcPr>
          <w:p w:rsidR="0021296A" w:rsidRPr="0021296A" w:rsidRDefault="0021296A" w:rsidP="0021296A">
            <w:pPr>
              <w:widowControl/>
              <w:autoSpaceDE/>
              <w:autoSpaceDN/>
              <w:ind w:right="5"/>
              <w:jc w:val="both"/>
              <w:rPr>
                <w:rFonts w:eastAsia="Calibri"/>
                <w:sz w:val="24"/>
                <w:szCs w:val="24"/>
              </w:rPr>
            </w:pPr>
          </w:p>
        </w:tc>
        <w:tc>
          <w:tcPr>
            <w:tcW w:w="3821" w:type="dxa"/>
            <w:vMerge/>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123"/>
        </w:trPr>
        <w:tc>
          <w:tcPr>
            <w:tcW w:w="5812" w:type="dxa"/>
            <w:gridSpan w:val="3"/>
          </w:tcPr>
          <w:p w:rsidR="0021296A" w:rsidRPr="0021296A" w:rsidRDefault="0021296A" w:rsidP="0021296A">
            <w:pPr>
              <w:suppressLineNumbers/>
              <w:suppressAutoHyphens/>
              <w:autoSpaceDE/>
              <w:autoSpaceDN/>
              <w:snapToGrid w:val="0"/>
              <w:rPr>
                <w:rFonts w:eastAsia="Lucida Sans Unicode"/>
                <w:b/>
                <w:kern w:val="1"/>
                <w:sz w:val="24"/>
                <w:szCs w:val="24"/>
                <w:lang w:eastAsia="zh-CN"/>
              </w:rPr>
            </w:pPr>
            <w:r w:rsidRPr="0021296A">
              <w:rPr>
                <w:rFonts w:eastAsia="Lucida Sans Unicode"/>
                <w:b/>
                <w:bCs/>
                <w:kern w:val="1"/>
                <w:sz w:val="24"/>
                <w:szCs w:val="24"/>
                <w:lang w:eastAsia="zh-CN"/>
              </w:rPr>
              <w:t>Коррекция и развитие сенсорной системы</w:t>
            </w:r>
          </w:p>
        </w:tc>
        <w:tc>
          <w:tcPr>
            <w:tcW w:w="965" w:type="dxa"/>
          </w:tcPr>
          <w:p w:rsidR="0021296A" w:rsidRPr="0021296A" w:rsidRDefault="0021296A" w:rsidP="0021296A">
            <w:pPr>
              <w:widowControl/>
              <w:autoSpaceDE/>
              <w:autoSpaceDN/>
              <w:ind w:right="5"/>
              <w:jc w:val="both"/>
              <w:rPr>
                <w:rFonts w:eastAsia="Calibri"/>
                <w:b/>
                <w:sz w:val="24"/>
                <w:szCs w:val="24"/>
              </w:rPr>
            </w:pPr>
            <w:r w:rsidRPr="0021296A">
              <w:rPr>
                <w:rFonts w:eastAsia="Calibri"/>
                <w:b/>
                <w:sz w:val="24"/>
                <w:szCs w:val="24"/>
              </w:rPr>
              <w:t>11</w:t>
            </w:r>
          </w:p>
        </w:tc>
        <w:tc>
          <w:tcPr>
            <w:tcW w:w="3821" w:type="dxa"/>
            <w:vMerge/>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201"/>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16.01.2026</w:t>
            </w:r>
          </w:p>
        </w:tc>
        <w:tc>
          <w:tcPr>
            <w:tcW w:w="3791" w:type="dxa"/>
          </w:tcPr>
          <w:p w:rsidR="0021296A" w:rsidRPr="0021296A" w:rsidRDefault="0021296A" w:rsidP="0021296A">
            <w:pPr>
              <w:widowControl/>
              <w:autoSpaceDE/>
              <w:autoSpaceDN/>
              <w:rPr>
                <w:rFonts w:eastAsia="SimSun"/>
                <w:sz w:val="24"/>
                <w:szCs w:val="24"/>
                <w:lang w:eastAsia="ru-RU"/>
              </w:rPr>
            </w:pPr>
            <w:r w:rsidRPr="0021296A">
              <w:rPr>
                <w:rFonts w:eastAsia="SimSun"/>
                <w:sz w:val="24"/>
                <w:szCs w:val="24"/>
                <w:lang w:eastAsia="ru-RU"/>
              </w:rPr>
              <w:t>Упражнения в висе спиной к стене.</w:t>
            </w:r>
          </w:p>
          <w:p w:rsidR="0021296A" w:rsidRPr="0021296A" w:rsidRDefault="0021296A" w:rsidP="0021296A">
            <w:pPr>
              <w:widowControl/>
              <w:autoSpaceDE/>
              <w:autoSpaceDN/>
              <w:rPr>
                <w:rFonts w:eastAsia="SimSun"/>
                <w:sz w:val="24"/>
                <w:szCs w:val="24"/>
                <w:lang w:eastAsia="ru-RU"/>
              </w:rPr>
            </w:pPr>
          </w:p>
        </w:tc>
        <w:tc>
          <w:tcPr>
            <w:tcW w:w="965" w:type="dxa"/>
          </w:tcPr>
          <w:p w:rsidR="0021296A" w:rsidRPr="0021296A" w:rsidRDefault="0021296A" w:rsidP="0021296A">
            <w:pPr>
              <w:widowControl/>
              <w:autoSpaceDE/>
              <w:autoSpaceDN/>
              <w:ind w:right="5"/>
              <w:jc w:val="both"/>
              <w:rPr>
                <w:rFonts w:eastAsia="Calibri"/>
                <w:sz w:val="24"/>
                <w:szCs w:val="24"/>
              </w:rPr>
            </w:pPr>
          </w:p>
        </w:tc>
        <w:tc>
          <w:tcPr>
            <w:tcW w:w="3821" w:type="dxa"/>
            <w:vMerge/>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307"/>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23.01.2026</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widowControl/>
              <w:autoSpaceDE/>
              <w:autoSpaceDN/>
              <w:rPr>
                <w:rFonts w:eastAsia="SimSun"/>
                <w:sz w:val="24"/>
                <w:szCs w:val="24"/>
                <w:lang w:eastAsia="ru-RU"/>
              </w:rPr>
            </w:pPr>
            <w:r w:rsidRPr="0021296A">
              <w:rPr>
                <w:rFonts w:eastAsia="SimSun"/>
                <w:sz w:val="24"/>
                <w:szCs w:val="24"/>
                <w:lang w:eastAsia="ru-RU"/>
              </w:rPr>
              <w:t>Упражнения для мышц туловища.</w:t>
            </w:r>
          </w:p>
        </w:tc>
        <w:tc>
          <w:tcPr>
            <w:tcW w:w="965" w:type="dxa"/>
          </w:tcPr>
          <w:p w:rsidR="0021296A" w:rsidRPr="0021296A" w:rsidRDefault="0021296A" w:rsidP="0021296A">
            <w:pPr>
              <w:widowControl/>
              <w:autoSpaceDE/>
              <w:autoSpaceDN/>
              <w:ind w:right="5"/>
              <w:jc w:val="both"/>
              <w:rPr>
                <w:rFonts w:eastAsia="Calibri"/>
                <w:sz w:val="24"/>
                <w:szCs w:val="24"/>
              </w:rPr>
            </w:pPr>
          </w:p>
        </w:tc>
        <w:tc>
          <w:tcPr>
            <w:tcW w:w="3821" w:type="dxa"/>
            <w:vMerge/>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368"/>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30.01.2026</w:t>
            </w:r>
          </w:p>
          <w:p w:rsidR="0021296A" w:rsidRPr="0021296A" w:rsidRDefault="0021296A" w:rsidP="0021296A">
            <w:pPr>
              <w:widowControl/>
              <w:autoSpaceDE/>
              <w:autoSpaceDN/>
              <w:ind w:right="5"/>
              <w:jc w:val="both"/>
              <w:rPr>
                <w:rFonts w:eastAsia="Calibri"/>
                <w:sz w:val="24"/>
                <w:szCs w:val="24"/>
              </w:rPr>
            </w:pP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widowControl/>
              <w:autoSpaceDE/>
              <w:autoSpaceDN/>
              <w:rPr>
                <w:rFonts w:eastAsia="SimSun"/>
                <w:sz w:val="24"/>
                <w:szCs w:val="24"/>
                <w:lang w:eastAsia="ru-RU"/>
              </w:rPr>
            </w:pPr>
            <w:r w:rsidRPr="0021296A">
              <w:rPr>
                <w:rFonts w:eastAsia="SimSun"/>
                <w:sz w:val="24"/>
                <w:szCs w:val="24"/>
                <w:lang w:eastAsia="ru-RU"/>
              </w:rPr>
              <w:t>Упражнения для мышц туловища.</w:t>
            </w:r>
          </w:p>
          <w:p w:rsidR="0021296A" w:rsidRPr="0021296A" w:rsidRDefault="0021296A" w:rsidP="0021296A">
            <w:pPr>
              <w:widowControl/>
              <w:autoSpaceDE/>
              <w:autoSpaceDN/>
              <w:rPr>
                <w:rFonts w:eastAsia="SimSun"/>
                <w:sz w:val="24"/>
                <w:szCs w:val="24"/>
                <w:lang w:eastAsia="ru-RU"/>
              </w:rPr>
            </w:pPr>
          </w:p>
        </w:tc>
        <w:tc>
          <w:tcPr>
            <w:tcW w:w="965" w:type="dxa"/>
          </w:tcPr>
          <w:p w:rsidR="0021296A" w:rsidRPr="0021296A" w:rsidRDefault="0021296A" w:rsidP="0021296A">
            <w:pPr>
              <w:widowControl/>
              <w:autoSpaceDE/>
              <w:autoSpaceDN/>
              <w:ind w:right="5"/>
              <w:jc w:val="both"/>
              <w:rPr>
                <w:rFonts w:eastAsia="Calibri"/>
                <w:sz w:val="24"/>
                <w:szCs w:val="24"/>
              </w:rPr>
            </w:pPr>
          </w:p>
        </w:tc>
        <w:tc>
          <w:tcPr>
            <w:tcW w:w="3821" w:type="dxa"/>
            <w:vMerge/>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169"/>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06.02.2026</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widowControl/>
              <w:suppressAutoHyphens/>
              <w:autoSpaceDE/>
              <w:autoSpaceDN/>
              <w:rPr>
                <w:rFonts w:eastAsia="Calibri"/>
                <w:sz w:val="24"/>
                <w:szCs w:val="24"/>
                <w:lang w:eastAsia="ar-SA"/>
              </w:rPr>
            </w:pPr>
            <w:r w:rsidRPr="0021296A">
              <w:rPr>
                <w:rFonts w:eastAsia="Calibri"/>
                <w:sz w:val="24"/>
                <w:szCs w:val="24"/>
                <w:lang w:eastAsia="ar-SA"/>
              </w:rPr>
              <w:t xml:space="preserve">Лазание  на четвереньках  по </w:t>
            </w:r>
          </w:p>
        </w:tc>
        <w:tc>
          <w:tcPr>
            <w:tcW w:w="965" w:type="dxa"/>
          </w:tcPr>
          <w:p w:rsidR="0021296A" w:rsidRPr="0021296A" w:rsidRDefault="0021296A" w:rsidP="0021296A">
            <w:pPr>
              <w:widowControl/>
              <w:autoSpaceDE/>
              <w:autoSpaceDN/>
              <w:ind w:right="5"/>
              <w:jc w:val="both"/>
              <w:rPr>
                <w:rFonts w:eastAsia="Calibri"/>
                <w:sz w:val="24"/>
                <w:szCs w:val="24"/>
              </w:rPr>
            </w:pPr>
          </w:p>
        </w:tc>
        <w:tc>
          <w:tcPr>
            <w:tcW w:w="3821" w:type="dxa"/>
            <w:vMerge/>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307"/>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13.02.2026</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widowControl/>
              <w:suppressAutoHyphens/>
              <w:autoSpaceDE/>
              <w:autoSpaceDN/>
              <w:rPr>
                <w:rFonts w:eastAsia="Calibri"/>
                <w:sz w:val="24"/>
                <w:szCs w:val="24"/>
                <w:lang w:eastAsia="ar-SA"/>
              </w:rPr>
            </w:pPr>
            <w:r w:rsidRPr="0021296A">
              <w:rPr>
                <w:rFonts w:eastAsia="Calibri"/>
                <w:sz w:val="24"/>
                <w:szCs w:val="24"/>
                <w:lang w:eastAsia="ar-SA"/>
              </w:rPr>
              <w:t>наклонной скамейке под углом 20 градусов.</w:t>
            </w:r>
          </w:p>
        </w:tc>
        <w:tc>
          <w:tcPr>
            <w:tcW w:w="965" w:type="dxa"/>
          </w:tcPr>
          <w:p w:rsidR="0021296A" w:rsidRPr="0021296A" w:rsidRDefault="0021296A" w:rsidP="0021296A">
            <w:pPr>
              <w:widowControl/>
              <w:autoSpaceDE/>
              <w:autoSpaceDN/>
              <w:ind w:right="5"/>
              <w:jc w:val="both"/>
              <w:rPr>
                <w:rFonts w:eastAsia="Calibri"/>
                <w:sz w:val="24"/>
                <w:szCs w:val="24"/>
              </w:rPr>
            </w:pPr>
          </w:p>
        </w:tc>
        <w:tc>
          <w:tcPr>
            <w:tcW w:w="3821" w:type="dxa"/>
            <w:vMerge/>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552"/>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20.02.2026</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widowControl/>
              <w:suppressAutoHyphens/>
              <w:autoSpaceDE/>
              <w:autoSpaceDN/>
              <w:rPr>
                <w:rFonts w:eastAsia="Calibri"/>
                <w:sz w:val="24"/>
                <w:szCs w:val="24"/>
                <w:lang w:eastAsia="ar-SA"/>
              </w:rPr>
            </w:pPr>
            <w:r w:rsidRPr="0021296A">
              <w:rPr>
                <w:rFonts w:eastAsia="Calibri"/>
                <w:sz w:val="24"/>
                <w:szCs w:val="24"/>
                <w:lang w:eastAsia="ar-SA"/>
              </w:rPr>
              <w:t>наклонной скамейке под углом 20 градусов.</w:t>
            </w:r>
          </w:p>
        </w:tc>
        <w:tc>
          <w:tcPr>
            <w:tcW w:w="965" w:type="dxa"/>
          </w:tcPr>
          <w:p w:rsidR="0021296A" w:rsidRPr="0021296A" w:rsidRDefault="0021296A" w:rsidP="0021296A">
            <w:pPr>
              <w:widowControl/>
              <w:autoSpaceDE/>
              <w:autoSpaceDN/>
              <w:ind w:right="5"/>
              <w:jc w:val="both"/>
              <w:rPr>
                <w:rFonts w:eastAsia="Calibri"/>
                <w:sz w:val="24"/>
                <w:szCs w:val="24"/>
              </w:rPr>
            </w:pPr>
          </w:p>
        </w:tc>
        <w:tc>
          <w:tcPr>
            <w:tcW w:w="3821" w:type="dxa"/>
            <w:vMerge w:val="restart"/>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201"/>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27.02.2026</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widowControl/>
              <w:suppressAutoHyphens/>
              <w:autoSpaceDE/>
              <w:autoSpaceDN/>
              <w:rPr>
                <w:rFonts w:eastAsia="Calibri"/>
                <w:sz w:val="24"/>
                <w:szCs w:val="24"/>
                <w:lang w:eastAsia="ar-SA"/>
              </w:rPr>
            </w:pPr>
            <w:r w:rsidRPr="0021296A">
              <w:rPr>
                <w:rFonts w:eastAsia="Calibri"/>
                <w:sz w:val="24"/>
                <w:szCs w:val="24"/>
                <w:lang w:eastAsia="ar-SA"/>
              </w:rPr>
              <w:t xml:space="preserve">Подъем туловища без помощи. </w:t>
            </w:r>
          </w:p>
        </w:tc>
        <w:tc>
          <w:tcPr>
            <w:tcW w:w="965" w:type="dxa"/>
          </w:tcPr>
          <w:p w:rsidR="0021296A" w:rsidRPr="0021296A" w:rsidRDefault="0021296A" w:rsidP="0021296A">
            <w:pPr>
              <w:widowControl/>
              <w:autoSpaceDE/>
              <w:autoSpaceDN/>
              <w:ind w:right="5"/>
              <w:jc w:val="both"/>
              <w:rPr>
                <w:rFonts w:eastAsia="Calibri"/>
                <w:sz w:val="24"/>
                <w:szCs w:val="24"/>
              </w:rPr>
            </w:pPr>
          </w:p>
        </w:tc>
        <w:tc>
          <w:tcPr>
            <w:tcW w:w="3821" w:type="dxa"/>
            <w:vMerge/>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215"/>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06.03.2026</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 xml:space="preserve">Лазание и перелезание. </w:t>
            </w:r>
          </w:p>
        </w:tc>
        <w:tc>
          <w:tcPr>
            <w:tcW w:w="965" w:type="dxa"/>
          </w:tcPr>
          <w:p w:rsidR="0021296A" w:rsidRPr="0021296A" w:rsidRDefault="0021296A" w:rsidP="0021296A">
            <w:pPr>
              <w:widowControl/>
              <w:shd w:val="clear" w:color="auto" w:fill="FFFFFF"/>
              <w:autoSpaceDE/>
              <w:autoSpaceDN/>
              <w:jc w:val="both"/>
              <w:rPr>
                <w:rFonts w:eastAsia="Calibri"/>
                <w:sz w:val="24"/>
                <w:szCs w:val="24"/>
              </w:rPr>
            </w:pPr>
          </w:p>
        </w:tc>
        <w:tc>
          <w:tcPr>
            <w:tcW w:w="3821" w:type="dxa"/>
            <w:vMerge/>
          </w:tcPr>
          <w:p w:rsidR="0021296A" w:rsidRPr="0021296A" w:rsidRDefault="0021296A" w:rsidP="0021296A">
            <w:pPr>
              <w:widowControl/>
              <w:shd w:val="clear" w:color="auto" w:fill="FFFFFF"/>
              <w:autoSpaceDE/>
              <w:autoSpaceDN/>
              <w:jc w:val="both"/>
              <w:rPr>
                <w:rFonts w:eastAsia="Calibri"/>
                <w:sz w:val="24"/>
                <w:szCs w:val="24"/>
              </w:rPr>
            </w:pPr>
          </w:p>
        </w:tc>
      </w:tr>
      <w:tr w:rsidR="0021296A" w:rsidRPr="0021296A" w:rsidTr="0021296A">
        <w:trPr>
          <w:trHeight w:val="153"/>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13.03.2026</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Лазание и перелезание.</w:t>
            </w:r>
          </w:p>
        </w:tc>
        <w:tc>
          <w:tcPr>
            <w:tcW w:w="965" w:type="dxa"/>
          </w:tcPr>
          <w:p w:rsidR="0021296A" w:rsidRPr="0021296A" w:rsidRDefault="0021296A" w:rsidP="0021296A">
            <w:pPr>
              <w:widowControl/>
              <w:shd w:val="clear" w:color="auto" w:fill="FFFFFF"/>
              <w:autoSpaceDE/>
              <w:autoSpaceDN/>
              <w:jc w:val="both"/>
              <w:rPr>
                <w:rFonts w:eastAsia="Calibri"/>
                <w:sz w:val="24"/>
                <w:szCs w:val="24"/>
              </w:rPr>
            </w:pPr>
          </w:p>
        </w:tc>
        <w:tc>
          <w:tcPr>
            <w:tcW w:w="3821" w:type="dxa"/>
            <w:vMerge/>
          </w:tcPr>
          <w:p w:rsidR="0021296A" w:rsidRPr="0021296A" w:rsidRDefault="0021296A" w:rsidP="0021296A">
            <w:pPr>
              <w:widowControl/>
              <w:shd w:val="clear" w:color="auto" w:fill="FFFFFF"/>
              <w:autoSpaceDE/>
              <w:autoSpaceDN/>
              <w:jc w:val="both"/>
              <w:rPr>
                <w:rFonts w:eastAsia="Calibri"/>
                <w:sz w:val="24"/>
                <w:szCs w:val="24"/>
              </w:rPr>
            </w:pPr>
          </w:p>
        </w:tc>
      </w:tr>
      <w:tr w:rsidR="0021296A" w:rsidRPr="0021296A" w:rsidTr="0021296A">
        <w:trPr>
          <w:trHeight w:val="201"/>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20.03.2026</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Ходьба по  скамейке  различным способом.</w:t>
            </w:r>
          </w:p>
        </w:tc>
        <w:tc>
          <w:tcPr>
            <w:tcW w:w="965" w:type="dxa"/>
          </w:tcPr>
          <w:p w:rsidR="0021296A" w:rsidRPr="0021296A" w:rsidRDefault="0021296A" w:rsidP="0021296A">
            <w:pPr>
              <w:widowControl/>
              <w:autoSpaceDE/>
              <w:autoSpaceDN/>
              <w:ind w:right="5"/>
              <w:jc w:val="both"/>
              <w:rPr>
                <w:rFonts w:eastAsia="Calibri"/>
                <w:sz w:val="24"/>
                <w:szCs w:val="24"/>
              </w:rPr>
            </w:pPr>
          </w:p>
        </w:tc>
        <w:tc>
          <w:tcPr>
            <w:tcW w:w="3821" w:type="dxa"/>
            <w:vMerge/>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445"/>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27.03.2026</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widowControl/>
              <w:autoSpaceDE/>
              <w:autoSpaceDN/>
              <w:rPr>
                <w:rFonts w:eastAsia="SimSun"/>
                <w:sz w:val="24"/>
                <w:szCs w:val="24"/>
                <w:lang w:eastAsia="ru-RU"/>
              </w:rPr>
            </w:pPr>
            <w:r w:rsidRPr="0021296A">
              <w:rPr>
                <w:rFonts w:eastAsia="SimSun"/>
                <w:color w:val="000000"/>
                <w:spacing w:val="-1"/>
                <w:sz w:val="24"/>
                <w:szCs w:val="24"/>
                <w:lang w:eastAsia="ru-RU"/>
              </w:rPr>
              <w:t>Принятие заданных положений и поз.</w:t>
            </w:r>
          </w:p>
        </w:tc>
        <w:tc>
          <w:tcPr>
            <w:tcW w:w="965" w:type="dxa"/>
          </w:tcPr>
          <w:p w:rsidR="0021296A" w:rsidRPr="0021296A" w:rsidRDefault="0021296A" w:rsidP="0021296A">
            <w:pPr>
              <w:widowControl/>
              <w:autoSpaceDE/>
              <w:autoSpaceDN/>
              <w:ind w:right="5"/>
              <w:jc w:val="both"/>
              <w:rPr>
                <w:rFonts w:eastAsia="Calibri"/>
                <w:sz w:val="24"/>
                <w:szCs w:val="24"/>
              </w:rPr>
            </w:pPr>
          </w:p>
        </w:tc>
        <w:tc>
          <w:tcPr>
            <w:tcW w:w="3821" w:type="dxa"/>
            <w:vMerge/>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92"/>
        </w:trPr>
        <w:tc>
          <w:tcPr>
            <w:tcW w:w="5812" w:type="dxa"/>
            <w:gridSpan w:val="3"/>
          </w:tcPr>
          <w:p w:rsidR="0021296A" w:rsidRPr="0021296A" w:rsidRDefault="0021296A" w:rsidP="0021296A">
            <w:pPr>
              <w:widowControl/>
              <w:autoSpaceDE/>
              <w:autoSpaceDN/>
              <w:rPr>
                <w:rFonts w:eastAsia="SimSun"/>
                <w:b/>
                <w:color w:val="000000"/>
                <w:spacing w:val="-1"/>
                <w:sz w:val="24"/>
                <w:szCs w:val="24"/>
                <w:lang w:eastAsia="ru-RU"/>
              </w:rPr>
            </w:pPr>
            <w:r w:rsidRPr="0021296A">
              <w:rPr>
                <w:rFonts w:eastAsia="SimSun"/>
                <w:b/>
                <w:sz w:val="24"/>
                <w:szCs w:val="24"/>
                <w:lang w:eastAsia="ru-RU"/>
              </w:rPr>
              <w:t>Развитие точности движений пространственной ориентировки</w:t>
            </w:r>
          </w:p>
        </w:tc>
        <w:tc>
          <w:tcPr>
            <w:tcW w:w="965" w:type="dxa"/>
          </w:tcPr>
          <w:p w:rsidR="0021296A" w:rsidRPr="0021296A" w:rsidRDefault="0021296A" w:rsidP="0021296A">
            <w:pPr>
              <w:widowControl/>
              <w:autoSpaceDE/>
              <w:autoSpaceDN/>
              <w:ind w:right="5"/>
              <w:jc w:val="both"/>
              <w:rPr>
                <w:rFonts w:eastAsia="Calibri"/>
                <w:b/>
                <w:sz w:val="24"/>
                <w:szCs w:val="24"/>
              </w:rPr>
            </w:pPr>
            <w:r w:rsidRPr="0021296A">
              <w:rPr>
                <w:rFonts w:eastAsia="Calibri"/>
                <w:b/>
                <w:sz w:val="24"/>
                <w:szCs w:val="24"/>
              </w:rPr>
              <w:t>7</w:t>
            </w:r>
          </w:p>
        </w:tc>
        <w:tc>
          <w:tcPr>
            <w:tcW w:w="3821" w:type="dxa"/>
            <w:vMerge/>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751"/>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10.04.2026</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widowControl/>
              <w:autoSpaceDE/>
              <w:autoSpaceDN/>
              <w:rPr>
                <w:rFonts w:eastAsia="SimSun"/>
                <w:sz w:val="24"/>
                <w:szCs w:val="24"/>
                <w:lang w:eastAsia="ru-RU"/>
              </w:rPr>
            </w:pPr>
            <w:r w:rsidRPr="0021296A">
              <w:rPr>
                <w:rFonts w:eastAsia="SimSun"/>
                <w:color w:val="000000"/>
                <w:spacing w:val="-4"/>
                <w:sz w:val="24"/>
                <w:szCs w:val="24"/>
                <w:lang w:eastAsia="ru-RU"/>
              </w:rPr>
              <w:t xml:space="preserve">Ходьба по кругу, </w:t>
            </w:r>
            <w:r w:rsidRPr="0021296A">
              <w:rPr>
                <w:rFonts w:eastAsia="SimSun"/>
                <w:color w:val="000000"/>
                <w:spacing w:val="-2"/>
                <w:sz w:val="24"/>
                <w:szCs w:val="24"/>
                <w:lang w:eastAsia="ru-RU"/>
              </w:rPr>
              <w:t>с остановкой по сигналу, с мячом и без.</w:t>
            </w:r>
          </w:p>
        </w:tc>
        <w:tc>
          <w:tcPr>
            <w:tcW w:w="965" w:type="dxa"/>
          </w:tcPr>
          <w:p w:rsidR="0021296A" w:rsidRPr="0021296A" w:rsidRDefault="0021296A" w:rsidP="0021296A">
            <w:pPr>
              <w:widowControl/>
              <w:autoSpaceDE/>
              <w:autoSpaceDN/>
              <w:ind w:right="5"/>
              <w:jc w:val="both"/>
              <w:rPr>
                <w:rFonts w:eastAsia="Calibri"/>
                <w:sz w:val="24"/>
                <w:szCs w:val="24"/>
              </w:rPr>
            </w:pPr>
          </w:p>
        </w:tc>
        <w:tc>
          <w:tcPr>
            <w:tcW w:w="3821" w:type="dxa"/>
            <w:vMerge/>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338"/>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17.04.2026</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widowControl/>
              <w:autoSpaceDE/>
              <w:autoSpaceDN/>
              <w:rPr>
                <w:rFonts w:eastAsia="SimSun"/>
                <w:color w:val="000000"/>
                <w:spacing w:val="-4"/>
                <w:sz w:val="24"/>
                <w:szCs w:val="24"/>
                <w:lang w:eastAsia="ru-RU"/>
              </w:rPr>
            </w:pPr>
            <w:r w:rsidRPr="0021296A">
              <w:rPr>
                <w:rFonts w:eastAsia="SimSun"/>
                <w:color w:val="000000"/>
                <w:spacing w:val="-4"/>
                <w:sz w:val="24"/>
                <w:szCs w:val="24"/>
                <w:lang w:eastAsia="ru-RU"/>
              </w:rPr>
              <w:t>Ходьба по кругу,</w:t>
            </w:r>
            <w:r w:rsidRPr="0021296A">
              <w:rPr>
                <w:rFonts w:eastAsia="SimSun"/>
                <w:color w:val="000000"/>
                <w:spacing w:val="-2"/>
                <w:sz w:val="24"/>
                <w:szCs w:val="24"/>
                <w:lang w:eastAsia="ru-RU"/>
              </w:rPr>
              <w:t xml:space="preserve"> с остановкой по сигналу, с мячом и без.</w:t>
            </w:r>
          </w:p>
        </w:tc>
        <w:tc>
          <w:tcPr>
            <w:tcW w:w="965" w:type="dxa"/>
          </w:tcPr>
          <w:p w:rsidR="0021296A" w:rsidRPr="0021296A" w:rsidRDefault="0021296A" w:rsidP="0021296A">
            <w:pPr>
              <w:widowControl/>
              <w:autoSpaceDE/>
              <w:autoSpaceDN/>
              <w:ind w:right="5"/>
              <w:jc w:val="both"/>
              <w:rPr>
                <w:rFonts w:eastAsia="Calibri"/>
                <w:sz w:val="24"/>
                <w:szCs w:val="24"/>
              </w:rPr>
            </w:pPr>
          </w:p>
        </w:tc>
        <w:tc>
          <w:tcPr>
            <w:tcW w:w="3821" w:type="dxa"/>
            <w:vMerge/>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201"/>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24.04.2026</w:t>
            </w: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widowControl/>
              <w:suppressAutoHyphens/>
              <w:autoSpaceDE/>
              <w:autoSpaceDN/>
              <w:rPr>
                <w:rFonts w:eastAsia="Calibri"/>
                <w:sz w:val="24"/>
                <w:szCs w:val="24"/>
                <w:lang w:eastAsia="ar-SA"/>
              </w:rPr>
            </w:pPr>
            <w:r w:rsidRPr="0021296A">
              <w:rPr>
                <w:rFonts w:eastAsia="Calibri"/>
                <w:color w:val="000000"/>
                <w:spacing w:val="-2"/>
                <w:sz w:val="24"/>
                <w:szCs w:val="24"/>
                <w:lang w:eastAsia="ar-SA"/>
              </w:rPr>
              <w:t>Выполнение упражнений с закрытыми глазами.</w:t>
            </w:r>
          </w:p>
        </w:tc>
        <w:tc>
          <w:tcPr>
            <w:tcW w:w="965" w:type="dxa"/>
          </w:tcPr>
          <w:p w:rsidR="0021296A" w:rsidRPr="0021296A" w:rsidRDefault="0021296A" w:rsidP="0021296A">
            <w:pPr>
              <w:widowControl/>
              <w:autoSpaceDE/>
              <w:autoSpaceDN/>
              <w:ind w:right="5"/>
              <w:jc w:val="both"/>
              <w:rPr>
                <w:rFonts w:eastAsia="Calibri"/>
                <w:sz w:val="24"/>
                <w:szCs w:val="24"/>
              </w:rPr>
            </w:pPr>
          </w:p>
        </w:tc>
        <w:tc>
          <w:tcPr>
            <w:tcW w:w="3821" w:type="dxa"/>
            <w:vMerge/>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382"/>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08.05.2026</w:t>
            </w:r>
          </w:p>
        </w:tc>
        <w:tc>
          <w:tcPr>
            <w:tcW w:w="3791" w:type="dxa"/>
          </w:tcPr>
          <w:p w:rsidR="0021296A" w:rsidRPr="0021296A" w:rsidRDefault="0021296A" w:rsidP="0021296A">
            <w:pPr>
              <w:widowControl/>
              <w:suppressAutoHyphens/>
              <w:autoSpaceDE/>
              <w:autoSpaceDN/>
              <w:rPr>
                <w:rFonts w:eastAsia="Calibri"/>
                <w:sz w:val="24"/>
                <w:szCs w:val="24"/>
                <w:lang w:eastAsia="ar-SA"/>
              </w:rPr>
            </w:pPr>
            <w:r w:rsidRPr="0021296A">
              <w:rPr>
                <w:rFonts w:eastAsia="Calibri"/>
                <w:color w:val="000000"/>
                <w:spacing w:val="-2"/>
                <w:sz w:val="24"/>
                <w:szCs w:val="24"/>
                <w:lang w:eastAsia="ar-SA"/>
              </w:rPr>
              <w:t>Эста</w:t>
            </w:r>
            <w:r w:rsidRPr="0021296A">
              <w:rPr>
                <w:rFonts w:eastAsia="Calibri"/>
                <w:color w:val="000000"/>
                <w:spacing w:val="-3"/>
                <w:sz w:val="24"/>
                <w:szCs w:val="24"/>
                <w:lang w:eastAsia="ar-SA"/>
              </w:rPr>
              <w:t>фета с подлезанием под шнур, забрасыванием мяча в корзину.</w:t>
            </w:r>
          </w:p>
        </w:tc>
        <w:tc>
          <w:tcPr>
            <w:tcW w:w="965" w:type="dxa"/>
          </w:tcPr>
          <w:p w:rsidR="0021296A" w:rsidRPr="0021296A" w:rsidRDefault="0021296A" w:rsidP="0021296A">
            <w:pPr>
              <w:widowControl/>
              <w:shd w:val="clear" w:color="auto" w:fill="FFFFFF"/>
              <w:autoSpaceDE/>
              <w:autoSpaceDN/>
              <w:jc w:val="both"/>
              <w:rPr>
                <w:rFonts w:eastAsia="Calibri"/>
                <w:sz w:val="24"/>
                <w:szCs w:val="24"/>
              </w:rPr>
            </w:pPr>
          </w:p>
        </w:tc>
        <w:tc>
          <w:tcPr>
            <w:tcW w:w="3821" w:type="dxa"/>
            <w:vMerge/>
          </w:tcPr>
          <w:p w:rsidR="0021296A" w:rsidRPr="0021296A" w:rsidRDefault="0021296A" w:rsidP="0021296A">
            <w:pPr>
              <w:widowControl/>
              <w:shd w:val="clear" w:color="auto" w:fill="FFFFFF"/>
              <w:autoSpaceDE/>
              <w:autoSpaceDN/>
              <w:jc w:val="both"/>
              <w:rPr>
                <w:rFonts w:eastAsia="Calibri"/>
                <w:sz w:val="24"/>
                <w:szCs w:val="24"/>
              </w:rPr>
            </w:pPr>
          </w:p>
        </w:tc>
      </w:tr>
      <w:tr w:rsidR="0021296A" w:rsidRPr="0021296A" w:rsidTr="0021296A">
        <w:trPr>
          <w:trHeight w:val="889"/>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15.05.2026</w:t>
            </w:r>
          </w:p>
          <w:p w:rsidR="0021296A" w:rsidRPr="0021296A" w:rsidRDefault="0021296A" w:rsidP="0021296A">
            <w:pPr>
              <w:widowControl/>
              <w:autoSpaceDE/>
              <w:autoSpaceDN/>
              <w:ind w:right="5"/>
              <w:jc w:val="both"/>
              <w:rPr>
                <w:rFonts w:eastAsia="Calibri"/>
                <w:sz w:val="24"/>
                <w:szCs w:val="24"/>
              </w:rPr>
            </w:pPr>
          </w:p>
          <w:p w:rsidR="0021296A" w:rsidRPr="0021296A" w:rsidRDefault="0021296A" w:rsidP="0021296A">
            <w:pPr>
              <w:widowControl/>
              <w:autoSpaceDE/>
              <w:autoSpaceDN/>
              <w:ind w:right="5"/>
              <w:jc w:val="both"/>
              <w:rPr>
                <w:rFonts w:eastAsia="Calibri"/>
                <w:sz w:val="24"/>
                <w:szCs w:val="24"/>
              </w:rPr>
            </w:pPr>
          </w:p>
        </w:tc>
        <w:tc>
          <w:tcPr>
            <w:tcW w:w="3791" w:type="dxa"/>
          </w:tcPr>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color w:val="000000"/>
                <w:spacing w:val="-2"/>
                <w:kern w:val="1"/>
                <w:sz w:val="24"/>
                <w:szCs w:val="24"/>
                <w:lang w:eastAsia="zh-CN"/>
              </w:rPr>
              <w:t>Эста</w:t>
            </w:r>
            <w:r w:rsidRPr="0021296A">
              <w:rPr>
                <w:rFonts w:eastAsia="Lucida Sans Unicode"/>
                <w:color w:val="000000"/>
                <w:spacing w:val="-3"/>
                <w:kern w:val="1"/>
                <w:sz w:val="24"/>
                <w:szCs w:val="24"/>
                <w:lang w:eastAsia="zh-CN"/>
              </w:rPr>
              <w:t>фета с подлезанием под шнур, забрасыванием мяча в корзину</w:t>
            </w:r>
            <w:r w:rsidRPr="0021296A">
              <w:rPr>
                <w:rFonts w:eastAsia="Lucida Sans Unicode"/>
                <w:color w:val="000000"/>
                <w:spacing w:val="-1"/>
                <w:kern w:val="1"/>
                <w:sz w:val="24"/>
                <w:szCs w:val="24"/>
                <w:lang w:eastAsia="zh-CN"/>
              </w:rPr>
              <w:t>.</w:t>
            </w:r>
          </w:p>
        </w:tc>
        <w:tc>
          <w:tcPr>
            <w:tcW w:w="965" w:type="dxa"/>
          </w:tcPr>
          <w:p w:rsidR="0021296A" w:rsidRPr="0021296A" w:rsidRDefault="0021296A" w:rsidP="0021296A">
            <w:pPr>
              <w:widowControl/>
              <w:autoSpaceDE/>
              <w:autoSpaceDN/>
              <w:ind w:right="5"/>
              <w:jc w:val="both"/>
              <w:rPr>
                <w:rFonts w:eastAsia="Calibri"/>
                <w:sz w:val="24"/>
                <w:szCs w:val="24"/>
              </w:rPr>
            </w:pPr>
          </w:p>
        </w:tc>
        <w:tc>
          <w:tcPr>
            <w:tcW w:w="3821" w:type="dxa"/>
            <w:vMerge/>
          </w:tcPr>
          <w:p w:rsidR="0021296A" w:rsidRPr="0021296A" w:rsidRDefault="0021296A" w:rsidP="0021296A">
            <w:pPr>
              <w:widowControl/>
              <w:autoSpaceDE/>
              <w:autoSpaceDN/>
              <w:ind w:right="5"/>
              <w:jc w:val="both"/>
              <w:rPr>
                <w:rFonts w:eastAsia="Calibri"/>
                <w:sz w:val="24"/>
                <w:szCs w:val="24"/>
              </w:rPr>
            </w:pPr>
          </w:p>
        </w:tc>
      </w:tr>
      <w:tr w:rsidR="0021296A" w:rsidRPr="0021296A" w:rsidTr="0021296A">
        <w:trPr>
          <w:trHeight w:val="200"/>
        </w:trPr>
        <w:tc>
          <w:tcPr>
            <w:tcW w:w="817" w:type="dxa"/>
          </w:tcPr>
          <w:p w:rsidR="0021296A" w:rsidRPr="0021296A" w:rsidRDefault="0021296A" w:rsidP="00C45CB6">
            <w:pPr>
              <w:widowControl/>
              <w:numPr>
                <w:ilvl w:val="0"/>
                <w:numId w:val="82"/>
              </w:numPr>
              <w:autoSpaceDE/>
              <w:autoSpaceDN/>
              <w:spacing w:after="200" w:line="276" w:lineRule="auto"/>
              <w:ind w:left="720" w:right="5"/>
              <w:contextualSpacing/>
              <w:jc w:val="both"/>
              <w:rPr>
                <w:rFonts w:eastAsia="Calibri"/>
                <w:sz w:val="24"/>
                <w:szCs w:val="24"/>
              </w:rPr>
            </w:pPr>
          </w:p>
        </w:tc>
        <w:tc>
          <w:tcPr>
            <w:tcW w:w="1204" w:type="dxa"/>
          </w:tcPr>
          <w:p w:rsidR="0021296A" w:rsidRPr="0021296A" w:rsidRDefault="0021296A" w:rsidP="0021296A">
            <w:pPr>
              <w:widowControl/>
              <w:autoSpaceDE/>
              <w:autoSpaceDN/>
              <w:ind w:right="5"/>
              <w:jc w:val="both"/>
              <w:rPr>
                <w:rFonts w:eastAsia="Calibri"/>
                <w:sz w:val="24"/>
                <w:szCs w:val="24"/>
              </w:rPr>
            </w:pPr>
            <w:r w:rsidRPr="0021296A">
              <w:rPr>
                <w:rFonts w:eastAsia="Calibri"/>
                <w:sz w:val="24"/>
                <w:szCs w:val="24"/>
              </w:rPr>
              <w:t>22.05.2026</w:t>
            </w:r>
          </w:p>
        </w:tc>
        <w:tc>
          <w:tcPr>
            <w:tcW w:w="3791" w:type="dxa"/>
          </w:tcPr>
          <w:p w:rsidR="0021296A" w:rsidRPr="0021296A" w:rsidRDefault="0021296A" w:rsidP="0021296A">
            <w:pPr>
              <w:suppressLineNumbers/>
              <w:suppressAutoHyphens/>
              <w:autoSpaceDE/>
              <w:autoSpaceDN/>
              <w:snapToGrid w:val="0"/>
              <w:rPr>
                <w:rFonts w:eastAsia="Lucida Sans Unicode"/>
                <w:kern w:val="1"/>
                <w:sz w:val="24"/>
                <w:szCs w:val="24"/>
                <w:lang w:eastAsia="zh-CN"/>
              </w:rPr>
            </w:pPr>
            <w:r w:rsidRPr="0021296A">
              <w:rPr>
                <w:rFonts w:eastAsia="Lucida Sans Unicode"/>
                <w:kern w:val="1"/>
                <w:sz w:val="24"/>
                <w:szCs w:val="24"/>
                <w:lang w:eastAsia="zh-CN"/>
              </w:rPr>
              <w:t>Остановка движения  с прекращением  звучания музыки.</w:t>
            </w:r>
          </w:p>
        </w:tc>
        <w:tc>
          <w:tcPr>
            <w:tcW w:w="965" w:type="dxa"/>
          </w:tcPr>
          <w:p w:rsidR="0021296A" w:rsidRPr="0021296A" w:rsidRDefault="0021296A" w:rsidP="0021296A">
            <w:pPr>
              <w:widowControl/>
              <w:autoSpaceDE/>
              <w:autoSpaceDN/>
              <w:ind w:right="5"/>
              <w:jc w:val="both"/>
              <w:rPr>
                <w:rFonts w:eastAsia="Calibri"/>
                <w:sz w:val="24"/>
                <w:szCs w:val="24"/>
              </w:rPr>
            </w:pPr>
          </w:p>
        </w:tc>
        <w:tc>
          <w:tcPr>
            <w:tcW w:w="3821" w:type="dxa"/>
            <w:vMerge/>
          </w:tcPr>
          <w:p w:rsidR="0021296A" w:rsidRPr="0021296A" w:rsidRDefault="0021296A" w:rsidP="0021296A">
            <w:pPr>
              <w:widowControl/>
              <w:autoSpaceDE/>
              <w:autoSpaceDN/>
              <w:ind w:right="5"/>
              <w:jc w:val="both"/>
              <w:rPr>
                <w:rFonts w:eastAsia="Calibri"/>
                <w:sz w:val="24"/>
                <w:szCs w:val="24"/>
              </w:rPr>
            </w:pPr>
          </w:p>
        </w:tc>
      </w:tr>
    </w:tbl>
    <w:p w:rsidR="00CF5DE4" w:rsidRPr="008A0153" w:rsidRDefault="00D81BBD" w:rsidP="00C45CB6">
      <w:pPr>
        <w:pStyle w:val="2"/>
        <w:numPr>
          <w:ilvl w:val="2"/>
          <w:numId w:val="86"/>
        </w:numPr>
        <w:tabs>
          <w:tab w:val="left" w:pos="1803"/>
        </w:tabs>
        <w:spacing w:before="262"/>
        <w:ind w:right="568"/>
      </w:pPr>
      <w:r w:rsidRPr="008A0153">
        <w:rPr>
          <w:color w:val="006FC0"/>
        </w:rPr>
        <w:t>Рабочая</w:t>
      </w:r>
      <w:r w:rsidRPr="008A0153">
        <w:rPr>
          <w:color w:val="006FC0"/>
          <w:spacing w:val="40"/>
        </w:rPr>
        <w:t xml:space="preserve"> </w:t>
      </w:r>
      <w:r w:rsidRPr="008A0153">
        <w:rPr>
          <w:color w:val="006FC0"/>
        </w:rPr>
        <w:t>программа</w:t>
      </w:r>
      <w:r w:rsidRPr="008A0153">
        <w:rPr>
          <w:color w:val="006FC0"/>
          <w:spacing w:val="40"/>
        </w:rPr>
        <w:t xml:space="preserve"> </w:t>
      </w:r>
      <w:r w:rsidRPr="008A0153">
        <w:rPr>
          <w:color w:val="006FC0"/>
        </w:rPr>
        <w:t>коррекционного</w:t>
      </w:r>
      <w:r w:rsidRPr="008A0153">
        <w:rPr>
          <w:color w:val="006FC0"/>
          <w:spacing w:val="40"/>
        </w:rPr>
        <w:t xml:space="preserve"> </w:t>
      </w:r>
      <w:r w:rsidRPr="008A0153">
        <w:rPr>
          <w:color w:val="006FC0"/>
        </w:rPr>
        <w:t>курса</w:t>
      </w:r>
      <w:r w:rsidRPr="008A0153">
        <w:rPr>
          <w:color w:val="006FC0"/>
          <w:spacing w:val="40"/>
        </w:rPr>
        <w:t xml:space="preserve"> </w:t>
      </w:r>
      <w:r w:rsidRPr="008A0153">
        <w:rPr>
          <w:color w:val="006FC0"/>
        </w:rPr>
        <w:t>"Альтернативная</w:t>
      </w:r>
      <w:r w:rsidRPr="008A0153">
        <w:rPr>
          <w:color w:val="006FC0"/>
          <w:spacing w:val="40"/>
        </w:rPr>
        <w:t xml:space="preserve"> </w:t>
      </w:r>
      <w:r w:rsidRPr="008A0153">
        <w:rPr>
          <w:color w:val="006FC0"/>
        </w:rPr>
        <w:t>и</w:t>
      </w:r>
      <w:r w:rsidRPr="008A0153">
        <w:rPr>
          <w:color w:val="006FC0"/>
          <w:spacing w:val="40"/>
        </w:rPr>
        <w:t xml:space="preserve"> </w:t>
      </w:r>
      <w:r w:rsidRPr="008A0153">
        <w:rPr>
          <w:color w:val="006FC0"/>
        </w:rPr>
        <w:t>дополнительная</w:t>
      </w:r>
      <w:r w:rsidRPr="008A0153">
        <w:rPr>
          <w:color w:val="006FC0"/>
          <w:spacing w:val="40"/>
        </w:rPr>
        <w:t xml:space="preserve"> </w:t>
      </w:r>
      <w:r w:rsidRPr="008A0153">
        <w:rPr>
          <w:color w:val="006FC0"/>
          <w:spacing w:val="-2"/>
        </w:rPr>
        <w:t>коммуникация".</w:t>
      </w:r>
    </w:p>
    <w:p w:rsidR="008A0153" w:rsidRPr="008A0153" w:rsidRDefault="008A0153" w:rsidP="008A0153">
      <w:pPr>
        <w:widowControl/>
        <w:autoSpaceDE/>
        <w:autoSpaceDN/>
        <w:spacing w:after="200" w:line="276" w:lineRule="auto"/>
        <w:jc w:val="center"/>
        <w:rPr>
          <w:rFonts w:eastAsia="Calibri"/>
          <w:b/>
          <w:sz w:val="24"/>
          <w:szCs w:val="24"/>
        </w:rPr>
      </w:pPr>
      <w:r w:rsidRPr="008A0153">
        <w:rPr>
          <w:rFonts w:eastAsia="Calibri"/>
          <w:b/>
          <w:sz w:val="24"/>
          <w:szCs w:val="24"/>
        </w:rPr>
        <w:t>Пояснительная записка</w:t>
      </w:r>
    </w:p>
    <w:p w:rsidR="008A0153" w:rsidRPr="008A0153" w:rsidRDefault="008A0153" w:rsidP="008A0153">
      <w:pPr>
        <w:suppressAutoHyphens/>
        <w:autoSpaceDE/>
        <w:jc w:val="both"/>
        <w:rPr>
          <w:rFonts w:eastAsia="Calibri"/>
          <w:color w:val="000000"/>
          <w:kern w:val="3"/>
          <w:sz w:val="24"/>
          <w:szCs w:val="24"/>
          <w:lang w:eastAsia="ja-JP"/>
        </w:rPr>
      </w:pPr>
      <w:r w:rsidRPr="008A0153">
        <w:rPr>
          <w:b/>
          <w:bCs/>
          <w:kern w:val="2"/>
          <w:sz w:val="24"/>
          <w:szCs w:val="24"/>
          <w:lang w:eastAsia="ar-SA"/>
        </w:rPr>
        <w:t xml:space="preserve">        </w:t>
      </w:r>
      <w:r w:rsidRPr="008A0153">
        <w:rPr>
          <w:sz w:val="24"/>
          <w:szCs w:val="24"/>
          <w:lang w:eastAsia="ru-RU"/>
        </w:rPr>
        <w:t xml:space="preserve">Рабочая программа </w:t>
      </w:r>
      <w:r w:rsidRPr="008A0153">
        <w:rPr>
          <w:rFonts w:eastAsia="Calibri"/>
          <w:snapToGrid w:val="0"/>
          <w:sz w:val="24"/>
          <w:szCs w:val="24"/>
        </w:rPr>
        <w:t>коррекционного курса «Альтернативная коммуникация»</w:t>
      </w:r>
      <w:r w:rsidRPr="008A0153">
        <w:rPr>
          <w:b/>
          <w:bCs/>
          <w:kern w:val="2"/>
          <w:sz w:val="24"/>
          <w:szCs w:val="24"/>
          <w:lang w:eastAsia="ar-SA"/>
        </w:rPr>
        <w:t xml:space="preserve">, </w:t>
      </w:r>
      <w:r w:rsidRPr="008A0153">
        <w:rPr>
          <w:rFonts w:eastAsia="Calibri"/>
          <w:sz w:val="24"/>
          <w:szCs w:val="24"/>
        </w:rPr>
        <w:t xml:space="preserve">для обучающихся с умственной отсталостью (нарушениями интеллекта) </w:t>
      </w:r>
      <w:r>
        <w:rPr>
          <w:rFonts w:eastAsia="Calibri"/>
          <w:sz w:val="24"/>
          <w:szCs w:val="24"/>
        </w:rPr>
        <w:t>в.8.2</w:t>
      </w:r>
      <w:r w:rsidRPr="008A0153">
        <w:rPr>
          <w:rFonts w:eastAsia="Calibri"/>
          <w:sz w:val="24"/>
          <w:szCs w:val="24"/>
        </w:rPr>
        <w:t>, составлена на основе следующих нормативных документов:</w:t>
      </w:r>
    </w:p>
    <w:p w:rsidR="008A0153" w:rsidRDefault="008A0153" w:rsidP="00C45CB6">
      <w:pPr>
        <w:pStyle w:val="a6"/>
        <w:widowControl/>
        <w:numPr>
          <w:ilvl w:val="0"/>
          <w:numId w:val="84"/>
        </w:numPr>
        <w:autoSpaceDE/>
        <w:autoSpaceDN/>
        <w:spacing w:after="200" w:line="276" w:lineRule="auto"/>
        <w:contextualSpacing/>
        <w:rPr>
          <w:rFonts w:eastAsia="Calibri"/>
          <w:sz w:val="24"/>
          <w:szCs w:val="24"/>
          <w:lang w:eastAsia="ar-SA"/>
        </w:rPr>
      </w:pPr>
      <w:r w:rsidRPr="008A0153">
        <w:rPr>
          <w:rFonts w:eastAsia="Calibri"/>
          <w:sz w:val="24"/>
          <w:szCs w:val="24"/>
          <w:lang w:eastAsia="ar-SA"/>
        </w:rPr>
        <w:t>Федеральный закон № 273-ФЗ от 29.12.2012 «Об образовании в Российской Федерации» с изменениями от 2 июля 2021 года</w:t>
      </w:r>
    </w:p>
    <w:p w:rsidR="008A0153" w:rsidRDefault="008A0153" w:rsidP="00C45CB6">
      <w:pPr>
        <w:pStyle w:val="a6"/>
        <w:widowControl/>
        <w:numPr>
          <w:ilvl w:val="0"/>
          <w:numId w:val="84"/>
        </w:numPr>
        <w:autoSpaceDE/>
        <w:autoSpaceDN/>
        <w:spacing w:after="200" w:line="276" w:lineRule="auto"/>
        <w:contextualSpacing/>
        <w:rPr>
          <w:rFonts w:eastAsia="Calibri"/>
          <w:sz w:val="24"/>
          <w:szCs w:val="24"/>
          <w:lang w:eastAsia="ar-SA"/>
        </w:rPr>
      </w:pPr>
      <w:r w:rsidRPr="008A0153">
        <w:rPr>
          <w:rFonts w:eastAsia="Calibri"/>
          <w:sz w:val="24"/>
          <w:szCs w:val="24"/>
        </w:rPr>
        <w:t>Приказ Министерства образования и науки РФ № 1599 от 19.12.2014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A0153" w:rsidRDefault="008A0153" w:rsidP="00C45CB6">
      <w:pPr>
        <w:pStyle w:val="a6"/>
        <w:widowControl/>
        <w:numPr>
          <w:ilvl w:val="0"/>
          <w:numId w:val="84"/>
        </w:numPr>
        <w:autoSpaceDE/>
        <w:autoSpaceDN/>
        <w:spacing w:after="200" w:line="276" w:lineRule="auto"/>
        <w:contextualSpacing/>
        <w:rPr>
          <w:rFonts w:eastAsia="Calibri"/>
          <w:sz w:val="24"/>
          <w:szCs w:val="24"/>
          <w:lang w:eastAsia="ar-SA"/>
        </w:rPr>
      </w:pPr>
      <w:r w:rsidRPr="008A0153">
        <w:rPr>
          <w:rFonts w:eastAsia="Calibri"/>
          <w:sz w:val="24"/>
          <w:szCs w:val="24"/>
        </w:rPr>
        <w:t xml:space="preserve">Приказ Министерства просвещения Российской Федерации от 24.11.2022 № 1026 "Об утверждении </w:t>
      </w:r>
      <w:r w:rsidRPr="008A0153">
        <w:rPr>
          <w:rFonts w:eastAsia="Calibri"/>
          <w:color w:val="4D4D4D"/>
          <w:sz w:val="24"/>
          <w:szCs w:val="24"/>
        </w:rPr>
        <w:t xml:space="preserve">федеральной </w:t>
      </w:r>
      <w:r w:rsidRPr="008A0153">
        <w:rPr>
          <w:rFonts w:eastAsia="Calibri"/>
          <w:sz w:val="24"/>
          <w:szCs w:val="24"/>
        </w:rPr>
        <w:t>адаптированной основной общеобразовательной программы обучающихся с умственной отсталостью (интеллектуальными нарушениями)»</w:t>
      </w:r>
    </w:p>
    <w:p w:rsidR="008A0153" w:rsidRDefault="008A0153" w:rsidP="00C45CB6">
      <w:pPr>
        <w:pStyle w:val="a6"/>
        <w:widowControl/>
        <w:numPr>
          <w:ilvl w:val="0"/>
          <w:numId w:val="84"/>
        </w:numPr>
        <w:autoSpaceDE/>
        <w:autoSpaceDN/>
        <w:spacing w:after="200" w:line="276" w:lineRule="auto"/>
        <w:contextualSpacing/>
        <w:rPr>
          <w:rFonts w:eastAsia="Calibri"/>
          <w:sz w:val="24"/>
          <w:szCs w:val="24"/>
          <w:lang w:eastAsia="ar-SA"/>
        </w:rPr>
      </w:pPr>
      <w:r w:rsidRPr="008A0153">
        <w:rPr>
          <w:rFonts w:eastAsia="Calibri"/>
          <w:sz w:val="24"/>
          <w:szCs w:val="24"/>
        </w:rPr>
        <w:t>Приказ Министерства просвещения Российской Федерации от 21.07.2023 № 556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8A0153" w:rsidRDefault="008A0153" w:rsidP="00C45CB6">
      <w:pPr>
        <w:pStyle w:val="a6"/>
        <w:widowControl/>
        <w:numPr>
          <w:ilvl w:val="0"/>
          <w:numId w:val="84"/>
        </w:numPr>
        <w:autoSpaceDE/>
        <w:autoSpaceDN/>
        <w:spacing w:after="200" w:line="276" w:lineRule="auto"/>
        <w:contextualSpacing/>
        <w:rPr>
          <w:rFonts w:eastAsia="Calibri"/>
          <w:sz w:val="24"/>
          <w:szCs w:val="24"/>
          <w:lang w:eastAsia="ar-SA"/>
        </w:rPr>
      </w:pPr>
      <w:r w:rsidRPr="008A0153">
        <w:rPr>
          <w:rFonts w:eastAsia="Calibri"/>
          <w:sz w:val="24"/>
          <w:szCs w:val="24"/>
        </w:rPr>
        <w:t>Санитарные нормы и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28.09.2020 г. №28);</w:t>
      </w:r>
    </w:p>
    <w:p w:rsidR="008A0153" w:rsidRDefault="008A0153" w:rsidP="00C45CB6">
      <w:pPr>
        <w:pStyle w:val="a6"/>
        <w:widowControl/>
        <w:numPr>
          <w:ilvl w:val="0"/>
          <w:numId w:val="84"/>
        </w:numPr>
        <w:autoSpaceDE/>
        <w:autoSpaceDN/>
        <w:spacing w:after="200" w:line="276" w:lineRule="auto"/>
        <w:contextualSpacing/>
        <w:rPr>
          <w:rFonts w:eastAsia="Calibri"/>
          <w:sz w:val="24"/>
          <w:szCs w:val="24"/>
          <w:lang w:eastAsia="ar-SA"/>
        </w:rPr>
      </w:pPr>
      <w:r w:rsidRPr="008A0153">
        <w:rPr>
          <w:rFonts w:eastAsia="Calibri"/>
          <w:sz w:val="24"/>
          <w:szCs w:val="24"/>
        </w:rPr>
        <w:t>Адаптированная основная образовательная программа для обучающихся с умственной отсталостью (интеллектуальными нарушениями) МБОУ СОШ №7 г. Сальска (утверждёна приказом директора от 29.08.2025 №180);</w:t>
      </w:r>
    </w:p>
    <w:p w:rsidR="008A0153" w:rsidRDefault="008A0153" w:rsidP="00C45CB6">
      <w:pPr>
        <w:pStyle w:val="a6"/>
        <w:widowControl/>
        <w:numPr>
          <w:ilvl w:val="0"/>
          <w:numId w:val="84"/>
        </w:numPr>
        <w:autoSpaceDE/>
        <w:autoSpaceDN/>
        <w:spacing w:after="200" w:line="276" w:lineRule="auto"/>
        <w:contextualSpacing/>
        <w:rPr>
          <w:rFonts w:eastAsia="Calibri"/>
          <w:sz w:val="24"/>
          <w:szCs w:val="24"/>
          <w:lang w:eastAsia="ar-SA"/>
        </w:rPr>
      </w:pPr>
      <w:r w:rsidRPr="008A0153">
        <w:rPr>
          <w:rFonts w:eastAsia="Calibri"/>
          <w:sz w:val="24"/>
          <w:szCs w:val="24"/>
        </w:rPr>
        <w:t>Программа воспитания МБОУ СОШ №7 г. Сальска (утверждёна приказом директора от 29.08.2025 №180);</w:t>
      </w:r>
    </w:p>
    <w:p w:rsidR="008A0153" w:rsidRDefault="008A0153" w:rsidP="00C45CB6">
      <w:pPr>
        <w:pStyle w:val="a6"/>
        <w:widowControl/>
        <w:numPr>
          <w:ilvl w:val="0"/>
          <w:numId w:val="84"/>
        </w:numPr>
        <w:autoSpaceDE/>
        <w:autoSpaceDN/>
        <w:spacing w:after="200" w:line="276" w:lineRule="auto"/>
        <w:contextualSpacing/>
        <w:rPr>
          <w:rFonts w:eastAsia="Calibri"/>
          <w:sz w:val="24"/>
          <w:szCs w:val="24"/>
          <w:lang w:eastAsia="ar-SA"/>
        </w:rPr>
      </w:pPr>
      <w:r w:rsidRPr="008A0153">
        <w:rPr>
          <w:rFonts w:eastAsia="Calibri"/>
          <w:sz w:val="24"/>
          <w:szCs w:val="24"/>
        </w:rPr>
        <w:t xml:space="preserve">Индивидуальный учебный план ОУ (утверждён приказом директора от 29.08.2025 № 183) </w:t>
      </w:r>
    </w:p>
    <w:p w:rsidR="008A0153" w:rsidRPr="008A0153" w:rsidRDefault="008A0153" w:rsidP="00C45CB6">
      <w:pPr>
        <w:pStyle w:val="a6"/>
        <w:widowControl/>
        <w:numPr>
          <w:ilvl w:val="0"/>
          <w:numId w:val="84"/>
        </w:numPr>
        <w:autoSpaceDE/>
        <w:autoSpaceDN/>
        <w:spacing w:after="200" w:line="276" w:lineRule="auto"/>
        <w:contextualSpacing/>
        <w:rPr>
          <w:rFonts w:eastAsia="Calibri"/>
          <w:sz w:val="24"/>
          <w:szCs w:val="24"/>
          <w:lang w:eastAsia="ar-SA"/>
        </w:rPr>
      </w:pPr>
      <w:r w:rsidRPr="008A0153">
        <w:rPr>
          <w:sz w:val="24"/>
          <w:szCs w:val="24"/>
          <w:lang w:eastAsia="ru-RU"/>
        </w:rPr>
        <w:t>Календарный учебный график ОУ (утверждён приказом директора от 29.05.2025 №136).</w:t>
      </w:r>
    </w:p>
    <w:p w:rsidR="008A0153" w:rsidRPr="008A0153" w:rsidRDefault="008A0153" w:rsidP="008A0153">
      <w:pPr>
        <w:shd w:val="clear" w:color="auto" w:fill="FFFFFF"/>
        <w:adjustRightInd w:val="0"/>
        <w:spacing w:line="360" w:lineRule="auto"/>
        <w:ind w:right="58"/>
        <w:jc w:val="both"/>
        <w:rPr>
          <w:rFonts w:eastAsia="Calibri"/>
          <w:sz w:val="24"/>
          <w:szCs w:val="24"/>
        </w:rPr>
      </w:pPr>
    </w:p>
    <w:p w:rsidR="008A0153" w:rsidRPr="008A0153" w:rsidRDefault="008A0153" w:rsidP="008A0153">
      <w:pPr>
        <w:shd w:val="clear" w:color="auto" w:fill="FFFFFF"/>
        <w:adjustRightInd w:val="0"/>
        <w:spacing w:line="360" w:lineRule="auto"/>
        <w:ind w:right="58"/>
        <w:jc w:val="both"/>
        <w:rPr>
          <w:spacing w:val="-3"/>
          <w:sz w:val="24"/>
          <w:szCs w:val="24"/>
          <w:lang w:eastAsia="ru-RU"/>
        </w:rPr>
      </w:pPr>
      <w:r w:rsidRPr="008A0153">
        <w:rPr>
          <w:rFonts w:eastAsia="Calibri"/>
          <w:sz w:val="24"/>
          <w:szCs w:val="24"/>
        </w:rPr>
        <w:t xml:space="preserve">   </w:t>
      </w:r>
      <w:r w:rsidRPr="008A0153">
        <w:rPr>
          <w:b/>
          <w:sz w:val="24"/>
          <w:szCs w:val="24"/>
          <w:lang w:eastAsia="ru-RU"/>
        </w:rPr>
        <w:t>Цель:</w:t>
      </w:r>
      <w:r w:rsidRPr="008A0153">
        <w:rPr>
          <w:rFonts w:eastAsia="Calibri"/>
          <w:b/>
          <w:sz w:val="24"/>
          <w:szCs w:val="24"/>
        </w:rPr>
        <w:t xml:space="preserve"> </w:t>
      </w:r>
      <w:r w:rsidRPr="008A0153">
        <w:rPr>
          <w:sz w:val="24"/>
          <w:szCs w:val="24"/>
          <w:lang w:eastAsia="ru-RU"/>
        </w:rPr>
        <w:t xml:space="preserve">формирование опыта социального взаимодействия на основе доступных ребенку, средств </w:t>
      </w:r>
      <w:r w:rsidRPr="008A0153">
        <w:rPr>
          <w:rFonts w:eastAsia="Calibri"/>
          <w:sz w:val="24"/>
          <w:szCs w:val="24"/>
          <w:lang w:eastAsia="ru-RU"/>
        </w:rPr>
        <w:t>невербальной</w:t>
      </w:r>
      <w:r w:rsidRPr="008A0153">
        <w:rPr>
          <w:sz w:val="24"/>
          <w:szCs w:val="24"/>
          <w:lang w:eastAsia="ru-RU"/>
        </w:rPr>
        <w:t xml:space="preserve"> коммуникации.</w:t>
      </w:r>
    </w:p>
    <w:p w:rsidR="008A0153" w:rsidRPr="008A0153" w:rsidRDefault="008A0153" w:rsidP="008A0153">
      <w:pPr>
        <w:adjustRightInd w:val="0"/>
        <w:spacing w:line="360" w:lineRule="auto"/>
        <w:jc w:val="both"/>
        <w:rPr>
          <w:rFonts w:eastAsia="Calibri"/>
          <w:b/>
          <w:sz w:val="24"/>
          <w:szCs w:val="24"/>
          <w:lang w:eastAsia="ru-RU"/>
        </w:rPr>
      </w:pPr>
      <w:r w:rsidRPr="008A0153">
        <w:rPr>
          <w:rFonts w:eastAsia="Calibri"/>
          <w:b/>
          <w:sz w:val="24"/>
          <w:szCs w:val="24"/>
          <w:lang w:eastAsia="ru-RU"/>
        </w:rPr>
        <w:t xml:space="preserve">       Задачи;  </w:t>
      </w:r>
    </w:p>
    <w:p w:rsidR="008A0153" w:rsidRPr="008A0153" w:rsidRDefault="008A0153" w:rsidP="008A0153">
      <w:pPr>
        <w:adjustRightInd w:val="0"/>
        <w:spacing w:line="360" w:lineRule="auto"/>
        <w:jc w:val="both"/>
        <w:rPr>
          <w:rFonts w:eastAsia="Calibri"/>
          <w:sz w:val="24"/>
          <w:szCs w:val="24"/>
          <w:lang w:eastAsia="ru-RU"/>
        </w:rPr>
      </w:pPr>
      <w:r w:rsidRPr="008A0153">
        <w:rPr>
          <w:rFonts w:eastAsia="Calibri"/>
          <w:sz w:val="24"/>
          <w:szCs w:val="24"/>
          <w:lang w:eastAsia="ru-RU"/>
        </w:rPr>
        <w:t>- выбор доступного ребенку средства невербальной коммуникации;</w:t>
      </w:r>
    </w:p>
    <w:p w:rsidR="008A0153" w:rsidRPr="008A0153" w:rsidRDefault="008A0153" w:rsidP="008A0153">
      <w:pPr>
        <w:adjustRightInd w:val="0"/>
        <w:spacing w:line="360" w:lineRule="auto"/>
        <w:jc w:val="both"/>
        <w:rPr>
          <w:rFonts w:eastAsia="Calibri"/>
          <w:sz w:val="24"/>
          <w:szCs w:val="24"/>
          <w:lang w:eastAsia="ru-RU"/>
        </w:rPr>
      </w:pPr>
      <w:r w:rsidRPr="008A0153">
        <w:rPr>
          <w:rFonts w:eastAsia="Calibri"/>
          <w:sz w:val="24"/>
          <w:szCs w:val="24"/>
          <w:lang w:eastAsia="ru-RU"/>
        </w:rPr>
        <w:t>- овладение выбранным средством коммуникации;</w:t>
      </w:r>
    </w:p>
    <w:p w:rsidR="008A0153" w:rsidRPr="008A0153" w:rsidRDefault="008A0153" w:rsidP="008A0153">
      <w:pPr>
        <w:adjustRightInd w:val="0"/>
        <w:spacing w:line="360" w:lineRule="auto"/>
        <w:jc w:val="both"/>
        <w:rPr>
          <w:rFonts w:eastAsia="Calibri"/>
          <w:sz w:val="24"/>
          <w:szCs w:val="24"/>
          <w:lang w:eastAsia="ru-RU"/>
        </w:rPr>
      </w:pPr>
      <w:r w:rsidRPr="008A0153">
        <w:rPr>
          <w:rFonts w:eastAsia="Calibri"/>
          <w:sz w:val="24"/>
          <w:szCs w:val="24"/>
          <w:lang w:eastAsia="ru-RU"/>
        </w:rPr>
        <w:t>- использование выбранного средства коммуникации для решения соответствующих возрасту житейских задач.</w:t>
      </w:r>
    </w:p>
    <w:p w:rsidR="008A0153" w:rsidRPr="008A0153" w:rsidRDefault="008A0153" w:rsidP="008A0153">
      <w:pPr>
        <w:widowControl/>
        <w:autoSpaceDE/>
        <w:autoSpaceDN/>
        <w:spacing w:after="160" w:line="360" w:lineRule="auto"/>
        <w:jc w:val="both"/>
        <w:rPr>
          <w:rFonts w:eastAsia="Arial Unicode MS"/>
          <w:b/>
          <w:kern w:val="2"/>
          <w:sz w:val="24"/>
          <w:szCs w:val="24"/>
          <w:lang w:eastAsia="hi-IN" w:bidi="hi-IN"/>
        </w:rPr>
      </w:pPr>
      <w:r w:rsidRPr="008A0153">
        <w:rPr>
          <w:rFonts w:eastAsia="Arial Unicode MS"/>
          <w:b/>
          <w:kern w:val="2"/>
          <w:sz w:val="24"/>
          <w:szCs w:val="24"/>
          <w:lang w:eastAsia="hi-IN" w:bidi="hi-IN"/>
        </w:rPr>
        <w:t>Коррекционно-развивающие задачи:</w:t>
      </w:r>
    </w:p>
    <w:p w:rsidR="008A0153" w:rsidRPr="008A0153" w:rsidRDefault="008A0153" w:rsidP="008A0153">
      <w:pPr>
        <w:widowControl/>
        <w:autoSpaceDE/>
        <w:autoSpaceDN/>
        <w:spacing w:line="360" w:lineRule="auto"/>
        <w:jc w:val="both"/>
        <w:rPr>
          <w:rFonts w:eastAsia="Arial Unicode MS"/>
          <w:color w:val="00000A"/>
          <w:kern w:val="1"/>
          <w:sz w:val="24"/>
          <w:szCs w:val="24"/>
        </w:rPr>
      </w:pPr>
      <w:r w:rsidRPr="008A0153">
        <w:rPr>
          <w:rFonts w:eastAsia="Arial Unicode MS"/>
          <w:color w:val="00000A"/>
          <w:kern w:val="1"/>
          <w:sz w:val="28"/>
          <w:szCs w:val="28"/>
        </w:rPr>
        <w:t xml:space="preserve">- </w:t>
      </w:r>
      <w:r w:rsidRPr="008A0153">
        <w:rPr>
          <w:rFonts w:eastAsia="Arial Unicode MS"/>
          <w:color w:val="00000A"/>
          <w:kern w:val="1"/>
          <w:sz w:val="24"/>
          <w:szCs w:val="24"/>
        </w:rPr>
        <w:t>формирование разнообразных моделей общения с постепенным сокращением дистанции взаимодействия с окружающими;</w:t>
      </w:r>
    </w:p>
    <w:p w:rsidR="008A0153" w:rsidRPr="008A0153" w:rsidRDefault="008A0153" w:rsidP="008A0153">
      <w:pPr>
        <w:widowControl/>
        <w:autoSpaceDE/>
        <w:autoSpaceDN/>
        <w:spacing w:line="360" w:lineRule="auto"/>
        <w:jc w:val="both"/>
        <w:rPr>
          <w:rFonts w:eastAsia="Arial Unicode MS"/>
          <w:color w:val="00000A"/>
          <w:kern w:val="1"/>
          <w:sz w:val="24"/>
          <w:szCs w:val="24"/>
        </w:rPr>
      </w:pPr>
      <w:r w:rsidRPr="008A0153">
        <w:rPr>
          <w:rFonts w:eastAsia="Arial Unicode MS"/>
          <w:color w:val="00000A"/>
          <w:kern w:val="1"/>
          <w:sz w:val="24"/>
          <w:szCs w:val="24"/>
        </w:rPr>
        <w:t>- формирование возможных форм визуального и тактильного контакта, способности проникать в эмоциональный смысл ситуации общения;</w:t>
      </w:r>
    </w:p>
    <w:p w:rsidR="008A0153" w:rsidRPr="008A0153" w:rsidRDefault="008A0153" w:rsidP="008A0153">
      <w:pPr>
        <w:widowControl/>
        <w:autoSpaceDE/>
        <w:autoSpaceDN/>
        <w:spacing w:line="360" w:lineRule="auto"/>
        <w:jc w:val="both"/>
        <w:rPr>
          <w:rFonts w:eastAsia="Arial Unicode MS"/>
          <w:color w:val="00000A"/>
          <w:kern w:val="1"/>
          <w:sz w:val="24"/>
          <w:szCs w:val="24"/>
        </w:rPr>
      </w:pPr>
      <w:r w:rsidRPr="008A0153">
        <w:rPr>
          <w:rFonts w:eastAsia="Arial Unicode MS"/>
          <w:color w:val="00000A"/>
          <w:kern w:val="1"/>
          <w:sz w:val="24"/>
          <w:szCs w:val="24"/>
        </w:rPr>
        <w:t>- формирование и развитие коммуникативных навыков, включая использование средств альтернативной коммуникации.</w:t>
      </w:r>
    </w:p>
    <w:p w:rsidR="008A0153" w:rsidRPr="008A0153" w:rsidRDefault="008A0153" w:rsidP="008A0153">
      <w:pPr>
        <w:widowControl/>
        <w:suppressAutoHyphens/>
        <w:autoSpaceDN/>
        <w:spacing w:line="360" w:lineRule="auto"/>
        <w:jc w:val="center"/>
        <w:rPr>
          <w:rFonts w:eastAsia="Calibri"/>
          <w:kern w:val="2"/>
          <w:sz w:val="24"/>
          <w:szCs w:val="24"/>
          <w:lang w:eastAsia="ar-SA"/>
        </w:rPr>
      </w:pPr>
      <w:r w:rsidRPr="008A0153">
        <w:rPr>
          <w:rFonts w:eastAsia="Calibri"/>
          <w:b/>
          <w:w w:val="101"/>
          <w:kern w:val="2"/>
          <w:sz w:val="24"/>
          <w:szCs w:val="24"/>
          <w:lang w:eastAsia="ar-SA"/>
        </w:rPr>
        <w:t>Описание места предмета в учебном плане:</w:t>
      </w:r>
    </w:p>
    <w:p w:rsidR="008A0153" w:rsidRPr="008A0153" w:rsidRDefault="008A0153" w:rsidP="008A0153">
      <w:pPr>
        <w:widowControl/>
        <w:shd w:val="clear" w:color="auto" w:fill="FFFFFF"/>
        <w:autoSpaceDE/>
        <w:autoSpaceDN/>
        <w:jc w:val="both"/>
        <w:rPr>
          <w:bCs/>
          <w:color w:val="000000"/>
          <w:sz w:val="24"/>
          <w:szCs w:val="24"/>
        </w:rPr>
      </w:pPr>
      <w:r w:rsidRPr="008A0153">
        <w:rPr>
          <w:bCs/>
          <w:color w:val="000000"/>
          <w:sz w:val="24"/>
          <w:szCs w:val="24"/>
        </w:rPr>
        <w:t xml:space="preserve">На обучение курса «Альтернативная коммуникация» отводится 68 часв в год (2часа в неделю). В соответствии с государственными праздниками, с режимом школы, учебным планом школы, календарным учебным графиком, со школьным расписанием, фактически будет проведено 68 часов.  </w:t>
      </w:r>
    </w:p>
    <w:p w:rsidR="008A0153" w:rsidRPr="008A0153" w:rsidRDefault="008A0153" w:rsidP="008A0153">
      <w:pPr>
        <w:widowControl/>
        <w:autoSpaceDE/>
        <w:autoSpaceDN/>
        <w:spacing w:line="360" w:lineRule="auto"/>
        <w:jc w:val="both"/>
        <w:rPr>
          <w:rFonts w:eastAsia="Arial Unicode MS"/>
          <w:color w:val="00000A"/>
          <w:kern w:val="1"/>
          <w:sz w:val="24"/>
          <w:szCs w:val="24"/>
        </w:rPr>
      </w:pPr>
    </w:p>
    <w:p w:rsidR="008A0153" w:rsidRPr="008A0153" w:rsidRDefault="008A0153" w:rsidP="008A0153">
      <w:pPr>
        <w:widowControl/>
        <w:autoSpaceDE/>
        <w:autoSpaceDN/>
        <w:spacing w:after="160" w:line="360" w:lineRule="auto"/>
        <w:jc w:val="both"/>
        <w:rPr>
          <w:rFonts w:eastAsia="Calibri"/>
          <w:b/>
          <w:sz w:val="24"/>
          <w:szCs w:val="24"/>
        </w:rPr>
      </w:pPr>
      <w:r w:rsidRPr="008A0153">
        <w:rPr>
          <w:rFonts w:eastAsia="Calibri"/>
          <w:b/>
          <w:sz w:val="24"/>
          <w:szCs w:val="24"/>
        </w:rPr>
        <w:t>Виды деятельности обучающихся на уроке:</w:t>
      </w:r>
    </w:p>
    <w:p w:rsidR="008A0153" w:rsidRPr="008A0153" w:rsidRDefault="008A0153" w:rsidP="00C45CB6">
      <w:pPr>
        <w:widowControl/>
        <w:numPr>
          <w:ilvl w:val="0"/>
          <w:numId w:val="76"/>
        </w:numPr>
        <w:autoSpaceDE/>
        <w:autoSpaceDN/>
        <w:spacing w:after="160" w:line="360" w:lineRule="auto"/>
        <w:jc w:val="both"/>
        <w:rPr>
          <w:rFonts w:eastAsia="Calibri"/>
          <w:sz w:val="24"/>
          <w:szCs w:val="24"/>
        </w:rPr>
      </w:pPr>
      <w:r w:rsidRPr="008A0153">
        <w:rPr>
          <w:rFonts w:eastAsia="Calibri"/>
          <w:sz w:val="24"/>
          <w:szCs w:val="24"/>
        </w:rPr>
        <w:t>наблюдение;</w:t>
      </w:r>
    </w:p>
    <w:p w:rsidR="008A0153" w:rsidRPr="008A0153" w:rsidRDefault="008A0153" w:rsidP="00C45CB6">
      <w:pPr>
        <w:widowControl/>
        <w:numPr>
          <w:ilvl w:val="0"/>
          <w:numId w:val="76"/>
        </w:numPr>
        <w:autoSpaceDE/>
        <w:autoSpaceDN/>
        <w:spacing w:after="160" w:line="360" w:lineRule="auto"/>
        <w:jc w:val="both"/>
        <w:rPr>
          <w:rFonts w:eastAsia="Calibri"/>
          <w:sz w:val="24"/>
          <w:szCs w:val="24"/>
        </w:rPr>
      </w:pPr>
      <w:r w:rsidRPr="008A0153">
        <w:rPr>
          <w:rFonts w:eastAsia="Calibri"/>
          <w:sz w:val="24"/>
          <w:szCs w:val="24"/>
        </w:rPr>
        <w:t>упражнения – по подражанию, по инструкции: двигательные;</w:t>
      </w:r>
    </w:p>
    <w:p w:rsidR="008A0153" w:rsidRPr="008A0153" w:rsidRDefault="008A0153" w:rsidP="00C45CB6">
      <w:pPr>
        <w:widowControl/>
        <w:numPr>
          <w:ilvl w:val="0"/>
          <w:numId w:val="76"/>
        </w:numPr>
        <w:autoSpaceDE/>
        <w:autoSpaceDN/>
        <w:spacing w:after="160" w:line="360" w:lineRule="auto"/>
        <w:jc w:val="both"/>
        <w:rPr>
          <w:rFonts w:eastAsia="Calibri"/>
          <w:sz w:val="24"/>
          <w:szCs w:val="24"/>
        </w:rPr>
      </w:pPr>
      <w:r w:rsidRPr="008A0153">
        <w:rPr>
          <w:rFonts w:eastAsia="Calibri"/>
          <w:sz w:val="24"/>
          <w:szCs w:val="24"/>
        </w:rPr>
        <w:t>аудиально- визуальные (слушание, показ), ритмические;</w:t>
      </w:r>
    </w:p>
    <w:p w:rsidR="008A0153" w:rsidRPr="008A0153" w:rsidRDefault="008A0153" w:rsidP="00C45CB6">
      <w:pPr>
        <w:widowControl/>
        <w:numPr>
          <w:ilvl w:val="0"/>
          <w:numId w:val="76"/>
        </w:numPr>
        <w:autoSpaceDE/>
        <w:autoSpaceDN/>
        <w:spacing w:after="160" w:line="360" w:lineRule="auto"/>
        <w:jc w:val="both"/>
        <w:rPr>
          <w:rFonts w:eastAsia="Calibri"/>
          <w:sz w:val="24"/>
          <w:szCs w:val="24"/>
        </w:rPr>
      </w:pPr>
      <w:r w:rsidRPr="008A0153">
        <w:rPr>
          <w:rFonts w:eastAsia="Calibri"/>
          <w:sz w:val="24"/>
          <w:szCs w:val="24"/>
        </w:rPr>
        <w:t xml:space="preserve">игры-имитации, жестово-образные игры; </w:t>
      </w:r>
    </w:p>
    <w:p w:rsidR="008A0153" w:rsidRPr="008A0153" w:rsidRDefault="008A0153" w:rsidP="00C45CB6">
      <w:pPr>
        <w:widowControl/>
        <w:numPr>
          <w:ilvl w:val="0"/>
          <w:numId w:val="76"/>
        </w:numPr>
        <w:autoSpaceDE/>
        <w:autoSpaceDN/>
        <w:spacing w:after="160" w:line="360" w:lineRule="auto"/>
        <w:jc w:val="both"/>
        <w:rPr>
          <w:rFonts w:eastAsia="Calibri"/>
          <w:sz w:val="24"/>
          <w:szCs w:val="24"/>
        </w:rPr>
      </w:pPr>
      <w:r w:rsidRPr="008A0153">
        <w:rPr>
          <w:rFonts w:eastAsia="Calibri"/>
          <w:sz w:val="24"/>
          <w:szCs w:val="24"/>
        </w:rPr>
        <w:t>рисование и дорисовывание, раскрашивание, штриховка;</w:t>
      </w:r>
    </w:p>
    <w:p w:rsidR="008A0153" w:rsidRPr="008A0153" w:rsidRDefault="008A0153" w:rsidP="00C45CB6">
      <w:pPr>
        <w:widowControl/>
        <w:numPr>
          <w:ilvl w:val="0"/>
          <w:numId w:val="76"/>
        </w:numPr>
        <w:autoSpaceDE/>
        <w:autoSpaceDN/>
        <w:spacing w:after="160" w:line="360" w:lineRule="auto"/>
        <w:jc w:val="both"/>
        <w:rPr>
          <w:rFonts w:eastAsia="Calibri"/>
          <w:sz w:val="24"/>
          <w:szCs w:val="24"/>
        </w:rPr>
      </w:pPr>
      <w:r w:rsidRPr="008A0153">
        <w:rPr>
          <w:rFonts w:eastAsia="Calibri"/>
          <w:sz w:val="24"/>
          <w:szCs w:val="24"/>
        </w:rPr>
        <w:t>аппликация, вырезание.</w:t>
      </w:r>
    </w:p>
    <w:p w:rsidR="008A0153" w:rsidRPr="008A0153" w:rsidRDefault="008A0153" w:rsidP="008A0153">
      <w:pPr>
        <w:suppressAutoHyphens/>
        <w:adjustRightInd w:val="0"/>
        <w:spacing w:line="360" w:lineRule="auto"/>
        <w:contextualSpacing/>
        <w:jc w:val="both"/>
        <w:rPr>
          <w:b/>
          <w:sz w:val="24"/>
          <w:szCs w:val="24"/>
          <w:lang w:eastAsia="ru-RU"/>
        </w:rPr>
      </w:pPr>
      <w:r w:rsidRPr="008A0153">
        <w:rPr>
          <w:b/>
          <w:sz w:val="24"/>
          <w:szCs w:val="24"/>
          <w:lang w:eastAsia="ru-RU"/>
        </w:rPr>
        <w:t>Планируемые  результаты освоения  коррекционного курса</w:t>
      </w:r>
    </w:p>
    <w:p w:rsidR="008A0153" w:rsidRPr="008A0153" w:rsidRDefault="008A0153" w:rsidP="00C45CB6">
      <w:pPr>
        <w:widowControl/>
        <w:numPr>
          <w:ilvl w:val="0"/>
          <w:numId w:val="83"/>
        </w:numPr>
        <w:autoSpaceDE/>
        <w:autoSpaceDN/>
        <w:adjustRightInd w:val="0"/>
        <w:spacing w:after="200" w:line="360" w:lineRule="auto"/>
        <w:contextualSpacing/>
        <w:jc w:val="both"/>
        <w:rPr>
          <w:i/>
          <w:sz w:val="24"/>
          <w:szCs w:val="24"/>
          <w:lang w:eastAsia="ru-RU"/>
        </w:rPr>
      </w:pPr>
      <w:r w:rsidRPr="008A0153">
        <w:rPr>
          <w:i/>
          <w:sz w:val="24"/>
          <w:szCs w:val="24"/>
          <w:lang w:eastAsia="ru-RU"/>
        </w:rPr>
        <w:t>Предметные результаты:</w:t>
      </w:r>
    </w:p>
    <w:p w:rsidR="008A0153" w:rsidRPr="008A0153" w:rsidRDefault="008A0153" w:rsidP="00C45CB6">
      <w:pPr>
        <w:widowControl/>
        <w:numPr>
          <w:ilvl w:val="0"/>
          <w:numId w:val="83"/>
        </w:numPr>
        <w:autoSpaceDE/>
        <w:autoSpaceDN/>
        <w:adjustRightInd w:val="0"/>
        <w:spacing w:after="200" w:line="360" w:lineRule="auto"/>
        <w:contextualSpacing/>
        <w:jc w:val="both"/>
        <w:rPr>
          <w:rFonts w:eastAsia="Calibri"/>
          <w:sz w:val="24"/>
          <w:szCs w:val="24"/>
          <w:lang w:eastAsia="ru-RU"/>
        </w:rPr>
      </w:pPr>
      <w:r w:rsidRPr="008A0153">
        <w:rPr>
          <w:rFonts w:eastAsia="Calibri"/>
          <w:sz w:val="24"/>
          <w:szCs w:val="24"/>
          <w:lang w:eastAsia="ru-RU"/>
        </w:rPr>
        <w:t xml:space="preserve">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w:t>
      </w:r>
    </w:p>
    <w:p w:rsidR="008A0153" w:rsidRPr="008A0153" w:rsidRDefault="008A0153" w:rsidP="00C45CB6">
      <w:pPr>
        <w:widowControl/>
        <w:numPr>
          <w:ilvl w:val="0"/>
          <w:numId w:val="83"/>
        </w:numPr>
        <w:autoSpaceDE/>
        <w:autoSpaceDN/>
        <w:adjustRightInd w:val="0"/>
        <w:spacing w:after="200" w:line="360" w:lineRule="auto"/>
        <w:contextualSpacing/>
        <w:jc w:val="both"/>
        <w:rPr>
          <w:rFonts w:eastAsia="Calibri"/>
          <w:sz w:val="24"/>
          <w:szCs w:val="24"/>
          <w:lang w:eastAsia="ru-RU"/>
        </w:rPr>
      </w:pPr>
      <w:r w:rsidRPr="008A0153">
        <w:rPr>
          <w:rFonts w:eastAsia="Calibri"/>
          <w:sz w:val="24"/>
          <w:szCs w:val="24"/>
          <w:lang w:eastAsia="ru-RU"/>
        </w:rPr>
        <w:t xml:space="preserve"> Овладение умением вступать в контакт, поддерживать и завершать его, используя  доступные и альтернативные средства коммуникации, соблюдая общепринятые правила поведения</w:t>
      </w:r>
    </w:p>
    <w:p w:rsidR="008A0153" w:rsidRPr="008A0153" w:rsidRDefault="008A0153" w:rsidP="00C45CB6">
      <w:pPr>
        <w:widowControl/>
        <w:numPr>
          <w:ilvl w:val="0"/>
          <w:numId w:val="83"/>
        </w:numPr>
        <w:autoSpaceDE/>
        <w:autoSpaceDN/>
        <w:adjustRightInd w:val="0"/>
        <w:spacing w:after="200" w:line="360" w:lineRule="auto"/>
        <w:contextualSpacing/>
        <w:jc w:val="both"/>
        <w:rPr>
          <w:rFonts w:eastAsia="Calibri"/>
          <w:sz w:val="24"/>
          <w:szCs w:val="24"/>
          <w:lang w:eastAsia="ru-RU"/>
        </w:rPr>
      </w:pPr>
      <w:r w:rsidRPr="008A0153">
        <w:rPr>
          <w:rFonts w:eastAsia="Calibri"/>
          <w:sz w:val="24"/>
          <w:szCs w:val="24"/>
          <w:lang w:eastAsia="ru-RU"/>
        </w:rPr>
        <w:lastRenderedPageBreak/>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8A0153" w:rsidRPr="008A0153" w:rsidRDefault="008A0153" w:rsidP="00C45CB6">
      <w:pPr>
        <w:widowControl/>
        <w:numPr>
          <w:ilvl w:val="0"/>
          <w:numId w:val="83"/>
        </w:numPr>
        <w:autoSpaceDE/>
        <w:autoSpaceDN/>
        <w:adjustRightInd w:val="0"/>
        <w:spacing w:after="200" w:line="360" w:lineRule="auto"/>
        <w:contextualSpacing/>
        <w:jc w:val="both"/>
        <w:rPr>
          <w:rFonts w:eastAsia="Calibri"/>
          <w:sz w:val="24"/>
          <w:szCs w:val="24"/>
          <w:lang w:eastAsia="ru-RU"/>
        </w:rPr>
      </w:pPr>
      <w:r w:rsidRPr="008A0153">
        <w:rPr>
          <w:rFonts w:eastAsia="Calibri"/>
          <w:sz w:val="24"/>
          <w:szCs w:val="24"/>
          <w:lang w:eastAsia="ru-RU"/>
        </w:rPr>
        <w:t xml:space="preserve">  Умение использовать предметы для выражения чувств, эмоций путем показа на них жестом, взглядом</w:t>
      </w:r>
    </w:p>
    <w:p w:rsidR="008A0153" w:rsidRPr="008A0153" w:rsidRDefault="008A0153" w:rsidP="00C45CB6">
      <w:pPr>
        <w:widowControl/>
        <w:numPr>
          <w:ilvl w:val="0"/>
          <w:numId w:val="83"/>
        </w:numPr>
        <w:autoSpaceDE/>
        <w:autoSpaceDN/>
        <w:adjustRightInd w:val="0"/>
        <w:spacing w:after="200" w:line="360" w:lineRule="auto"/>
        <w:contextualSpacing/>
        <w:jc w:val="both"/>
        <w:rPr>
          <w:rFonts w:eastAsia="Calibri"/>
          <w:sz w:val="24"/>
          <w:szCs w:val="24"/>
          <w:lang w:eastAsia="ru-RU"/>
        </w:rPr>
      </w:pPr>
      <w:r w:rsidRPr="008A0153">
        <w:rPr>
          <w:rFonts w:eastAsia="Calibri"/>
          <w:sz w:val="24"/>
          <w:szCs w:val="24"/>
          <w:lang w:eastAsia="ru-RU"/>
        </w:rPr>
        <w:t xml:space="preserve">  Понимание слов, обозначающие объекты и явления природы, объекты рукотворного мира и деятельность человека</w:t>
      </w:r>
    </w:p>
    <w:p w:rsidR="008A0153" w:rsidRPr="008A0153" w:rsidRDefault="008A0153" w:rsidP="00C45CB6">
      <w:pPr>
        <w:widowControl/>
        <w:numPr>
          <w:ilvl w:val="0"/>
          <w:numId w:val="83"/>
        </w:numPr>
        <w:autoSpaceDE/>
        <w:autoSpaceDN/>
        <w:adjustRightInd w:val="0"/>
        <w:spacing w:after="200" w:line="360" w:lineRule="auto"/>
        <w:contextualSpacing/>
        <w:jc w:val="both"/>
        <w:rPr>
          <w:rFonts w:eastAsia="Calibri"/>
          <w:sz w:val="24"/>
          <w:szCs w:val="24"/>
          <w:lang w:eastAsia="ru-RU"/>
        </w:rPr>
      </w:pPr>
      <w:r w:rsidRPr="008A0153">
        <w:rPr>
          <w:rFonts w:eastAsia="Calibri"/>
          <w:sz w:val="24"/>
          <w:szCs w:val="24"/>
          <w:lang w:eastAsia="ru-RU"/>
        </w:rPr>
        <w:t xml:space="preserve"> Умение использовать усвоенный словарный и фразовый материал в коммуникативных ситуациях</w:t>
      </w:r>
    </w:p>
    <w:p w:rsidR="008A0153" w:rsidRPr="008A0153" w:rsidRDefault="008A0153" w:rsidP="00C45CB6">
      <w:pPr>
        <w:widowControl/>
        <w:numPr>
          <w:ilvl w:val="0"/>
          <w:numId w:val="83"/>
        </w:numPr>
        <w:autoSpaceDE/>
        <w:autoSpaceDN/>
        <w:adjustRightInd w:val="0"/>
        <w:spacing w:after="200" w:line="360" w:lineRule="auto"/>
        <w:contextualSpacing/>
        <w:jc w:val="both"/>
        <w:rPr>
          <w:rFonts w:eastAsia="Calibri"/>
          <w:sz w:val="24"/>
          <w:szCs w:val="24"/>
          <w:lang w:eastAsia="ru-RU"/>
        </w:rPr>
      </w:pPr>
      <w:r w:rsidRPr="008A0153">
        <w:rPr>
          <w:rFonts w:eastAsia="Calibri"/>
          <w:sz w:val="24"/>
          <w:szCs w:val="24"/>
          <w:lang w:eastAsia="ru-RU"/>
        </w:rPr>
        <w:t>Понимание смысла узнаваемого слова; копирование с образца отдельных букв</w:t>
      </w:r>
    </w:p>
    <w:p w:rsidR="008A0153" w:rsidRPr="008A0153" w:rsidRDefault="008A0153" w:rsidP="008A0153">
      <w:pPr>
        <w:adjustRightInd w:val="0"/>
        <w:spacing w:line="360" w:lineRule="auto"/>
        <w:contextualSpacing/>
        <w:jc w:val="both"/>
        <w:rPr>
          <w:i/>
          <w:sz w:val="24"/>
          <w:szCs w:val="24"/>
          <w:lang w:eastAsia="ru-RU"/>
        </w:rPr>
      </w:pPr>
      <w:r w:rsidRPr="008A0153">
        <w:rPr>
          <w:i/>
          <w:sz w:val="24"/>
          <w:szCs w:val="24"/>
          <w:lang w:eastAsia="ru-RU"/>
        </w:rPr>
        <w:t>Базовые учебные действия:</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Подготовка ребенка к нахождению и обучению в среде сверстников, к эмоциональному, коммуникативному взаимодействию с группой обучающихся:</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входить и выходить из учебного помещения со звонком; </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ориентироваться в пространстве класса (зала, учебного помещения), пользоваться учебной мебелью; </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адекватно использовать ритуалы школьного поведения (поднимать руку, вставать и выходить из-за парты и т. д.); </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принимать цели и произвольно включаться в деятельность; </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передвигаться по школе, находить свой класс, другие необходимые помещения.</w:t>
      </w:r>
    </w:p>
    <w:p w:rsidR="008A0153" w:rsidRPr="008A0153" w:rsidRDefault="008A0153" w:rsidP="008A0153">
      <w:pPr>
        <w:adjustRightInd w:val="0"/>
        <w:spacing w:line="360" w:lineRule="auto"/>
        <w:contextualSpacing/>
        <w:jc w:val="both"/>
        <w:rPr>
          <w:i/>
          <w:sz w:val="24"/>
          <w:szCs w:val="24"/>
          <w:lang w:eastAsia="ru-RU"/>
        </w:rPr>
      </w:pPr>
      <w:r w:rsidRPr="008A0153">
        <w:rPr>
          <w:i/>
          <w:sz w:val="24"/>
          <w:szCs w:val="24"/>
          <w:lang w:eastAsia="ru-RU"/>
        </w:rPr>
        <w:t>Личностные результаты:</w:t>
      </w:r>
    </w:p>
    <w:p w:rsidR="008A0153" w:rsidRPr="008A0153" w:rsidRDefault="008A0153" w:rsidP="008A0153">
      <w:pPr>
        <w:adjustRightInd w:val="0"/>
        <w:spacing w:line="360" w:lineRule="auto"/>
        <w:contextualSpacing/>
        <w:jc w:val="both"/>
        <w:rPr>
          <w:sz w:val="24"/>
          <w:szCs w:val="24"/>
          <w:lang w:eastAsia="ru-RU"/>
        </w:rPr>
      </w:pPr>
      <w:r w:rsidRPr="008A0153">
        <w:rPr>
          <w:sz w:val="24"/>
          <w:szCs w:val="24"/>
          <w:lang w:eastAsia="ru-RU"/>
        </w:rPr>
        <w:t>1. Основы персональной идентичности, осознание своей принадлежности определенному полу, осознание себя как «Я»;</w:t>
      </w:r>
    </w:p>
    <w:p w:rsidR="008A0153" w:rsidRPr="008A0153" w:rsidRDefault="008A0153" w:rsidP="008A0153">
      <w:pPr>
        <w:adjustRightInd w:val="0"/>
        <w:spacing w:line="360" w:lineRule="auto"/>
        <w:contextualSpacing/>
        <w:jc w:val="both"/>
        <w:rPr>
          <w:sz w:val="24"/>
          <w:szCs w:val="24"/>
          <w:lang w:eastAsia="ru-RU"/>
        </w:rPr>
      </w:pPr>
      <w:r w:rsidRPr="008A0153">
        <w:rPr>
          <w:sz w:val="24"/>
          <w:szCs w:val="24"/>
          <w:lang w:eastAsia="ru-RU"/>
        </w:rPr>
        <w:t>2. Социально – эмоциональное участие в процессе общения и деятельности;</w:t>
      </w:r>
    </w:p>
    <w:p w:rsidR="008A0153" w:rsidRPr="008A0153" w:rsidRDefault="008A0153" w:rsidP="008A0153">
      <w:pPr>
        <w:adjustRightInd w:val="0"/>
        <w:spacing w:line="360" w:lineRule="auto"/>
        <w:contextualSpacing/>
        <w:jc w:val="both"/>
        <w:rPr>
          <w:sz w:val="24"/>
          <w:szCs w:val="24"/>
          <w:lang w:eastAsia="ru-RU"/>
        </w:rPr>
      </w:pPr>
      <w:r w:rsidRPr="008A0153">
        <w:rPr>
          <w:sz w:val="24"/>
          <w:szCs w:val="24"/>
          <w:lang w:eastAsia="ru-RU"/>
        </w:rPr>
        <w:t>3. Социально ориентированный взгляд на окружающий мир в органичном единстве и разнообразии природной и социальной частей.</w:t>
      </w:r>
    </w:p>
    <w:p w:rsidR="008A0153" w:rsidRPr="008A0153" w:rsidRDefault="008A0153" w:rsidP="008A0153">
      <w:pPr>
        <w:adjustRightInd w:val="0"/>
        <w:spacing w:line="360" w:lineRule="auto"/>
        <w:contextualSpacing/>
        <w:jc w:val="both"/>
        <w:rPr>
          <w:i/>
          <w:sz w:val="24"/>
          <w:szCs w:val="24"/>
          <w:lang w:eastAsia="ru-RU"/>
        </w:rPr>
      </w:pPr>
      <w:r w:rsidRPr="008A0153">
        <w:rPr>
          <w:i/>
          <w:sz w:val="24"/>
          <w:szCs w:val="24"/>
          <w:lang w:eastAsia="ru-RU"/>
        </w:rPr>
        <w:t xml:space="preserve">Формирование учебного поведения: </w:t>
      </w:r>
    </w:p>
    <w:p w:rsidR="008A0153" w:rsidRPr="008A0153" w:rsidRDefault="008A0153" w:rsidP="008A0153">
      <w:pPr>
        <w:adjustRightInd w:val="0"/>
        <w:spacing w:line="360" w:lineRule="auto"/>
        <w:contextualSpacing/>
        <w:jc w:val="both"/>
        <w:rPr>
          <w:sz w:val="24"/>
          <w:szCs w:val="24"/>
          <w:lang w:eastAsia="ru-RU"/>
        </w:rPr>
      </w:pPr>
      <w:r w:rsidRPr="008A0153">
        <w:rPr>
          <w:sz w:val="24"/>
          <w:szCs w:val="24"/>
          <w:lang w:eastAsia="ru-RU"/>
        </w:rPr>
        <w:t>1) направленность взгляда (на говорящего взрослого, на задание):</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фиксирует взгляд на звучащей игрушке;</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фиксирует взгляд на яркой игрушке;</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фиксирует взгляд на движущей игрушке;</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переключает взгляд с одного предмета на другой;</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фиксирует взгляд на лице педагога; </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фиксирует взгляд на лице педагога с использованием голоса;</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фиксирует взгляд на изображении;</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фиксирует взгляд на экране монитора.</w:t>
      </w:r>
    </w:p>
    <w:p w:rsidR="008A0153" w:rsidRPr="008A0153" w:rsidRDefault="008A0153" w:rsidP="008A0153">
      <w:pPr>
        <w:adjustRightInd w:val="0"/>
        <w:spacing w:line="360" w:lineRule="auto"/>
        <w:contextualSpacing/>
        <w:jc w:val="both"/>
        <w:rPr>
          <w:sz w:val="24"/>
          <w:szCs w:val="24"/>
          <w:lang w:eastAsia="ru-RU"/>
        </w:rPr>
      </w:pPr>
      <w:r w:rsidRPr="008A0153">
        <w:rPr>
          <w:sz w:val="24"/>
          <w:szCs w:val="24"/>
          <w:lang w:eastAsia="ru-RU"/>
        </w:rPr>
        <w:t>2) умение выполнять инструкции педагога:</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понимает жестовую инструкцию;</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понимает инструкцию по пиктограммам; </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lastRenderedPageBreak/>
        <w:t xml:space="preserve"> выполняет стереотипную инструкцию, отрабатываемую  на данном этапе обучения.</w:t>
      </w:r>
    </w:p>
    <w:p w:rsidR="008A0153" w:rsidRPr="008A0153" w:rsidRDefault="008A0153" w:rsidP="008A0153">
      <w:pPr>
        <w:adjustRightInd w:val="0"/>
        <w:spacing w:line="360" w:lineRule="auto"/>
        <w:contextualSpacing/>
        <w:jc w:val="both"/>
        <w:rPr>
          <w:sz w:val="24"/>
          <w:szCs w:val="24"/>
          <w:lang w:eastAsia="ru-RU"/>
        </w:rPr>
      </w:pPr>
      <w:r w:rsidRPr="008A0153">
        <w:rPr>
          <w:sz w:val="24"/>
          <w:szCs w:val="24"/>
          <w:lang w:eastAsia="ru-RU"/>
        </w:rPr>
        <w:t>3) использование по назначению учебных материалов:</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бумаги; карандаша, мела</w:t>
      </w:r>
    </w:p>
    <w:p w:rsidR="008A0153" w:rsidRPr="008A0153" w:rsidRDefault="008A0153" w:rsidP="008A0153">
      <w:pPr>
        <w:adjustRightInd w:val="0"/>
        <w:spacing w:line="360" w:lineRule="auto"/>
        <w:contextualSpacing/>
        <w:jc w:val="both"/>
        <w:rPr>
          <w:sz w:val="24"/>
          <w:szCs w:val="24"/>
          <w:lang w:eastAsia="ru-RU"/>
        </w:rPr>
      </w:pPr>
      <w:r w:rsidRPr="008A0153">
        <w:rPr>
          <w:sz w:val="24"/>
          <w:szCs w:val="24"/>
          <w:lang w:eastAsia="ru-RU"/>
        </w:rPr>
        <w:t>4) умение выполнять действия по образцу и по подражанию:</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выполняет действие способом рука-в-руке;</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подражает действиям, выполняемым педагогом;</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последовательно выполняет отдельные операции действия по образцу педагога.</w:t>
      </w:r>
    </w:p>
    <w:p w:rsidR="008A0153" w:rsidRPr="008A0153" w:rsidRDefault="008A0153" w:rsidP="008A0153">
      <w:pPr>
        <w:adjustRightInd w:val="0"/>
        <w:spacing w:line="360" w:lineRule="auto"/>
        <w:contextualSpacing/>
        <w:jc w:val="both"/>
        <w:rPr>
          <w:i/>
          <w:sz w:val="24"/>
          <w:szCs w:val="24"/>
          <w:lang w:eastAsia="ru-RU"/>
        </w:rPr>
      </w:pPr>
      <w:r w:rsidRPr="008A0153">
        <w:rPr>
          <w:i/>
          <w:sz w:val="24"/>
          <w:szCs w:val="24"/>
          <w:lang w:eastAsia="ru-RU"/>
        </w:rPr>
        <w:t>Формирование умения выполнять задание:</w:t>
      </w:r>
    </w:p>
    <w:p w:rsidR="008A0153" w:rsidRPr="008A0153" w:rsidRDefault="008A0153" w:rsidP="008A0153">
      <w:pPr>
        <w:adjustRightInd w:val="0"/>
        <w:spacing w:line="360" w:lineRule="auto"/>
        <w:contextualSpacing/>
        <w:jc w:val="both"/>
        <w:rPr>
          <w:sz w:val="24"/>
          <w:szCs w:val="24"/>
          <w:lang w:eastAsia="ru-RU"/>
        </w:rPr>
      </w:pPr>
      <w:r w:rsidRPr="008A0153">
        <w:rPr>
          <w:sz w:val="24"/>
          <w:szCs w:val="24"/>
          <w:lang w:eastAsia="ru-RU"/>
        </w:rPr>
        <w:t>1) в течение определенного периода времени:</w:t>
      </w:r>
    </w:p>
    <w:p w:rsidR="008A0153" w:rsidRP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способен  удерживать произвольное внимание на выполнении посильного задания 3-4 мин.</w:t>
      </w:r>
    </w:p>
    <w:p w:rsidR="008A0153" w:rsidRPr="008A0153" w:rsidRDefault="008A0153" w:rsidP="008A0153">
      <w:pPr>
        <w:adjustRightInd w:val="0"/>
        <w:spacing w:line="360" w:lineRule="auto"/>
        <w:contextualSpacing/>
        <w:jc w:val="both"/>
        <w:rPr>
          <w:sz w:val="24"/>
          <w:szCs w:val="24"/>
          <w:lang w:eastAsia="ru-RU"/>
        </w:rPr>
      </w:pPr>
      <w:r w:rsidRPr="008A0153">
        <w:rPr>
          <w:sz w:val="24"/>
          <w:szCs w:val="24"/>
          <w:lang w:eastAsia="ru-RU"/>
        </w:rPr>
        <w:t>2) от начала до конца:</w:t>
      </w:r>
    </w:p>
    <w:p w:rsidR="008A0153" w:rsidRDefault="008A0153" w:rsidP="00C45CB6">
      <w:pPr>
        <w:widowControl/>
        <w:numPr>
          <w:ilvl w:val="0"/>
          <w:numId w:val="83"/>
        </w:numPr>
        <w:autoSpaceDE/>
        <w:autoSpaceDN/>
        <w:adjustRightInd w:val="0"/>
        <w:spacing w:after="200" w:line="360" w:lineRule="auto"/>
        <w:contextualSpacing/>
        <w:jc w:val="both"/>
        <w:rPr>
          <w:sz w:val="24"/>
          <w:szCs w:val="24"/>
          <w:lang w:eastAsia="ru-RU"/>
        </w:rPr>
      </w:pPr>
      <w:r w:rsidRPr="008A0153">
        <w:rPr>
          <w:sz w:val="24"/>
          <w:szCs w:val="24"/>
          <w:lang w:eastAsia="ru-RU"/>
        </w:rPr>
        <w:t xml:space="preserve"> при организующей, направляющей помощи способен выполнить посильное задание от начала до конца.</w:t>
      </w:r>
    </w:p>
    <w:p w:rsidR="008A0153" w:rsidRPr="008A0153" w:rsidRDefault="008A0153" w:rsidP="008A0153">
      <w:pPr>
        <w:widowControl/>
        <w:autoSpaceDE/>
        <w:autoSpaceDN/>
        <w:spacing w:after="200" w:line="276" w:lineRule="auto"/>
        <w:rPr>
          <w:rFonts w:ascii="Calibri" w:eastAsia="Calibri" w:hAnsi="Calibri"/>
        </w:rPr>
      </w:pPr>
    </w:p>
    <w:tbl>
      <w:tblPr>
        <w:tblpPr w:leftFromText="180" w:rightFromText="180" w:vertAnchor="text" w:horzAnchor="page" w:tblpX="1902" w:tblpY="109"/>
        <w:tblOverlap w:val="never"/>
        <w:tblW w:w="0" w:type="auto"/>
        <w:shd w:val="clear" w:color="auto" w:fill="FFFFFF"/>
        <w:tblLook w:val="0000" w:firstRow="0" w:lastRow="0" w:firstColumn="0" w:lastColumn="0" w:noHBand="0" w:noVBand="0"/>
      </w:tblPr>
      <w:tblGrid>
        <w:gridCol w:w="392"/>
        <w:gridCol w:w="8431"/>
      </w:tblGrid>
      <w:tr w:rsidR="008A0153" w:rsidRPr="008A0153" w:rsidTr="008A0153">
        <w:tc>
          <w:tcPr>
            <w:tcW w:w="392" w:type="dxa"/>
            <w:tcBorders>
              <w:tl2br w:val="nil"/>
              <w:tr2bl w:val="nil"/>
            </w:tcBorders>
            <w:shd w:val="clear" w:color="auto" w:fill="FFFFFF"/>
          </w:tcPr>
          <w:p w:rsidR="008A0153" w:rsidRPr="008A0153" w:rsidRDefault="008A0153" w:rsidP="008A0153">
            <w:pPr>
              <w:widowControl/>
              <w:autoSpaceDE/>
              <w:autoSpaceDN/>
              <w:jc w:val="both"/>
              <w:rPr>
                <w:rFonts w:eastAsia="Calibri"/>
                <w:sz w:val="24"/>
                <w:szCs w:val="24"/>
              </w:rPr>
            </w:pPr>
            <w:r w:rsidRPr="008A0153">
              <w:rPr>
                <w:rFonts w:eastAsia="Calibri"/>
                <w:sz w:val="24"/>
                <w:szCs w:val="24"/>
              </w:rPr>
              <w:t xml:space="preserve"> </w:t>
            </w:r>
          </w:p>
          <w:p w:rsidR="008A0153" w:rsidRPr="008A0153" w:rsidRDefault="008A0153" w:rsidP="008A0153">
            <w:pPr>
              <w:widowControl/>
              <w:autoSpaceDE/>
              <w:autoSpaceDN/>
              <w:jc w:val="both"/>
              <w:rPr>
                <w:rFonts w:eastAsia="Calibri"/>
                <w:sz w:val="24"/>
                <w:szCs w:val="24"/>
              </w:rPr>
            </w:pPr>
            <w:r w:rsidRPr="008A0153">
              <w:rPr>
                <w:rFonts w:eastAsia="Calibri"/>
                <w:sz w:val="24"/>
                <w:szCs w:val="24"/>
              </w:rPr>
              <w:t xml:space="preserve"> </w:t>
            </w:r>
          </w:p>
        </w:tc>
        <w:tc>
          <w:tcPr>
            <w:tcW w:w="8431" w:type="dxa"/>
            <w:tcBorders>
              <w:tl2br w:val="nil"/>
              <w:tr2bl w:val="nil"/>
            </w:tcBorders>
            <w:shd w:val="clear" w:color="auto" w:fill="FFFFFF"/>
          </w:tcPr>
          <w:p w:rsidR="008A0153" w:rsidRPr="008A0153" w:rsidRDefault="008A0153" w:rsidP="008A0153">
            <w:pPr>
              <w:widowControl/>
              <w:autoSpaceDE/>
              <w:autoSpaceDN/>
              <w:spacing w:after="160" w:line="360" w:lineRule="auto"/>
              <w:jc w:val="center"/>
              <w:rPr>
                <w:rFonts w:eastAsia="Arial Unicode MS"/>
                <w:b/>
                <w:i/>
                <w:kern w:val="2"/>
                <w:sz w:val="24"/>
                <w:szCs w:val="24"/>
                <w:lang w:eastAsia="hi-IN" w:bidi="hi-IN"/>
              </w:rPr>
            </w:pPr>
            <w:r w:rsidRPr="008A0153">
              <w:rPr>
                <w:rFonts w:eastAsia="Calibri"/>
                <w:b/>
                <w:i/>
                <w:sz w:val="24"/>
                <w:szCs w:val="24"/>
              </w:rPr>
              <w:t>Содержательный раздел</w:t>
            </w:r>
            <w:r w:rsidRPr="008A0153">
              <w:rPr>
                <w:b/>
                <w:i/>
                <w:sz w:val="24"/>
                <w:szCs w:val="24"/>
                <w:lang w:eastAsia="ru-RU"/>
              </w:rPr>
              <w:t xml:space="preserve"> коррекционно-образовательной программы</w:t>
            </w:r>
          </w:p>
        </w:tc>
      </w:tr>
    </w:tbl>
    <w:p w:rsidR="008A0153" w:rsidRPr="008A0153" w:rsidRDefault="008A0153" w:rsidP="008A0153">
      <w:pPr>
        <w:widowControl/>
        <w:autoSpaceDE/>
        <w:autoSpaceDN/>
        <w:spacing w:after="200" w:line="276" w:lineRule="auto"/>
        <w:rPr>
          <w:rFonts w:ascii="Calibri" w:eastAsia="Calibri" w:hAnsi="Calibri"/>
        </w:rPr>
      </w:pPr>
    </w:p>
    <w:p w:rsidR="008A0153" w:rsidRPr="008A0153" w:rsidRDefault="008A0153" w:rsidP="008A0153">
      <w:pPr>
        <w:widowControl/>
        <w:autoSpaceDE/>
        <w:autoSpaceDN/>
        <w:spacing w:after="200" w:line="276" w:lineRule="auto"/>
        <w:rPr>
          <w:rFonts w:ascii="Calibri" w:eastAsia="Calibri" w:hAnsi="Calibri"/>
        </w:rPr>
      </w:pPr>
    </w:p>
    <w:p w:rsidR="008A0153" w:rsidRPr="008A0153" w:rsidRDefault="008A0153" w:rsidP="008A0153">
      <w:pPr>
        <w:widowControl/>
        <w:autoSpaceDE/>
        <w:autoSpaceDN/>
        <w:spacing w:after="160" w:line="360" w:lineRule="auto"/>
        <w:jc w:val="both"/>
        <w:rPr>
          <w:rFonts w:eastAsia="Calibri"/>
          <w:sz w:val="24"/>
          <w:szCs w:val="24"/>
        </w:rPr>
      </w:pPr>
      <w:r w:rsidRPr="008A0153">
        <w:rPr>
          <w:rFonts w:eastAsia="Calibri"/>
          <w:i/>
          <w:sz w:val="24"/>
          <w:szCs w:val="24"/>
        </w:rPr>
        <w:t xml:space="preserve"> </w:t>
      </w:r>
      <w:r w:rsidRPr="008A0153">
        <w:rPr>
          <w:sz w:val="24"/>
          <w:szCs w:val="24"/>
          <w:lang w:eastAsia="ru-RU"/>
        </w:rPr>
        <w:t xml:space="preserve">В содержании коррекционно-образовательной программы учтены общие </w:t>
      </w:r>
      <w:r w:rsidRPr="008A0153">
        <w:rPr>
          <w:spacing w:val="-2"/>
          <w:sz w:val="24"/>
          <w:szCs w:val="24"/>
          <w:lang w:eastAsia="ru-RU"/>
        </w:rPr>
        <w:t>специфические особенности психического развития детей</w:t>
      </w:r>
      <w:r w:rsidRPr="008A0153">
        <w:rPr>
          <w:spacing w:val="-1"/>
          <w:sz w:val="24"/>
          <w:szCs w:val="24"/>
          <w:lang w:eastAsia="ru-RU"/>
        </w:rPr>
        <w:t>, а также особенности развития тяжело и умеренно умственно отсталых детей, новые вариативные формы органи</w:t>
      </w:r>
      <w:r w:rsidRPr="008A0153">
        <w:rPr>
          <w:spacing w:val="-1"/>
          <w:sz w:val="24"/>
          <w:szCs w:val="24"/>
          <w:lang w:eastAsia="ru-RU"/>
        </w:rPr>
        <w:softHyphen/>
      </w:r>
      <w:r w:rsidRPr="008A0153">
        <w:rPr>
          <w:spacing w:val="1"/>
          <w:sz w:val="24"/>
          <w:szCs w:val="24"/>
          <w:lang w:eastAsia="ru-RU"/>
        </w:rPr>
        <w:t xml:space="preserve">зации коррекции отклонений развития, а </w:t>
      </w:r>
      <w:r w:rsidRPr="008A0153">
        <w:rPr>
          <w:spacing w:val="-2"/>
          <w:sz w:val="24"/>
          <w:szCs w:val="24"/>
          <w:lang w:eastAsia="ru-RU"/>
        </w:rPr>
        <w:t>также необходимость взаимодействия целей и задач диффе</w:t>
      </w:r>
      <w:r w:rsidRPr="008A0153">
        <w:rPr>
          <w:spacing w:val="-2"/>
          <w:sz w:val="24"/>
          <w:szCs w:val="24"/>
          <w:lang w:eastAsia="ru-RU"/>
        </w:rPr>
        <w:softHyphen/>
      </w:r>
      <w:r w:rsidRPr="008A0153">
        <w:rPr>
          <w:sz w:val="24"/>
          <w:szCs w:val="24"/>
          <w:lang w:eastAsia="ru-RU"/>
        </w:rPr>
        <w:t>ренцированного и интегрированного обучения и воспита</w:t>
      </w:r>
      <w:r w:rsidRPr="008A0153">
        <w:rPr>
          <w:sz w:val="24"/>
          <w:szCs w:val="24"/>
          <w:lang w:eastAsia="ru-RU"/>
        </w:rPr>
        <w:softHyphen/>
      </w:r>
      <w:r w:rsidRPr="008A0153">
        <w:rPr>
          <w:spacing w:val="2"/>
          <w:sz w:val="24"/>
          <w:szCs w:val="24"/>
          <w:lang w:eastAsia="ru-RU"/>
        </w:rPr>
        <w:t>ния детей с разными проявлениями патологии.</w:t>
      </w:r>
      <w:r w:rsidRPr="008A0153">
        <w:rPr>
          <w:rFonts w:eastAsia="Calibri"/>
          <w:sz w:val="24"/>
          <w:szCs w:val="24"/>
        </w:rPr>
        <w:t xml:space="preserve">                 </w:t>
      </w:r>
    </w:p>
    <w:p w:rsidR="008A0153" w:rsidRPr="008A0153" w:rsidRDefault="008A0153" w:rsidP="008A0153">
      <w:pPr>
        <w:widowControl/>
        <w:autoSpaceDE/>
        <w:autoSpaceDN/>
        <w:spacing w:after="160" w:line="360" w:lineRule="auto"/>
        <w:jc w:val="both"/>
        <w:rPr>
          <w:spacing w:val="-3"/>
          <w:sz w:val="24"/>
          <w:szCs w:val="24"/>
          <w:lang w:eastAsia="ru-RU"/>
        </w:rPr>
      </w:pPr>
      <w:r w:rsidRPr="008A0153">
        <w:rPr>
          <w:rFonts w:eastAsia="Calibri"/>
          <w:sz w:val="24"/>
          <w:szCs w:val="24"/>
        </w:rPr>
        <w:t xml:space="preserve">   </w:t>
      </w:r>
      <w:r w:rsidRPr="008A0153">
        <w:rPr>
          <w:rFonts w:eastAsia="Calibri"/>
          <w:sz w:val="24"/>
          <w:szCs w:val="24"/>
          <w:lang w:eastAsia="ru-RU"/>
        </w:rPr>
        <w:t>Разделы программы</w:t>
      </w:r>
      <w:r w:rsidRPr="008A0153">
        <w:rPr>
          <w:rFonts w:eastAsia="Calibri"/>
          <w:i/>
          <w:sz w:val="24"/>
          <w:szCs w:val="24"/>
          <w:lang w:eastAsia="ru-RU"/>
        </w:rPr>
        <w:t>:</w:t>
      </w:r>
    </w:p>
    <w:p w:rsidR="008A0153" w:rsidRPr="008A0153" w:rsidRDefault="008A0153" w:rsidP="008A0153">
      <w:pPr>
        <w:widowControl/>
        <w:autoSpaceDE/>
        <w:autoSpaceDN/>
        <w:spacing w:after="160" w:line="360" w:lineRule="auto"/>
        <w:jc w:val="both"/>
        <w:rPr>
          <w:rFonts w:eastAsia="Calibri"/>
          <w:sz w:val="24"/>
          <w:szCs w:val="24"/>
        </w:rPr>
      </w:pPr>
      <w:r w:rsidRPr="008A0153">
        <w:rPr>
          <w:rFonts w:eastAsia="Calibri"/>
          <w:sz w:val="24"/>
          <w:szCs w:val="24"/>
          <w:lang w:eastAsia="ru-RU"/>
        </w:rPr>
        <w:t>- Развитие речи средствами невербальной коммуникации</w:t>
      </w:r>
    </w:p>
    <w:p w:rsidR="008A0153" w:rsidRPr="008A0153" w:rsidRDefault="008A0153" w:rsidP="008A0153">
      <w:pPr>
        <w:adjustRightInd w:val="0"/>
        <w:spacing w:line="360" w:lineRule="auto"/>
        <w:jc w:val="both"/>
        <w:rPr>
          <w:rFonts w:eastAsia="Calibri"/>
          <w:sz w:val="24"/>
          <w:szCs w:val="24"/>
          <w:lang w:eastAsia="ru-RU"/>
        </w:rPr>
      </w:pPr>
      <w:r w:rsidRPr="008A0153">
        <w:rPr>
          <w:rFonts w:eastAsia="Calibri"/>
          <w:sz w:val="24"/>
          <w:szCs w:val="24"/>
          <w:lang w:eastAsia="ru-RU"/>
        </w:rPr>
        <w:t>- Импрессивная речь</w:t>
      </w:r>
    </w:p>
    <w:p w:rsidR="008A0153" w:rsidRPr="008A0153" w:rsidRDefault="008A0153" w:rsidP="008A0153">
      <w:pPr>
        <w:adjustRightInd w:val="0"/>
        <w:spacing w:line="360" w:lineRule="auto"/>
        <w:jc w:val="both"/>
        <w:rPr>
          <w:rFonts w:eastAsia="Calibri"/>
          <w:sz w:val="24"/>
          <w:szCs w:val="24"/>
          <w:lang w:eastAsia="ru-RU"/>
        </w:rPr>
      </w:pPr>
      <w:r w:rsidRPr="008A0153">
        <w:rPr>
          <w:rFonts w:eastAsia="Calibri"/>
          <w:sz w:val="24"/>
          <w:szCs w:val="24"/>
          <w:lang w:eastAsia="ru-RU"/>
        </w:rPr>
        <w:t xml:space="preserve">- Экспрессия с использованием средств невербальной коммуникации </w:t>
      </w:r>
    </w:p>
    <w:p w:rsidR="008A0153" w:rsidRPr="008A0153" w:rsidRDefault="008A0153" w:rsidP="008A0153">
      <w:pPr>
        <w:adjustRightInd w:val="0"/>
        <w:spacing w:line="360" w:lineRule="auto"/>
        <w:jc w:val="both"/>
        <w:rPr>
          <w:rFonts w:eastAsia="Calibri"/>
          <w:sz w:val="24"/>
          <w:szCs w:val="24"/>
          <w:lang w:eastAsia="ru-RU"/>
        </w:rPr>
      </w:pPr>
      <w:r w:rsidRPr="008A0153">
        <w:rPr>
          <w:rFonts w:eastAsia="Calibri"/>
          <w:sz w:val="24"/>
          <w:szCs w:val="24"/>
          <w:lang w:eastAsia="ru-RU"/>
        </w:rPr>
        <w:t>- Чтение и письмо</w:t>
      </w:r>
    </w:p>
    <w:p w:rsidR="008A0153" w:rsidRPr="008A0153" w:rsidRDefault="008A0153" w:rsidP="008A0153">
      <w:pPr>
        <w:shd w:val="clear" w:color="auto" w:fill="FFFFFF"/>
        <w:adjustRightInd w:val="0"/>
        <w:spacing w:line="360" w:lineRule="auto"/>
        <w:ind w:right="22"/>
        <w:jc w:val="both"/>
        <w:rPr>
          <w:sz w:val="24"/>
          <w:szCs w:val="24"/>
          <w:lang w:eastAsia="ru-RU"/>
        </w:rPr>
      </w:pPr>
      <w:r w:rsidRPr="008A0153">
        <w:rPr>
          <w:rFonts w:eastAsia="Calibri"/>
          <w:sz w:val="24"/>
          <w:szCs w:val="24"/>
          <w:lang w:eastAsia="ru-RU"/>
        </w:rPr>
        <w:t>- Глобальное чтение.</w:t>
      </w:r>
    </w:p>
    <w:p w:rsidR="008A0153" w:rsidRPr="008A0153" w:rsidRDefault="008A0153" w:rsidP="008A0153">
      <w:pPr>
        <w:shd w:val="clear" w:color="auto" w:fill="FFFFFF"/>
        <w:adjustRightInd w:val="0"/>
        <w:spacing w:line="360" w:lineRule="auto"/>
        <w:ind w:right="22"/>
        <w:jc w:val="both"/>
        <w:rPr>
          <w:sz w:val="24"/>
          <w:szCs w:val="24"/>
          <w:lang w:eastAsia="ru-RU"/>
        </w:rPr>
      </w:pPr>
      <w:r w:rsidRPr="008A0153">
        <w:rPr>
          <w:sz w:val="24"/>
          <w:szCs w:val="24"/>
          <w:lang w:eastAsia="ru-RU"/>
        </w:rPr>
        <w:t xml:space="preserve">       </w:t>
      </w:r>
      <w:r w:rsidRPr="008A0153">
        <w:rPr>
          <w:spacing w:val="-3"/>
          <w:sz w:val="24"/>
          <w:szCs w:val="24"/>
          <w:lang w:eastAsia="ru-RU"/>
        </w:rPr>
        <w:t xml:space="preserve">  </w:t>
      </w:r>
      <w:r w:rsidRPr="008A0153">
        <w:rPr>
          <w:sz w:val="24"/>
          <w:szCs w:val="24"/>
          <w:lang w:eastAsia="ru-RU"/>
        </w:rPr>
        <w:t>Содержание разделов коррекционно-образовательной программы включает:</w:t>
      </w:r>
    </w:p>
    <w:p w:rsidR="008A0153" w:rsidRPr="008A0153" w:rsidRDefault="008A0153" w:rsidP="008A0153">
      <w:pPr>
        <w:shd w:val="clear" w:color="auto" w:fill="FFFFFF"/>
        <w:adjustRightInd w:val="0"/>
        <w:spacing w:line="360" w:lineRule="auto"/>
        <w:ind w:right="58"/>
        <w:jc w:val="both"/>
        <w:rPr>
          <w:spacing w:val="-3"/>
          <w:sz w:val="24"/>
          <w:szCs w:val="24"/>
          <w:lang w:eastAsia="ru-RU"/>
        </w:rPr>
      </w:pPr>
      <w:r w:rsidRPr="008A0153">
        <w:rPr>
          <w:spacing w:val="-3"/>
          <w:sz w:val="24"/>
          <w:szCs w:val="24"/>
          <w:lang w:eastAsia="ru-RU"/>
        </w:rPr>
        <w:t>- понимание простых по звуковому составу слов (мама, папа, дядя и др.);</w:t>
      </w:r>
    </w:p>
    <w:p w:rsidR="008A0153" w:rsidRPr="008A0153" w:rsidRDefault="008A0153" w:rsidP="008A0153">
      <w:pPr>
        <w:shd w:val="clear" w:color="auto" w:fill="FFFFFF"/>
        <w:adjustRightInd w:val="0"/>
        <w:spacing w:line="360" w:lineRule="auto"/>
        <w:ind w:right="58"/>
        <w:jc w:val="both"/>
        <w:rPr>
          <w:spacing w:val="-3"/>
          <w:sz w:val="24"/>
          <w:szCs w:val="24"/>
          <w:lang w:eastAsia="ru-RU"/>
        </w:rPr>
      </w:pPr>
      <w:r w:rsidRPr="008A0153">
        <w:rPr>
          <w:spacing w:val="-3"/>
          <w:sz w:val="24"/>
          <w:szCs w:val="24"/>
          <w:lang w:eastAsia="ru-RU"/>
        </w:rPr>
        <w:t>- реагирование на собственное имя и узнавание (различение) имён членов семьи, педагогов;</w:t>
      </w:r>
    </w:p>
    <w:p w:rsidR="008A0153" w:rsidRPr="008A0153" w:rsidRDefault="008A0153" w:rsidP="008A0153">
      <w:pPr>
        <w:shd w:val="clear" w:color="auto" w:fill="FFFFFF"/>
        <w:adjustRightInd w:val="0"/>
        <w:spacing w:line="360" w:lineRule="auto"/>
        <w:ind w:right="58"/>
        <w:jc w:val="both"/>
        <w:rPr>
          <w:spacing w:val="-3"/>
          <w:sz w:val="24"/>
          <w:szCs w:val="24"/>
          <w:lang w:eastAsia="ru-RU"/>
        </w:rPr>
      </w:pPr>
      <w:r w:rsidRPr="008A0153">
        <w:rPr>
          <w:spacing w:val="-3"/>
          <w:sz w:val="24"/>
          <w:szCs w:val="24"/>
          <w:lang w:eastAsia="ru-RU"/>
        </w:rPr>
        <w:t>- понимание слов, обозначающих предметы и обобщающие понятия (посуда, мебель, игрушки, одежда, обувь, животные, овощи, фрукты, бытовые приборы, школьные принадлежности, продукты, транспорт, птицы и др.);</w:t>
      </w:r>
    </w:p>
    <w:p w:rsidR="008A0153" w:rsidRPr="008A0153" w:rsidRDefault="008A0153" w:rsidP="008A0153">
      <w:pPr>
        <w:shd w:val="clear" w:color="auto" w:fill="FFFFFF"/>
        <w:adjustRightInd w:val="0"/>
        <w:spacing w:line="360" w:lineRule="auto"/>
        <w:ind w:right="58"/>
        <w:jc w:val="both"/>
        <w:rPr>
          <w:spacing w:val="-3"/>
          <w:sz w:val="24"/>
          <w:szCs w:val="24"/>
          <w:lang w:eastAsia="ru-RU"/>
        </w:rPr>
      </w:pPr>
      <w:r w:rsidRPr="008A0153">
        <w:rPr>
          <w:spacing w:val="-3"/>
          <w:sz w:val="24"/>
          <w:szCs w:val="24"/>
          <w:lang w:eastAsia="ru-RU"/>
        </w:rPr>
        <w:t>- понимание   слов, обозначающих действия предмета (пить, есть, сидеть, стоять, бегать, спать, рисовать, играть, гулять и др.);</w:t>
      </w:r>
    </w:p>
    <w:p w:rsidR="008A0153" w:rsidRPr="008A0153" w:rsidRDefault="008A0153" w:rsidP="008A0153">
      <w:pPr>
        <w:shd w:val="clear" w:color="auto" w:fill="FFFFFF"/>
        <w:adjustRightInd w:val="0"/>
        <w:spacing w:line="360" w:lineRule="auto"/>
        <w:ind w:right="58"/>
        <w:jc w:val="both"/>
        <w:rPr>
          <w:spacing w:val="-3"/>
          <w:sz w:val="24"/>
          <w:szCs w:val="24"/>
          <w:lang w:eastAsia="ru-RU"/>
        </w:rPr>
      </w:pPr>
      <w:r w:rsidRPr="008A0153">
        <w:rPr>
          <w:spacing w:val="-3"/>
          <w:sz w:val="24"/>
          <w:szCs w:val="24"/>
          <w:lang w:eastAsia="ru-RU"/>
        </w:rPr>
        <w:lastRenderedPageBreak/>
        <w:t>-  понимание слов, обозначающих признак предмета (цвет, величина, форма и др.);</w:t>
      </w:r>
    </w:p>
    <w:tbl>
      <w:tblPr>
        <w:tblStyle w:val="110"/>
        <w:tblpPr w:leftFromText="180" w:rightFromText="180" w:vertAnchor="page" w:horzAnchor="margin" w:tblpX="250" w:tblpY="2092"/>
        <w:tblW w:w="10206" w:type="dxa"/>
        <w:tblInd w:w="0" w:type="dxa"/>
        <w:tblLook w:val="0000" w:firstRow="0" w:lastRow="0" w:firstColumn="0" w:lastColumn="0" w:noHBand="0" w:noVBand="0"/>
      </w:tblPr>
      <w:tblGrid>
        <w:gridCol w:w="709"/>
        <w:gridCol w:w="1559"/>
        <w:gridCol w:w="3573"/>
        <w:gridCol w:w="1134"/>
        <w:gridCol w:w="3231"/>
      </w:tblGrid>
      <w:tr w:rsidR="008A0153" w:rsidRPr="008A0153" w:rsidTr="00845BEA">
        <w:trPr>
          <w:trHeight w:val="236"/>
        </w:trPr>
        <w:tc>
          <w:tcPr>
            <w:tcW w:w="5841" w:type="dxa"/>
            <w:gridSpan w:val="3"/>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b/>
                <w:sz w:val="24"/>
                <w:szCs w:val="24"/>
                <w:lang w:eastAsia="ar-SA"/>
              </w:rPr>
            </w:pPr>
            <w:r w:rsidRPr="008A0153">
              <w:rPr>
                <w:rFonts w:eastAsia="SimSun"/>
                <w:b/>
                <w:bCs/>
                <w:sz w:val="24"/>
                <w:szCs w:val="24"/>
                <w:lang w:eastAsia="ar-SA"/>
              </w:rPr>
              <w:t xml:space="preserve">Навыки учебного поведения  </w:t>
            </w:r>
          </w:p>
        </w:tc>
        <w:tc>
          <w:tcPr>
            <w:tcW w:w="1134" w:type="dxa"/>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b/>
                <w:bCs/>
                <w:color w:val="000000"/>
                <w:kern w:val="2"/>
                <w:sz w:val="24"/>
                <w:szCs w:val="24"/>
                <w:lang w:eastAsia="ar-SA"/>
              </w:rPr>
            </w:pPr>
          </w:p>
          <w:p w:rsidR="008A0153" w:rsidRPr="008A0153" w:rsidRDefault="008A0153" w:rsidP="00845BEA">
            <w:pPr>
              <w:shd w:val="clear" w:color="auto" w:fill="FFFFFF"/>
              <w:jc w:val="both"/>
              <w:rPr>
                <w:rFonts w:eastAsia="SimSun"/>
                <w:b/>
                <w:bCs/>
                <w:color w:val="000000"/>
                <w:kern w:val="2"/>
                <w:sz w:val="24"/>
                <w:szCs w:val="24"/>
                <w:lang w:eastAsia="ar-SA"/>
              </w:rPr>
            </w:pPr>
            <w:r w:rsidRPr="008A0153">
              <w:rPr>
                <w:rFonts w:eastAsia="SimSun"/>
                <w:b/>
                <w:bCs/>
                <w:color w:val="000000"/>
                <w:kern w:val="2"/>
                <w:sz w:val="24"/>
                <w:szCs w:val="24"/>
                <w:lang w:eastAsia="ar-SA"/>
              </w:rPr>
              <w:t>8</w:t>
            </w:r>
          </w:p>
        </w:tc>
        <w:tc>
          <w:tcPr>
            <w:tcW w:w="3231" w:type="dxa"/>
            <w:vMerge w:val="restart"/>
            <w:tcBorders>
              <w:left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r>
      <w:tr w:rsidR="008A0153" w:rsidRPr="008A0153" w:rsidTr="00845BEA">
        <w:trPr>
          <w:trHeight w:val="138"/>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color w:val="000000"/>
                <w:sz w:val="24"/>
                <w:szCs w:val="24"/>
              </w:rPr>
            </w:pPr>
            <w:r w:rsidRPr="008A0153">
              <w:rPr>
                <w:rFonts w:eastAsia="SimSun"/>
                <w:b/>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04.09.2025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bCs/>
                <w:sz w:val="24"/>
                <w:szCs w:val="24"/>
                <w:lang w:eastAsia="ar-SA"/>
              </w:rPr>
            </w:pPr>
            <w:r w:rsidRPr="008A0153">
              <w:rPr>
                <w:rFonts w:eastAsia="SimSun"/>
                <w:sz w:val="24"/>
                <w:szCs w:val="24"/>
                <w:lang w:eastAsia="ar-SA"/>
              </w:rPr>
              <w:t xml:space="preserve">Установление контакта педагога с ребенком  </w:t>
            </w:r>
          </w:p>
        </w:tc>
        <w:tc>
          <w:tcPr>
            <w:tcW w:w="1134" w:type="dxa"/>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r>
      <w:tr w:rsidR="008A0153" w:rsidRPr="008A0153" w:rsidTr="00845BEA">
        <w:trPr>
          <w:trHeight w:val="415"/>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color w:val="000000"/>
                <w:sz w:val="24"/>
                <w:szCs w:val="24"/>
              </w:rPr>
            </w:pPr>
            <w:r w:rsidRPr="008A0153">
              <w:rPr>
                <w:rFonts w:eastAsia="SimSun"/>
                <w:b/>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09.09.2025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bCs/>
                <w:sz w:val="24"/>
                <w:szCs w:val="24"/>
                <w:lang w:eastAsia="ar-SA"/>
              </w:rPr>
            </w:pPr>
            <w:r w:rsidRPr="008A0153">
              <w:rPr>
                <w:rFonts w:eastAsia="SimSun"/>
                <w:sz w:val="24"/>
                <w:szCs w:val="24"/>
                <w:lang w:eastAsia="ar-SA"/>
              </w:rPr>
              <w:t xml:space="preserve">Установление контакта педагога с ребенком  </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r>
      <w:tr w:rsidR="008A0153" w:rsidRPr="008A0153" w:rsidTr="00845BEA">
        <w:trPr>
          <w:trHeight w:val="125"/>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color w:val="000000"/>
                <w:sz w:val="24"/>
                <w:szCs w:val="24"/>
              </w:rPr>
            </w:pPr>
            <w:r w:rsidRPr="008A0153">
              <w:rPr>
                <w:rFonts w:eastAsia="SimSun"/>
                <w:b/>
                <w:color w:val="000000"/>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11.09.2025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b/>
                <w:bCs/>
                <w:sz w:val="24"/>
                <w:szCs w:val="24"/>
                <w:lang w:eastAsia="ar-SA"/>
              </w:rPr>
            </w:pPr>
            <w:r w:rsidRPr="008A0153">
              <w:rPr>
                <w:rFonts w:eastAsia="SimSun"/>
                <w:sz w:val="24"/>
                <w:szCs w:val="24"/>
                <w:lang w:eastAsia="ar-SA"/>
              </w:rPr>
              <w:t>Формирование адекватного отношения к педагогу</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r>
      <w:tr w:rsidR="008A0153" w:rsidRPr="008A0153" w:rsidTr="00845BEA">
        <w:trPr>
          <w:trHeight w:val="346"/>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color w:val="000000"/>
                <w:sz w:val="24"/>
                <w:szCs w:val="24"/>
              </w:rPr>
            </w:pPr>
            <w:r w:rsidRPr="008A0153">
              <w:rPr>
                <w:rFonts w:eastAsia="SimSun"/>
                <w:b/>
                <w:color w:val="000000"/>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16.09.2025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b/>
                <w:bCs/>
                <w:sz w:val="24"/>
                <w:szCs w:val="24"/>
                <w:lang w:eastAsia="ar-SA"/>
              </w:rPr>
            </w:pPr>
            <w:r w:rsidRPr="008A0153">
              <w:rPr>
                <w:rFonts w:eastAsia="SimSun"/>
                <w:sz w:val="24"/>
                <w:szCs w:val="24"/>
                <w:lang w:eastAsia="ar-SA"/>
              </w:rPr>
              <w:t>Формирование адекватного отношения к педагогу</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r>
      <w:tr w:rsidR="008A0153" w:rsidRPr="008A0153" w:rsidTr="00845BEA">
        <w:trPr>
          <w:trHeight w:val="194"/>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color w:val="000000"/>
                <w:sz w:val="24"/>
                <w:szCs w:val="24"/>
              </w:rPr>
            </w:pPr>
            <w:r w:rsidRPr="008A0153">
              <w:rPr>
                <w:rFonts w:eastAsia="SimSun"/>
                <w:b/>
                <w:color w:val="000000"/>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18.09.2025</w:t>
            </w:r>
          </w:p>
          <w:p w:rsidR="008A0153" w:rsidRPr="008A0153" w:rsidRDefault="008A0153" w:rsidP="00845BEA">
            <w:pPr>
              <w:shd w:val="clear" w:color="auto" w:fill="FFFFFF"/>
              <w:jc w:val="both"/>
              <w:rPr>
                <w:rFonts w:eastAsia="SimSun"/>
                <w:color w:val="000000"/>
                <w:sz w:val="24"/>
                <w:szCs w:val="24"/>
              </w:rPr>
            </w:pP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b/>
                <w:bCs/>
                <w:sz w:val="24"/>
                <w:szCs w:val="24"/>
                <w:lang w:eastAsia="ar-SA"/>
              </w:rPr>
            </w:pPr>
            <w:r w:rsidRPr="008A0153">
              <w:rPr>
                <w:rFonts w:eastAsia="SimSun"/>
                <w:sz w:val="24"/>
                <w:szCs w:val="24"/>
                <w:lang w:eastAsia="ar-SA"/>
              </w:rPr>
              <w:t>Формирование познавательной мотивации</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r>
      <w:tr w:rsidR="008A0153" w:rsidRPr="008A0153" w:rsidTr="00845BEA">
        <w:trPr>
          <w:trHeight w:val="401"/>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color w:val="000000"/>
                <w:sz w:val="24"/>
                <w:szCs w:val="24"/>
              </w:rPr>
            </w:pPr>
            <w:r w:rsidRPr="008A0153">
              <w:rPr>
                <w:rFonts w:eastAsia="SimSun"/>
                <w:b/>
                <w:color w:val="000000"/>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23.09.2025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bCs/>
                <w:sz w:val="24"/>
                <w:szCs w:val="24"/>
                <w:lang w:eastAsia="ar-SA"/>
              </w:rPr>
            </w:pPr>
            <w:r w:rsidRPr="008A0153">
              <w:rPr>
                <w:rFonts w:eastAsia="SimSun"/>
                <w:sz w:val="24"/>
                <w:szCs w:val="24"/>
                <w:lang w:eastAsia="ar-SA"/>
              </w:rPr>
              <w:t>Формирование познавательной мотивации</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r>
      <w:tr w:rsidR="008A0153" w:rsidRPr="008A0153" w:rsidTr="00845BEA">
        <w:trPr>
          <w:trHeight w:val="137"/>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color w:val="000000"/>
                <w:sz w:val="24"/>
                <w:szCs w:val="24"/>
              </w:rPr>
            </w:pPr>
            <w:r w:rsidRPr="008A0153">
              <w:rPr>
                <w:rFonts w:eastAsia="SimSun"/>
                <w:b/>
                <w:color w:val="000000"/>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25.09.2025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Развитие умения фиксировать внимание на учебном материале и выполнять инструкции педагога</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r>
      <w:tr w:rsidR="008A0153" w:rsidRPr="008A0153" w:rsidTr="00845BEA">
        <w:trPr>
          <w:trHeight w:val="1748"/>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color w:val="000000"/>
                <w:sz w:val="24"/>
                <w:szCs w:val="24"/>
              </w:rPr>
            </w:pPr>
            <w:r w:rsidRPr="008A0153">
              <w:rPr>
                <w:rFonts w:eastAsia="SimSun"/>
                <w:b/>
                <w:color w:val="000000"/>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30.09.2025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Развитие умения фиксировать внимание на учебном материале и выполнять инструкции педагога</w:t>
            </w:r>
          </w:p>
        </w:tc>
        <w:tc>
          <w:tcPr>
            <w:tcW w:w="1134" w:type="dxa"/>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r>
      <w:tr w:rsidR="008A0153" w:rsidRPr="008A0153" w:rsidTr="00845BEA">
        <w:trPr>
          <w:trHeight w:val="245"/>
        </w:trPr>
        <w:tc>
          <w:tcPr>
            <w:tcW w:w="5841" w:type="dxa"/>
            <w:gridSpan w:val="3"/>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b/>
                <w:sz w:val="24"/>
                <w:szCs w:val="24"/>
                <w:lang w:eastAsia="ar-SA"/>
              </w:rPr>
            </w:pPr>
            <w:r w:rsidRPr="008A0153">
              <w:rPr>
                <w:rFonts w:eastAsia="SimSun"/>
                <w:b/>
                <w:bCs/>
                <w:sz w:val="24"/>
                <w:szCs w:val="24"/>
                <w:lang w:eastAsia="ar-SA"/>
              </w:rPr>
              <w:t>Развитие подражания</w:t>
            </w:r>
          </w:p>
        </w:tc>
        <w:tc>
          <w:tcPr>
            <w:tcW w:w="1134" w:type="dxa"/>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b/>
                <w:bCs/>
                <w:color w:val="000000"/>
                <w:kern w:val="2"/>
                <w:sz w:val="24"/>
                <w:szCs w:val="24"/>
                <w:lang w:eastAsia="ar-SA"/>
              </w:rPr>
            </w:pPr>
            <w:r w:rsidRPr="008A0153">
              <w:rPr>
                <w:rFonts w:eastAsia="SimSun"/>
                <w:b/>
                <w:bCs/>
                <w:color w:val="000000"/>
                <w:kern w:val="2"/>
                <w:sz w:val="24"/>
                <w:szCs w:val="24"/>
                <w:lang w:eastAsia="ar-SA"/>
              </w:rPr>
              <w:t>8</w:t>
            </w: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r>
      <w:tr w:rsidR="008A0153" w:rsidRPr="008A0153" w:rsidTr="00845BEA">
        <w:trPr>
          <w:trHeight w:val="152"/>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color w:val="000000"/>
                <w:sz w:val="24"/>
                <w:szCs w:val="24"/>
              </w:rPr>
            </w:pPr>
            <w:r w:rsidRPr="008A0153">
              <w:rPr>
                <w:rFonts w:eastAsia="SimSun"/>
                <w:b/>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02.10.2025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Имитация основных движений. Имитация мелких и точных движений</w:t>
            </w:r>
          </w:p>
        </w:tc>
        <w:tc>
          <w:tcPr>
            <w:tcW w:w="1134" w:type="dxa"/>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Cs/>
                <w:color w:val="000000"/>
                <w:kern w:val="2"/>
                <w:sz w:val="24"/>
                <w:szCs w:val="24"/>
                <w:lang w:eastAsia="ar-SA"/>
              </w:rPr>
            </w:pPr>
          </w:p>
        </w:tc>
      </w:tr>
      <w:tr w:rsidR="008A0153" w:rsidRPr="008A0153" w:rsidTr="00845BEA">
        <w:trPr>
          <w:trHeight w:val="374"/>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color w:val="000000"/>
                <w:sz w:val="24"/>
                <w:szCs w:val="24"/>
              </w:rPr>
            </w:pPr>
            <w:r w:rsidRPr="008A0153">
              <w:rPr>
                <w:rFonts w:eastAsia="SimSun"/>
                <w:b/>
                <w:color w:val="000000"/>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07.10.2025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Имитация основных движений. Имитация мелких и точных движений</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166"/>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color w:val="000000"/>
                <w:sz w:val="24"/>
                <w:szCs w:val="24"/>
              </w:rPr>
            </w:pPr>
            <w:r w:rsidRPr="008A0153">
              <w:rPr>
                <w:rFonts w:eastAsia="SimSun"/>
                <w:b/>
                <w:color w:val="000000"/>
                <w:sz w:val="24"/>
                <w:szCs w:val="24"/>
              </w:rPr>
              <w:t>12.</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09.10.2025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Имитация действия с предметами</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c>
          <w:tcPr>
            <w:tcW w:w="3231"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401"/>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14.10.2025</w:t>
            </w: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 xml:space="preserve">Имитация действия с </w:t>
            </w:r>
            <w:r w:rsidRPr="008A0153">
              <w:rPr>
                <w:rFonts w:eastAsia="SimSun"/>
                <w:sz w:val="24"/>
                <w:szCs w:val="24"/>
                <w:lang w:eastAsia="ar-SA"/>
              </w:rPr>
              <w:lastRenderedPageBreak/>
              <w:t>предметами</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138"/>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lastRenderedPageBreak/>
              <w:t>14.</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16.10.2025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bCs/>
                <w:sz w:val="24"/>
                <w:szCs w:val="24"/>
                <w:lang w:eastAsia="ar-SA"/>
              </w:rPr>
            </w:pPr>
            <w:r w:rsidRPr="008A0153">
              <w:rPr>
                <w:rFonts w:eastAsia="SimSun"/>
                <w:sz w:val="24"/>
                <w:szCs w:val="24"/>
                <w:lang w:eastAsia="ar-SA"/>
              </w:rPr>
              <w:t>Имитация произносительных движений</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401"/>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15.</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21.10.2025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bCs/>
                <w:sz w:val="24"/>
                <w:szCs w:val="24"/>
                <w:lang w:eastAsia="ar-SA"/>
              </w:rPr>
            </w:pPr>
            <w:r w:rsidRPr="008A0153">
              <w:rPr>
                <w:rFonts w:eastAsia="SimSun"/>
                <w:sz w:val="24"/>
                <w:szCs w:val="24"/>
                <w:lang w:eastAsia="ar-SA"/>
              </w:rPr>
              <w:t>Имитация произносительных движений</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138"/>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16.</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23.10.2025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Выполнение единичных команд</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842"/>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17.</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06.11.2025</w:t>
            </w:r>
          </w:p>
          <w:p w:rsidR="008A0153" w:rsidRPr="008A0153" w:rsidRDefault="008A0153" w:rsidP="00845BEA">
            <w:pPr>
              <w:shd w:val="clear" w:color="auto" w:fill="FFFFFF"/>
              <w:jc w:val="both"/>
              <w:rPr>
                <w:rFonts w:eastAsia="SimSun"/>
                <w:color w:val="000000"/>
                <w:sz w:val="24"/>
                <w:szCs w:val="24"/>
              </w:rPr>
            </w:pP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Выполнение единичных команд</w:t>
            </w:r>
          </w:p>
        </w:tc>
        <w:tc>
          <w:tcPr>
            <w:tcW w:w="1134" w:type="dxa"/>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990"/>
        </w:trPr>
        <w:tc>
          <w:tcPr>
            <w:tcW w:w="5841" w:type="dxa"/>
            <w:gridSpan w:val="3"/>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b/>
                <w:sz w:val="24"/>
                <w:szCs w:val="24"/>
                <w:lang w:eastAsia="ar-SA"/>
              </w:rPr>
            </w:pPr>
            <w:r w:rsidRPr="008A0153">
              <w:rPr>
                <w:rFonts w:eastAsia="SimSun"/>
                <w:b/>
                <w:bCs/>
                <w:sz w:val="24"/>
                <w:szCs w:val="24"/>
                <w:lang w:eastAsia="ar-SA"/>
              </w:rPr>
              <w:t>Выполнение инструкций</w:t>
            </w:r>
          </w:p>
        </w:tc>
        <w:tc>
          <w:tcPr>
            <w:tcW w:w="1134"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color w:val="000000"/>
                <w:kern w:val="2"/>
                <w:sz w:val="24"/>
                <w:szCs w:val="24"/>
                <w:lang w:eastAsia="ar-SA"/>
              </w:rPr>
            </w:pPr>
            <w:r w:rsidRPr="008A0153">
              <w:rPr>
                <w:rFonts w:eastAsia="SimSun"/>
                <w:b/>
                <w:color w:val="000000"/>
                <w:kern w:val="2"/>
                <w:sz w:val="24"/>
                <w:szCs w:val="24"/>
                <w:lang w:eastAsia="ar-SA"/>
              </w:rPr>
              <w:t>10</w:t>
            </w:r>
          </w:p>
        </w:tc>
        <w:tc>
          <w:tcPr>
            <w:tcW w:w="3231"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110"/>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18.</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11.11.2025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bCs/>
                <w:sz w:val="24"/>
                <w:szCs w:val="24"/>
                <w:lang w:eastAsia="ar-SA"/>
              </w:rPr>
            </w:pPr>
            <w:r w:rsidRPr="008A0153">
              <w:rPr>
                <w:rFonts w:eastAsia="SimSun"/>
                <w:sz w:val="24"/>
                <w:szCs w:val="24"/>
                <w:lang w:eastAsia="ar-SA"/>
              </w:rPr>
              <w:t>Обучение выполнения инструкции «Дай»</w:t>
            </w:r>
          </w:p>
        </w:tc>
        <w:tc>
          <w:tcPr>
            <w:tcW w:w="1134" w:type="dxa"/>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166"/>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19.</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13.11.2025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bCs/>
                <w:sz w:val="24"/>
                <w:szCs w:val="24"/>
                <w:lang w:eastAsia="ar-SA"/>
              </w:rPr>
            </w:pPr>
            <w:r w:rsidRPr="008A0153">
              <w:rPr>
                <w:rFonts w:eastAsia="SimSun"/>
                <w:sz w:val="24"/>
                <w:szCs w:val="24"/>
                <w:lang w:eastAsia="ar-SA"/>
              </w:rPr>
              <w:t>Обучение выполнения инструкции «Дай»</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97"/>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20.</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18.11.2025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bCs/>
                <w:sz w:val="24"/>
                <w:szCs w:val="24"/>
                <w:lang w:eastAsia="ar-SA"/>
              </w:rPr>
            </w:pPr>
            <w:r w:rsidRPr="008A0153">
              <w:rPr>
                <w:rFonts w:eastAsia="SimSun"/>
                <w:sz w:val="24"/>
                <w:szCs w:val="24"/>
                <w:lang w:eastAsia="ar-SA"/>
              </w:rPr>
              <w:t>Обучение следовать инструкции «Покажи»</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166"/>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21.</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20.11.2025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bCs/>
                <w:sz w:val="24"/>
                <w:szCs w:val="24"/>
                <w:lang w:eastAsia="ar-SA"/>
              </w:rPr>
            </w:pPr>
            <w:r w:rsidRPr="008A0153">
              <w:rPr>
                <w:rFonts w:eastAsia="SimSun"/>
                <w:sz w:val="24"/>
                <w:szCs w:val="24"/>
                <w:lang w:eastAsia="ar-SA"/>
              </w:rPr>
              <w:t>Обучение следовать инструкции «Покажи»</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r>
      <w:tr w:rsidR="008A0153" w:rsidRPr="008A0153" w:rsidTr="00845BEA">
        <w:trPr>
          <w:trHeight w:val="97"/>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22</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25.11.2025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Обучение выполнению инструкций на простые движения и с предметами</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c>
          <w:tcPr>
            <w:tcW w:w="3231"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r>
      <w:tr w:rsidR="008A0153" w:rsidRPr="008A0153" w:rsidTr="00845BEA">
        <w:trPr>
          <w:trHeight w:val="415"/>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23.</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27.11.2025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Обучение выполнению инструкций на простые движения и с предметами</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125"/>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24.</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02.12.2025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Обучение навыку подражания звукам и артикуляционным движениям</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415"/>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25.</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04.12.2025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Обучение навыку подражания звукам и артикуляционным движениям</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r>
      <w:tr w:rsidR="008A0153" w:rsidRPr="008A0153" w:rsidTr="00845BEA">
        <w:trPr>
          <w:trHeight w:val="125"/>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26.</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09.12.2025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Диагностика (промежуточная)</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r>
      <w:tr w:rsidR="008A0153" w:rsidRPr="008A0153" w:rsidTr="00845BEA">
        <w:trPr>
          <w:trHeight w:val="793"/>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lastRenderedPageBreak/>
              <w:t>27.</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11.12.2025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Диагностика (промежуточная)</w:t>
            </w:r>
          </w:p>
        </w:tc>
        <w:tc>
          <w:tcPr>
            <w:tcW w:w="1134" w:type="dxa"/>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529"/>
        </w:trPr>
        <w:tc>
          <w:tcPr>
            <w:tcW w:w="2268" w:type="dxa"/>
            <w:gridSpan w:val="2"/>
            <w:tcBorders>
              <w:top w:val="single" w:sz="4" w:space="0" w:color="auto"/>
              <w:left w:val="single" w:sz="4" w:space="0" w:color="auto"/>
              <w:bottom w:val="single" w:sz="4" w:space="0" w:color="auto"/>
              <w:right w:val="nil"/>
            </w:tcBorders>
          </w:tcPr>
          <w:p w:rsidR="008A0153" w:rsidRPr="008A0153" w:rsidRDefault="008A0153" w:rsidP="00845BEA">
            <w:pPr>
              <w:shd w:val="clear" w:color="auto" w:fill="FFFFFF"/>
              <w:jc w:val="both"/>
              <w:rPr>
                <w:rFonts w:eastAsia="SimSun"/>
                <w:b/>
                <w:color w:val="000000"/>
                <w:sz w:val="24"/>
                <w:szCs w:val="24"/>
              </w:rPr>
            </w:pPr>
            <w:r w:rsidRPr="008A0153">
              <w:rPr>
                <w:rFonts w:eastAsia="SimSun"/>
                <w:b/>
                <w:bCs/>
                <w:sz w:val="24"/>
                <w:szCs w:val="24"/>
              </w:rPr>
              <w:lastRenderedPageBreak/>
              <w:t>Импрессивная   речь</w:t>
            </w:r>
          </w:p>
        </w:tc>
        <w:tc>
          <w:tcPr>
            <w:tcW w:w="3573" w:type="dxa"/>
            <w:tcBorders>
              <w:top w:val="single" w:sz="4" w:space="0" w:color="auto"/>
              <w:left w:val="nil"/>
              <w:bottom w:val="single" w:sz="4" w:space="0" w:color="auto"/>
              <w:right w:val="single" w:sz="4" w:space="0" w:color="auto"/>
            </w:tcBorders>
          </w:tcPr>
          <w:p w:rsidR="008A0153" w:rsidRPr="008A0153" w:rsidRDefault="008A0153" w:rsidP="00845BEA">
            <w:pPr>
              <w:suppressAutoHyphens/>
              <w:spacing w:before="280" w:after="119"/>
              <w:rPr>
                <w:rFonts w:eastAsia="SimSun"/>
                <w:b/>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color w:val="000000"/>
                <w:kern w:val="2"/>
                <w:sz w:val="24"/>
                <w:szCs w:val="24"/>
                <w:lang w:eastAsia="ar-SA"/>
              </w:rPr>
            </w:pPr>
            <w:r w:rsidRPr="008A0153">
              <w:rPr>
                <w:rFonts w:eastAsia="SimSun"/>
                <w:b/>
                <w:color w:val="000000"/>
                <w:kern w:val="2"/>
                <w:sz w:val="24"/>
                <w:szCs w:val="24"/>
                <w:lang w:eastAsia="ar-SA"/>
              </w:rPr>
              <w:t>10</w:t>
            </w:r>
          </w:p>
        </w:tc>
        <w:tc>
          <w:tcPr>
            <w:tcW w:w="3231"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116"/>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28.</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16.12.2025</w:t>
            </w:r>
          </w:p>
          <w:p w:rsidR="008A0153" w:rsidRPr="008A0153" w:rsidRDefault="008A0153" w:rsidP="00845BEA">
            <w:pPr>
              <w:shd w:val="clear" w:color="auto" w:fill="FFFFFF"/>
              <w:jc w:val="both"/>
              <w:rPr>
                <w:rFonts w:eastAsia="SimSun"/>
                <w:color w:val="000000"/>
                <w:sz w:val="24"/>
                <w:szCs w:val="24"/>
              </w:rPr>
            </w:pPr>
          </w:p>
        </w:tc>
        <w:tc>
          <w:tcPr>
            <w:tcW w:w="3573" w:type="dxa"/>
            <w:tcBorders>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b/>
                <w:bCs/>
                <w:sz w:val="24"/>
                <w:szCs w:val="24"/>
                <w:lang w:eastAsia="ar-SA"/>
              </w:rPr>
            </w:pPr>
            <w:r w:rsidRPr="008A0153">
              <w:rPr>
                <w:rFonts w:eastAsia="SimSun"/>
                <w:sz w:val="24"/>
                <w:szCs w:val="24"/>
                <w:lang w:eastAsia="ar-SA"/>
              </w:rPr>
              <w:t>Обучение пониманию простых слов</w:t>
            </w:r>
          </w:p>
        </w:tc>
        <w:tc>
          <w:tcPr>
            <w:tcW w:w="1134" w:type="dxa"/>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235"/>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29.</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18.12.2025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Обучение пониманию простых слов</w:t>
            </w:r>
          </w:p>
        </w:tc>
        <w:tc>
          <w:tcPr>
            <w:tcW w:w="1134"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102"/>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30.</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23.12.2025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Обучение откликаться на свое имя</w:t>
            </w:r>
          </w:p>
        </w:tc>
        <w:tc>
          <w:tcPr>
            <w:tcW w:w="1134"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249"/>
        </w:trPr>
        <w:tc>
          <w:tcPr>
            <w:tcW w:w="709" w:type="dxa"/>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31.</w:t>
            </w:r>
          </w:p>
        </w:tc>
        <w:tc>
          <w:tcPr>
            <w:tcW w:w="1559" w:type="dxa"/>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25.12.2025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Обучение откликаться на свое имя</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r>
      <w:tr w:rsidR="008A0153" w:rsidRPr="008A0153" w:rsidTr="00845BEA">
        <w:trPr>
          <w:trHeight w:val="289"/>
        </w:trPr>
        <w:tc>
          <w:tcPr>
            <w:tcW w:w="709" w:type="dxa"/>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32.</w:t>
            </w:r>
          </w:p>
        </w:tc>
        <w:tc>
          <w:tcPr>
            <w:tcW w:w="1559" w:type="dxa"/>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30.12.2025</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Обучение названиям предметов (одежда, обувь, блюда, продукты, игрушки)</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c>
          <w:tcPr>
            <w:tcW w:w="3231"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r>
      <w:tr w:rsidR="008A0153" w:rsidRPr="008A0153" w:rsidTr="00845BEA">
        <w:trPr>
          <w:trHeight w:val="429"/>
        </w:trPr>
        <w:tc>
          <w:tcPr>
            <w:tcW w:w="709" w:type="dxa"/>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33.</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13.01.2026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Обучение названиям предметов (одежда, обувь, блюда, продукты, игрушки)</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111"/>
        </w:trPr>
        <w:tc>
          <w:tcPr>
            <w:tcW w:w="709" w:type="dxa"/>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34.</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15.01.2026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Обучение названиям действий (по видео-сюжетам, по фото, по картинкам)</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249"/>
        </w:trPr>
        <w:tc>
          <w:tcPr>
            <w:tcW w:w="709" w:type="dxa"/>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35.</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20.01.2026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Обучение названиям действий (по видео-сюжетам, по фото, по картинкам)</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88"/>
        </w:trPr>
        <w:tc>
          <w:tcPr>
            <w:tcW w:w="709" w:type="dxa"/>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36.</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22.01.2026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Обучение названиям признаков (большой-маленький, Обучение названиям цветов, теплый-холодный, светло-темно)</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1748"/>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37.</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27.01.2026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Обучение названиям признаков (большой-маленький, Обучение названиям цветов, теплый-холодный, светло-темно)</w:t>
            </w:r>
          </w:p>
        </w:tc>
        <w:tc>
          <w:tcPr>
            <w:tcW w:w="1134"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245"/>
        </w:trPr>
        <w:tc>
          <w:tcPr>
            <w:tcW w:w="5841" w:type="dxa"/>
            <w:gridSpan w:val="3"/>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b/>
                <w:sz w:val="24"/>
                <w:szCs w:val="24"/>
                <w:lang w:eastAsia="ar-SA"/>
              </w:rPr>
            </w:pPr>
            <w:r w:rsidRPr="008A0153">
              <w:rPr>
                <w:rFonts w:eastAsia="SimSun"/>
                <w:b/>
                <w:sz w:val="24"/>
                <w:szCs w:val="24"/>
                <w:lang w:eastAsia="ar-SA"/>
              </w:rPr>
              <w:t xml:space="preserve">Экспрессивная речь </w:t>
            </w:r>
          </w:p>
        </w:tc>
        <w:tc>
          <w:tcPr>
            <w:tcW w:w="1134"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color w:val="000000"/>
                <w:sz w:val="24"/>
                <w:szCs w:val="24"/>
              </w:rPr>
            </w:pPr>
            <w:r w:rsidRPr="008A0153">
              <w:rPr>
                <w:rFonts w:eastAsia="SimSun"/>
                <w:b/>
                <w:color w:val="000000"/>
                <w:sz w:val="24"/>
                <w:szCs w:val="24"/>
              </w:rPr>
              <w:t>10</w:t>
            </w: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116"/>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38.</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29.01.2026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 xml:space="preserve">Обучение называнию простых </w:t>
            </w:r>
            <w:r w:rsidRPr="008A0153">
              <w:rPr>
                <w:rFonts w:eastAsia="SimSun"/>
                <w:sz w:val="24"/>
                <w:szCs w:val="24"/>
                <w:lang w:eastAsia="ar-SA"/>
              </w:rPr>
              <w:lastRenderedPageBreak/>
              <w:t>слов</w:t>
            </w:r>
          </w:p>
        </w:tc>
        <w:tc>
          <w:tcPr>
            <w:tcW w:w="1134"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374"/>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lastRenderedPageBreak/>
              <w:t>39.</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03.02.2026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Обучение называнию простых слов</w:t>
            </w:r>
          </w:p>
        </w:tc>
        <w:tc>
          <w:tcPr>
            <w:tcW w:w="1134"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r>
      <w:tr w:rsidR="008A0153" w:rsidRPr="008A0153" w:rsidTr="00845BEA">
        <w:trPr>
          <w:trHeight w:val="166"/>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40.</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05.02.2026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Обучение называнию собственного имени</w:t>
            </w:r>
          </w:p>
        </w:tc>
        <w:tc>
          <w:tcPr>
            <w:tcW w:w="1134"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r>
      <w:tr w:rsidR="008A0153" w:rsidRPr="008A0153" w:rsidTr="00845BEA">
        <w:trPr>
          <w:trHeight w:val="235"/>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41.</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10.02.2026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Обучение называнию собственного имени</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102"/>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42.</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12.02.2026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sz w:val="24"/>
                <w:szCs w:val="24"/>
              </w:rPr>
              <w:t>Оречевление собственных действий</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401"/>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43.</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17.02.2026</w:t>
            </w: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Cs/>
                <w:i/>
                <w:color w:val="000000"/>
                <w:sz w:val="24"/>
                <w:szCs w:val="24"/>
              </w:rPr>
            </w:pPr>
            <w:r w:rsidRPr="008A0153">
              <w:rPr>
                <w:rFonts w:eastAsia="SimSun"/>
                <w:sz w:val="24"/>
                <w:szCs w:val="24"/>
              </w:rPr>
              <w:t>Оречевление собственных действий</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r>
      <w:tr w:rsidR="008A0153" w:rsidRPr="008A0153" w:rsidTr="00845BEA">
        <w:trPr>
          <w:trHeight w:val="137"/>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44.</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19.02.2026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r w:rsidRPr="008A0153">
              <w:rPr>
                <w:rFonts w:eastAsia="SimSun"/>
                <w:sz w:val="24"/>
                <w:szCs w:val="24"/>
              </w:rPr>
              <w:t>Обучение называнию слова, обозначающего предмет</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c>
          <w:tcPr>
            <w:tcW w:w="3231"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r>
      <w:tr w:rsidR="008A0153" w:rsidRPr="008A0153" w:rsidTr="00845BEA">
        <w:trPr>
          <w:trHeight w:val="208"/>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45.</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24.02.2026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Cs/>
                <w:color w:val="000000"/>
                <w:sz w:val="24"/>
                <w:szCs w:val="24"/>
              </w:rPr>
            </w:pPr>
            <w:r w:rsidRPr="008A0153">
              <w:rPr>
                <w:rFonts w:eastAsia="SimSun"/>
                <w:sz w:val="24"/>
                <w:szCs w:val="24"/>
              </w:rPr>
              <w:t>Обучение называнию слова, обозначающего предмет</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111"/>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46.</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26.02.2026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r w:rsidRPr="008A0153">
              <w:rPr>
                <w:rFonts w:eastAsia="SimSun"/>
                <w:sz w:val="24"/>
                <w:szCs w:val="24"/>
              </w:rPr>
              <w:t>Обучение называнию слова, обозначающего действие.</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kern w:val="2"/>
                <w:sz w:val="24"/>
                <w:szCs w:val="24"/>
                <w:lang w:eastAsia="ar-SA"/>
              </w:rPr>
            </w:pPr>
          </w:p>
        </w:tc>
      </w:tr>
      <w:tr w:rsidR="008A0153" w:rsidRPr="008A0153" w:rsidTr="00845BEA">
        <w:trPr>
          <w:trHeight w:val="502"/>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47.</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03.03.2026</w:t>
            </w:r>
          </w:p>
          <w:p w:rsidR="008A0153" w:rsidRPr="008A0153" w:rsidRDefault="008A0153" w:rsidP="00845BEA">
            <w:pPr>
              <w:shd w:val="clear" w:color="auto" w:fill="FFFFFF"/>
              <w:jc w:val="both"/>
              <w:rPr>
                <w:rFonts w:eastAsia="SimSun"/>
                <w:color w:val="000000"/>
                <w:sz w:val="24"/>
                <w:szCs w:val="24"/>
              </w:rPr>
            </w:pP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Cs/>
                <w:color w:val="000000"/>
                <w:sz w:val="24"/>
                <w:szCs w:val="24"/>
              </w:rPr>
            </w:pPr>
            <w:r w:rsidRPr="008A0153">
              <w:rPr>
                <w:rFonts w:eastAsia="SimSun"/>
                <w:sz w:val="24"/>
                <w:szCs w:val="24"/>
              </w:rPr>
              <w:t>Обучение называнию слова, обозначающего действие.</w:t>
            </w:r>
          </w:p>
        </w:tc>
        <w:tc>
          <w:tcPr>
            <w:tcW w:w="1134" w:type="dxa"/>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r>
      <w:tr w:rsidR="008A0153" w:rsidRPr="008A0153" w:rsidTr="00845BEA">
        <w:trPr>
          <w:trHeight w:val="166"/>
        </w:trPr>
        <w:tc>
          <w:tcPr>
            <w:tcW w:w="5841" w:type="dxa"/>
            <w:gridSpan w:val="3"/>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sz w:val="24"/>
                <w:szCs w:val="24"/>
              </w:rPr>
            </w:pPr>
            <w:r w:rsidRPr="008A0153">
              <w:rPr>
                <w:rFonts w:eastAsia="SimSun"/>
                <w:b/>
                <w:bCs/>
                <w:sz w:val="24"/>
                <w:szCs w:val="24"/>
              </w:rPr>
              <w:t>Работа над дыханием</w:t>
            </w:r>
          </w:p>
        </w:tc>
        <w:tc>
          <w:tcPr>
            <w:tcW w:w="1134" w:type="dxa"/>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b/>
                <w:color w:val="000000"/>
                <w:sz w:val="24"/>
                <w:szCs w:val="24"/>
              </w:rPr>
            </w:pPr>
            <w:r w:rsidRPr="008A0153">
              <w:rPr>
                <w:rFonts w:eastAsia="SimSun"/>
                <w:b/>
                <w:color w:val="000000"/>
                <w:sz w:val="24"/>
                <w:szCs w:val="24"/>
              </w:rPr>
              <w:t>8</w:t>
            </w: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r>
      <w:tr w:rsidR="008A0153" w:rsidRPr="008A0153" w:rsidTr="00845BEA">
        <w:trPr>
          <w:trHeight w:val="116"/>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48.</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05.03.2026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Упражнения на удлинение выдоха</w:t>
            </w:r>
          </w:p>
        </w:tc>
        <w:tc>
          <w:tcPr>
            <w:tcW w:w="1134" w:type="dxa"/>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b/>
                <w:i/>
                <w:color w:val="000000"/>
                <w:sz w:val="24"/>
                <w:szCs w:val="24"/>
              </w:rPr>
            </w:pPr>
          </w:p>
        </w:tc>
      </w:tr>
      <w:tr w:rsidR="008A0153" w:rsidRPr="008A0153" w:rsidTr="00845BEA">
        <w:trPr>
          <w:trHeight w:val="401"/>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49.</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10.03.2026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Упражнения на удлинение выдоха</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138"/>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50.</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12.03.2026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Упражнения на укрепление мышцы носоглотки и верхних дыхательных путей</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249"/>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51.</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17.03.2026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Упражнения на укрепление мышцы носоглотки и верхних дыхательных путей</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88"/>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52.</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19.03.2026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sz w:val="24"/>
                <w:szCs w:val="24"/>
              </w:rPr>
              <w:t>Игровые упражнения дыхательной гимнастики Дыхательная гимнастика в стихах</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208"/>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53.</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24.03.2026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Игровые упражнения дыхательной гимнастики Дыхательная гимнастика в стихах</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129"/>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54.</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26.03.2026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sz w:val="24"/>
                <w:szCs w:val="24"/>
              </w:rPr>
              <w:t>Специальные дыхательные упражнения</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453"/>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lastRenderedPageBreak/>
              <w:t>55.</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07.04.2026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sz w:val="24"/>
                <w:szCs w:val="24"/>
              </w:rPr>
              <w:t>Специальные дыхательные упражнения</w:t>
            </w:r>
          </w:p>
        </w:tc>
        <w:tc>
          <w:tcPr>
            <w:tcW w:w="1134" w:type="dxa"/>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215"/>
        </w:trPr>
        <w:tc>
          <w:tcPr>
            <w:tcW w:w="5841" w:type="dxa"/>
            <w:gridSpan w:val="3"/>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
                <w:sz w:val="24"/>
                <w:szCs w:val="24"/>
              </w:rPr>
            </w:pPr>
            <w:r w:rsidRPr="008A0153">
              <w:rPr>
                <w:rFonts w:eastAsia="SimSun"/>
                <w:b/>
                <w:bCs/>
                <w:sz w:val="24"/>
                <w:szCs w:val="24"/>
              </w:rPr>
              <w:lastRenderedPageBreak/>
              <w:t>Развитие мелкой и общей моторики</w:t>
            </w:r>
          </w:p>
        </w:tc>
        <w:tc>
          <w:tcPr>
            <w:tcW w:w="1134" w:type="dxa"/>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b/>
                <w:color w:val="000000"/>
                <w:sz w:val="24"/>
                <w:szCs w:val="24"/>
              </w:rPr>
            </w:pPr>
            <w:r w:rsidRPr="008A0153">
              <w:rPr>
                <w:rFonts w:eastAsia="SimSun"/>
                <w:b/>
                <w:color w:val="000000"/>
                <w:sz w:val="24"/>
                <w:szCs w:val="24"/>
              </w:rPr>
              <w:t>9</w:t>
            </w: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143"/>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56.</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09.04.2026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Упражнения на повышение уровня активации Пассивная гимнастика (массаж)</w:t>
            </w:r>
          </w:p>
        </w:tc>
        <w:tc>
          <w:tcPr>
            <w:tcW w:w="1134" w:type="dxa"/>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457"/>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57</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14.04.2026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Упражнения на повышение уровня активации Пассивная гимнастика (массаж)</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83"/>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58</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16.04.2026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 xml:space="preserve"> Упражнения для кистей рук</w:t>
            </w:r>
          </w:p>
        </w:tc>
        <w:tc>
          <w:tcPr>
            <w:tcW w:w="1134" w:type="dxa"/>
            <w:vMerge/>
            <w:tcBorders>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235"/>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59.</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21.04.2026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Упражнения для кистей рук</w:t>
            </w:r>
          </w:p>
        </w:tc>
        <w:tc>
          <w:tcPr>
            <w:tcW w:w="1134" w:type="dxa"/>
            <w:vMerge w:val="restart"/>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102"/>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60.</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23.04.2026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uppressAutoHyphens/>
              <w:spacing w:before="280" w:after="119"/>
              <w:rPr>
                <w:rFonts w:eastAsia="SimSun"/>
                <w:sz w:val="24"/>
                <w:szCs w:val="24"/>
                <w:lang w:eastAsia="ar-SA"/>
              </w:rPr>
            </w:pPr>
            <w:r w:rsidRPr="008A0153">
              <w:rPr>
                <w:rFonts w:eastAsia="SimSun"/>
                <w:sz w:val="24"/>
                <w:szCs w:val="24"/>
                <w:lang w:eastAsia="ar-SA"/>
              </w:rPr>
              <w:t>Упражнения для пальцев условно статические</w:t>
            </w:r>
          </w:p>
        </w:tc>
        <w:tc>
          <w:tcPr>
            <w:tcW w:w="1134"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208"/>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61.</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28.04.2026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sz w:val="24"/>
                <w:szCs w:val="24"/>
              </w:rPr>
              <w:t>Упражнения для пальцев условно статические</w:t>
            </w:r>
          </w:p>
        </w:tc>
        <w:tc>
          <w:tcPr>
            <w:tcW w:w="1134"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129"/>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62</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30.04.2026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sz w:val="24"/>
                <w:szCs w:val="24"/>
              </w:rPr>
              <w:t>Упражнения для пальцев условно статические</w:t>
            </w:r>
          </w:p>
        </w:tc>
        <w:tc>
          <w:tcPr>
            <w:tcW w:w="1134"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304"/>
        </w:trPr>
        <w:tc>
          <w:tcPr>
            <w:tcW w:w="70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63.</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05.05.2026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sz w:val="24"/>
                <w:szCs w:val="24"/>
              </w:rPr>
              <w:t>Упражнения для пальцев условно статические</w:t>
            </w:r>
          </w:p>
        </w:tc>
        <w:tc>
          <w:tcPr>
            <w:tcW w:w="1134"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280"/>
        </w:trPr>
        <w:tc>
          <w:tcPr>
            <w:tcW w:w="709" w:type="dxa"/>
            <w:tcBorders>
              <w:top w:val="single" w:sz="4" w:space="0" w:color="auto"/>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64.</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07.05.2026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sz w:val="24"/>
                <w:szCs w:val="24"/>
              </w:rPr>
              <w:t>Упражнения для пальцев условно статические</w:t>
            </w:r>
          </w:p>
        </w:tc>
        <w:tc>
          <w:tcPr>
            <w:tcW w:w="1134"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384"/>
        </w:trPr>
        <w:tc>
          <w:tcPr>
            <w:tcW w:w="709" w:type="dxa"/>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lang w:val="en-US"/>
              </w:rPr>
            </w:pPr>
            <w:r w:rsidRPr="008A0153">
              <w:rPr>
                <w:rFonts w:eastAsia="SimSun"/>
                <w:color w:val="000000"/>
                <w:sz w:val="24"/>
                <w:szCs w:val="24"/>
                <w:lang w:val="en-US"/>
              </w:rPr>
              <w:t>65.</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12.05.2026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Cs/>
                <w:sz w:val="24"/>
                <w:szCs w:val="24"/>
              </w:rPr>
            </w:pPr>
            <w:r w:rsidRPr="008A0153">
              <w:rPr>
                <w:rFonts w:eastAsia="SimSun"/>
                <w:sz w:val="24"/>
                <w:szCs w:val="24"/>
              </w:rPr>
              <w:t>Упражнения для пальцев динамические</w:t>
            </w:r>
          </w:p>
        </w:tc>
        <w:tc>
          <w:tcPr>
            <w:tcW w:w="1134"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365"/>
        </w:trPr>
        <w:tc>
          <w:tcPr>
            <w:tcW w:w="709" w:type="dxa"/>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lang w:val="en-US"/>
              </w:rPr>
            </w:pPr>
            <w:r w:rsidRPr="008A0153">
              <w:rPr>
                <w:rFonts w:eastAsia="SimSun"/>
                <w:color w:val="000000"/>
                <w:sz w:val="24"/>
                <w:szCs w:val="24"/>
                <w:lang w:val="en-US"/>
              </w:rPr>
              <w:t>66.</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14.05.2026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Cs/>
                <w:sz w:val="24"/>
                <w:szCs w:val="24"/>
              </w:rPr>
            </w:pPr>
            <w:r w:rsidRPr="008A0153">
              <w:rPr>
                <w:rFonts w:eastAsia="SimSun"/>
                <w:sz w:val="24"/>
                <w:szCs w:val="24"/>
              </w:rPr>
              <w:t>Упражнения для пальцев динамические</w:t>
            </w:r>
          </w:p>
        </w:tc>
        <w:tc>
          <w:tcPr>
            <w:tcW w:w="1134"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260"/>
        </w:trPr>
        <w:tc>
          <w:tcPr>
            <w:tcW w:w="709" w:type="dxa"/>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lang w:val="en-US"/>
              </w:rPr>
            </w:pPr>
            <w:r w:rsidRPr="008A0153">
              <w:rPr>
                <w:rFonts w:eastAsia="SimSun"/>
                <w:color w:val="000000"/>
                <w:sz w:val="24"/>
                <w:szCs w:val="24"/>
                <w:lang w:val="en-US"/>
              </w:rPr>
              <w:t>67.</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19.05.2026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Cs/>
                <w:sz w:val="24"/>
                <w:szCs w:val="24"/>
              </w:rPr>
            </w:pPr>
            <w:r w:rsidRPr="008A0153">
              <w:rPr>
                <w:rFonts w:eastAsia="SimSun"/>
                <w:sz w:val="24"/>
                <w:szCs w:val="24"/>
              </w:rPr>
              <w:t>Упражнения для пальцев динамические</w:t>
            </w:r>
          </w:p>
        </w:tc>
        <w:tc>
          <w:tcPr>
            <w:tcW w:w="1134"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r w:rsidR="008A0153" w:rsidRPr="008A0153" w:rsidTr="00845BEA">
        <w:trPr>
          <w:trHeight w:val="274"/>
        </w:trPr>
        <w:tc>
          <w:tcPr>
            <w:tcW w:w="709" w:type="dxa"/>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lang w:val="en-US"/>
              </w:rPr>
            </w:pPr>
            <w:r w:rsidRPr="008A0153">
              <w:rPr>
                <w:rFonts w:eastAsia="SimSun"/>
                <w:color w:val="000000"/>
                <w:sz w:val="24"/>
                <w:szCs w:val="24"/>
                <w:lang w:val="en-US"/>
              </w:rPr>
              <w:t>68.</w:t>
            </w:r>
          </w:p>
        </w:tc>
        <w:tc>
          <w:tcPr>
            <w:tcW w:w="1559"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r w:rsidRPr="008A0153">
              <w:rPr>
                <w:rFonts w:eastAsia="SimSun"/>
                <w:color w:val="000000"/>
                <w:sz w:val="24"/>
                <w:szCs w:val="24"/>
              </w:rPr>
              <w:t>21.05.2026</w:t>
            </w:r>
          </w:p>
          <w:p w:rsidR="008A0153" w:rsidRPr="008A0153" w:rsidRDefault="008A0153" w:rsidP="00845BEA">
            <w:pPr>
              <w:shd w:val="clear" w:color="auto" w:fill="FFFFFF"/>
              <w:jc w:val="both"/>
              <w:rPr>
                <w:rFonts w:eastAsia="SimSun"/>
                <w:color w:val="000000"/>
                <w:sz w:val="24"/>
                <w:szCs w:val="24"/>
              </w:rPr>
            </w:pPr>
          </w:p>
        </w:tc>
        <w:tc>
          <w:tcPr>
            <w:tcW w:w="3573" w:type="dxa"/>
            <w:tcBorders>
              <w:top w:val="single" w:sz="4" w:space="0" w:color="auto"/>
              <w:left w:val="single" w:sz="4" w:space="0" w:color="auto"/>
              <w:bottom w:val="single" w:sz="4" w:space="0" w:color="auto"/>
              <w:right w:val="single" w:sz="4" w:space="0" w:color="auto"/>
            </w:tcBorders>
          </w:tcPr>
          <w:p w:rsidR="008A0153" w:rsidRPr="008A0153" w:rsidRDefault="008A0153" w:rsidP="00845BEA">
            <w:pPr>
              <w:shd w:val="clear" w:color="auto" w:fill="FFFFFF"/>
              <w:jc w:val="both"/>
              <w:rPr>
                <w:rFonts w:eastAsia="SimSun"/>
                <w:bCs/>
                <w:sz w:val="24"/>
                <w:szCs w:val="24"/>
              </w:rPr>
            </w:pPr>
            <w:r w:rsidRPr="008A0153">
              <w:rPr>
                <w:rFonts w:eastAsia="SimSun"/>
                <w:bCs/>
                <w:sz w:val="24"/>
                <w:szCs w:val="24"/>
              </w:rPr>
              <w:t>Диагностика ( итоговая)</w:t>
            </w:r>
          </w:p>
        </w:tc>
        <w:tc>
          <w:tcPr>
            <w:tcW w:w="1134"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c>
          <w:tcPr>
            <w:tcW w:w="3231" w:type="dxa"/>
            <w:vMerge/>
            <w:tcBorders>
              <w:left w:val="single" w:sz="4" w:space="0" w:color="auto"/>
              <w:right w:val="single" w:sz="4" w:space="0" w:color="auto"/>
            </w:tcBorders>
          </w:tcPr>
          <w:p w:rsidR="008A0153" w:rsidRPr="008A0153" w:rsidRDefault="008A0153" w:rsidP="00845BEA">
            <w:pPr>
              <w:shd w:val="clear" w:color="auto" w:fill="FFFFFF"/>
              <w:jc w:val="both"/>
              <w:rPr>
                <w:rFonts w:eastAsia="SimSun"/>
                <w:color w:val="000000"/>
                <w:sz w:val="24"/>
                <w:szCs w:val="24"/>
              </w:rPr>
            </w:pPr>
          </w:p>
        </w:tc>
      </w:tr>
    </w:tbl>
    <w:p w:rsidR="008A0153" w:rsidRPr="008A0153" w:rsidRDefault="008A0153" w:rsidP="008A0153">
      <w:pPr>
        <w:widowControl/>
        <w:autoSpaceDE/>
        <w:autoSpaceDN/>
        <w:spacing w:after="200" w:line="276" w:lineRule="auto"/>
        <w:rPr>
          <w:rFonts w:eastAsia="SimSun"/>
          <w:sz w:val="24"/>
          <w:szCs w:val="24"/>
          <w:lang w:eastAsia="ru-RU"/>
        </w:rPr>
      </w:pPr>
    </w:p>
    <w:p w:rsidR="00CF5DE4" w:rsidRDefault="00CF5DE4">
      <w:pPr>
        <w:spacing w:line="276" w:lineRule="auto"/>
        <w:ind w:left="1714" w:right="565"/>
        <w:rPr>
          <w:b/>
          <w:sz w:val="20"/>
        </w:rPr>
      </w:pPr>
    </w:p>
    <w:p w:rsidR="00845BEA" w:rsidRDefault="00845BEA" w:rsidP="00845BEA">
      <w:pPr>
        <w:pStyle w:val="1"/>
        <w:spacing w:before="259"/>
        <w:ind w:left="0"/>
        <w:rPr>
          <w:color w:val="538DD3"/>
        </w:rPr>
      </w:pPr>
    </w:p>
    <w:p w:rsidR="00845BEA" w:rsidRDefault="00845BEA" w:rsidP="00845BEA">
      <w:pPr>
        <w:pStyle w:val="1"/>
        <w:spacing w:before="259"/>
        <w:ind w:left="0"/>
        <w:rPr>
          <w:color w:val="538DD3"/>
        </w:rPr>
      </w:pPr>
    </w:p>
    <w:p w:rsidR="00026215" w:rsidRDefault="00845BEA" w:rsidP="00845BEA">
      <w:pPr>
        <w:pStyle w:val="1"/>
        <w:spacing w:before="259"/>
        <w:ind w:left="0"/>
        <w:rPr>
          <w:color w:val="538DD3"/>
          <w:sz w:val="24"/>
          <w:szCs w:val="24"/>
        </w:rPr>
      </w:pPr>
      <w:r w:rsidRPr="003F76C7">
        <w:rPr>
          <w:color w:val="538DD3"/>
          <w:sz w:val="24"/>
          <w:szCs w:val="24"/>
        </w:rPr>
        <w:t xml:space="preserve">               </w:t>
      </w:r>
    </w:p>
    <w:p w:rsidR="00026215" w:rsidRDefault="00026215" w:rsidP="00845BEA">
      <w:pPr>
        <w:pStyle w:val="1"/>
        <w:spacing w:before="259"/>
        <w:ind w:left="0"/>
        <w:rPr>
          <w:color w:val="538DD3"/>
          <w:sz w:val="24"/>
          <w:szCs w:val="24"/>
        </w:rPr>
      </w:pPr>
    </w:p>
    <w:p w:rsidR="00026215" w:rsidRDefault="00026215" w:rsidP="00845BEA">
      <w:pPr>
        <w:pStyle w:val="1"/>
        <w:spacing w:before="259"/>
        <w:ind w:left="0"/>
        <w:rPr>
          <w:color w:val="538DD3"/>
          <w:sz w:val="24"/>
          <w:szCs w:val="24"/>
        </w:rPr>
      </w:pPr>
    </w:p>
    <w:p w:rsidR="00026215" w:rsidRDefault="00026215" w:rsidP="00845BEA">
      <w:pPr>
        <w:pStyle w:val="1"/>
        <w:spacing w:before="259"/>
        <w:ind w:left="0"/>
        <w:rPr>
          <w:color w:val="538DD3"/>
          <w:sz w:val="24"/>
          <w:szCs w:val="24"/>
        </w:rPr>
      </w:pPr>
    </w:p>
    <w:p w:rsidR="00026215" w:rsidRDefault="00026215" w:rsidP="00845BEA">
      <w:pPr>
        <w:pStyle w:val="1"/>
        <w:spacing w:before="259"/>
        <w:ind w:left="0"/>
        <w:rPr>
          <w:color w:val="538DD3"/>
          <w:sz w:val="24"/>
          <w:szCs w:val="24"/>
        </w:rPr>
      </w:pPr>
    </w:p>
    <w:p w:rsidR="00026215" w:rsidRDefault="00026215" w:rsidP="00845BEA">
      <w:pPr>
        <w:pStyle w:val="1"/>
        <w:spacing w:before="259"/>
        <w:ind w:left="0"/>
        <w:rPr>
          <w:color w:val="538DD3"/>
          <w:sz w:val="24"/>
          <w:szCs w:val="24"/>
        </w:rPr>
      </w:pPr>
    </w:p>
    <w:p w:rsidR="00CF5DE4" w:rsidRPr="003F76C7" w:rsidRDefault="00026215" w:rsidP="00026215">
      <w:pPr>
        <w:pStyle w:val="1"/>
        <w:spacing w:before="259"/>
        <w:ind w:left="0"/>
        <w:rPr>
          <w:sz w:val="24"/>
          <w:szCs w:val="24"/>
        </w:rPr>
      </w:pPr>
      <w:r>
        <w:rPr>
          <w:color w:val="538DD3"/>
          <w:sz w:val="24"/>
          <w:szCs w:val="24"/>
        </w:rPr>
        <w:t xml:space="preserve">         </w:t>
      </w:r>
      <w:r w:rsidR="00047D1E">
        <w:rPr>
          <w:color w:val="538DD3"/>
          <w:sz w:val="24"/>
          <w:szCs w:val="24"/>
        </w:rPr>
        <w:t>2.1.15</w:t>
      </w:r>
      <w:r w:rsidR="00D81BBD" w:rsidRPr="003F76C7">
        <w:rPr>
          <w:color w:val="538DD3"/>
          <w:sz w:val="24"/>
          <w:szCs w:val="24"/>
        </w:rPr>
        <w:t>.Рабочая</w:t>
      </w:r>
      <w:r w:rsidR="00D81BBD" w:rsidRPr="003F76C7">
        <w:rPr>
          <w:color w:val="538DD3"/>
          <w:spacing w:val="-16"/>
          <w:sz w:val="24"/>
          <w:szCs w:val="24"/>
        </w:rPr>
        <w:t xml:space="preserve"> </w:t>
      </w:r>
      <w:r w:rsidR="00D81BBD" w:rsidRPr="003F76C7">
        <w:rPr>
          <w:color w:val="538DD3"/>
          <w:sz w:val="24"/>
          <w:szCs w:val="24"/>
        </w:rPr>
        <w:t>программа</w:t>
      </w:r>
      <w:r w:rsidR="00D81BBD" w:rsidRPr="003F76C7">
        <w:rPr>
          <w:color w:val="538DD3"/>
          <w:spacing w:val="-13"/>
          <w:sz w:val="24"/>
          <w:szCs w:val="24"/>
        </w:rPr>
        <w:t xml:space="preserve"> </w:t>
      </w:r>
      <w:r w:rsidR="00D81BBD" w:rsidRPr="003F76C7">
        <w:rPr>
          <w:color w:val="538DD3"/>
          <w:spacing w:val="-2"/>
          <w:sz w:val="24"/>
          <w:szCs w:val="24"/>
        </w:rPr>
        <w:t>воспитания</w:t>
      </w:r>
    </w:p>
    <w:p w:rsidR="00CF5DE4" w:rsidRPr="003F76C7" w:rsidRDefault="00D81BBD" w:rsidP="00026215">
      <w:pPr>
        <w:spacing w:before="249"/>
        <w:ind w:left="284" w:right="564" w:hanging="2"/>
        <w:jc w:val="both"/>
        <w:rPr>
          <w:sz w:val="24"/>
          <w:szCs w:val="24"/>
        </w:rPr>
      </w:pPr>
      <w:r w:rsidRPr="003F76C7">
        <w:rPr>
          <w:sz w:val="24"/>
          <w:szCs w:val="24"/>
        </w:rPr>
        <w:t xml:space="preserve">Назначение Программы воспитания - поддержка и развитие воспитательной работы в </w:t>
      </w:r>
      <w:r w:rsidR="00845BEA" w:rsidRPr="003F76C7">
        <w:rPr>
          <w:sz w:val="24"/>
          <w:szCs w:val="24"/>
        </w:rPr>
        <w:t>МБОУ СОШ №7 г. Сальска -</w:t>
      </w:r>
      <w:r w:rsidRPr="003F76C7">
        <w:rPr>
          <w:sz w:val="24"/>
          <w:szCs w:val="24"/>
        </w:rPr>
        <w:t>помощь педагогическим работникам в систематизации воспитательной деятельности с учетом особых образовательных потребностей обучающихся с умеренной и тяжелой умственной отсталостью.</w:t>
      </w:r>
    </w:p>
    <w:p w:rsidR="00CF5DE4" w:rsidRPr="003F76C7" w:rsidRDefault="00D81BBD" w:rsidP="00026215">
      <w:pPr>
        <w:spacing w:before="1"/>
        <w:ind w:left="567" w:right="558"/>
        <w:jc w:val="both"/>
        <w:rPr>
          <w:sz w:val="24"/>
          <w:szCs w:val="24"/>
        </w:rPr>
      </w:pPr>
      <w:r w:rsidRPr="003F76C7">
        <w:rPr>
          <w:sz w:val="24"/>
          <w:szCs w:val="24"/>
        </w:rPr>
        <w:t xml:space="preserve">Программа воспитания обучающихся ориентирует коллектив </w:t>
      </w:r>
      <w:r w:rsidR="00845BEA" w:rsidRPr="003F76C7">
        <w:rPr>
          <w:sz w:val="24"/>
          <w:szCs w:val="24"/>
        </w:rPr>
        <w:t xml:space="preserve">МБОУ СОШ №7 г. Сальска </w:t>
      </w:r>
      <w:r w:rsidRPr="003F76C7">
        <w:rPr>
          <w:sz w:val="24"/>
          <w:szCs w:val="24"/>
        </w:rPr>
        <w:t xml:space="preserve">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w:t>
      </w:r>
      <w:r w:rsidRPr="003F76C7">
        <w:rPr>
          <w:spacing w:val="-2"/>
          <w:sz w:val="24"/>
          <w:szCs w:val="24"/>
        </w:rPr>
        <w:t>общество.</w:t>
      </w:r>
    </w:p>
    <w:p w:rsidR="00CF5DE4" w:rsidRPr="003F76C7" w:rsidRDefault="00D81BBD" w:rsidP="00026215">
      <w:pPr>
        <w:ind w:left="567" w:right="558"/>
        <w:jc w:val="both"/>
        <w:rPr>
          <w:sz w:val="24"/>
          <w:szCs w:val="24"/>
        </w:rPr>
      </w:pPr>
      <w:r w:rsidRPr="003F76C7">
        <w:rPr>
          <w:sz w:val="24"/>
          <w:szCs w:val="24"/>
        </w:rPr>
        <w:t>Программа воспитания обучающихся умеренной, тяжелой, глубокой умственной отсталостью, тяжелыми и множественными нарушениями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w:t>
      </w:r>
      <w:r w:rsidR="00845BEA" w:rsidRPr="003F76C7">
        <w:rPr>
          <w:sz w:val="24"/>
          <w:szCs w:val="24"/>
        </w:rPr>
        <w:t xml:space="preserve"> МБОУ СОШ №7 г. Сальска</w:t>
      </w:r>
      <w:r w:rsidRPr="003F76C7">
        <w:rPr>
          <w:sz w:val="24"/>
          <w:szCs w:val="24"/>
        </w:rPr>
        <w:t>, семьи и других институтов общества.</w:t>
      </w:r>
    </w:p>
    <w:p w:rsidR="00CF5DE4" w:rsidRPr="003F76C7" w:rsidRDefault="00D81BBD" w:rsidP="00026215">
      <w:pPr>
        <w:ind w:left="567" w:right="561"/>
        <w:jc w:val="both"/>
        <w:rPr>
          <w:sz w:val="24"/>
          <w:szCs w:val="24"/>
        </w:rPr>
      </w:pPr>
      <w:r w:rsidRPr="003F76C7">
        <w:rPr>
          <w:sz w:val="24"/>
          <w:szCs w:val="24"/>
        </w:rPr>
        <w:t>Программа воспитания призвана создать организационно-педагогические 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с:</w:t>
      </w:r>
    </w:p>
    <w:p w:rsidR="00CF5DE4" w:rsidRPr="003F76C7" w:rsidRDefault="00D81BBD" w:rsidP="00026215">
      <w:pPr>
        <w:pStyle w:val="a6"/>
        <w:numPr>
          <w:ilvl w:val="0"/>
          <w:numId w:val="1"/>
        </w:numPr>
        <w:tabs>
          <w:tab w:val="left" w:pos="1856"/>
        </w:tabs>
        <w:ind w:left="567" w:right="567"/>
        <w:rPr>
          <w:sz w:val="24"/>
          <w:szCs w:val="24"/>
        </w:rPr>
      </w:pPr>
      <w:r w:rsidRPr="003F76C7">
        <w:rPr>
          <w:sz w:val="24"/>
          <w:szCs w:val="24"/>
        </w:rPr>
        <w:t>социально-эмоциональным</w:t>
      </w:r>
      <w:r w:rsidRPr="003F76C7">
        <w:rPr>
          <w:spacing w:val="80"/>
          <w:sz w:val="24"/>
          <w:szCs w:val="24"/>
        </w:rPr>
        <w:t xml:space="preserve"> </w:t>
      </w:r>
      <w:r w:rsidRPr="003F76C7">
        <w:rPr>
          <w:sz w:val="24"/>
          <w:szCs w:val="24"/>
        </w:rPr>
        <w:t>участием</w:t>
      </w:r>
      <w:r w:rsidRPr="003F76C7">
        <w:rPr>
          <w:spacing w:val="40"/>
          <w:sz w:val="24"/>
          <w:szCs w:val="24"/>
        </w:rPr>
        <w:t xml:space="preserve"> </w:t>
      </w:r>
      <w:r w:rsidRPr="003F76C7">
        <w:rPr>
          <w:sz w:val="24"/>
          <w:szCs w:val="24"/>
        </w:rPr>
        <w:t>в</w:t>
      </w:r>
      <w:r w:rsidRPr="003F76C7">
        <w:rPr>
          <w:spacing w:val="80"/>
          <w:sz w:val="24"/>
          <w:szCs w:val="24"/>
        </w:rPr>
        <w:t xml:space="preserve"> </w:t>
      </w:r>
      <w:r w:rsidRPr="003F76C7">
        <w:rPr>
          <w:sz w:val="24"/>
          <w:szCs w:val="24"/>
        </w:rPr>
        <w:t>процессе</w:t>
      </w:r>
      <w:r w:rsidRPr="003F76C7">
        <w:rPr>
          <w:spacing w:val="40"/>
          <w:sz w:val="24"/>
          <w:szCs w:val="24"/>
        </w:rPr>
        <w:t xml:space="preserve"> </w:t>
      </w:r>
      <w:r w:rsidRPr="003F76C7">
        <w:rPr>
          <w:sz w:val="24"/>
          <w:szCs w:val="24"/>
        </w:rPr>
        <w:t>общения</w:t>
      </w:r>
      <w:r w:rsidRPr="003F76C7">
        <w:rPr>
          <w:spacing w:val="40"/>
          <w:sz w:val="24"/>
          <w:szCs w:val="24"/>
        </w:rPr>
        <w:t xml:space="preserve"> </w:t>
      </w:r>
      <w:r w:rsidRPr="003F76C7">
        <w:rPr>
          <w:sz w:val="24"/>
          <w:szCs w:val="24"/>
        </w:rPr>
        <w:t>и</w:t>
      </w:r>
      <w:r w:rsidRPr="003F76C7">
        <w:rPr>
          <w:spacing w:val="80"/>
          <w:sz w:val="24"/>
          <w:szCs w:val="24"/>
        </w:rPr>
        <w:t xml:space="preserve"> </w:t>
      </w:r>
      <w:r w:rsidRPr="003F76C7">
        <w:rPr>
          <w:sz w:val="24"/>
          <w:szCs w:val="24"/>
        </w:rPr>
        <w:t xml:space="preserve">совместной </w:t>
      </w:r>
      <w:r w:rsidRPr="003F76C7">
        <w:rPr>
          <w:spacing w:val="-2"/>
          <w:sz w:val="24"/>
          <w:szCs w:val="24"/>
        </w:rPr>
        <w:t>деятельности;</w:t>
      </w:r>
    </w:p>
    <w:p w:rsidR="00CF5DE4" w:rsidRPr="003F76C7" w:rsidRDefault="00D81BBD" w:rsidP="00026215">
      <w:pPr>
        <w:pStyle w:val="a6"/>
        <w:numPr>
          <w:ilvl w:val="0"/>
          <w:numId w:val="1"/>
        </w:numPr>
        <w:tabs>
          <w:tab w:val="left" w:pos="1856"/>
        </w:tabs>
        <w:ind w:left="567" w:right="566"/>
        <w:rPr>
          <w:sz w:val="24"/>
          <w:szCs w:val="24"/>
        </w:rPr>
      </w:pPr>
      <w:r w:rsidRPr="003F76C7">
        <w:rPr>
          <w:sz w:val="24"/>
          <w:szCs w:val="24"/>
        </w:rPr>
        <w:t>формированием социально ориентированного взгляда на окружающий мир, уважительного отношения к окружающим;</w:t>
      </w:r>
    </w:p>
    <w:p w:rsidR="00CF5DE4" w:rsidRPr="003F76C7" w:rsidRDefault="00D81BBD" w:rsidP="00026215">
      <w:pPr>
        <w:pStyle w:val="a6"/>
        <w:numPr>
          <w:ilvl w:val="0"/>
          <w:numId w:val="1"/>
        </w:numPr>
        <w:tabs>
          <w:tab w:val="left" w:pos="1856"/>
        </w:tabs>
        <w:ind w:left="567" w:right="570"/>
        <w:rPr>
          <w:sz w:val="24"/>
          <w:szCs w:val="24"/>
        </w:rPr>
      </w:pPr>
      <w:r w:rsidRPr="003F76C7">
        <w:rPr>
          <w:sz w:val="24"/>
          <w:szCs w:val="24"/>
        </w:rPr>
        <w:t>овладением</w:t>
      </w:r>
      <w:r w:rsidRPr="003F76C7">
        <w:rPr>
          <w:spacing w:val="-8"/>
          <w:sz w:val="24"/>
          <w:szCs w:val="24"/>
        </w:rPr>
        <w:t xml:space="preserve"> </w:t>
      </w:r>
      <w:r w:rsidRPr="003F76C7">
        <w:rPr>
          <w:sz w:val="24"/>
          <w:szCs w:val="24"/>
        </w:rPr>
        <w:t>начальными</w:t>
      </w:r>
      <w:r w:rsidRPr="003F76C7">
        <w:rPr>
          <w:spacing w:val="-8"/>
          <w:sz w:val="24"/>
          <w:szCs w:val="24"/>
        </w:rPr>
        <w:t xml:space="preserve"> </w:t>
      </w:r>
      <w:r w:rsidRPr="003F76C7">
        <w:rPr>
          <w:sz w:val="24"/>
          <w:szCs w:val="24"/>
        </w:rPr>
        <w:t>навыками</w:t>
      </w:r>
      <w:r w:rsidRPr="003F76C7">
        <w:rPr>
          <w:spacing w:val="-6"/>
          <w:sz w:val="24"/>
          <w:szCs w:val="24"/>
        </w:rPr>
        <w:t xml:space="preserve"> </w:t>
      </w:r>
      <w:r w:rsidRPr="003F76C7">
        <w:rPr>
          <w:sz w:val="24"/>
          <w:szCs w:val="24"/>
        </w:rPr>
        <w:t>адаптации</w:t>
      </w:r>
      <w:r w:rsidRPr="003F76C7">
        <w:rPr>
          <w:spacing w:val="-8"/>
          <w:sz w:val="24"/>
          <w:szCs w:val="24"/>
        </w:rPr>
        <w:t xml:space="preserve"> </w:t>
      </w:r>
      <w:r w:rsidRPr="003F76C7">
        <w:rPr>
          <w:sz w:val="24"/>
          <w:szCs w:val="24"/>
        </w:rPr>
        <w:t>в</w:t>
      </w:r>
      <w:r w:rsidRPr="003F76C7">
        <w:rPr>
          <w:spacing w:val="-7"/>
          <w:sz w:val="24"/>
          <w:szCs w:val="24"/>
        </w:rPr>
        <w:t xml:space="preserve"> </w:t>
      </w:r>
      <w:r w:rsidRPr="003F76C7">
        <w:rPr>
          <w:sz w:val="24"/>
          <w:szCs w:val="24"/>
        </w:rPr>
        <w:t>динамично</w:t>
      </w:r>
      <w:r w:rsidRPr="003F76C7">
        <w:rPr>
          <w:spacing w:val="-7"/>
          <w:sz w:val="24"/>
          <w:szCs w:val="24"/>
        </w:rPr>
        <w:t xml:space="preserve"> </w:t>
      </w:r>
      <w:r w:rsidRPr="003F76C7">
        <w:rPr>
          <w:sz w:val="24"/>
          <w:szCs w:val="24"/>
        </w:rPr>
        <w:t>изменяющемся</w:t>
      </w:r>
      <w:r w:rsidRPr="003F76C7">
        <w:rPr>
          <w:spacing w:val="-8"/>
          <w:sz w:val="24"/>
          <w:szCs w:val="24"/>
        </w:rPr>
        <w:t xml:space="preserve"> </w:t>
      </w:r>
      <w:r w:rsidRPr="003F76C7">
        <w:rPr>
          <w:sz w:val="24"/>
          <w:szCs w:val="24"/>
        </w:rPr>
        <w:t>и развивающемся мире;</w:t>
      </w:r>
    </w:p>
    <w:p w:rsidR="00CF5DE4" w:rsidRPr="003F76C7" w:rsidRDefault="00D81BBD" w:rsidP="00026215">
      <w:pPr>
        <w:pStyle w:val="a6"/>
        <w:numPr>
          <w:ilvl w:val="0"/>
          <w:numId w:val="1"/>
        </w:numPr>
        <w:tabs>
          <w:tab w:val="left" w:pos="1856"/>
        </w:tabs>
        <w:spacing w:line="340" w:lineRule="exact"/>
        <w:ind w:left="567"/>
        <w:rPr>
          <w:sz w:val="24"/>
          <w:szCs w:val="24"/>
        </w:rPr>
      </w:pPr>
      <w:r w:rsidRPr="003F76C7">
        <w:rPr>
          <w:sz w:val="24"/>
          <w:szCs w:val="24"/>
        </w:rPr>
        <w:t>освоением</w:t>
      </w:r>
      <w:r w:rsidRPr="003F76C7">
        <w:rPr>
          <w:spacing w:val="-4"/>
          <w:sz w:val="24"/>
          <w:szCs w:val="24"/>
        </w:rPr>
        <w:t xml:space="preserve"> </w:t>
      </w:r>
      <w:r w:rsidRPr="003F76C7">
        <w:rPr>
          <w:sz w:val="24"/>
          <w:szCs w:val="24"/>
        </w:rPr>
        <w:t>доступных</w:t>
      </w:r>
      <w:r w:rsidRPr="003F76C7">
        <w:rPr>
          <w:spacing w:val="-3"/>
          <w:sz w:val="24"/>
          <w:szCs w:val="24"/>
        </w:rPr>
        <w:t xml:space="preserve"> </w:t>
      </w:r>
      <w:r w:rsidRPr="003F76C7">
        <w:rPr>
          <w:sz w:val="24"/>
          <w:szCs w:val="24"/>
        </w:rPr>
        <w:t>социальных</w:t>
      </w:r>
      <w:r w:rsidRPr="003F76C7">
        <w:rPr>
          <w:spacing w:val="-3"/>
          <w:sz w:val="24"/>
          <w:szCs w:val="24"/>
        </w:rPr>
        <w:t xml:space="preserve"> </w:t>
      </w:r>
      <w:r w:rsidRPr="003F76C7">
        <w:rPr>
          <w:spacing w:val="-2"/>
          <w:sz w:val="24"/>
          <w:szCs w:val="24"/>
        </w:rPr>
        <w:t>ролей;</w:t>
      </w:r>
    </w:p>
    <w:p w:rsidR="00CF5DE4" w:rsidRPr="003F76C7" w:rsidRDefault="00D81BBD" w:rsidP="00026215">
      <w:pPr>
        <w:pStyle w:val="a6"/>
        <w:numPr>
          <w:ilvl w:val="0"/>
          <w:numId w:val="1"/>
        </w:numPr>
        <w:tabs>
          <w:tab w:val="left" w:pos="1856"/>
        </w:tabs>
        <w:spacing w:before="1"/>
        <w:ind w:left="567" w:right="567"/>
        <w:jc w:val="both"/>
        <w:rPr>
          <w:sz w:val="24"/>
          <w:szCs w:val="24"/>
        </w:rPr>
      </w:pPr>
      <w:r w:rsidRPr="003F76C7">
        <w:rPr>
          <w:sz w:val="24"/>
          <w:szCs w:val="24"/>
        </w:rPr>
        <w:t>развитием мотивов учебной деятельности и формированием личностного смысла учения;</w:t>
      </w:r>
    </w:p>
    <w:p w:rsidR="00CF5DE4" w:rsidRPr="003F76C7" w:rsidRDefault="00D81BBD" w:rsidP="00026215">
      <w:pPr>
        <w:pStyle w:val="a6"/>
        <w:numPr>
          <w:ilvl w:val="0"/>
          <w:numId w:val="1"/>
        </w:numPr>
        <w:tabs>
          <w:tab w:val="left" w:pos="1856"/>
        </w:tabs>
        <w:ind w:left="567" w:right="571"/>
        <w:jc w:val="both"/>
        <w:rPr>
          <w:sz w:val="24"/>
          <w:szCs w:val="24"/>
        </w:rPr>
      </w:pPr>
      <w:r w:rsidRPr="003F76C7">
        <w:rPr>
          <w:sz w:val="24"/>
          <w:szCs w:val="24"/>
        </w:rPr>
        <w:t>развитием самостоятельности и личной ответственности за свои поступки</w:t>
      </w:r>
      <w:r w:rsidRPr="003F76C7">
        <w:rPr>
          <w:spacing w:val="40"/>
          <w:sz w:val="24"/>
          <w:szCs w:val="24"/>
        </w:rPr>
        <w:t xml:space="preserve"> </w:t>
      </w:r>
      <w:r w:rsidRPr="003F76C7">
        <w:rPr>
          <w:sz w:val="24"/>
          <w:szCs w:val="24"/>
        </w:rPr>
        <w:t>на основе представлений о нравственных нормах, общепринятых правилах;</w:t>
      </w:r>
    </w:p>
    <w:p w:rsidR="00CF5DE4" w:rsidRPr="003F76C7" w:rsidRDefault="00D81BBD" w:rsidP="00026215">
      <w:pPr>
        <w:pStyle w:val="a6"/>
        <w:numPr>
          <w:ilvl w:val="0"/>
          <w:numId w:val="1"/>
        </w:numPr>
        <w:tabs>
          <w:tab w:val="left" w:pos="1855"/>
        </w:tabs>
        <w:spacing w:line="340" w:lineRule="exact"/>
        <w:ind w:left="567" w:hanging="359"/>
        <w:jc w:val="both"/>
        <w:rPr>
          <w:sz w:val="24"/>
          <w:szCs w:val="24"/>
        </w:rPr>
      </w:pPr>
      <w:r w:rsidRPr="003F76C7">
        <w:rPr>
          <w:sz w:val="24"/>
          <w:szCs w:val="24"/>
        </w:rPr>
        <w:t>формированием</w:t>
      </w:r>
      <w:r w:rsidRPr="003F76C7">
        <w:rPr>
          <w:spacing w:val="-7"/>
          <w:sz w:val="24"/>
          <w:szCs w:val="24"/>
        </w:rPr>
        <w:t xml:space="preserve"> </w:t>
      </w:r>
      <w:r w:rsidRPr="003F76C7">
        <w:rPr>
          <w:sz w:val="24"/>
          <w:szCs w:val="24"/>
        </w:rPr>
        <w:t>эстетических</w:t>
      </w:r>
      <w:r w:rsidRPr="003F76C7">
        <w:rPr>
          <w:spacing w:val="-9"/>
          <w:sz w:val="24"/>
          <w:szCs w:val="24"/>
        </w:rPr>
        <w:t xml:space="preserve"> </w:t>
      </w:r>
      <w:r w:rsidRPr="003F76C7">
        <w:rPr>
          <w:sz w:val="24"/>
          <w:szCs w:val="24"/>
        </w:rPr>
        <w:t>потребностей,</w:t>
      </w:r>
      <w:r w:rsidRPr="003F76C7">
        <w:rPr>
          <w:spacing w:val="-7"/>
          <w:sz w:val="24"/>
          <w:szCs w:val="24"/>
        </w:rPr>
        <w:t xml:space="preserve"> </w:t>
      </w:r>
      <w:r w:rsidRPr="003F76C7">
        <w:rPr>
          <w:sz w:val="24"/>
          <w:szCs w:val="24"/>
        </w:rPr>
        <w:t>ценностей</w:t>
      </w:r>
      <w:r w:rsidRPr="003F76C7">
        <w:rPr>
          <w:spacing w:val="-9"/>
          <w:sz w:val="24"/>
          <w:szCs w:val="24"/>
        </w:rPr>
        <w:t xml:space="preserve"> </w:t>
      </w:r>
      <w:r w:rsidRPr="003F76C7">
        <w:rPr>
          <w:sz w:val="24"/>
          <w:szCs w:val="24"/>
        </w:rPr>
        <w:t>и</w:t>
      </w:r>
      <w:r w:rsidRPr="003F76C7">
        <w:rPr>
          <w:spacing w:val="-6"/>
          <w:sz w:val="24"/>
          <w:szCs w:val="24"/>
        </w:rPr>
        <w:t xml:space="preserve"> </w:t>
      </w:r>
      <w:r w:rsidRPr="003F76C7">
        <w:rPr>
          <w:spacing w:val="-2"/>
          <w:sz w:val="24"/>
          <w:szCs w:val="24"/>
        </w:rPr>
        <w:t>чувств;</w:t>
      </w:r>
    </w:p>
    <w:p w:rsidR="00CF5DE4" w:rsidRPr="003F76C7" w:rsidRDefault="00D81BBD" w:rsidP="00026215">
      <w:pPr>
        <w:pStyle w:val="a6"/>
        <w:numPr>
          <w:ilvl w:val="0"/>
          <w:numId w:val="1"/>
        </w:numPr>
        <w:tabs>
          <w:tab w:val="left" w:pos="1856"/>
        </w:tabs>
        <w:ind w:left="567" w:right="558"/>
        <w:jc w:val="both"/>
        <w:rPr>
          <w:sz w:val="24"/>
          <w:szCs w:val="24"/>
        </w:rPr>
      </w:pPr>
      <w:r w:rsidRPr="003F76C7">
        <w:rPr>
          <w:sz w:val="24"/>
          <w:szCs w:val="24"/>
        </w:rPr>
        <w:t xml:space="preserve">развитием этических чувств, доброжелательности и эмоционально- нравственной отзывчивости, понимания и сопереживания чувствам других </w:t>
      </w:r>
      <w:r w:rsidRPr="003F76C7">
        <w:rPr>
          <w:spacing w:val="-2"/>
          <w:sz w:val="24"/>
          <w:szCs w:val="24"/>
        </w:rPr>
        <w:t>людей;</w:t>
      </w:r>
    </w:p>
    <w:p w:rsidR="00CF5DE4" w:rsidRPr="003F76C7" w:rsidRDefault="00D81BBD" w:rsidP="00026215">
      <w:pPr>
        <w:pStyle w:val="a6"/>
        <w:numPr>
          <w:ilvl w:val="0"/>
          <w:numId w:val="1"/>
        </w:numPr>
        <w:tabs>
          <w:tab w:val="left" w:pos="1856"/>
        </w:tabs>
        <w:spacing w:before="84"/>
        <w:ind w:left="567" w:right="560"/>
        <w:jc w:val="both"/>
        <w:rPr>
          <w:sz w:val="24"/>
          <w:szCs w:val="24"/>
        </w:rPr>
      </w:pPr>
      <w:r w:rsidRPr="003F76C7">
        <w:rPr>
          <w:sz w:val="24"/>
          <w:szCs w:val="24"/>
        </w:rPr>
        <w:t>развитием навыков сотрудничества с взрослыми и сверстниками в разных социальных</w:t>
      </w:r>
      <w:r w:rsidRPr="003F76C7">
        <w:rPr>
          <w:spacing w:val="-3"/>
          <w:sz w:val="24"/>
          <w:szCs w:val="24"/>
        </w:rPr>
        <w:t xml:space="preserve"> </w:t>
      </w:r>
      <w:r w:rsidRPr="003F76C7">
        <w:rPr>
          <w:sz w:val="24"/>
          <w:szCs w:val="24"/>
        </w:rPr>
        <w:t>ситуациях,</w:t>
      </w:r>
      <w:r w:rsidRPr="003F76C7">
        <w:rPr>
          <w:spacing w:val="-2"/>
          <w:sz w:val="24"/>
          <w:szCs w:val="24"/>
        </w:rPr>
        <w:t xml:space="preserve"> </w:t>
      </w:r>
      <w:r w:rsidRPr="003F76C7">
        <w:rPr>
          <w:sz w:val="24"/>
          <w:szCs w:val="24"/>
        </w:rPr>
        <w:t>умения</w:t>
      </w:r>
      <w:r w:rsidRPr="003F76C7">
        <w:rPr>
          <w:spacing w:val="-3"/>
          <w:sz w:val="24"/>
          <w:szCs w:val="24"/>
        </w:rPr>
        <w:t xml:space="preserve"> </w:t>
      </w:r>
      <w:r w:rsidRPr="003F76C7">
        <w:rPr>
          <w:sz w:val="24"/>
          <w:szCs w:val="24"/>
        </w:rPr>
        <w:t>не</w:t>
      </w:r>
      <w:r w:rsidRPr="003F76C7">
        <w:rPr>
          <w:spacing w:val="-3"/>
          <w:sz w:val="24"/>
          <w:szCs w:val="24"/>
        </w:rPr>
        <w:t xml:space="preserve"> </w:t>
      </w:r>
      <w:r w:rsidRPr="003F76C7">
        <w:rPr>
          <w:sz w:val="24"/>
          <w:szCs w:val="24"/>
        </w:rPr>
        <w:t>создавать</w:t>
      </w:r>
      <w:r w:rsidRPr="003F76C7">
        <w:rPr>
          <w:spacing w:val="-4"/>
          <w:sz w:val="24"/>
          <w:szCs w:val="24"/>
        </w:rPr>
        <w:t xml:space="preserve"> </w:t>
      </w:r>
      <w:r w:rsidRPr="003F76C7">
        <w:rPr>
          <w:sz w:val="24"/>
          <w:szCs w:val="24"/>
        </w:rPr>
        <w:t>конфликтов</w:t>
      </w:r>
      <w:r w:rsidRPr="003F76C7">
        <w:rPr>
          <w:spacing w:val="-4"/>
          <w:sz w:val="24"/>
          <w:szCs w:val="24"/>
        </w:rPr>
        <w:t xml:space="preserve"> </w:t>
      </w:r>
      <w:r w:rsidRPr="003F76C7">
        <w:rPr>
          <w:sz w:val="24"/>
          <w:szCs w:val="24"/>
        </w:rPr>
        <w:t>и находить</w:t>
      </w:r>
      <w:r w:rsidRPr="003F76C7">
        <w:rPr>
          <w:spacing w:val="-4"/>
          <w:sz w:val="24"/>
          <w:szCs w:val="24"/>
        </w:rPr>
        <w:t xml:space="preserve"> </w:t>
      </w:r>
      <w:r w:rsidRPr="003F76C7">
        <w:rPr>
          <w:sz w:val="24"/>
          <w:szCs w:val="24"/>
        </w:rPr>
        <w:t>выходы из спорных ситуаций;</w:t>
      </w:r>
    </w:p>
    <w:p w:rsidR="00CF5DE4" w:rsidRPr="003F76C7" w:rsidRDefault="00D81BBD" w:rsidP="00026215">
      <w:pPr>
        <w:pStyle w:val="a6"/>
        <w:numPr>
          <w:ilvl w:val="0"/>
          <w:numId w:val="1"/>
        </w:numPr>
        <w:tabs>
          <w:tab w:val="left" w:pos="1856"/>
        </w:tabs>
        <w:ind w:left="567" w:right="566"/>
        <w:jc w:val="both"/>
        <w:rPr>
          <w:sz w:val="24"/>
          <w:szCs w:val="24"/>
        </w:rPr>
      </w:pPr>
      <w:r w:rsidRPr="003F76C7">
        <w:rPr>
          <w:sz w:val="24"/>
          <w:szCs w:val="24"/>
        </w:rPr>
        <w:t>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CF5DE4" w:rsidRPr="003F76C7" w:rsidRDefault="00D81BBD" w:rsidP="00026215">
      <w:pPr>
        <w:spacing w:line="320" w:lineRule="exact"/>
        <w:ind w:left="567"/>
        <w:jc w:val="both"/>
        <w:rPr>
          <w:sz w:val="24"/>
          <w:szCs w:val="24"/>
        </w:rPr>
      </w:pPr>
      <w:r w:rsidRPr="003F76C7">
        <w:rPr>
          <w:sz w:val="24"/>
          <w:szCs w:val="24"/>
        </w:rPr>
        <w:t>Воспитательная</w:t>
      </w:r>
      <w:r w:rsidRPr="003F76C7">
        <w:rPr>
          <w:spacing w:val="-16"/>
          <w:sz w:val="24"/>
          <w:szCs w:val="24"/>
        </w:rPr>
        <w:t xml:space="preserve"> </w:t>
      </w:r>
      <w:r w:rsidRPr="003F76C7">
        <w:rPr>
          <w:sz w:val="24"/>
          <w:szCs w:val="24"/>
        </w:rPr>
        <w:t>работа</w:t>
      </w:r>
      <w:r w:rsidRPr="003F76C7">
        <w:rPr>
          <w:spacing w:val="-13"/>
          <w:sz w:val="24"/>
          <w:szCs w:val="24"/>
        </w:rPr>
        <w:t xml:space="preserve"> </w:t>
      </w:r>
      <w:r w:rsidRPr="003F76C7">
        <w:rPr>
          <w:sz w:val="24"/>
          <w:szCs w:val="24"/>
        </w:rPr>
        <w:t>в</w:t>
      </w:r>
      <w:r w:rsidRPr="003F76C7">
        <w:rPr>
          <w:spacing w:val="-15"/>
          <w:sz w:val="24"/>
          <w:szCs w:val="24"/>
        </w:rPr>
        <w:t xml:space="preserve"> </w:t>
      </w:r>
      <w:r w:rsidR="00845BEA" w:rsidRPr="003F76C7">
        <w:rPr>
          <w:sz w:val="24"/>
          <w:szCs w:val="24"/>
        </w:rPr>
        <w:t xml:space="preserve">МБОУ СОШ №7 г. Сальска </w:t>
      </w:r>
      <w:r w:rsidRPr="003F76C7">
        <w:rPr>
          <w:spacing w:val="-2"/>
          <w:sz w:val="24"/>
          <w:szCs w:val="24"/>
        </w:rPr>
        <w:t>ориентирована</w:t>
      </w:r>
    </w:p>
    <w:p w:rsidR="00CF5DE4" w:rsidRPr="003F76C7" w:rsidRDefault="00D81BBD" w:rsidP="00026215">
      <w:pPr>
        <w:pStyle w:val="a6"/>
        <w:numPr>
          <w:ilvl w:val="0"/>
          <w:numId w:val="1"/>
        </w:numPr>
        <w:tabs>
          <w:tab w:val="left" w:pos="1855"/>
        </w:tabs>
        <w:spacing w:before="1" w:line="342" w:lineRule="exact"/>
        <w:ind w:left="567" w:hanging="359"/>
        <w:jc w:val="both"/>
        <w:rPr>
          <w:sz w:val="24"/>
          <w:szCs w:val="24"/>
        </w:rPr>
      </w:pPr>
      <w:r w:rsidRPr="003F76C7">
        <w:rPr>
          <w:sz w:val="24"/>
          <w:szCs w:val="24"/>
        </w:rPr>
        <w:t>на</w:t>
      </w:r>
      <w:r w:rsidRPr="003F76C7">
        <w:rPr>
          <w:spacing w:val="-12"/>
          <w:sz w:val="24"/>
          <w:szCs w:val="24"/>
        </w:rPr>
        <w:t xml:space="preserve"> </w:t>
      </w:r>
      <w:r w:rsidRPr="003F76C7">
        <w:rPr>
          <w:sz w:val="24"/>
          <w:szCs w:val="24"/>
        </w:rPr>
        <w:t>помощь</w:t>
      </w:r>
      <w:r w:rsidRPr="003F76C7">
        <w:rPr>
          <w:spacing w:val="-12"/>
          <w:sz w:val="24"/>
          <w:szCs w:val="24"/>
        </w:rPr>
        <w:t xml:space="preserve"> </w:t>
      </w:r>
      <w:r w:rsidRPr="003F76C7">
        <w:rPr>
          <w:sz w:val="24"/>
          <w:szCs w:val="24"/>
        </w:rPr>
        <w:t>в</w:t>
      </w:r>
      <w:r w:rsidRPr="003F76C7">
        <w:rPr>
          <w:spacing w:val="-13"/>
          <w:sz w:val="24"/>
          <w:szCs w:val="24"/>
        </w:rPr>
        <w:t xml:space="preserve"> </w:t>
      </w:r>
      <w:r w:rsidRPr="003F76C7">
        <w:rPr>
          <w:sz w:val="24"/>
          <w:szCs w:val="24"/>
        </w:rPr>
        <w:t>формировании</w:t>
      </w:r>
      <w:r w:rsidRPr="003F76C7">
        <w:rPr>
          <w:spacing w:val="-11"/>
          <w:sz w:val="24"/>
          <w:szCs w:val="24"/>
        </w:rPr>
        <w:t xml:space="preserve"> </w:t>
      </w:r>
      <w:r w:rsidRPr="003F76C7">
        <w:rPr>
          <w:sz w:val="24"/>
          <w:szCs w:val="24"/>
        </w:rPr>
        <w:t>жизненной</w:t>
      </w:r>
      <w:r w:rsidRPr="003F76C7">
        <w:rPr>
          <w:spacing w:val="-14"/>
          <w:sz w:val="24"/>
          <w:szCs w:val="24"/>
        </w:rPr>
        <w:t xml:space="preserve"> </w:t>
      </w:r>
      <w:r w:rsidRPr="003F76C7">
        <w:rPr>
          <w:sz w:val="24"/>
          <w:szCs w:val="24"/>
        </w:rPr>
        <w:t>компетенции</w:t>
      </w:r>
      <w:r w:rsidRPr="003F76C7">
        <w:rPr>
          <w:spacing w:val="-11"/>
          <w:sz w:val="24"/>
          <w:szCs w:val="24"/>
        </w:rPr>
        <w:t xml:space="preserve"> </w:t>
      </w:r>
      <w:r w:rsidRPr="003F76C7">
        <w:rPr>
          <w:spacing w:val="-2"/>
          <w:sz w:val="24"/>
          <w:szCs w:val="24"/>
        </w:rPr>
        <w:t>обучающегося,</w:t>
      </w:r>
    </w:p>
    <w:p w:rsidR="00CF5DE4" w:rsidRPr="003F76C7" w:rsidRDefault="00D81BBD" w:rsidP="00026215">
      <w:pPr>
        <w:pStyle w:val="a6"/>
        <w:numPr>
          <w:ilvl w:val="0"/>
          <w:numId w:val="1"/>
        </w:numPr>
        <w:tabs>
          <w:tab w:val="left" w:pos="1856"/>
        </w:tabs>
        <w:ind w:left="567" w:right="558"/>
        <w:jc w:val="both"/>
        <w:rPr>
          <w:sz w:val="24"/>
          <w:szCs w:val="24"/>
        </w:rPr>
      </w:pPr>
      <w:r w:rsidRPr="003F76C7">
        <w:rPr>
          <w:sz w:val="24"/>
          <w:szCs w:val="24"/>
        </w:rPr>
        <w:t>на развитие адекватных отношений между ребенком, педагогическими работниками, другими обучающимися, родителями (законными представителями); на профилактику конфликтов в классе, школе-интернате на поддержание эмоционально комфортной обстановки в обучении;</w:t>
      </w:r>
    </w:p>
    <w:p w:rsidR="00CF5DE4" w:rsidRPr="003F76C7" w:rsidRDefault="00D81BBD" w:rsidP="00026215">
      <w:pPr>
        <w:pStyle w:val="a6"/>
        <w:numPr>
          <w:ilvl w:val="0"/>
          <w:numId w:val="1"/>
        </w:numPr>
        <w:tabs>
          <w:tab w:val="left" w:pos="1856"/>
        </w:tabs>
        <w:ind w:left="567" w:right="561"/>
        <w:jc w:val="both"/>
        <w:rPr>
          <w:sz w:val="24"/>
          <w:szCs w:val="24"/>
        </w:rPr>
      </w:pPr>
      <w:r w:rsidRPr="003F76C7">
        <w:rPr>
          <w:sz w:val="24"/>
          <w:szCs w:val="24"/>
        </w:rPr>
        <w:t>развитие компенсаторных способов деятельности в учебно-познавательном процессе и повседневной жизни;</w:t>
      </w:r>
    </w:p>
    <w:p w:rsidR="00CF5DE4" w:rsidRPr="003F76C7" w:rsidRDefault="00D81BBD" w:rsidP="00026215">
      <w:pPr>
        <w:pStyle w:val="a6"/>
        <w:numPr>
          <w:ilvl w:val="0"/>
          <w:numId w:val="1"/>
        </w:numPr>
        <w:tabs>
          <w:tab w:val="left" w:pos="1856"/>
        </w:tabs>
        <w:ind w:left="567" w:right="567"/>
        <w:jc w:val="both"/>
        <w:rPr>
          <w:sz w:val="24"/>
          <w:szCs w:val="24"/>
        </w:rPr>
      </w:pPr>
      <w:r w:rsidRPr="003F76C7">
        <w:rPr>
          <w:sz w:val="24"/>
          <w:szCs w:val="24"/>
        </w:rPr>
        <w:t xml:space="preserve">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w:t>
      </w:r>
      <w:r w:rsidRPr="003F76C7">
        <w:rPr>
          <w:spacing w:val="-2"/>
          <w:sz w:val="24"/>
          <w:szCs w:val="24"/>
        </w:rPr>
        <w:t>чувств.</w:t>
      </w:r>
    </w:p>
    <w:p w:rsidR="00CF5DE4" w:rsidRPr="003F76C7" w:rsidRDefault="00D81BBD" w:rsidP="00026215">
      <w:pPr>
        <w:ind w:left="567" w:right="559"/>
        <w:jc w:val="both"/>
        <w:rPr>
          <w:sz w:val="24"/>
          <w:szCs w:val="24"/>
        </w:rPr>
      </w:pPr>
      <w:r w:rsidRPr="003F76C7">
        <w:rPr>
          <w:sz w:val="24"/>
          <w:szCs w:val="24"/>
        </w:rPr>
        <w:lastRenderedPageBreak/>
        <w:t>Программа</w:t>
      </w:r>
      <w:r w:rsidRPr="003F76C7">
        <w:rPr>
          <w:spacing w:val="-5"/>
          <w:sz w:val="24"/>
          <w:szCs w:val="24"/>
        </w:rPr>
        <w:t xml:space="preserve"> </w:t>
      </w:r>
      <w:r w:rsidRPr="003F76C7">
        <w:rPr>
          <w:sz w:val="24"/>
          <w:szCs w:val="24"/>
        </w:rPr>
        <w:t>воспитания</w:t>
      </w:r>
      <w:r w:rsidRPr="003F76C7">
        <w:rPr>
          <w:spacing w:val="-7"/>
          <w:sz w:val="24"/>
          <w:szCs w:val="24"/>
        </w:rPr>
        <w:t xml:space="preserve"> </w:t>
      </w:r>
      <w:r w:rsidRPr="003F76C7">
        <w:rPr>
          <w:sz w:val="24"/>
          <w:szCs w:val="24"/>
        </w:rPr>
        <w:t>обучающихся</w:t>
      </w:r>
      <w:r w:rsidRPr="003F76C7">
        <w:rPr>
          <w:spacing w:val="-5"/>
          <w:sz w:val="24"/>
          <w:szCs w:val="24"/>
        </w:rPr>
        <w:t xml:space="preserve"> </w:t>
      </w:r>
      <w:r w:rsidRPr="003F76C7">
        <w:rPr>
          <w:sz w:val="24"/>
          <w:szCs w:val="24"/>
        </w:rPr>
        <w:t>с</w:t>
      </w:r>
      <w:r w:rsidRPr="003F76C7">
        <w:rPr>
          <w:spacing w:val="-5"/>
          <w:sz w:val="24"/>
          <w:szCs w:val="24"/>
        </w:rPr>
        <w:t xml:space="preserve"> </w:t>
      </w:r>
      <w:r w:rsidRPr="003F76C7">
        <w:rPr>
          <w:sz w:val="24"/>
          <w:szCs w:val="24"/>
        </w:rPr>
        <w:t>умеренной,</w:t>
      </w:r>
      <w:r w:rsidRPr="003F76C7">
        <w:rPr>
          <w:spacing w:val="-6"/>
          <w:sz w:val="24"/>
          <w:szCs w:val="24"/>
        </w:rPr>
        <w:t xml:space="preserve"> </w:t>
      </w:r>
      <w:r w:rsidRPr="003F76C7">
        <w:rPr>
          <w:sz w:val="24"/>
          <w:szCs w:val="24"/>
        </w:rPr>
        <w:t>тяжелой,</w:t>
      </w:r>
      <w:r w:rsidRPr="003F76C7">
        <w:rPr>
          <w:spacing w:val="-6"/>
          <w:sz w:val="24"/>
          <w:szCs w:val="24"/>
        </w:rPr>
        <w:t xml:space="preserve"> </w:t>
      </w:r>
      <w:r w:rsidRPr="003F76C7">
        <w:rPr>
          <w:sz w:val="24"/>
          <w:szCs w:val="24"/>
        </w:rPr>
        <w:t>глубокой</w:t>
      </w:r>
      <w:r w:rsidRPr="003F76C7">
        <w:rPr>
          <w:spacing w:val="-4"/>
          <w:sz w:val="24"/>
          <w:szCs w:val="24"/>
        </w:rPr>
        <w:t xml:space="preserve"> </w:t>
      </w:r>
      <w:r w:rsidRPr="003F76C7">
        <w:rPr>
          <w:sz w:val="24"/>
          <w:szCs w:val="24"/>
        </w:rPr>
        <w:t>умственной отсталостью,</w:t>
      </w:r>
      <w:r w:rsidRPr="003F76C7">
        <w:rPr>
          <w:spacing w:val="-5"/>
          <w:sz w:val="24"/>
          <w:szCs w:val="24"/>
        </w:rPr>
        <w:t xml:space="preserve"> </w:t>
      </w:r>
      <w:r w:rsidRPr="003F76C7">
        <w:rPr>
          <w:sz w:val="24"/>
          <w:szCs w:val="24"/>
        </w:rPr>
        <w:t>тяжелыми</w:t>
      </w:r>
      <w:r w:rsidRPr="003F76C7">
        <w:rPr>
          <w:spacing w:val="-4"/>
          <w:sz w:val="24"/>
          <w:szCs w:val="24"/>
        </w:rPr>
        <w:t xml:space="preserve"> </w:t>
      </w:r>
      <w:r w:rsidRPr="003F76C7">
        <w:rPr>
          <w:sz w:val="24"/>
          <w:szCs w:val="24"/>
        </w:rPr>
        <w:t>и</w:t>
      </w:r>
      <w:r w:rsidRPr="003F76C7">
        <w:rPr>
          <w:spacing w:val="-4"/>
          <w:sz w:val="24"/>
          <w:szCs w:val="24"/>
        </w:rPr>
        <w:t xml:space="preserve"> </w:t>
      </w:r>
      <w:r w:rsidRPr="003F76C7">
        <w:rPr>
          <w:sz w:val="24"/>
          <w:szCs w:val="24"/>
        </w:rPr>
        <w:t>множественными</w:t>
      </w:r>
      <w:r w:rsidRPr="003F76C7">
        <w:rPr>
          <w:spacing w:val="-4"/>
          <w:sz w:val="24"/>
          <w:szCs w:val="24"/>
        </w:rPr>
        <w:t xml:space="preserve"> </w:t>
      </w:r>
      <w:r w:rsidRPr="003F76C7">
        <w:rPr>
          <w:sz w:val="24"/>
          <w:szCs w:val="24"/>
        </w:rPr>
        <w:t>нарушениями</w:t>
      </w:r>
      <w:r w:rsidRPr="003F76C7">
        <w:rPr>
          <w:spacing w:val="-4"/>
          <w:sz w:val="24"/>
          <w:szCs w:val="24"/>
        </w:rPr>
        <w:t xml:space="preserve"> </w:t>
      </w:r>
      <w:r w:rsidRPr="003F76C7">
        <w:rPr>
          <w:sz w:val="24"/>
          <w:szCs w:val="24"/>
        </w:rPr>
        <w:t>развития</w:t>
      </w:r>
      <w:r w:rsidRPr="003F76C7">
        <w:rPr>
          <w:spacing w:val="-2"/>
          <w:sz w:val="24"/>
          <w:szCs w:val="24"/>
        </w:rPr>
        <w:t xml:space="preserve"> </w:t>
      </w:r>
      <w:r w:rsidRPr="003F76C7">
        <w:rPr>
          <w:sz w:val="24"/>
          <w:szCs w:val="24"/>
        </w:rPr>
        <w:t>-это</w:t>
      </w:r>
      <w:r w:rsidRPr="003F76C7">
        <w:rPr>
          <w:spacing w:val="-4"/>
          <w:sz w:val="24"/>
          <w:szCs w:val="24"/>
        </w:rPr>
        <w:t xml:space="preserve"> </w:t>
      </w:r>
      <w:r w:rsidRPr="003F76C7">
        <w:rPr>
          <w:sz w:val="24"/>
          <w:szCs w:val="24"/>
        </w:rPr>
        <w:t>документ, который целесообразно воспринимать в качестве методического "навигатора", который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w:t>
      </w:r>
    </w:p>
    <w:p w:rsidR="00CF5DE4" w:rsidRPr="003F76C7" w:rsidRDefault="00D81BBD" w:rsidP="00026215">
      <w:pPr>
        <w:pStyle w:val="1"/>
        <w:spacing w:before="29"/>
        <w:ind w:left="567"/>
        <w:rPr>
          <w:sz w:val="24"/>
          <w:szCs w:val="24"/>
        </w:rPr>
      </w:pPr>
      <w:r w:rsidRPr="003F76C7">
        <w:rPr>
          <w:color w:val="538DD3"/>
          <w:sz w:val="24"/>
          <w:szCs w:val="24"/>
        </w:rPr>
        <w:t>Разделы</w:t>
      </w:r>
      <w:r w:rsidRPr="003F76C7">
        <w:rPr>
          <w:color w:val="538DD3"/>
          <w:spacing w:val="-6"/>
          <w:sz w:val="24"/>
          <w:szCs w:val="24"/>
        </w:rPr>
        <w:t xml:space="preserve"> </w:t>
      </w:r>
      <w:r w:rsidRPr="003F76C7">
        <w:rPr>
          <w:color w:val="538DD3"/>
          <w:sz w:val="24"/>
          <w:szCs w:val="24"/>
        </w:rPr>
        <w:t>программы</w:t>
      </w:r>
      <w:r w:rsidRPr="003F76C7">
        <w:rPr>
          <w:color w:val="538DD3"/>
          <w:spacing w:val="-6"/>
          <w:sz w:val="24"/>
          <w:szCs w:val="24"/>
        </w:rPr>
        <w:t xml:space="preserve"> </w:t>
      </w:r>
      <w:r w:rsidRPr="003F76C7">
        <w:rPr>
          <w:color w:val="538DD3"/>
          <w:spacing w:val="-2"/>
          <w:sz w:val="24"/>
          <w:szCs w:val="24"/>
        </w:rPr>
        <w:t>воспитания</w:t>
      </w:r>
    </w:p>
    <w:p w:rsidR="00CF5DE4" w:rsidRPr="003F76C7" w:rsidRDefault="00D81BBD" w:rsidP="00026215">
      <w:pPr>
        <w:spacing w:before="320"/>
        <w:ind w:left="567" w:right="569"/>
        <w:jc w:val="both"/>
        <w:rPr>
          <w:sz w:val="24"/>
          <w:szCs w:val="24"/>
        </w:rPr>
      </w:pPr>
      <w:r w:rsidRPr="003F76C7">
        <w:rPr>
          <w:sz w:val="24"/>
          <w:szCs w:val="24"/>
        </w:rPr>
        <w:t>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CF5DE4" w:rsidRPr="003F76C7" w:rsidRDefault="00D81BBD" w:rsidP="00026215">
      <w:pPr>
        <w:ind w:left="567" w:right="562"/>
        <w:jc w:val="both"/>
        <w:rPr>
          <w:sz w:val="24"/>
          <w:szCs w:val="24"/>
        </w:rPr>
      </w:pPr>
      <w:r w:rsidRPr="003F76C7">
        <w:rPr>
          <w:sz w:val="24"/>
          <w:szCs w:val="24"/>
        </w:rPr>
        <w:t>Раздел "Особенности организуемого в образовательной организации воспитательного</w:t>
      </w:r>
      <w:r w:rsidRPr="003F76C7">
        <w:rPr>
          <w:spacing w:val="-1"/>
          <w:sz w:val="24"/>
          <w:szCs w:val="24"/>
        </w:rPr>
        <w:t xml:space="preserve"> </w:t>
      </w:r>
      <w:r w:rsidRPr="003F76C7">
        <w:rPr>
          <w:sz w:val="24"/>
          <w:szCs w:val="24"/>
        </w:rPr>
        <w:t>процесса": в</w:t>
      </w:r>
      <w:r w:rsidRPr="003F76C7">
        <w:rPr>
          <w:spacing w:val="-3"/>
          <w:sz w:val="24"/>
          <w:szCs w:val="24"/>
        </w:rPr>
        <w:t xml:space="preserve"> </w:t>
      </w:r>
      <w:r w:rsidRPr="003F76C7">
        <w:rPr>
          <w:sz w:val="24"/>
          <w:szCs w:val="24"/>
        </w:rPr>
        <w:t>разделе</w:t>
      </w:r>
      <w:r w:rsidRPr="003F76C7">
        <w:rPr>
          <w:spacing w:val="-1"/>
          <w:sz w:val="24"/>
          <w:szCs w:val="24"/>
        </w:rPr>
        <w:t xml:space="preserve"> </w:t>
      </w:r>
      <w:r w:rsidRPr="003F76C7">
        <w:rPr>
          <w:sz w:val="24"/>
          <w:szCs w:val="24"/>
        </w:rPr>
        <w:t>сжато</w:t>
      </w:r>
      <w:r w:rsidRPr="003F76C7">
        <w:rPr>
          <w:spacing w:val="-2"/>
          <w:sz w:val="24"/>
          <w:szCs w:val="24"/>
        </w:rPr>
        <w:t xml:space="preserve"> </w:t>
      </w:r>
      <w:r w:rsidRPr="003F76C7">
        <w:rPr>
          <w:sz w:val="24"/>
          <w:szCs w:val="24"/>
        </w:rPr>
        <w:t>прописываются специальные условия реализации программы воспитания, исходя из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с учетом возрастных особенностей.</w:t>
      </w:r>
    </w:p>
    <w:p w:rsidR="00CF5DE4" w:rsidRPr="003F76C7" w:rsidRDefault="00D81BBD" w:rsidP="00026215">
      <w:pPr>
        <w:spacing w:line="322" w:lineRule="exact"/>
        <w:ind w:left="567"/>
        <w:jc w:val="both"/>
        <w:rPr>
          <w:sz w:val="24"/>
          <w:szCs w:val="24"/>
        </w:rPr>
      </w:pPr>
      <w:r w:rsidRPr="003F76C7">
        <w:rPr>
          <w:sz w:val="24"/>
          <w:szCs w:val="24"/>
        </w:rPr>
        <w:t>Принципы</w:t>
      </w:r>
      <w:r w:rsidRPr="003F76C7">
        <w:rPr>
          <w:spacing w:val="-16"/>
          <w:sz w:val="24"/>
          <w:szCs w:val="24"/>
        </w:rPr>
        <w:t xml:space="preserve"> </w:t>
      </w:r>
      <w:r w:rsidRPr="003F76C7">
        <w:rPr>
          <w:sz w:val="24"/>
          <w:szCs w:val="24"/>
        </w:rPr>
        <w:t>воспитательной</w:t>
      </w:r>
      <w:r w:rsidRPr="003F76C7">
        <w:rPr>
          <w:spacing w:val="-16"/>
          <w:sz w:val="24"/>
          <w:szCs w:val="24"/>
        </w:rPr>
        <w:t xml:space="preserve"> </w:t>
      </w:r>
      <w:r w:rsidRPr="003F76C7">
        <w:rPr>
          <w:sz w:val="24"/>
          <w:szCs w:val="24"/>
        </w:rPr>
        <w:t>работы,</w:t>
      </w:r>
      <w:r w:rsidRPr="003F76C7">
        <w:rPr>
          <w:spacing w:val="-17"/>
          <w:sz w:val="24"/>
          <w:szCs w:val="24"/>
        </w:rPr>
        <w:t xml:space="preserve"> </w:t>
      </w:r>
      <w:r w:rsidRPr="003F76C7">
        <w:rPr>
          <w:sz w:val="24"/>
          <w:szCs w:val="24"/>
        </w:rPr>
        <w:t>используемых</w:t>
      </w:r>
      <w:r w:rsidRPr="003F76C7">
        <w:rPr>
          <w:spacing w:val="-15"/>
          <w:sz w:val="24"/>
          <w:szCs w:val="24"/>
        </w:rPr>
        <w:t xml:space="preserve"> </w:t>
      </w:r>
      <w:r w:rsidRPr="003F76C7">
        <w:rPr>
          <w:sz w:val="24"/>
          <w:szCs w:val="24"/>
        </w:rPr>
        <w:t>в</w:t>
      </w:r>
      <w:r w:rsidR="00845BEA" w:rsidRPr="003F76C7">
        <w:rPr>
          <w:sz w:val="24"/>
          <w:szCs w:val="24"/>
        </w:rPr>
        <w:t xml:space="preserve"> МБОУ СОШ №7 г. Сальска </w:t>
      </w:r>
      <w:r w:rsidRPr="003F76C7">
        <w:rPr>
          <w:spacing w:val="-10"/>
          <w:sz w:val="24"/>
          <w:szCs w:val="24"/>
        </w:rPr>
        <w:t>.</w:t>
      </w:r>
    </w:p>
    <w:p w:rsidR="00CF5DE4" w:rsidRPr="003F76C7" w:rsidRDefault="00D81BBD">
      <w:pPr>
        <w:pStyle w:val="a6"/>
        <w:numPr>
          <w:ilvl w:val="0"/>
          <w:numId w:val="1"/>
        </w:numPr>
        <w:tabs>
          <w:tab w:val="left" w:pos="1856"/>
        </w:tabs>
        <w:ind w:right="558"/>
        <w:jc w:val="both"/>
        <w:rPr>
          <w:sz w:val="24"/>
          <w:szCs w:val="24"/>
        </w:rPr>
      </w:pPr>
      <w:r w:rsidRPr="003F76C7">
        <w:rPr>
          <w:sz w:val="24"/>
          <w:szCs w:val="24"/>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CF5DE4" w:rsidRPr="003F76C7" w:rsidRDefault="00D81BBD" w:rsidP="00845BEA">
      <w:pPr>
        <w:pStyle w:val="a6"/>
        <w:numPr>
          <w:ilvl w:val="0"/>
          <w:numId w:val="1"/>
        </w:numPr>
        <w:tabs>
          <w:tab w:val="left" w:pos="1856"/>
        </w:tabs>
        <w:ind w:right="560"/>
        <w:jc w:val="both"/>
        <w:rPr>
          <w:sz w:val="24"/>
          <w:szCs w:val="24"/>
        </w:rPr>
      </w:pPr>
      <w:r w:rsidRPr="003F76C7">
        <w:rPr>
          <w:sz w:val="24"/>
          <w:szCs w:val="24"/>
        </w:rPr>
        <w:t xml:space="preserve">ориентир на создание в </w:t>
      </w:r>
      <w:r w:rsidR="00845BEA" w:rsidRPr="003F76C7">
        <w:rPr>
          <w:sz w:val="24"/>
          <w:szCs w:val="24"/>
        </w:rPr>
        <w:t xml:space="preserve">МБОУ СОШ №7 г. Сальска </w:t>
      </w:r>
      <w:r w:rsidRPr="003F76C7">
        <w:rPr>
          <w:sz w:val="24"/>
          <w:szCs w:val="24"/>
        </w:rPr>
        <w:t>психологически комфортной</w:t>
      </w:r>
      <w:r w:rsidRPr="003F76C7">
        <w:rPr>
          <w:spacing w:val="40"/>
          <w:sz w:val="24"/>
          <w:szCs w:val="24"/>
        </w:rPr>
        <w:t xml:space="preserve"> </w:t>
      </w:r>
      <w:r w:rsidRPr="003F76C7">
        <w:rPr>
          <w:sz w:val="24"/>
          <w:szCs w:val="24"/>
        </w:rPr>
        <w:t>среды</w:t>
      </w:r>
      <w:r w:rsidRPr="003F76C7">
        <w:rPr>
          <w:spacing w:val="40"/>
          <w:sz w:val="24"/>
          <w:szCs w:val="24"/>
        </w:rPr>
        <w:t xml:space="preserve"> </w:t>
      </w:r>
      <w:r w:rsidRPr="003F76C7">
        <w:rPr>
          <w:sz w:val="24"/>
          <w:szCs w:val="24"/>
        </w:rPr>
        <w:t>для</w:t>
      </w:r>
      <w:r w:rsidRPr="003F76C7">
        <w:rPr>
          <w:spacing w:val="66"/>
          <w:sz w:val="24"/>
          <w:szCs w:val="24"/>
        </w:rPr>
        <w:t xml:space="preserve"> </w:t>
      </w:r>
      <w:r w:rsidRPr="003F76C7">
        <w:rPr>
          <w:sz w:val="24"/>
          <w:szCs w:val="24"/>
        </w:rPr>
        <w:t>каждого</w:t>
      </w:r>
      <w:r w:rsidRPr="003F76C7">
        <w:rPr>
          <w:spacing w:val="40"/>
          <w:sz w:val="24"/>
          <w:szCs w:val="24"/>
        </w:rPr>
        <w:t xml:space="preserve"> </w:t>
      </w:r>
      <w:r w:rsidRPr="003F76C7">
        <w:rPr>
          <w:sz w:val="24"/>
          <w:szCs w:val="24"/>
        </w:rPr>
        <w:t>обучающегося</w:t>
      </w:r>
      <w:r w:rsidRPr="003F76C7">
        <w:rPr>
          <w:spacing w:val="40"/>
          <w:sz w:val="24"/>
          <w:szCs w:val="24"/>
        </w:rPr>
        <w:t xml:space="preserve"> </w:t>
      </w:r>
      <w:r w:rsidRPr="003F76C7">
        <w:rPr>
          <w:sz w:val="24"/>
          <w:szCs w:val="24"/>
        </w:rPr>
        <w:t>и</w:t>
      </w:r>
      <w:r w:rsidRPr="003F76C7">
        <w:rPr>
          <w:spacing w:val="67"/>
          <w:sz w:val="24"/>
          <w:szCs w:val="24"/>
        </w:rPr>
        <w:t xml:space="preserve"> </w:t>
      </w:r>
      <w:r w:rsidRPr="003F76C7">
        <w:rPr>
          <w:sz w:val="24"/>
          <w:szCs w:val="24"/>
        </w:rPr>
        <w:t>взрослого,</w:t>
      </w:r>
      <w:r w:rsidRPr="003F76C7">
        <w:rPr>
          <w:spacing w:val="40"/>
          <w:sz w:val="24"/>
          <w:szCs w:val="24"/>
        </w:rPr>
        <w:t xml:space="preserve"> </w:t>
      </w:r>
      <w:r w:rsidRPr="003F76C7">
        <w:rPr>
          <w:sz w:val="24"/>
          <w:szCs w:val="24"/>
        </w:rPr>
        <w:t>без</w:t>
      </w:r>
      <w:r w:rsidRPr="003F76C7">
        <w:rPr>
          <w:spacing w:val="40"/>
          <w:sz w:val="24"/>
          <w:szCs w:val="24"/>
        </w:rPr>
        <w:t xml:space="preserve"> </w:t>
      </w:r>
      <w:r w:rsidRPr="003F76C7">
        <w:rPr>
          <w:sz w:val="24"/>
          <w:szCs w:val="24"/>
        </w:rPr>
        <w:t>которой</w:t>
      </w:r>
    </w:p>
    <w:p w:rsidR="00CF5DE4" w:rsidRPr="003F76C7" w:rsidRDefault="00D81BBD">
      <w:pPr>
        <w:spacing w:before="62" w:line="242" w:lineRule="auto"/>
        <w:ind w:left="1856" w:right="561"/>
        <w:jc w:val="both"/>
        <w:rPr>
          <w:sz w:val="24"/>
          <w:szCs w:val="24"/>
        </w:rPr>
      </w:pPr>
      <w:r w:rsidRPr="003F76C7">
        <w:rPr>
          <w:sz w:val="24"/>
          <w:szCs w:val="24"/>
        </w:rPr>
        <w:t>невозможно конструктивное взаимодействие обучающихся и педагогических работников;</w:t>
      </w:r>
    </w:p>
    <w:p w:rsidR="00CF5DE4" w:rsidRPr="003F76C7" w:rsidRDefault="00D81BBD">
      <w:pPr>
        <w:pStyle w:val="a6"/>
        <w:numPr>
          <w:ilvl w:val="0"/>
          <w:numId w:val="1"/>
        </w:numPr>
        <w:tabs>
          <w:tab w:val="left" w:pos="1856"/>
        </w:tabs>
        <w:ind w:right="567"/>
        <w:jc w:val="both"/>
        <w:rPr>
          <w:sz w:val="24"/>
          <w:szCs w:val="24"/>
        </w:rPr>
      </w:pPr>
      <w:r w:rsidRPr="003F76C7">
        <w:rPr>
          <w:sz w:val="24"/>
          <w:szCs w:val="24"/>
        </w:rP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CF5DE4" w:rsidRPr="003F76C7" w:rsidRDefault="00D81BBD">
      <w:pPr>
        <w:pStyle w:val="a6"/>
        <w:numPr>
          <w:ilvl w:val="0"/>
          <w:numId w:val="1"/>
        </w:numPr>
        <w:tabs>
          <w:tab w:val="left" w:pos="1856"/>
        </w:tabs>
        <w:ind w:right="559"/>
        <w:jc w:val="both"/>
        <w:rPr>
          <w:sz w:val="24"/>
          <w:szCs w:val="24"/>
        </w:rPr>
      </w:pPr>
      <w:r w:rsidRPr="003F76C7">
        <w:rPr>
          <w:sz w:val="24"/>
          <w:szCs w:val="24"/>
        </w:rPr>
        <w:t xml:space="preserve">реализация процесса воспитания главным образом через создание в </w:t>
      </w:r>
      <w:r w:rsidR="00845BEA" w:rsidRPr="003F76C7">
        <w:rPr>
          <w:sz w:val="24"/>
          <w:szCs w:val="24"/>
        </w:rPr>
        <w:t xml:space="preserve">МБОУ СОШ №7 г. Сальска </w:t>
      </w:r>
      <w:r w:rsidRPr="003F76C7">
        <w:rPr>
          <w:sz w:val="24"/>
          <w:szCs w:val="24"/>
        </w:rPr>
        <w:t>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CF5DE4" w:rsidRPr="003F76C7" w:rsidRDefault="00D81BBD">
      <w:pPr>
        <w:pStyle w:val="a6"/>
        <w:numPr>
          <w:ilvl w:val="0"/>
          <w:numId w:val="1"/>
        </w:numPr>
        <w:tabs>
          <w:tab w:val="left" w:pos="1856"/>
        </w:tabs>
        <w:ind w:right="567"/>
        <w:jc w:val="both"/>
        <w:rPr>
          <w:sz w:val="24"/>
          <w:szCs w:val="24"/>
        </w:rPr>
      </w:pPr>
      <w:r w:rsidRPr="003F76C7">
        <w:rPr>
          <w:sz w:val="24"/>
          <w:szCs w:val="24"/>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CF5DE4" w:rsidRPr="003F76C7" w:rsidRDefault="00D81BBD">
      <w:pPr>
        <w:pStyle w:val="a6"/>
        <w:numPr>
          <w:ilvl w:val="0"/>
          <w:numId w:val="1"/>
        </w:numPr>
        <w:tabs>
          <w:tab w:val="left" w:pos="1856"/>
        </w:tabs>
        <w:ind w:right="562"/>
        <w:jc w:val="both"/>
        <w:rPr>
          <w:sz w:val="24"/>
          <w:szCs w:val="24"/>
        </w:rPr>
      </w:pPr>
      <w:r w:rsidRPr="003F76C7">
        <w:rPr>
          <w:sz w:val="24"/>
          <w:szCs w:val="24"/>
        </w:rP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CF5DE4" w:rsidRPr="003F76C7" w:rsidRDefault="00D81BBD">
      <w:pPr>
        <w:pStyle w:val="a6"/>
        <w:numPr>
          <w:ilvl w:val="0"/>
          <w:numId w:val="1"/>
        </w:numPr>
        <w:tabs>
          <w:tab w:val="left" w:pos="1856"/>
        </w:tabs>
        <w:ind w:right="568"/>
        <w:jc w:val="both"/>
        <w:rPr>
          <w:sz w:val="24"/>
          <w:szCs w:val="24"/>
        </w:rPr>
      </w:pPr>
      <w:r w:rsidRPr="003F76C7">
        <w:rPr>
          <w:sz w:val="24"/>
          <w:szCs w:val="24"/>
        </w:rPr>
        <w:t>системность, целесообразность и нешаблонность воспитательной работы как условия ее реализации;</w:t>
      </w:r>
    </w:p>
    <w:p w:rsidR="00CF5DE4" w:rsidRPr="003F76C7" w:rsidRDefault="00D81BBD">
      <w:pPr>
        <w:pStyle w:val="a6"/>
        <w:numPr>
          <w:ilvl w:val="0"/>
          <w:numId w:val="1"/>
        </w:numPr>
        <w:tabs>
          <w:tab w:val="left" w:pos="1856"/>
        </w:tabs>
        <w:ind w:right="561"/>
        <w:jc w:val="both"/>
        <w:rPr>
          <w:sz w:val="24"/>
          <w:szCs w:val="24"/>
        </w:rPr>
      </w:pPr>
      <w:r w:rsidRPr="003F76C7">
        <w:rPr>
          <w:sz w:val="24"/>
          <w:szCs w:val="24"/>
        </w:rPr>
        <w:t xml:space="preserve">поддержка максимально возможной самостоятельности обучающегося с умеренной, тяжелой, глубокой умственной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w:t>
      </w:r>
      <w:r w:rsidRPr="003F76C7">
        <w:rPr>
          <w:spacing w:val="-2"/>
          <w:sz w:val="24"/>
          <w:szCs w:val="24"/>
        </w:rPr>
        <w:t>возможностей).</w:t>
      </w:r>
    </w:p>
    <w:p w:rsidR="00CF5DE4" w:rsidRPr="003F76C7" w:rsidRDefault="00D81BBD">
      <w:pPr>
        <w:ind w:left="1136" w:right="560"/>
        <w:jc w:val="both"/>
        <w:rPr>
          <w:sz w:val="24"/>
          <w:szCs w:val="24"/>
        </w:rPr>
      </w:pPr>
      <w:r w:rsidRPr="003F76C7">
        <w:rPr>
          <w:sz w:val="24"/>
          <w:szCs w:val="24"/>
        </w:rPr>
        <w:t>Значимая составляющая современной системы воспитательной работы - конструктивное взаимодействие</w:t>
      </w:r>
      <w:r w:rsidR="00845BEA" w:rsidRPr="003F76C7">
        <w:rPr>
          <w:sz w:val="24"/>
          <w:szCs w:val="24"/>
        </w:rPr>
        <w:t xml:space="preserve"> МБОУ СОШ №7 г. Сальска</w:t>
      </w:r>
      <w:r w:rsidRPr="003F76C7">
        <w:rPr>
          <w:sz w:val="24"/>
          <w:szCs w:val="24"/>
        </w:rPr>
        <w:t xml:space="preserve"> с родит</w:t>
      </w:r>
      <w:r w:rsidR="00845BEA" w:rsidRPr="003F76C7">
        <w:rPr>
          <w:sz w:val="24"/>
          <w:szCs w:val="24"/>
        </w:rPr>
        <w:t>ельскими сообществами.</w:t>
      </w:r>
    </w:p>
    <w:p w:rsidR="00CF5DE4" w:rsidRPr="003F76C7" w:rsidRDefault="00D81BBD">
      <w:pPr>
        <w:spacing w:line="321" w:lineRule="exact"/>
        <w:ind w:left="1136"/>
        <w:jc w:val="both"/>
        <w:rPr>
          <w:sz w:val="24"/>
          <w:szCs w:val="24"/>
        </w:rPr>
      </w:pPr>
      <w:r w:rsidRPr="003F76C7">
        <w:rPr>
          <w:sz w:val="24"/>
          <w:szCs w:val="24"/>
        </w:rPr>
        <w:t>Цель</w:t>
      </w:r>
      <w:r w:rsidRPr="003F76C7">
        <w:rPr>
          <w:spacing w:val="-14"/>
          <w:sz w:val="24"/>
          <w:szCs w:val="24"/>
        </w:rPr>
        <w:t xml:space="preserve"> </w:t>
      </w:r>
      <w:r w:rsidRPr="003F76C7">
        <w:rPr>
          <w:sz w:val="24"/>
          <w:szCs w:val="24"/>
        </w:rPr>
        <w:t>воспитания</w:t>
      </w:r>
      <w:r w:rsidRPr="003F76C7">
        <w:rPr>
          <w:spacing w:val="-11"/>
          <w:sz w:val="24"/>
          <w:szCs w:val="24"/>
        </w:rPr>
        <w:t xml:space="preserve"> </w:t>
      </w:r>
      <w:r w:rsidRPr="003F76C7">
        <w:rPr>
          <w:sz w:val="24"/>
          <w:szCs w:val="24"/>
        </w:rPr>
        <w:t>в</w:t>
      </w:r>
      <w:r w:rsidR="00845BEA" w:rsidRPr="003F76C7">
        <w:rPr>
          <w:sz w:val="24"/>
          <w:szCs w:val="24"/>
        </w:rPr>
        <w:t xml:space="preserve"> МБОУ СОШ №7 г. Сальска</w:t>
      </w:r>
      <w:r w:rsidRPr="003F76C7">
        <w:rPr>
          <w:spacing w:val="-10"/>
          <w:sz w:val="24"/>
          <w:szCs w:val="24"/>
        </w:rPr>
        <w:t>:</w:t>
      </w:r>
    </w:p>
    <w:p w:rsidR="00CF5DE4" w:rsidRPr="003F76C7" w:rsidRDefault="00D81BBD">
      <w:pPr>
        <w:pStyle w:val="a6"/>
        <w:numPr>
          <w:ilvl w:val="0"/>
          <w:numId w:val="1"/>
        </w:numPr>
        <w:tabs>
          <w:tab w:val="left" w:pos="1856"/>
        </w:tabs>
        <w:ind w:right="560"/>
        <w:jc w:val="both"/>
        <w:rPr>
          <w:sz w:val="24"/>
          <w:szCs w:val="24"/>
        </w:rPr>
      </w:pPr>
      <w:r w:rsidRPr="003F76C7">
        <w:rPr>
          <w:sz w:val="24"/>
          <w:szCs w:val="24"/>
        </w:rPr>
        <w:t xml:space="preserve">усвоение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w:t>
      </w:r>
      <w:r w:rsidRPr="003F76C7">
        <w:rPr>
          <w:sz w:val="24"/>
          <w:szCs w:val="24"/>
        </w:rPr>
        <w:lastRenderedPageBreak/>
        <w:t xml:space="preserve">с тяжелыми и множественными нарушениями развития объеме (в усвоении ими социально значимых </w:t>
      </w:r>
      <w:r w:rsidRPr="003F76C7">
        <w:rPr>
          <w:spacing w:val="-2"/>
          <w:sz w:val="24"/>
          <w:szCs w:val="24"/>
        </w:rPr>
        <w:t>знаний);</w:t>
      </w:r>
    </w:p>
    <w:p w:rsidR="00CF5DE4" w:rsidRPr="003F76C7" w:rsidRDefault="00D81BBD">
      <w:pPr>
        <w:pStyle w:val="a6"/>
        <w:numPr>
          <w:ilvl w:val="0"/>
          <w:numId w:val="1"/>
        </w:numPr>
        <w:tabs>
          <w:tab w:val="left" w:pos="1856"/>
        </w:tabs>
        <w:ind w:right="566"/>
        <w:jc w:val="both"/>
        <w:rPr>
          <w:sz w:val="24"/>
          <w:szCs w:val="24"/>
        </w:rPr>
      </w:pPr>
      <w:r w:rsidRPr="003F76C7">
        <w:rPr>
          <w:sz w:val="24"/>
          <w:szCs w:val="24"/>
        </w:rPr>
        <w:t>в развитии позитивных отношений обучающихся к этим общественным ценностям (в развитии их социально значимых отношений);</w:t>
      </w:r>
    </w:p>
    <w:p w:rsidR="00CF5DE4" w:rsidRPr="003F76C7" w:rsidRDefault="00D81BBD">
      <w:pPr>
        <w:pStyle w:val="a6"/>
        <w:numPr>
          <w:ilvl w:val="0"/>
          <w:numId w:val="1"/>
        </w:numPr>
        <w:tabs>
          <w:tab w:val="left" w:pos="1856"/>
        </w:tabs>
        <w:ind w:right="563"/>
        <w:jc w:val="both"/>
        <w:rPr>
          <w:sz w:val="24"/>
          <w:szCs w:val="24"/>
        </w:rPr>
      </w:pPr>
      <w:r w:rsidRPr="003F76C7">
        <w:rPr>
          <w:sz w:val="24"/>
          <w:szCs w:val="24"/>
        </w:rPr>
        <w:t xml:space="preserve">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w:t>
      </w:r>
      <w:r w:rsidRPr="003F76C7">
        <w:rPr>
          <w:spacing w:val="-2"/>
          <w:sz w:val="24"/>
          <w:szCs w:val="24"/>
        </w:rPr>
        <w:t>дел).</w:t>
      </w:r>
    </w:p>
    <w:p w:rsidR="00CF5DE4" w:rsidRPr="003F76C7" w:rsidRDefault="00D81BBD">
      <w:pPr>
        <w:ind w:left="1136" w:right="560"/>
        <w:jc w:val="both"/>
        <w:rPr>
          <w:sz w:val="24"/>
          <w:szCs w:val="24"/>
        </w:rPr>
      </w:pPr>
      <w:r w:rsidRPr="003F76C7">
        <w:rPr>
          <w:sz w:val="24"/>
          <w:szCs w:val="24"/>
        </w:rPr>
        <w:t xml:space="preserve">Стремление педагогических работников </w:t>
      </w:r>
      <w:r w:rsidR="00845BEA" w:rsidRPr="003F76C7">
        <w:rPr>
          <w:sz w:val="24"/>
          <w:szCs w:val="24"/>
        </w:rPr>
        <w:t xml:space="preserve">МБОУ СОШ №7 г. Сальска </w:t>
      </w:r>
      <w:r w:rsidRPr="003F76C7">
        <w:rPr>
          <w:sz w:val="24"/>
          <w:szCs w:val="24"/>
        </w:rPr>
        <w:t>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w:t>
      </w:r>
      <w:r w:rsidRPr="003F76C7">
        <w:rPr>
          <w:spacing w:val="69"/>
          <w:sz w:val="24"/>
          <w:szCs w:val="24"/>
        </w:rPr>
        <w:t xml:space="preserve">  </w:t>
      </w:r>
      <w:r w:rsidRPr="003F76C7">
        <w:rPr>
          <w:sz w:val="24"/>
          <w:szCs w:val="24"/>
        </w:rPr>
        <w:t>с</w:t>
      </w:r>
      <w:r w:rsidRPr="003F76C7">
        <w:rPr>
          <w:spacing w:val="68"/>
          <w:sz w:val="24"/>
          <w:szCs w:val="24"/>
        </w:rPr>
        <w:t xml:space="preserve">  </w:t>
      </w:r>
      <w:r w:rsidRPr="003F76C7">
        <w:rPr>
          <w:sz w:val="24"/>
          <w:szCs w:val="24"/>
        </w:rPr>
        <w:t>умеренной,</w:t>
      </w:r>
      <w:r w:rsidRPr="003F76C7">
        <w:rPr>
          <w:spacing w:val="69"/>
          <w:sz w:val="24"/>
          <w:szCs w:val="24"/>
        </w:rPr>
        <w:t xml:space="preserve">  </w:t>
      </w:r>
      <w:r w:rsidRPr="003F76C7">
        <w:rPr>
          <w:sz w:val="24"/>
          <w:szCs w:val="24"/>
        </w:rPr>
        <w:t>тяжелой,</w:t>
      </w:r>
      <w:r w:rsidRPr="003F76C7">
        <w:rPr>
          <w:spacing w:val="69"/>
          <w:sz w:val="24"/>
          <w:szCs w:val="24"/>
        </w:rPr>
        <w:t xml:space="preserve">  </w:t>
      </w:r>
      <w:r w:rsidRPr="003F76C7">
        <w:rPr>
          <w:sz w:val="24"/>
          <w:szCs w:val="24"/>
        </w:rPr>
        <w:t>глубокой</w:t>
      </w:r>
      <w:r w:rsidRPr="003F76C7">
        <w:rPr>
          <w:spacing w:val="69"/>
          <w:sz w:val="24"/>
          <w:szCs w:val="24"/>
        </w:rPr>
        <w:t xml:space="preserve">  </w:t>
      </w:r>
      <w:r w:rsidRPr="003F76C7">
        <w:rPr>
          <w:sz w:val="24"/>
          <w:szCs w:val="24"/>
        </w:rPr>
        <w:t>умственной</w:t>
      </w:r>
      <w:r w:rsidRPr="003F76C7">
        <w:rPr>
          <w:spacing w:val="69"/>
          <w:sz w:val="24"/>
          <w:szCs w:val="24"/>
        </w:rPr>
        <w:t xml:space="preserve">  </w:t>
      </w:r>
      <w:r w:rsidRPr="003F76C7">
        <w:rPr>
          <w:sz w:val="24"/>
          <w:szCs w:val="24"/>
        </w:rPr>
        <w:t>отсталостью</w:t>
      </w:r>
    </w:p>
    <w:p w:rsidR="00CF5DE4" w:rsidRPr="003F76C7" w:rsidRDefault="00D81BBD">
      <w:pPr>
        <w:tabs>
          <w:tab w:val="left" w:pos="4033"/>
          <w:tab w:val="left" w:pos="6247"/>
          <w:tab w:val="left" w:pos="6779"/>
          <w:tab w:val="left" w:pos="8401"/>
          <w:tab w:val="left" w:pos="8960"/>
        </w:tabs>
        <w:spacing w:before="62" w:line="242" w:lineRule="auto"/>
        <w:ind w:left="1136" w:right="566"/>
        <w:rPr>
          <w:sz w:val="24"/>
          <w:szCs w:val="24"/>
        </w:rPr>
      </w:pPr>
      <w:r w:rsidRPr="003F76C7">
        <w:rPr>
          <w:spacing w:val="-2"/>
          <w:sz w:val="24"/>
          <w:szCs w:val="24"/>
        </w:rPr>
        <w:t>интеллектуальными</w:t>
      </w:r>
      <w:r w:rsidRPr="003F76C7">
        <w:rPr>
          <w:sz w:val="24"/>
          <w:szCs w:val="24"/>
        </w:rPr>
        <w:tab/>
      </w:r>
      <w:r w:rsidRPr="003F76C7">
        <w:rPr>
          <w:spacing w:val="-2"/>
          <w:sz w:val="24"/>
          <w:szCs w:val="24"/>
        </w:rPr>
        <w:t>нарушениями),</w:t>
      </w:r>
      <w:r w:rsidRPr="003F76C7">
        <w:rPr>
          <w:sz w:val="24"/>
          <w:szCs w:val="24"/>
        </w:rPr>
        <w:tab/>
      </w:r>
      <w:r w:rsidRPr="003F76C7">
        <w:rPr>
          <w:spacing w:val="-10"/>
          <w:sz w:val="24"/>
          <w:szCs w:val="24"/>
        </w:rPr>
        <w:t>с</w:t>
      </w:r>
      <w:r w:rsidRPr="003F76C7">
        <w:rPr>
          <w:sz w:val="24"/>
          <w:szCs w:val="24"/>
        </w:rPr>
        <w:tab/>
      </w:r>
      <w:r w:rsidRPr="003F76C7">
        <w:rPr>
          <w:spacing w:val="-2"/>
          <w:sz w:val="24"/>
          <w:szCs w:val="24"/>
        </w:rPr>
        <w:t>тяжелыми</w:t>
      </w:r>
      <w:r w:rsidRPr="003F76C7">
        <w:rPr>
          <w:sz w:val="24"/>
          <w:szCs w:val="24"/>
        </w:rPr>
        <w:tab/>
      </w:r>
      <w:r w:rsidRPr="003F76C7">
        <w:rPr>
          <w:spacing w:val="-10"/>
          <w:sz w:val="24"/>
          <w:szCs w:val="24"/>
        </w:rPr>
        <w:t>и</w:t>
      </w:r>
      <w:r w:rsidRPr="003F76C7">
        <w:rPr>
          <w:sz w:val="24"/>
          <w:szCs w:val="24"/>
        </w:rPr>
        <w:tab/>
      </w:r>
      <w:r w:rsidRPr="003F76C7">
        <w:rPr>
          <w:spacing w:val="-2"/>
          <w:sz w:val="24"/>
          <w:szCs w:val="24"/>
        </w:rPr>
        <w:t xml:space="preserve">множественными </w:t>
      </w:r>
      <w:r w:rsidRPr="003F76C7">
        <w:rPr>
          <w:sz w:val="24"/>
          <w:szCs w:val="24"/>
        </w:rPr>
        <w:t>нарушениями развития, а не единый уровень воспитанности.</w:t>
      </w:r>
    </w:p>
    <w:p w:rsidR="00CF5DE4" w:rsidRPr="003F76C7" w:rsidRDefault="00D81BBD">
      <w:pPr>
        <w:spacing w:line="317" w:lineRule="exact"/>
        <w:ind w:left="1136"/>
        <w:rPr>
          <w:sz w:val="24"/>
          <w:szCs w:val="24"/>
        </w:rPr>
      </w:pPr>
      <w:r w:rsidRPr="003F76C7">
        <w:rPr>
          <w:sz w:val="24"/>
          <w:szCs w:val="24"/>
        </w:rPr>
        <w:t>Приоритетные</w:t>
      </w:r>
      <w:r w:rsidRPr="003F76C7">
        <w:rPr>
          <w:spacing w:val="-8"/>
          <w:sz w:val="24"/>
          <w:szCs w:val="24"/>
        </w:rPr>
        <w:t xml:space="preserve"> </w:t>
      </w:r>
      <w:r w:rsidRPr="003F76C7">
        <w:rPr>
          <w:sz w:val="24"/>
          <w:szCs w:val="24"/>
        </w:rPr>
        <w:t>ценностные</w:t>
      </w:r>
      <w:r w:rsidRPr="003F76C7">
        <w:rPr>
          <w:spacing w:val="-4"/>
          <w:sz w:val="24"/>
          <w:szCs w:val="24"/>
        </w:rPr>
        <w:t xml:space="preserve"> </w:t>
      </w:r>
      <w:r w:rsidRPr="003F76C7">
        <w:rPr>
          <w:spacing w:val="-2"/>
          <w:sz w:val="24"/>
          <w:szCs w:val="24"/>
        </w:rPr>
        <w:t>отношения:</w:t>
      </w:r>
    </w:p>
    <w:p w:rsidR="00CF5DE4" w:rsidRPr="003F76C7" w:rsidRDefault="00D81BBD">
      <w:pPr>
        <w:pStyle w:val="a6"/>
        <w:numPr>
          <w:ilvl w:val="0"/>
          <w:numId w:val="1"/>
        </w:numPr>
        <w:tabs>
          <w:tab w:val="left" w:pos="1856"/>
        </w:tabs>
        <w:ind w:right="566"/>
        <w:rPr>
          <w:sz w:val="24"/>
          <w:szCs w:val="24"/>
        </w:rPr>
      </w:pPr>
      <w:r w:rsidRPr="003F76C7">
        <w:rPr>
          <w:sz w:val="24"/>
          <w:szCs w:val="24"/>
        </w:rPr>
        <w:t>к</w:t>
      </w:r>
      <w:r w:rsidRPr="003F76C7">
        <w:rPr>
          <w:spacing w:val="79"/>
          <w:sz w:val="24"/>
          <w:szCs w:val="24"/>
        </w:rPr>
        <w:t xml:space="preserve"> </w:t>
      </w:r>
      <w:r w:rsidRPr="003F76C7">
        <w:rPr>
          <w:sz w:val="24"/>
          <w:szCs w:val="24"/>
        </w:rPr>
        <w:t>семье</w:t>
      </w:r>
      <w:r w:rsidRPr="003F76C7">
        <w:rPr>
          <w:spacing w:val="79"/>
          <w:sz w:val="24"/>
          <w:szCs w:val="24"/>
        </w:rPr>
        <w:t xml:space="preserve"> </w:t>
      </w:r>
      <w:r w:rsidRPr="003F76C7">
        <w:rPr>
          <w:sz w:val="24"/>
          <w:szCs w:val="24"/>
        </w:rPr>
        <w:t>как</w:t>
      </w:r>
      <w:r w:rsidRPr="003F76C7">
        <w:rPr>
          <w:spacing w:val="79"/>
          <w:sz w:val="24"/>
          <w:szCs w:val="24"/>
        </w:rPr>
        <w:t xml:space="preserve"> </w:t>
      </w:r>
      <w:r w:rsidRPr="003F76C7">
        <w:rPr>
          <w:sz w:val="24"/>
          <w:szCs w:val="24"/>
        </w:rPr>
        <w:t>главной</w:t>
      </w:r>
      <w:r w:rsidRPr="003F76C7">
        <w:rPr>
          <w:spacing w:val="79"/>
          <w:sz w:val="24"/>
          <w:szCs w:val="24"/>
        </w:rPr>
        <w:t xml:space="preserve"> </w:t>
      </w:r>
      <w:r w:rsidRPr="003F76C7">
        <w:rPr>
          <w:sz w:val="24"/>
          <w:szCs w:val="24"/>
        </w:rPr>
        <w:t>опоре</w:t>
      </w:r>
      <w:r w:rsidRPr="003F76C7">
        <w:rPr>
          <w:spacing w:val="79"/>
          <w:sz w:val="24"/>
          <w:szCs w:val="24"/>
        </w:rPr>
        <w:t xml:space="preserve"> </w:t>
      </w:r>
      <w:r w:rsidRPr="003F76C7">
        <w:rPr>
          <w:sz w:val="24"/>
          <w:szCs w:val="24"/>
        </w:rPr>
        <w:t>в</w:t>
      </w:r>
      <w:r w:rsidRPr="003F76C7">
        <w:rPr>
          <w:spacing w:val="78"/>
          <w:sz w:val="24"/>
          <w:szCs w:val="24"/>
        </w:rPr>
        <w:t xml:space="preserve"> </w:t>
      </w:r>
      <w:r w:rsidRPr="003F76C7">
        <w:rPr>
          <w:sz w:val="24"/>
          <w:szCs w:val="24"/>
        </w:rPr>
        <w:t>жизни</w:t>
      </w:r>
      <w:r w:rsidRPr="003F76C7">
        <w:rPr>
          <w:spacing w:val="77"/>
          <w:sz w:val="24"/>
          <w:szCs w:val="24"/>
        </w:rPr>
        <w:t xml:space="preserve"> </w:t>
      </w:r>
      <w:r w:rsidRPr="003F76C7">
        <w:rPr>
          <w:sz w:val="24"/>
          <w:szCs w:val="24"/>
        </w:rPr>
        <w:t>человека,</w:t>
      </w:r>
      <w:r w:rsidRPr="003F76C7">
        <w:rPr>
          <w:spacing w:val="78"/>
          <w:sz w:val="24"/>
          <w:szCs w:val="24"/>
        </w:rPr>
        <w:t xml:space="preserve"> </w:t>
      </w:r>
      <w:r w:rsidRPr="003F76C7">
        <w:rPr>
          <w:sz w:val="24"/>
          <w:szCs w:val="24"/>
        </w:rPr>
        <w:t>к</w:t>
      </w:r>
      <w:r w:rsidRPr="003F76C7">
        <w:rPr>
          <w:spacing w:val="79"/>
          <w:sz w:val="24"/>
          <w:szCs w:val="24"/>
        </w:rPr>
        <w:t xml:space="preserve"> </w:t>
      </w:r>
      <w:r w:rsidRPr="003F76C7">
        <w:rPr>
          <w:sz w:val="24"/>
          <w:szCs w:val="24"/>
        </w:rPr>
        <w:t>значимым</w:t>
      </w:r>
      <w:r w:rsidRPr="003F76C7">
        <w:rPr>
          <w:spacing w:val="79"/>
          <w:sz w:val="24"/>
          <w:szCs w:val="24"/>
        </w:rPr>
        <w:t xml:space="preserve"> </w:t>
      </w:r>
      <w:r w:rsidRPr="003F76C7">
        <w:rPr>
          <w:sz w:val="24"/>
          <w:szCs w:val="24"/>
        </w:rPr>
        <w:t>взрослым</w:t>
      </w:r>
      <w:r w:rsidRPr="003F76C7">
        <w:rPr>
          <w:spacing w:val="79"/>
          <w:sz w:val="24"/>
          <w:szCs w:val="24"/>
        </w:rPr>
        <w:t xml:space="preserve"> </w:t>
      </w:r>
      <w:r w:rsidRPr="003F76C7">
        <w:rPr>
          <w:sz w:val="24"/>
          <w:szCs w:val="24"/>
        </w:rPr>
        <w:t xml:space="preserve">и </w:t>
      </w:r>
      <w:r w:rsidRPr="003F76C7">
        <w:rPr>
          <w:spacing w:val="-2"/>
          <w:sz w:val="24"/>
          <w:szCs w:val="24"/>
        </w:rPr>
        <w:t>обучающимся;</w:t>
      </w:r>
    </w:p>
    <w:p w:rsidR="00CF5DE4" w:rsidRPr="003F76C7" w:rsidRDefault="00D81BBD">
      <w:pPr>
        <w:pStyle w:val="a6"/>
        <w:numPr>
          <w:ilvl w:val="0"/>
          <w:numId w:val="1"/>
        </w:numPr>
        <w:tabs>
          <w:tab w:val="left" w:pos="1856"/>
        </w:tabs>
        <w:rPr>
          <w:sz w:val="24"/>
          <w:szCs w:val="24"/>
        </w:rPr>
      </w:pPr>
      <w:r w:rsidRPr="003F76C7">
        <w:rPr>
          <w:sz w:val="24"/>
          <w:szCs w:val="24"/>
        </w:rPr>
        <w:t xml:space="preserve">к </w:t>
      </w:r>
      <w:r w:rsidRPr="003F76C7">
        <w:rPr>
          <w:spacing w:val="-2"/>
          <w:sz w:val="24"/>
          <w:szCs w:val="24"/>
        </w:rPr>
        <w:t>труду;</w:t>
      </w:r>
    </w:p>
    <w:p w:rsidR="00CF5DE4" w:rsidRPr="003F76C7" w:rsidRDefault="00D81BBD">
      <w:pPr>
        <w:pStyle w:val="a6"/>
        <w:numPr>
          <w:ilvl w:val="0"/>
          <w:numId w:val="1"/>
        </w:numPr>
        <w:tabs>
          <w:tab w:val="left" w:pos="1856"/>
        </w:tabs>
        <w:spacing w:line="342" w:lineRule="exact"/>
        <w:rPr>
          <w:sz w:val="24"/>
          <w:szCs w:val="24"/>
        </w:rPr>
      </w:pPr>
      <w:r w:rsidRPr="003F76C7">
        <w:rPr>
          <w:sz w:val="24"/>
          <w:szCs w:val="24"/>
        </w:rPr>
        <w:t>к</w:t>
      </w:r>
      <w:r w:rsidRPr="003F76C7">
        <w:rPr>
          <w:spacing w:val="-9"/>
          <w:sz w:val="24"/>
          <w:szCs w:val="24"/>
        </w:rPr>
        <w:t xml:space="preserve"> </w:t>
      </w:r>
      <w:r w:rsidRPr="003F76C7">
        <w:rPr>
          <w:sz w:val="24"/>
          <w:szCs w:val="24"/>
        </w:rPr>
        <w:t>собственному</w:t>
      </w:r>
      <w:r w:rsidRPr="003F76C7">
        <w:rPr>
          <w:spacing w:val="-12"/>
          <w:sz w:val="24"/>
          <w:szCs w:val="24"/>
        </w:rPr>
        <w:t xml:space="preserve"> </w:t>
      </w:r>
      <w:r w:rsidRPr="003F76C7">
        <w:rPr>
          <w:spacing w:val="-2"/>
          <w:sz w:val="24"/>
          <w:szCs w:val="24"/>
        </w:rPr>
        <w:t>здоровью;</w:t>
      </w:r>
    </w:p>
    <w:p w:rsidR="00CF5DE4" w:rsidRPr="003F76C7" w:rsidRDefault="00D81BBD">
      <w:pPr>
        <w:pStyle w:val="a6"/>
        <w:numPr>
          <w:ilvl w:val="0"/>
          <w:numId w:val="1"/>
        </w:numPr>
        <w:tabs>
          <w:tab w:val="left" w:pos="1856"/>
        </w:tabs>
        <w:spacing w:line="342" w:lineRule="exact"/>
        <w:rPr>
          <w:sz w:val="24"/>
          <w:szCs w:val="24"/>
        </w:rPr>
      </w:pPr>
      <w:r w:rsidRPr="003F76C7">
        <w:rPr>
          <w:sz w:val="24"/>
          <w:szCs w:val="24"/>
        </w:rPr>
        <w:t>к</w:t>
      </w:r>
      <w:r w:rsidRPr="003F76C7">
        <w:rPr>
          <w:spacing w:val="-19"/>
          <w:sz w:val="24"/>
          <w:szCs w:val="24"/>
        </w:rPr>
        <w:t xml:space="preserve"> </w:t>
      </w:r>
      <w:r w:rsidRPr="003F76C7">
        <w:rPr>
          <w:sz w:val="24"/>
          <w:szCs w:val="24"/>
        </w:rPr>
        <w:t>формированию</w:t>
      </w:r>
      <w:r w:rsidRPr="003F76C7">
        <w:rPr>
          <w:spacing w:val="-17"/>
          <w:sz w:val="24"/>
          <w:szCs w:val="24"/>
        </w:rPr>
        <w:t xml:space="preserve"> </w:t>
      </w:r>
      <w:r w:rsidRPr="003F76C7">
        <w:rPr>
          <w:sz w:val="24"/>
          <w:szCs w:val="24"/>
        </w:rPr>
        <w:t>особой</w:t>
      </w:r>
      <w:r w:rsidRPr="003F76C7">
        <w:rPr>
          <w:spacing w:val="-16"/>
          <w:sz w:val="24"/>
          <w:szCs w:val="24"/>
        </w:rPr>
        <w:t xml:space="preserve"> </w:t>
      </w:r>
      <w:r w:rsidRPr="003F76C7">
        <w:rPr>
          <w:sz w:val="24"/>
          <w:szCs w:val="24"/>
        </w:rPr>
        <w:t>культуры</w:t>
      </w:r>
      <w:r w:rsidRPr="003F76C7">
        <w:rPr>
          <w:spacing w:val="-13"/>
          <w:sz w:val="24"/>
          <w:szCs w:val="24"/>
        </w:rPr>
        <w:t xml:space="preserve"> </w:t>
      </w:r>
      <w:r w:rsidRPr="003F76C7">
        <w:rPr>
          <w:sz w:val="24"/>
          <w:szCs w:val="24"/>
        </w:rPr>
        <w:t>-</w:t>
      </w:r>
      <w:r w:rsidRPr="003F76C7">
        <w:rPr>
          <w:spacing w:val="-16"/>
          <w:sz w:val="24"/>
          <w:szCs w:val="24"/>
        </w:rPr>
        <w:t xml:space="preserve"> </w:t>
      </w:r>
      <w:r w:rsidRPr="003F76C7">
        <w:rPr>
          <w:sz w:val="24"/>
          <w:szCs w:val="24"/>
        </w:rPr>
        <w:t>культуры</w:t>
      </w:r>
      <w:r w:rsidRPr="003F76C7">
        <w:rPr>
          <w:spacing w:val="-15"/>
          <w:sz w:val="24"/>
          <w:szCs w:val="24"/>
        </w:rPr>
        <w:t xml:space="preserve"> </w:t>
      </w:r>
      <w:r w:rsidRPr="003F76C7">
        <w:rPr>
          <w:spacing w:val="-2"/>
          <w:sz w:val="24"/>
          <w:szCs w:val="24"/>
        </w:rPr>
        <w:t>здоровьесбережения;</w:t>
      </w:r>
    </w:p>
    <w:p w:rsidR="00CF5DE4" w:rsidRPr="003F76C7" w:rsidRDefault="00D81BBD">
      <w:pPr>
        <w:pStyle w:val="a6"/>
        <w:numPr>
          <w:ilvl w:val="0"/>
          <w:numId w:val="1"/>
        </w:numPr>
        <w:tabs>
          <w:tab w:val="left" w:pos="1856"/>
        </w:tabs>
        <w:spacing w:line="342" w:lineRule="exact"/>
        <w:rPr>
          <w:sz w:val="24"/>
          <w:szCs w:val="24"/>
        </w:rPr>
      </w:pPr>
      <w:r w:rsidRPr="003F76C7">
        <w:rPr>
          <w:sz w:val="24"/>
          <w:szCs w:val="24"/>
        </w:rPr>
        <w:t>к</w:t>
      </w:r>
      <w:r w:rsidRPr="003F76C7">
        <w:rPr>
          <w:spacing w:val="-12"/>
          <w:sz w:val="24"/>
          <w:szCs w:val="24"/>
        </w:rPr>
        <w:t xml:space="preserve"> </w:t>
      </w:r>
      <w:r w:rsidRPr="003F76C7">
        <w:rPr>
          <w:sz w:val="24"/>
          <w:szCs w:val="24"/>
        </w:rPr>
        <w:t>своему</w:t>
      </w:r>
      <w:r w:rsidRPr="003F76C7">
        <w:rPr>
          <w:spacing w:val="-13"/>
          <w:sz w:val="24"/>
          <w:szCs w:val="24"/>
        </w:rPr>
        <w:t xml:space="preserve"> </w:t>
      </w:r>
      <w:r w:rsidRPr="003F76C7">
        <w:rPr>
          <w:sz w:val="24"/>
          <w:szCs w:val="24"/>
        </w:rPr>
        <w:t>отечеству,</w:t>
      </w:r>
      <w:r w:rsidRPr="003F76C7">
        <w:rPr>
          <w:spacing w:val="-9"/>
          <w:sz w:val="24"/>
          <w:szCs w:val="24"/>
        </w:rPr>
        <w:t xml:space="preserve"> </w:t>
      </w:r>
      <w:r w:rsidRPr="003F76C7">
        <w:rPr>
          <w:sz w:val="24"/>
          <w:szCs w:val="24"/>
        </w:rPr>
        <w:t>своей</w:t>
      </w:r>
      <w:r w:rsidRPr="003F76C7">
        <w:rPr>
          <w:spacing w:val="-9"/>
          <w:sz w:val="24"/>
          <w:szCs w:val="24"/>
        </w:rPr>
        <w:t xml:space="preserve"> </w:t>
      </w:r>
      <w:r w:rsidRPr="003F76C7">
        <w:rPr>
          <w:sz w:val="24"/>
          <w:szCs w:val="24"/>
        </w:rPr>
        <w:t>малой</w:t>
      </w:r>
      <w:r w:rsidRPr="003F76C7">
        <w:rPr>
          <w:spacing w:val="-10"/>
          <w:sz w:val="24"/>
          <w:szCs w:val="24"/>
        </w:rPr>
        <w:t xml:space="preserve"> </w:t>
      </w:r>
      <w:r w:rsidRPr="003F76C7">
        <w:rPr>
          <w:sz w:val="24"/>
          <w:szCs w:val="24"/>
        </w:rPr>
        <w:t>и</w:t>
      </w:r>
      <w:r w:rsidRPr="003F76C7">
        <w:rPr>
          <w:spacing w:val="-12"/>
          <w:sz w:val="24"/>
          <w:szCs w:val="24"/>
        </w:rPr>
        <w:t xml:space="preserve"> </w:t>
      </w:r>
      <w:r w:rsidRPr="003F76C7">
        <w:rPr>
          <w:sz w:val="24"/>
          <w:szCs w:val="24"/>
        </w:rPr>
        <w:t>большой</w:t>
      </w:r>
      <w:r w:rsidRPr="003F76C7">
        <w:rPr>
          <w:spacing w:val="-9"/>
          <w:sz w:val="24"/>
          <w:szCs w:val="24"/>
        </w:rPr>
        <w:t xml:space="preserve"> </w:t>
      </w:r>
      <w:r w:rsidRPr="003F76C7">
        <w:rPr>
          <w:spacing w:val="-2"/>
          <w:sz w:val="24"/>
          <w:szCs w:val="24"/>
        </w:rPr>
        <w:t>Родине;</w:t>
      </w:r>
    </w:p>
    <w:p w:rsidR="00CF5DE4" w:rsidRPr="003F76C7" w:rsidRDefault="00D81BBD">
      <w:pPr>
        <w:pStyle w:val="a6"/>
        <w:numPr>
          <w:ilvl w:val="0"/>
          <w:numId w:val="1"/>
        </w:numPr>
        <w:tabs>
          <w:tab w:val="left" w:pos="1856"/>
        </w:tabs>
        <w:ind w:right="566"/>
        <w:rPr>
          <w:sz w:val="24"/>
          <w:szCs w:val="24"/>
        </w:rPr>
      </w:pPr>
      <w:r w:rsidRPr="003F76C7">
        <w:rPr>
          <w:sz w:val="24"/>
          <w:szCs w:val="24"/>
        </w:rPr>
        <w:t>к</w:t>
      </w:r>
      <w:r w:rsidRPr="003F76C7">
        <w:rPr>
          <w:spacing w:val="80"/>
          <w:sz w:val="24"/>
          <w:szCs w:val="24"/>
        </w:rPr>
        <w:t xml:space="preserve"> </w:t>
      </w:r>
      <w:r w:rsidRPr="003F76C7">
        <w:rPr>
          <w:sz w:val="24"/>
          <w:szCs w:val="24"/>
        </w:rPr>
        <w:t>природе</w:t>
      </w:r>
      <w:r w:rsidRPr="003F76C7">
        <w:rPr>
          <w:spacing w:val="80"/>
          <w:sz w:val="24"/>
          <w:szCs w:val="24"/>
        </w:rPr>
        <w:t xml:space="preserve"> </w:t>
      </w:r>
      <w:r w:rsidRPr="003F76C7">
        <w:rPr>
          <w:sz w:val="24"/>
          <w:szCs w:val="24"/>
        </w:rPr>
        <w:t>как</w:t>
      </w:r>
      <w:r w:rsidRPr="003F76C7">
        <w:rPr>
          <w:spacing w:val="80"/>
          <w:sz w:val="24"/>
          <w:szCs w:val="24"/>
        </w:rPr>
        <w:t xml:space="preserve"> </w:t>
      </w:r>
      <w:r w:rsidRPr="003F76C7">
        <w:rPr>
          <w:sz w:val="24"/>
          <w:szCs w:val="24"/>
        </w:rPr>
        <w:t>источнику</w:t>
      </w:r>
      <w:r w:rsidRPr="003F76C7">
        <w:rPr>
          <w:spacing w:val="80"/>
          <w:sz w:val="24"/>
          <w:szCs w:val="24"/>
        </w:rPr>
        <w:t xml:space="preserve"> </w:t>
      </w:r>
      <w:r w:rsidRPr="003F76C7">
        <w:rPr>
          <w:sz w:val="24"/>
          <w:szCs w:val="24"/>
        </w:rPr>
        <w:t>жизни</w:t>
      </w:r>
      <w:r w:rsidRPr="003F76C7">
        <w:rPr>
          <w:spacing w:val="80"/>
          <w:sz w:val="24"/>
          <w:szCs w:val="24"/>
        </w:rPr>
        <w:t xml:space="preserve"> </w:t>
      </w:r>
      <w:r w:rsidRPr="003F76C7">
        <w:rPr>
          <w:sz w:val="24"/>
          <w:szCs w:val="24"/>
        </w:rPr>
        <w:t>на</w:t>
      </w:r>
      <w:r w:rsidRPr="003F76C7">
        <w:rPr>
          <w:spacing w:val="80"/>
          <w:sz w:val="24"/>
          <w:szCs w:val="24"/>
        </w:rPr>
        <w:t xml:space="preserve"> </w:t>
      </w:r>
      <w:r w:rsidRPr="003F76C7">
        <w:rPr>
          <w:sz w:val="24"/>
          <w:szCs w:val="24"/>
        </w:rPr>
        <w:t>Земле,</w:t>
      </w:r>
      <w:r w:rsidRPr="003F76C7">
        <w:rPr>
          <w:spacing w:val="80"/>
          <w:sz w:val="24"/>
          <w:szCs w:val="24"/>
        </w:rPr>
        <w:t xml:space="preserve"> </w:t>
      </w:r>
      <w:r w:rsidRPr="003F76C7">
        <w:rPr>
          <w:sz w:val="24"/>
          <w:szCs w:val="24"/>
        </w:rPr>
        <w:t>нуждающейся</w:t>
      </w:r>
      <w:r w:rsidRPr="003F76C7">
        <w:rPr>
          <w:spacing w:val="80"/>
          <w:sz w:val="24"/>
          <w:szCs w:val="24"/>
        </w:rPr>
        <w:t xml:space="preserve"> </w:t>
      </w:r>
      <w:r w:rsidRPr="003F76C7">
        <w:rPr>
          <w:sz w:val="24"/>
          <w:szCs w:val="24"/>
        </w:rPr>
        <w:t>в</w:t>
      </w:r>
      <w:r w:rsidRPr="003F76C7">
        <w:rPr>
          <w:spacing w:val="80"/>
          <w:sz w:val="24"/>
          <w:szCs w:val="24"/>
        </w:rPr>
        <w:t xml:space="preserve"> </w:t>
      </w:r>
      <w:r w:rsidRPr="003F76C7">
        <w:rPr>
          <w:sz w:val="24"/>
          <w:szCs w:val="24"/>
        </w:rPr>
        <w:t>защите</w:t>
      </w:r>
      <w:r w:rsidRPr="003F76C7">
        <w:rPr>
          <w:spacing w:val="80"/>
          <w:sz w:val="24"/>
          <w:szCs w:val="24"/>
        </w:rPr>
        <w:t xml:space="preserve"> </w:t>
      </w:r>
      <w:r w:rsidRPr="003F76C7">
        <w:rPr>
          <w:sz w:val="24"/>
          <w:szCs w:val="24"/>
        </w:rPr>
        <w:t>и</w:t>
      </w:r>
      <w:r w:rsidRPr="003F76C7">
        <w:rPr>
          <w:spacing w:val="80"/>
          <w:sz w:val="24"/>
          <w:szCs w:val="24"/>
        </w:rPr>
        <w:t xml:space="preserve"> </w:t>
      </w:r>
      <w:r w:rsidRPr="003F76C7">
        <w:rPr>
          <w:sz w:val="24"/>
          <w:szCs w:val="24"/>
        </w:rPr>
        <w:t>постоянном внимании со стороны человека;</w:t>
      </w:r>
    </w:p>
    <w:p w:rsidR="00CF5DE4" w:rsidRPr="003F76C7" w:rsidRDefault="00D81BBD">
      <w:pPr>
        <w:pStyle w:val="a6"/>
        <w:numPr>
          <w:ilvl w:val="0"/>
          <w:numId w:val="1"/>
        </w:numPr>
        <w:tabs>
          <w:tab w:val="left" w:pos="1856"/>
        </w:tabs>
        <w:ind w:right="568"/>
        <w:rPr>
          <w:sz w:val="24"/>
          <w:szCs w:val="24"/>
        </w:rPr>
      </w:pPr>
      <w:r w:rsidRPr="003F76C7">
        <w:rPr>
          <w:sz w:val="24"/>
          <w:szCs w:val="24"/>
        </w:rPr>
        <w:t>к миру</w:t>
      </w:r>
      <w:r w:rsidRPr="003F76C7">
        <w:rPr>
          <w:spacing w:val="-3"/>
          <w:sz w:val="24"/>
          <w:szCs w:val="24"/>
        </w:rPr>
        <w:t xml:space="preserve"> </w:t>
      </w:r>
      <w:r w:rsidRPr="003F76C7">
        <w:rPr>
          <w:sz w:val="24"/>
          <w:szCs w:val="24"/>
        </w:rPr>
        <w:t>как главному принципу</w:t>
      </w:r>
      <w:r w:rsidRPr="003F76C7">
        <w:rPr>
          <w:spacing w:val="-3"/>
          <w:sz w:val="24"/>
          <w:szCs w:val="24"/>
        </w:rPr>
        <w:t xml:space="preserve"> </w:t>
      </w:r>
      <w:r w:rsidRPr="003F76C7">
        <w:rPr>
          <w:sz w:val="24"/>
          <w:szCs w:val="24"/>
        </w:rPr>
        <w:t>человеческого общежития,</w:t>
      </w:r>
      <w:r w:rsidRPr="003F76C7">
        <w:rPr>
          <w:spacing w:val="-2"/>
          <w:sz w:val="24"/>
          <w:szCs w:val="24"/>
        </w:rPr>
        <w:t xml:space="preserve"> </w:t>
      </w:r>
      <w:r w:rsidRPr="003F76C7">
        <w:rPr>
          <w:sz w:val="24"/>
          <w:szCs w:val="24"/>
        </w:rPr>
        <w:t>условию крепкой дружбы, налаживания отношений с другими людьми;</w:t>
      </w:r>
    </w:p>
    <w:p w:rsidR="00CF5DE4" w:rsidRPr="003F76C7" w:rsidRDefault="00D81BBD">
      <w:pPr>
        <w:pStyle w:val="a6"/>
        <w:numPr>
          <w:ilvl w:val="0"/>
          <w:numId w:val="1"/>
        </w:numPr>
        <w:tabs>
          <w:tab w:val="left" w:pos="1856"/>
        </w:tabs>
        <w:spacing w:line="342" w:lineRule="exact"/>
        <w:rPr>
          <w:sz w:val="24"/>
          <w:szCs w:val="24"/>
        </w:rPr>
      </w:pPr>
      <w:r w:rsidRPr="003F76C7">
        <w:rPr>
          <w:sz w:val="24"/>
          <w:szCs w:val="24"/>
        </w:rPr>
        <w:t xml:space="preserve">к </w:t>
      </w:r>
      <w:r w:rsidRPr="003F76C7">
        <w:rPr>
          <w:spacing w:val="-2"/>
          <w:sz w:val="24"/>
          <w:szCs w:val="24"/>
        </w:rPr>
        <w:t>знаниям;</w:t>
      </w:r>
    </w:p>
    <w:p w:rsidR="00CF5DE4" w:rsidRPr="003F76C7" w:rsidRDefault="00D81BBD">
      <w:pPr>
        <w:pStyle w:val="a6"/>
        <w:numPr>
          <w:ilvl w:val="0"/>
          <w:numId w:val="1"/>
        </w:numPr>
        <w:tabs>
          <w:tab w:val="left" w:pos="1856"/>
        </w:tabs>
        <w:ind w:right="565"/>
        <w:jc w:val="both"/>
        <w:rPr>
          <w:sz w:val="24"/>
          <w:szCs w:val="24"/>
        </w:rPr>
      </w:pPr>
      <w:r w:rsidRPr="003F76C7">
        <w:rPr>
          <w:sz w:val="24"/>
          <w:szCs w:val="24"/>
        </w:rPr>
        <w:t xml:space="preserve">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w:t>
      </w:r>
      <w:r w:rsidRPr="003F76C7">
        <w:rPr>
          <w:spacing w:val="-2"/>
          <w:sz w:val="24"/>
          <w:szCs w:val="24"/>
        </w:rPr>
        <w:t>самовыражение.</w:t>
      </w:r>
    </w:p>
    <w:p w:rsidR="00CF5DE4" w:rsidRPr="003F76C7" w:rsidRDefault="00D81BBD">
      <w:pPr>
        <w:ind w:left="1136" w:right="561"/>
        <w:jc w:val="both"/>
        <w:rPr>
          <w:sz w:val="24"/>
          <w:szCs w:val="24"/>
        </w:rPr>
      </w:pPr>
      <w:r w:rsidRPr="003F76C7">
        <w:rPr>
          <w:sz w:val="24"/>
          <w:szCs w:val="24"/>
        </w:rPr>
        <w:t>Сформулированная цель предполагает ряд задач, максимально приближающих к ее достижению:</w:t>
      </w:r>
    </w:p>
    <w:p w:rsidR="00CF5DE4" w:rsidRPr="003F76C7" w:rsidRDefault="00D81BBD">
      <w:pPr>
        <w:pStyle w:val="a6"/>
        <w:numPr>
          <w:ilvl w:val="0"/>
          <w:numId w:val="1"/>
        </w:numPr>
        <w:tabs>
          <w:tab w:val="left" w:pos="1856"/>
        </w:tabs>
        <w:ind w:right="567"/>
        <w:jc w:val="both"/>
        <w:rPr>
          <w:sz w:val="24"/>
          <w:szCs w:val="24"/>
        </w:rPr>
      </w:pPr>
      <w:r w:rsidRPr="003F76C7">
        <w:rPr>
          <w:sz w:val="24"/>
          <w:szCs w:val="24"/>
        </w:rPr>
        <w:t xml:space="preserve">реализовывать воспитательные возможности общешкольных ключевых дел и событий, поддерживать традиции их коллективного проведения и </w:t>
      </w:r>
      <w:r w:rsidRPr="003F76C7">
        <w:rPr>
          <w:spacing w:val="-2"/>
          <w:sz w:val="24"/>
          <w:szCs w:val="24"/>
        </w:rPr>
        <w:t>организации;</w:t>
      </w:r>
    </w:p>
    <w:p w:rsidR="00CF5DE4" w:rsidRPr="003F76C7" w:rsidRDefault="00D81BBD">
      <w:pPr>
        <w:pStyle w:val="a6"/>
        <w:numPr>
          <w:ilvl w:val="0"/>
          <w:numId w:val="1"/>
        </w:numPr>
        <w:tabs>
          <w:tab w:val="left" w:pos="1856"/>
        </w:tabs>
        <w:ind w:right="561"/>
        <w:jc w:val="both"/>
        <w:rPr>
          <w:sz w:val="24"/>
          <w:szCs w:val="24"/>
        </w:rPr>
      </w:pPr>
      <w:r w:rsidRPr="003F76C7">
        <w:rPr>
          <w:sz w:val="24"/>
          <w:szCs w:val="24"/>
        </w:rPr>
        <w:t>реализовывать потенциал классного руководства в воспитании обучающихся,</w:t>
      </w:r>
      <w:r w:rsidRPr="003F76C7">
        <w:rPr>
          <w:spacing w:val="-2"/>
          <w:sz w:val="24"/>
          <w:szCs w:val="24"/>
        </w:rPr>
        <w:t xml:space="preserve"> </w:t>
      </w:r>
      <w:r w:rsidRPr="003F76C7">
        <w:rPr>
          <w:sz w:val="24"/>
          <w:szCs w:val="24"/>
        </w:rPr>
        <w:t>поддерживать</w:t>
      </w:r>
      <w:r w:rsidRPr="003F76C7">
        <w:rPr>
          <w:spacing w:val="-3"/>
          <w:sz w:val="24"/>
          <w:szCs w:val="24"/>
        </w:rPr>
        <w:t xml:space="preserve"> </w:t>
      </w:r>
      <w:r w:rsidRPr="003F76C7">
        <w:rPr>
          <w:sz w:val="24"/>
          <w:szCs w:val="24"/>
        </w:rPr>
        <w:t>активное</w:t>
      </w:r>
      <w:r w:rsidRPr="003F76C7">
        <w:rPr>
          <w:spacing w:val="-4"/>
          <w:sz w:val="24"/>
          <w:szCs w:val="24"/>
        </w:rPr>
        <w:t xml:space="preserve"> </w:t>
      </w:r>
      <w:r w:rsidRPr="003F76C7">
        <w:rPr>
          <w:sz w:val="24"/>
          <w:szCs w:val="24"/>
        </w:rPr>
        <w:t>участие</w:t>
      </w:r>
      <w:r w:rsidRPr="003F76C7">
        <w:rPr>
          <w:spacing w:val="-2"/>
          <w:sz w:val="24"/>
          <w:szCs w:val="24"/>
        </w:rPr>
        <w:t xml:space="preserve"> </w:t>
      </w:r>
      <w:r w:rsidRPr="003F76C7">
        <w:rPr>
          <w:sz w:val="24"/>
          <w:szCs w:val="24"/>
        </w:rPr>
        <w:t>классных</w:t>
      </w:r>
      <w:r w:rsidRPr="003F76C7">
        <w:rPr>
          <w:spacing w:val="-1"/>
          <w:sz w:val="24"/>
          <w:szCs w:val="24"/>
        </w:rPr>
        <w:t xml:space="preserve"> </w:t>
      </w:r>
      <w:r w:rsidRPr="003F76C7">
        <w:rPr>
          <w:sz w:val="24"/>
          <w:szCs w:val="24"/>
        </w:rPr>
        <w:t>сообществ</w:t>
      </w:r>
      <w:r w:rsidRPr="003F76C7">
        <w:rPr>
          <w:spacing w:val="-3"/>
          <w:sz w:val="24"/>
          <w:szCs w:val="24"/>
        </w:rPr>
        <w:t xml:space="preserve"> </w:t>
      </w:r>
      <w:r w:rsidRPr="003F76C7">
        <w:rPr>
          <w:sz w:val="24"/>
          <w:szCs w:val="24"/>
        </w:rPr>
        <w:t>в</w:t>
      </w:r>
      <w:r w:rsidRPr="003F76C7">
        <w:rPr>
          <w:spacing w:val="-2"/>
          <w:sz w:val="24"/>
          <w:szCs w:val="24"/>
        </w:rPr>
        <w:t xml:space="preserve"> </w:t>
      </w:r>
      <w:r w:rsidRPr="003F76C7">
        <w:rPr>
          <w:sz w:val="24"/>
          <w:szCs w:val="24"/>
        </w:rPr>
        <w:t>жизни образовательной организации;</w:t>
      </w:r>
    </w:p>
    <w:p w:rsidR="00CF5DE4" w:rsidRPr="003F76C7" w:rsidRDefault="00D81BBD">
      <w:pPr>
        <w:pStyle w:val="a6"/>
        <w:numPr>
          <w:ilvl w:val="0"/>
          <w:numId w:val="1"/>
        </w:numPr>
        <w:tabs>
          <w:tab w:val="left" w:pos="1856"/>
        </w:tabs>
        <w:ind w:right="561"/>
        <w:jc w:val="both"/>
        <w:rPr>
          <w:sz w:val="24"/>
          <w:szCs w:val="24"/>
        </w:rPr>
      </w:pPr>
      <w:r w:rsidRPr="003F76C7">
        <w:rPr>
          <w:sz w:val="24"/>
          <w:szCs w:val="24"/>
        </w:rPr>
        <w:t xml:space="preserve">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w:t>
      </w:r>
      <w:r w:rsidRPr="003F76C7">
        <w:rPr>
          <w:spacing w:val="-2"/>
          <w:sz w:val="24"/>
          <w:szCs w:val="24"/>
        </w:rPr>
        <w:t>работы;</w:t>
      </w:r>
    </w:p>
    <w:p w:rsidR="00CF5DE4" w:rsidRPr="003F76C7" w:rsidRDefault="00D81BBD">
      <w:pPr>
        <w:pStyle w:val="a6"/>
        <w:numPr>
          <w:ilvl w:val="0"/>
          <w:numId w:val="1"/>
        </w:numPr>
        <w:tabs>
          <w:tab w:val="left" w:pos="1856"/>
        </w:tabs>
        <w:ind w:right="567"/>
        <w:jc w:val="both"/>
        <w:rPr>
          <w:sz w:val="24"/>
          <w:szCs w:val="24"/>
        </w:rPr>
      </w:pPr>
      <w:r w:rsidRPr="003F76C7">
        <w:rPr>
          <w:sz w:val="24"/>
          <w:szCs w:val="24"/>
        </w:rPr>
        <w:t xml:space="preserve">использовать в воспитании обучающихся потенциал школьного урока, поддерживать использование на уроках адекватных форм занятий с </w:t>
      </w:r>
      <w:r w:rsidRPr="003F76C7">
        <w:rPr>
          <w:spacing w:val="-2"/>
          <w:sz w:val="24"/>
          <w:szCs w:val="24"/>
        </w:rPr>
        <w:t>обучающимися;</w:t>
      </w:r>
    </w:p>
    <w:p w:rsidR="00CF5DE4" w:rsidRPr="003F76C7" w:rsidRDefault="00D81BBD">
      <w:pPr>
        <w:pStyle w:val="a6"/>
        <w:numPr>
          <w:ilvl w:val="0"/>
          <w:numId w:val="1"/>
        </w:numPr>
        <w:tabs>
          <w:tab w:val="left" w:pos="1856"/>
        </w:tabs>
        <w:ind w:right="565"/>
        <w:jc w:val="both"/>
        <w:rPr>
          <w:sz w:val="24"/>
          <w:szCs w:val="24"/>
        </w:rPr>
      </w:pPr>
      <w:r w:rsidRPr="003F76C7">
        <w:rPr>
          <w:sz w:val="24"/>
          <w:szCs w:val="24"/>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w:t>
      </w:r>
      <w:r w:rsidRPr="003F76C7">
        <w:rPr>
          <w:spacing w:val="-3"/>
          <w:sz w:val="24"/>
          <w:szCs w:val="24"/>
        </w:rPr>
        <w:t xml:space="preserve"> </w:t>
      </w:r>
      <w:r w:rsidRPr="003F76C7">
        <w:rPr>
          <w:sz w:val="24"/>
          <w:szCs w:val="24"/>
        </w:rPr>
        <w:t>в</w:t>
      </w:r>
      <w:r w:rsidRPr="003F76C7">
        <w:rPr>
          <w:spacing w:val="-5"/>
          <w:sz w:val="24"/>
          <w:szCs w:val="24"/>
        </w:rPr>
        <w:t xml:space="preserve"> </w:t>
      </w:r>
      <w:r w:rsidRPr="003F76C7">
        <w:rPr>
          <w:sz w:val="24"/>
          <w:szCs w:val="24"/>
        </w:rPr>
        <w:t>обсуждение</w:t>
      </w:r>
      <w:r w:rsidRPr="003F76C7">
        <w:rPr>
          <w:spacing w:val="-3"/>
          <w:sz w:val="24"/>
          <w:szCs w:val="24"/>
        </w:rPr>
        <w:t xml:space="preserve"> </w:t>
      </w:r>
      <w:r w:rsidRPr="003F76C7">
        <w:rPr>
          <w:sz w:val="24"/>
          <w:szCs w:val="24"/>
        </w:rPr>
        <w:t>воспитательных</w:t>
      </w:r>
      <w:r w:rsidRPr="003F76C7">
        <w:rPr>
          <w:spacing w:val="-2"/>
          <w:sz w:val="24"/>
          <w:szCs w:val="24"/>
        </w:rPr>
        <w:t xml:space="preserve"> </w:t>
      </w:r>
      <w:r w:rsidRPr="003F76C7">
        <w:rPr>
          <w:sz w:val="24"/>
          <w:szCs w:val="24"/>
        </w:rPr>
        <w:t>задач</w:t>
      </w:r>
      <w:r w:rsidRPr="003F76C7">
        <w:rPr>
          <w:spacing w:val="-6"/>
          <w:sz w:val="24"/>
          <w:szCs w:val="24"/>
        </w:rPr>
        <w:t xml:space="preserve"> </w:t>
      </w:r>
      <w:r w:rsidRPr="003F76C7">
        <w:rPr>
          <w:sz w:val="24"/>
          <w:szCs w:val="24"/>
        </w:rPr>
        <w:t>и</w:t>
      </w:r>
      <w:r w:rsidRPr="003F76C7">
        <w:rPr>
          <w:spacing w:val="-3"/>
          <w:sz w:val="24"/>
          <w:szCs w:val="24"/>
        </w:rPr>
        <w:t xml:space="preserve"> </w:t>
      </w:r>
      <w:r w:rsidRPr="003F76C7">
        <w:rPr>
          <w:sz w:val="24"/>
          <w:szCs w:val="24"/>
        </w:rPr>
        <w:t>способов</w:t>
      </w:r>
      <w:r w:rsidRPr="003F76C7">
        <w:rPr>
          <w:spacing w:val="-7"/>
          <w:sz w:val="24"/>
          <w:szCs w:val="24"/>
        </w:rPr>
        <w:t xml:space="preserve"> </w:t>
      </w:r>
      <w:r w:rsidRPr="003F76C7">
        <w:rPr>
          <w:sz w:val="24"/>
          <w:szCs w:val="24"/>
        </w:rPr>
        <w:t>их</w:t>
      </w:r>
      <w:r w:rsidRPr="003F76C7">
        <w:rPr>
          <w:spacing w:val="-6"/>
          <w:sz w:val="24"/>
          <w:szCs w:val="24"/>
        </w:rPr>
        <w:t xml:space="preserve"> </w:t>
      </w:r>
      <w:r w:rsidRPr="003F76C7">
        <w:rPr>
          <w:sz w:val="24"/>
          <w:szCs w:val="24"/>
        </w:rPr>
        <w:t>решения;</w:t>
      </w:r>
    </w:p>
    <w:p w:rsidR="00CF5DE4" w:rsidRPr="003F76C7" w:rsidRDefault="00D81BBD">
      <w:pPr>
        <w:pStyle w:val="a6"/>
        <w:numPr>
          <w:ilvl w:val="0"/>
          <w:numId w:val="1"/>
        </w:numPr>
        <w:tabs>
          <w:tab w:val="left" w:pos="1856"/>
        </w:tabs>
        <w:ind w:right="567"/>
        <w:jc w:val="both"/>
        <w:rPr>
          <w:sz w:val="24"/>
          <w:szCs w:val="24"/>
        </w:rPr>
      </w:pPr>
      <w:r w:rsidRPr="003F76C7">
        <w:rPr>
          <w:sz w:val="24"/>
          <w:szCs w:val="24"/>
        </w:rPr>
        <w:t>развивать взаимодействие между педагогическими работниками и последовательность в решении воспитательных задач.</w:t>
      </w:r>
    </w:p>
    <w:p w:rsidR="00CF5DE4" w:rsidRPr="003F76C7" w:rsidRDefault="00D81BBD" w:rsidP="00845BEA">
      <w:pPr>
        <w:pStyle w:val="a6"/>
        <w:numPr>
          <w:ilvl w:val="0"/>
          <w:numId w:val="1"/>
        </w:numPr>
        <w:tabs>
          <w:tab w:val="left" w:pos="1856"/>
        </w:tabs>
        <w:ind w:right="567"/>
        <w:jc w:val="both"/>
        <w:rPr>
          <w:sz w:val="24"/>
          <w:szCs w:val="24"/>
        </w:rPr>
      </w:pPr>
      <w:r w:rsidRPr="003F76C7">
        <w:rPr>
          <w:sz w:val="24"/>
          <w:szCs w:val="24"/>
        </w:rPr>
        <w:t xml:space="preserve">выявлять и поддерживать детские инициативы и самостоятельность на </w:t>
      </w:r>
      <w:r w:rsidRPr="003F76C7">
        <w:rPr>
          <w:sz w:val="24"/>
          <w:szCs w:val="24"/>
        </w:rPr>
        <w:lastRenderedPageBreak/>
        <w:t>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уровне;</w:t>
      </w:r>
    </w:p>
    <w:p w:rsidR="00CF5DE4" w:rsidRPr="003F76C7" w:rsidRDefault="00D81BBD">
      <w:pPr>
        <w:pStyle w:val="a6"/>
        <w:numPr>
          <w:ilvl w:val="0"/>
          <w:numId w:val="1"/>
        </w:numPr>
        <w:tabs>
          <w:tab w:val="left" w:pos="1856"/>
        </w:tabs>
        <w:spacing w:before="84"/>
        <w:ind w:right="566"/>
        <w:jc w:val="both"/>
        <w:rPr>
          <w:sz w:val="24"/>
          <w:szCs w:val="24"/>
        </w:rPr>
      </w:pPr>
      <w:r w:rsidRPr="003F76C7">
        <w:rPr>
          <w:sz w:val="24"/>
          <w:szCs w:val="24"/>
        </w:rPr>
        <w:t>организовывать для обучающихся экскурсии, экспедиции, походы и реализовывать их воспитательный потенциал;</w:t>
      </w:r>
    </w:p>
    <w:p w:rsidR="00CF5DE4" w:rsidRPr="003F76C7" w:rsidRDefault="00D81BBD">
      <w:pPr>
        <w:pStyle w:val="a6"/>
        <w:numPr>
          <w:ilvl w:val="0"/>
          <w:numId w:val="1"/>
        </w:numPr>
        <w:tabs>
          <w:tab w:val="left" w:pos="1856"/>
        </w:tabs>
        <w:ind w:right="558"/>
        <w:jc w:val="both"/>
        <w:rPr>
          <w:sz w:val="24"/>
          <w:szCs w:val="24"/>
        </w:rPr>
      </w:pPr>
      <w:r w:rsidRPr="003F76C7">
        <w:rPr>
          <w:sz w:val="24"/>
          <w:szCs w:val="24"/>
        </w:rPr>
        <w:t>организовывать раннюю профориентационную работу с обучающимися, знакомить с миром профессий;</w:t>
      </w:r>
    </w:p>
    <w:p w:rsidR="00CF5DE4" w:rsidRPr="003F76C7" w:rsidRDefault="00D81BBD">
      <w:pPr>
        <w:pStyle w:val="a6"/>
        <w:numPr>
          <w:ilvl w:val="0"/>
          <w:numId w:val="1"/>
        </w:numPr>
        <w:tabs>
          <w:tab w:val="left" w:pos="1856"/>
        </w:tabs>
        <w:ind w:right="564"/>
        <w:jc w:val="both"/>
        <w:rPr>
          <w:sz w:val="24"/>
          <w:szCs w:val="24"/>
        </w:rPr>
      </w:pPr>
      <w:r w:rsidRPr="003F76C7">
        <w:rPr>
          <w:sz w:val="24"/>
          <w:szCs w:val="24"/>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rsidR="00CF5DE4" w:rsidRPr="003F76C7" w:rsidRDefault="00D81BBD">
      <w:pPr>
        <w:pStyle w:val="a6"/>
        <w:numPr>
          <w:ilvl w:val="0"/>
          <w:numId w:val="1"/>
        </w:numPr>
        <w:tabs>
          <w:tab w:val="left" w:pos="1856"/>
        </w:tabs>
        <w:ind w:right="559"/>
        <w:jc w:val="both"/>
        <w:rPr>
          <w:sz w:val="24"/>
          <w:szCs w:val="24"/>
        </w:rPr>
      </w:pPr>
      <w:r w:rsidRPr="003F76C7">
        <w:rPr>
          <w:sz w:val="24"/>
          <w:szCs w:val="24"/>
        </w:rPr>
        <w:t xml:space="preserve">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w:t>
      </w:r>
      <w:r w:rsidRPr="003F76C7">
        <w:rPr>
          <w:spacing w:val="-2"/>
          <w:sz w:val="24"/>
          <w:szCs w:val="24"/>
        </w:rPr>
        <w:t>жизни.</w:t>
      </w:r>
    </w:p>
    <w:p w:rsidR="00CF5DE4" w:rsidRPr="003F76C7" w:rsidRDefault="00D81BBD">
      <w:pPr>
        <w:spacing w:line="319" w:lineRule="exact"/>
        <w:ind w:left="3449"/>
        <w:jc w:val="both"/>
        <w:rPr>
          <w:sz w:val="24"/>
          <w:szCs w:val="24"/>
        </w:rPr>
      </w:pPr>
      <w:r w:rsidRPr="003F76C7">
        <w:rPr>
          <w:color w:val="538DD3"/>
          <w:sz w:val="24"/>
          <w:szCs w:val="24"/>
        </w:rPr>
        <w:t>"Виды,</w:t>
      </w:r>
      <w:r w:rsidRPr="003F76C7">
        <w:rPr>
          <w:color w:val="538DD3"/>
          <w:spacing w:val="-8"/>
          <w:sz w:val="24"/>
          <w:szCs w:val="24"/>
        </w:rPr>
        <w:t xml:space="preserve"> </w:t>
      </w:r>
      <w:r w:rsidRPr="003F76C7">
        <w:rPr>
          <w:color w:val="538DD3"/>
          <w:sz w:val="24"/>
          <w:szCs w:val="24"/>
        </w:rPr>
        <w:t>формы</w:t>
      </w:r>
      <w:r w:rsidRPr="003F76C7">
        <w:rPr>
          <w:color w:val="538DD3"/>
          <w:spacing w:val="-9"/>
          <w:sz w:val="24"/>
          <w:szCs w:val="24"/>
        </w:rPr>
        <w:t xml:space="preserve"> </w:t>
      </w:r>
      <w:r w:rsidRPr="003F76C7">
        <w:rPr>
          <w:color w:val="538DD3"/>
          <w:sz w:val="24"/>
          <w:szCs w:val="24"/>
        </w:rPr>
        <w:t>и</w:t>
      </w:r>
      <w:r w:rsidRPr="003F76C7">
        <w:rPr>
          <w:color w:val="538DD3"/>
          <w:spacing w:val="-6"/>
          <w:sz w:val="24"/>
          <w:szCs w:val="24"/>
        </w:rPr>
        <w:t xml:space="preserve"> </w:t>
      </w:r>
      <w:r w:rsidRPr="003F76C7">
        <w:rPr>
          <w:color w:val="538DD3"/>
          <w:sz w:val="24"/>
          <w:szCs w:val="24"/>
        </w:rPr>
        <w:t>содержание</w:t>
      </w:r>
      <w:r w:rsidRPr="003F76C7">
        <w:rPr>
          <w:color w:val="538DD3"/>
          <w:spacing w:val="-6"/>
          <w:sz w:val="24"/>
          <w:szCs w:val="24"/>
        </w:rPr>
        <w:t xml:space="preserve"> </w:t>
      </w:r>
      <w:r w:rsidRPr="003F76C7">
        <w:rPr>
          <w:color w:val="538DD3"/>
          <w:spacing w:val="-2"/>
          <w:sz w:val="24"/>
          <w:szCs w:val="24"/>
        </w:rPr>
        <w:t>деятельности",</w:t>
      </w:r>
    </w:p>
    <w:p w:rsidR="00CF5DE4" w:rsidRPr="003F76C7" w:rsidRDefault="00D81BBD">
      <w:pPr>
        <w:ind w:left="1136" w:right="572"/>
        <w:jc w:val="both"/>
        <w:rPr>
          <w:sz w:val="24"/>
          <w:szCs w:val="24"/>
        </w:rPr>
      </w:pPr>
      <w:r w:rsidRPr="003F76C7">
        <w:rPr>
          <w:sz w:val="24"/>
          <w:szCs w:val="24"/>
        </w:rPr>
        <w:t>Инвариантные модули: "Классное руководство", "Школьный урок", "Курсы внеурочной деятельности" в рамках двух направлений:</w:t>
      </w:r>
    </w:p>
    <w:p w:rsidR="00CF5DE4" w:rsidRPr="003F76C7" w:rsidRDefault="00D81BBD" w:rsidP="005519A8">
      <w:pPr>
        <w:pStyle w:val="a6"/>
        <w:numPr>
          <w:ilvl w:val="0"/>
          <w:numId w:val="12"/>
        </w:numPr>
        <w:tabs>
          <w:tab w:val="left" w:pos="1439"/>
        </w:tabs>
        <w:spacing w:line="322" w:lineRule="exact"/>
        <w:ind w:left="1439" w:hanging="303"/>
        <w:jc w:val="both"/>
        <w:rPr>
          <w:sz w:val="24"/>
          <w:szCs w:val="24"/>
        </w:rPr>
      </w:pPr>
      <w:r w:rsidRPr="003F76C7">
        <w:rPr>
          <w:spacing w:val="-2"/>
          <w:sz w:val="24"/>
          <w:szCs w:val="24"/>
        </w:rPr>
        <w:t>коррекционно-развивающие</w:t>
      </w:r>
      <w:r w:rsidRPr="003F76C7">
        <w:rPr>
          <w:spacing w:val="8"/>
          <w:sz w:val="24"/>
          <w:szCs w:val="24"/>
        </w:rPr>
        <w:t xml:space="preserve"> </w:t>
      </w:r>
      <w:r w:rsidRPr="003F76C7">
        <w:rPr>
          <w:spacing w:val="-2"/>
          <w:sz w:val="24"/>
          <w:szCs w:val="24"/>
        </w:rPr>
        <w:t>занятия;</w:t>
      </w:r>
    </w:p>
    <w:p w:rsidR="00CF5DE4" w:rsidRPr="003F76C7" w:rsidRDefault="00D81BBD" w:rsidP="005519A8">
      <w:pPr>
        <w:pStyle w:val="a6"/>
        <w:numPr>
          <w:ilvl w:val="0"/>
          <w:numId w:val="12"/>
        </w:numPr>
        <w:tabs>
          <w:tab w:val="left" w:pos="1584"/>
        </w:tabs>
        <w:ind w:left="1136" w:right="567" w:firstLine="0"/>
        <w:jc w:val="both"/>
        <w:rPr>
          <w:sz w:val="24"/>
          <w:szCs w:val="24"/>
        </w:rPr>
      </w:pPr>
      <w:r w:rsidRPr="003F76C7">
        <w:rPr>
          <w:sz w:val="24"/>
          <w:szCs w:val="24"/>
        </w:rPr>
        <w:t xml:space="preserve">общеразвивающие занятия в соответствии с основными направлениями внеурочной деятельности, сотрудничество с семьей обучающегося, "знакомство с </w:t>
      </w:r>
      <w:r w:rsidRPr="003F76C7">
        <w:rPr>
          <w:spacing w:val="-2"/>
          <w:sz w:val="24"/>
          <w:szCs w:val="24"/>
        </w:rPr>
        <w:t>профессиями".</w:t>
      </w:r>
    </w:p>
    <w:p w:rsidR="00CF5DE4" w:rsidRPr="003F76C7" w:rsidRDefault="00D81BBD">
      <w:pPr>
        <w:spacing w:before="1"/>
        <w:ind w:left="1136" w:right="562"/>
        <w:jc w:val="both"/>
        <w:rPr>
          <w:sz w:val="24"/>
          <w:szCs w:val="24"/>
        </w:rPr>
      </w:pPr>
      <w:r w:rsidRPr="003F76C7">
        <w:rPr>
          <w:sz w:val="24"/>
          <w:szCs w:val="24"/>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w:t>
      </w:r>
      <w:r w:rsidRPr="003F76C7">
        <w:rPr>
          <w:spacing w:val="-6"/>
          <w:sz w:val="24"/>
          <w:szCs w:val="24"/>
        </w:rPr>
        <w:t xml:space="preserve"> </w:t>
      </w:r>
      <w:r w:rsidRPr="003F76C7">
        <w:rPr>
          <w:sz w:val="24"/>
          <w:szCs w:val="24"/>
        </w:rPr>
        <w:t>свои,</w:t>
      </w:r>
      <w:r w:rsidRPr="003F76C7">
        <w:rPr>
          <w:spacing w:val="-6"/>
          <w:sz w:val="24"/>
          <w:szCs w:val="24"/>
        </w:rPr>
        <w:t xml:space="preserve"> </w:t>
      </w:r>
      <w:r w:rsidRPr="003F76C7">
        <w:rPr>
          <w:sz w:val="24"/>
          <w:szCs w:val="24"/>
        </w:rPr>
        <w:t>поскольку</w:t>
      </w:r>
      <w:r w:rsidRPr="003F76C7">
        <w:rPr>
          <w:spacing w:val="-9"/>
          <w:sz w:val="24"/>
          <w:szCs w:val="24"/>
        </w:rPr>
        <w:t xml:space="preserve"> </w:t>
      </w:r>
      <w:r w:rsidRPr="003F76C7">
        <w:rPr>
          <w:sz w:val="24"/>
          <w:szCs w:val="24"/>
        </w:rPr>
        <w:t>особые</w:t>
      </w:r>
      <w:r w:rsidRPr="003F76C7">
        <w:rPr>
          <w:spacing w:val="-6"/>
          <w:sz w:val="24"/>
          <w:szCs w:val="24"/>
        </w:rPr>
        <w:t xml:space="preserve"> </w:t>
      </w:r>
      <w:r w:rsidRPr="003F76C7">
        <w:rPr>
          <w:sz w:val="24"/>
          <w:szCs w:val="24"/>
        </w:rPr>
        <w:t>образовательные</w:t>
      </w:r>
      <w:r w:rsidRPr="003F76C7">
        <w:rPr>
          <w:spacing w:val="-6"/>
          <w:sz w:val="24"/>
          <w:szCs w:val="24"/>
        </w:rPr>
        <w:t xml:space="preserve"> </w:t>
      </w:r>
      <w:r w:rsidRPr="003F76C7">
        <w:rPr>
          <w:sz w:val="24"/>
          <w:szCs w:val="24"/>
        </w:rPr>
        <w:t>потребности</w:t>
      </w:r>
      <w:r w:rsidRPr="003F76C7">
        <w:rPr>
          <w:spacing w:val="-7"/>
          <w:sz w:val="24"/>
          <w:szCs w:val="24"/>
        </w:rPr>
        <w:t xml:space="preserve"> </w:t>
      </w:r>
      <w:r w:rsidRPr="003F76C7">
        <w:rPr>
          <w:sz w:val="24"/>
          <w:szCs w:val="24"/>
        </w:rPr>
        <w:t>обучающихся</w:t>
      </w:r>
      <w:r w:rsidRPr="003F76C7">
        <w:rPr>
          <w:spacing w:val="-6"/>
          <w:sz w:val="24"/>
          <w:szCs w:val="24"/>
        </w:rPr>
        <w:t xml:space="preserve"> </w:t>
      </w:r>
      <w:r w:rsidRPr="003F76C7">
        <w:rPr>
          <w:sz w:val="24"/>
          <w:szCs w:val="24"/>
        </w:rPr>
        <w:t>с умеренной, тяжелой, глубокой умственной отсталостью (интеллектуальными нарушениями), с тяжелыми и множественными нарушениями развития индивидуальны, условия среды и доступные ресурсы в образовательных организациях различаются. Перечень вариативных модулей: "ключевые общешкольные</w:t>
      </w:r>
      <w:r w:rsidRPr="003F76C7">
        <w:rPr>
          <w:spacing w:val="-9"/>
          <w:sz w:val="24"/>
          <w:szCs w:val="24"/>
        </w:rPr>
        <w:t xml:space="preserve"> </w:t>
      </w:r>
      <w:r w:rsidRPr="003F76C7">
        <w:rPr>
          <w:sz w:val="24"/>
          <w:szCs w:val="24"/>
        </w:rPr>
        <w:t>дела</w:t>
      </w:r>
      <w:r w:rsidRPr="003F76C7">
        <w:rPr>
          <w:spacing w:val="-10"/>
          <w:sz w:val="24"/>
          <w:szCs w:val="24"/>
        </w:rPr>
        <w:t xml:space="preserve"> </w:t>
      </w:r>
      <w:r w:rsidRPr="003F76C7">
        <w:rPr>
          <w:sz w:val="24"/>
          <w:szCs w:val="24"/>
        </w:rPr>
        <w:t>и</w:t>
      </w:r>
      <w:r w:rsidRPr="003F76C7">
        <w:rPr>
          <w:spacing w:val="-8"/>
          <w:sz w:val="24"/>
          <w:szCs w:val="24"/>
        </w:rPr>
        <w:t xml:space="preserve"> </w:t>
      </w:r>
      <w:r w:rsidRPr="003F76C7">
        <w:rPr>
          <w:sz w:val="24"/>
          <w:szCs w:val="24"/>
        </w:rPr>
        <w:t>события",</w:t>
      </w:r>
      <w:r w:rsidRPr="003F76C7">
        <w:rPr>
          <w:spacing w:val="-8"/>
          <w:sz w:val="24"/>
          <w:szCs w:val="24"/>
        </w:rPr>
        <w:t xml:space="preserve"> </w:t>
      </w:r>
      <w:r w:rsidRPr="003F76C7">
        <w:rPr>
          <w:sz w:val="24"/>
          <w:szCs w:val="24"/>
        </w:rPr>
        <w:t>"детско-взрослые</w:t>
      </w:r>
      <w:r w:rsidRPr="003F76C7">
        <w:rPr>
          <w:spacing w:val="-8"/>
          <w:sz w:val="24"/>
          <w:szCs w:val="24"/>
        </w:rPr>
        <w:t xml:space="preserve"> </w:t>
      </w:r>
      <w:r w:rsidRPr="003F76C7">
        <w:rPr>
          <w:sz w:val="24"/>
          <w:szCs w:val="24"/>
        </w:rPr>
        <w:t>сообщества",</w:t>
      </w:r>
      <w:r w:rsidRPr="003F76C7">
        <w:rPr>
          <w:spacing w:val="-8"/>
          <w:sz w:val="24"/>
          <w:szCs w:val="24"/>
        </w:rPr>
        <w:t xml:space="preserve"> </w:t>
      </w:r>
      <w:r w:rsidRPr="003F76C7">
        <w:rPr>
          <w:sz w:val="24"/>
          <w:szCs w:val="24"/>
        </w:rPr>
        <w:t>"образовательные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w:t>
      </w:r>
    </w:p>
    <w:p w:rsidR="00CF5DE4" w:rsidRPr="003F76C7" w:rsidRDefault="00D81BBD">
      <w:pPr>
        <w:ind w:left="1136" w:right="568"/>
        <w:jc w:val="both"/>
        <w:rPr>
          <w:sz w:val="24"/>
          <w:szCs w:val="24"/>
        </w:rPr>
      </w:pPr>
      <w:r w:rsidRPr="003F76C7">
        <w:rPr>
          <w:sz w:val="24"/>
          <w:szCs w:val="24"/>
        </w:rPr>
        <w:t>Содержание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w:t>
      </w:r>
    </w:p>
    <w:p w:rsidR="00CF5DE4" w:rsidRPr="003F76C7" w:rsidRDefault="00D81BBD">
      <w:pPr>
        <w:ind w:left="1136" w:right="559"/>
        <w:jc w:val="both"/>
        <w:rPr>
          <w:sz w:val="24"/>
          <w:szCs w:val="24"/>
        </w:rPr>
      </w:pPr>
      <w:r w:rsidRPr="003F76C7">
        <w:rPr>
          <w:sz w:val="24"/>
          <w:szCs w:val="24"/>
        </w:rPr>
        <w:t>Выделяются виды, формы и содержание доступных и полезных обучающимся с 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нормотипичными (здоровыми) обучающимися и взрослыми.</w:t>
      </w:r>
      <w:r w:rsidRPr="003F76C7">
        <w:rPr>
          <w:spacing w:val="-3"/>
          <w:sz w:val="24"/>
          <w:szCs w:val="24"/>
        </w:rPr>
        <w:t xml:space="preserve"> </w:t>
      </w:r>
      <w:r w:rsidRPr="003F76C7">
        <w:rPr>
          <w:sz w:val="24"/>
          <w:szCs w:val="24"/>
        </w:rPr>
        <w:t>Выделяются</w:t>
      </w:r>
      <w:r w:rsidRPr="003F76C7">
        <w:rPr>
          <w:spacing w:val="-2"/>
          <w:sz w:val="24"/>
          <w:szCs w:val="24"/>
        </w:rPr>
        <w:t xml:space="preserve"> </w:t>
      </w:r>
      <w:r w:rsidRPr="003F76C7">
        <w:rPr>
          <w:sz w:val="24"/>
          <w:szCs w:val="24"/>
        </w:rPr>
        <w:t>направления,</w:t>
      </w:r>
      <w:r w:rsidRPr="003F76C7">
        <w:rPr>
          <w:spacing w:val="-5"/>
          <w:sz w:val="24"/>
          <w:szCs w:val="24"/>
        </w:rPr>
        <w:t xml:space="preserve"> </w:t>
      </w:r>
      <w:r w:rsidRPr="003F76C7">
        <w:rPr>
          <w:sz w:val="24"/>
          <w:szCs w:val="24"/>
        </w:rPr>
        <w:t>связанные</w:t>
      </w:r>
      <w:r w:rsidRPr="003F76C7">
        <w:rPr>
          <w:spacing w:val="-3"/>
          <w:sz w:val="24"/>
          <w:szCs w:val="24"/>
        </w:rPr>
        <w:t xml:space="preserve"> </w:t>
      </w:r>
      <w:r w:rsidRPr="003F76C7">
        <w:rPr>
          <w:sz w:val="24"/>
          <w:szCs w:val="24"/>
        </w:rPr>
        <w:t>с</w:t>
      </w:r>
      <w:r w:rsidRPr="003F76C7">
        <w:rPr>
          <w:spacing w:val="-5"/>
          <w:sz w:val="24"/>
          <w:szCs w:val="24"/>
        </w:rPr>
        <w:t xml:space="preserve"> </w:t>
      </w:r>
      <w:r w:rsidRPr="003F76C7">
        <w:rPr>
          <w:sz w:val="24"/>
          <w:szCs w:val="24"/>
        </w:rPr>
        <w:t>культурой</w:t>
      </w:r>
      <w:r w:rsidRPr="003F76C7">
        <w:rPr>
          <w:spacing w:val="-2"/>
          <w:sz w:val="24"/>
          <w:szCs w:val="24"/>
        </w:rPr>
        <w:t xml:space="preserve"> </w:t>
      </w:r>
      <w:r w:rsidRPr="003F76C7">
        <w:rPr>
          <w:sz w:val="24"/>
          <w:szCs w:val="24"/>
        </w:rPr>
        <w:t>взаимного</w:t>
      </w:r>
      <w:r w:rsidRPr="003F76C7">
        <w:rPr>
          <w:spacing w:val="-2"/>
          <w:sz w:val="24"/>
          <w:szCs w:val="24"/>
        </w:rPr>
        <w:t xml:space="preserve"> </w:t>
      </w:r>
      <w:r w:rsidRPr="003F76C7">
        <w:rPr>
          <w:sz w:val="24"/>
          <w:szCs w:val="24"/>
        </w:rPr>
        <w:t>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CF5DE4" w:rsidRPr="003F76C7" w:rsidRDefault="00D81BBD">
      <w:pPr>
        <w:ind w:left="1136"/>
        <w:jc w:val="both"/>
        <w:rPr>
          <w:sz w:val="24"/>
          <w:szCs w:val="24"/>
        </w:rPr>
      </w:pPr>
      <w:r w:rsidRPr="003F76C7">
        <w:rPr>
          <w:sz w:val="24"/>
          <w:szCs w:val="24"/>
        </w:rPr>
        <w:t>Модуль</w:t>
      </w:r>
      <w:r w:rsidRPr="003F76C7">
        <w:rPr>
          <w:spacing w:val="-17"/>
          <w:sz w:val="24"/>
          <w:szCs w:val="24"/>
        </w:rPr>
        <w:t xml:space="preserve"> </w:t>
      </w:r>
      <w:r w:rsidRPr="003F76C7">
        <w:rPr>
          <w:sz w:val="24"/>
          <w:szCs w:val="24"/>
        </w:rPr>
        <w:t>"Классное</w:t>
      </w:r>
      <w:r w:rsidRPr="003F76C7">
        <w:rPr>
          <w:spacing w:val="-16"/>
          <w:sz w:val="24"/>
          <w:szCs w:val="24"/>
        </w:rPr>
        <w:t xml:space="preserve"> </w:t>
      </w:r>
      <w:r w:rsidRPr="003F76C7">
        <w:rPr>
          <w:sz w:val="24"/>
          <w:szCs w:val="24"/>
        </w:rPr>
        <w:t>руководство":</w:t>
      </w:r>
      <w:r w:rsidRPr="003F76C7">
        <w:rPr>
          <w:spacing w:val="-15"/>
          <w:sz w:val="24"/>
          <w:szCs w:val="24"/>
        </w:rPr>
        <w:t xml:space="preserve"> </w:t>
      </w:r>
      <w:r w:rsidRPr="003F76C7">
        <w:rPr>
          <w:sz w:val="24"/>
          <w:szCs w:val="24"/>
        </w:rPr>
        <w:t>в</w:t>
      </w:r>
      <w:r w:rsidRPr="003F76C7">
        <w:rPr>
          <w:spacing w:val="-17"/>
          <w:sz w:val="24"/>
          <w:szCs w:val="24"/>
        </w:rPr>
        <w:t xml:space="preserve"> </w:t>
      </w:r>
      <w:r w:rsidRPr="003F76C7">
        <w:rPr>
          <w:sz w:val="24"/>
          <w:szCs w:val="24"/>
        </w:rPr>
        <w:t>контексте</w:t>
      </w:r>
      <w:r w:rsidRPr="003F76C7">
        <w:rPr>
          <w:spacing w:val="-16"/>
          <w:sz w:val="24"/>
          <w:szCs w:val="24"/>
        </w:rPr>
        <w:t xml:space="preserve"> </w:t>
      </w:r>
      <w:r w:rsidRPr="003F76C7">
        <w:rPr>
          <w:sz w:val="24"/>
          <w:szCs w:val="24"/>
        </w:rPr>
        <w:t>воспитательной</w:t>
      </w:r>
      <w:r w:rsidRPr="003F76C7">
        <w:rPr>
          <w:spacing w:val="-16"/>
          <w:sz w:val="24"/>
          <w:szCs w:val="24"/>
        </w:rPr>
        <w:t xml:space="preserve"> </w:t>
      </w:r>
      <w:r w:rsidRPr="003F76C7">
        <w:rPr>
          <w:sz w:val="24"/>
          <w:szCs w:val="24"/>
        </w:rPr>
        <w:t>работы</w:t>
      </w:r>
      <w:r w:rsidRPr="003F76C7">
        <w:rPr>
          <w:spacing w:val="-16"/>
          <w:sz w:val="24"/>
          <w:szCs w:val="24"/>
        </w:rPr>
        <w:t xml:space="preserve"> </w:t>
      </w:r>
      <w:r w:rsidRPr="003F76C7">
        <w:rPr>
          <w:sz w:val="24"/>
          <w:szCs w:val="24"/>
        </w:rPr>
        <w:t>с</w:t>
      </w:r>
      <w:r w:rsidRPr="003F76C7">
        <w:rPr>
          <w:spacing w:val="-16"/>
          <w:sz w:val="24"/>
          <w:szCs w:val="24"/>
        </w:rPr>
        <w:t xml:space="preserve"> </w:t>
      </w:r>
      <w:r w:rsidRPr="003F76C7">
        <w:rPr>
          <w:spacing w:val="-2"/>
          <w:sz w:val="24"/>
          <w:szCs w:val="24"/>
        </w:rPr>
        <w:t>классом.</w:t>
      </w:r>
    </w:p>
    <w:p w:rsidR="00CF5DE4" w:rsidRPr="003F76C7" w:rsidRDefault="00D81BBD">
      <w:pPr>
        <w:spacing w:before="1" w:line="321" w:lineRule="exact"/>
        <w:ind w:left="1856"/>
        <w:jc w:val="both"/>
        <w:rPr>
          <w:sz w:val="24"/>
          <w:szCs w:val="24"/>
        </w:rPr>
      </w:pPr>
      <w:r w:rsidRPr="003F76C7">
        <w:rPr>
          <w:sz w:val="24"/>
          <w:szCs w:val="24"/>
        </w:rPr>
        <w:t>Классный</w:t>
      </w:r>
      <w:r w:rsidRPr="003F76C7">
        <w:rPr>
          <w:spacing w:val="-17"/>
          <w:sz w:val="24"/>
          <w:szCs w:val="24"/>
        </w:rPr>
        <w:t xml:space="preserve"> </w:t>
      </w:r>
      <w:r w:rsidRPr="003F76C7">
        <w:rPr>
          <w:sz w:val="24"/>
          <w:szCs w:val="24"/>
        </w:rPr>
        <w:t>руководитель</w:t>
      </w:r>
      <w:r w:rsidRPr="003F76C7">
        <w:rPr>
          <w:spacing w:val="-17"/>
          <w:sz w:val="24"/>
          <w:szCs w:val="24"/>
        </w:rPr>
        <w:t xml:space="preserve"> </w:t>
      </w:r>
      <w:r w:rsidRPr="003F76C7">
        <w:rPr>
          <w:sz w:val="24"/>
          <w:szCs w:val="24"/>
        </w:rPr>
        <w:t>(наставник,</w:t>
      </w:r>
      <w:r w:rsidRPr="003F76C7">
        <w:rPr>
          <w:spacing w:val="-17"/>
          <w:sz w:val="24"/>
          <w:szCs w:val="24"/>
        </w:rPr>
        <w:t xml:space="preserve"> </w:t>
      </w:r>
      <w:r w:rsidR="00845BEA" w:rsidRPr="003F76C7">
        <w:rPr>
          <w:spacing w:val="-17"/>
          <w:sz w:val="24"/>
          <w:szCs w:val="24"/>
        </w:rPr>
        <w:t xml:space="preserve">помощник </w:t>
      </w:r>
      <w:r w:rsidRPr="003F76C7">
        <w:rPr>
          <w:spacing w:val="-2"/>
          <w:sz w:val="24"/>
          <w:szCs w:val="24"/>
        </w:rPr>
        <w:t>тьютор</w:t>
      </w:r>
      <w:r w:rsidR="00845BEA" w:rsidRPr="003F76C7">
        <w:rPr>
          <w:spacing w:val="-2"/>
          <w:sz w:val="24"/>
          <w:szCs w:val="24"/>
        </w:rPr>
        <w:t>а, социальный педагог</w:t>
      </w:r>
      <w:r w:rsidRPr="003F76C7">
        <w:rPr>
          <w:spacing w:val="-2"/>
          <w:sz w:val="24"/>
          <w:szCs w:val="24"/>
        </w:rPr>
        <w:t>):</w:t>
      </w:r>
    </w:p>
    <w:p w:rsidR="00CF5DE4" w:rsidRPr="003F76C7" w:rsidRDefault="00D81BBD" w:rsidP="005519A8">
      <w:pPr>
        <w:pStyle w:val="a6"/>
        <w:numPr>
          <w:ilvl w:val="1"/>
          <w:numId w:val="12"/>
        </w:numPr>
        <w:tabs>
          <w:tab w:val="left" w:pos="1855"/>
        </w:tabs>
        <w:spacing w:line="342" w:lineRule="exact"/>
        <w:ind w:left="1855" w:hanging="359"/>
        <w:jc w:val="both"/>
        <w:rPr>
          <w:sz w:val="24"/>
          <w:szCs w:val="24"/>
        </w:rPr>
      </w:pPr>
      <w:r w:rsidRPr="003F76C7">
        <w:rPr>
          <w:sz w:val="24"/>
          <w:szCs w:val="24"/>
        </w:rPr>
        <w:t>организует</w:t>
      </w:r>
      <w:r w:rsidRPr="003F76C7">
        <w:rPr>
          <w:spacing w:val="-19"/>
          <w:sz w:val="24"/>
          <w:szCs w:val="24"/>
        </w:rPr>
        <w:t xml:space="preserve"> </w:t>
      </w:r>
      <w:r w:rsidRPr="003F76C7">
        <w:rPr>
          <w:sz w:val="24"/>
          <w:szCs w:val="24"/>
        </w:rPr>
        <w:t>работу</w:t>
      </w:r>
      <w:r w:rsidRPr="003F76C7">
        <w:rPr>
          <w:spacing w:val="-17"/>
          <w:sz w:val="24"/>
          <w:szCs w:val="24"/>
        </w:rPr>
        <w:t xml:space="preserve"> </w:t>
      </w:r>
      <w:r w:rsidRPr="003F76C7">
        <w:rPr>
          <w:sz w:val="24"/>
          <w:szCs w:val="24"/>
        </w:rPr>
        <w:t>по</w:t>
      </w:r>
      <w:r w:rsidRPr="003F76C7">
        <w:rPr>
          <w:spacing w:val="-15"/>
          <w:sz w:val="24"/>
          <w:szCs w:val="24"/>
        </w:rPr>
        <w:t xml:space="preserve"> </w:t>
      </w:r>
      <w:r w:rsidRPr="003F76C7">
        <w:rPr>
          <w:sz w:val="24"/>
          <w:szCs w:val="24"/>
        </w:rPr>
        <w:t>созданию</w:t>
      </w:r>
      <w:r w:rsidRPr="003F76C7">
        <w:rPr>
          <w:spacing w:val="-16"/>
          <w:sz w:val="24"/>
          <w:szCs w:val="24"/>
        </w:rPr>
        <w:t xml:space="preserve"> </w:t>
      </w:r>
      <w:r w:rsidRPr="003F76C7">
        <w:rPr>
          <w:sz w:val="24"/>
          <w:szCs w:val="24"/>
        </w:rPr>
        <w:t>коллектива</w:t>
      </w:r>
      <w:r w:rsidRPr="003F76C7">
        <w:rPr>
          <w:spacing w:val="-2"/>
          <w:sz w:val="24"/>
          <w:szCs w:val="24"/>
        </w:rPr>
        <w:t>;</w:t>
      </w:r>
    </w:p>
    <w:p w:rsidR="00CF5DE4" w:rsidRPr="003F76C7" w:rsidRDefault="00D81BBD" w:rsidP="005519A8">
      <w:pPr>
        <w:pStyle w:val="a6"/>
        <w:numPr>
          <w:ilvl w:val="1"/>
          <w:numId w:val="12"/>
        </w:numPr>
        <w:tabs>
          <w:tab w:val="left" w:pos="1855"/>
        </w:tabs>
        <w:ind w:left="1855" w:hanging="359"/>
        <w:jc w:val="both"/>
        <w:rPr>
          <w:sz w:val="24"/>
          <w:szCs w:val="24"/>
        </w:rPr>
      </w:pPr>
      <w:r w:rsidRPr="003F76C7">
        <w:rPr>
          <w:sz w:val="24"/>
          <w:szCs w:val="24"/>
        </w:rPr>
        <w:t>осуществляет</w:t>
      </w:r>
      <w:r w:rsidRPr="003F76C7">
        <w:rPr>
          <w:spacing w:val="-10"/>
          <w:sz w:val="24"/>
          <w:szCs w:val="24"/>
        </w:rPr>
        <w:t xml:space="preserve"> </w:t>
      </w:r>
      <w:r w:rsidRPr="003F76C7">
        <w:rPr>
          <w:sz w:val="24"/>
          <w:szCs w:val="24"/>
        </w:rPr>
        <w:t>индивидуальную</w:t>
      </w:r>
      <w:r w:rsidRPr="003F76C7">
        <w:rPr>
          <w:spacing w:val="-8"/>
          <w:sz w:val="24"/>
          <w:szCs w:val="24"/>
        </w:rPr>
        <w:t xml:space="preserve"> </w:t>
      </w:r>
      <w:r w:rsidRPr="003F76C7">
        <w:rPr>
          <w:sz w:val="24"/>
          <w:szCs w:val="24"/>
        </w:rPr>
        <w:t>воспитательную</w:t>
      </w:r>
      <w:r w:rsidRPr="003F76C7">
        <w:rPr>
          <w:spacing w:val="-8"/>
          <w:sz w:val="24"/>
          <w:szCs w:val="24"/>
        </w:rPr>
        <w:t xml:space="preserve"> </w:t>
      </w:r>
      <w:r w:rsidRPr="003F76C7">
        <w:rPr>
          <w:sz w:val="24"/>
          <w:szCs w:val="24"/>
        </w:rPr>
        <w:t>работу</w:t>
      </w:r>
      <w:r w:rsidRPr="003F76C7">
        <w:rPr>
          <w:spacing w:val="-8"/>
          <w:sz w:val="24"/>
          <w:szCs w:val="24"/>
        </w:rPr>
        <w:t xml:space="preserve"> </w:t>
      </w:r>
      <w:r w:rsidRPr="003F76C7">
        <w:rPr>
          <w:sz w:val="24"/>
          <w:szCs w:val="24"/>
        </w:rPr>
        <w:t>с</w:t>
      </w:r>
      <w:r w:rsidRPr="003F76C7">
        <w:rPr>
          <w:spacing w:val="-7"/>
          <w:sz w:val="24"/>
          <w:szCs w:val="24"/>
        </w:rPr>
        <w:t xml:space="preserve"> </w:t>
      </w:r>
      <w:r w:rsidRPr="003F76C7">
        <w:rPr>
          <w:spacing w:val="-2"/>
          <w:sz w:val="24"/>
          <w:szCs w:val="24"/>
        </w:rPr>
        <w:t>обучающимися;</w:t>
      </w:r>
    </w:p>
    <w:p w:rsidR="00CF5DE4" w:rsidRPr="003F76C7" w:rsidRDefault="00D81BBD" w:rsidP="005519A8">
      <w:pPr>
        <w:pStyle w:val="a6"/>
        <w:numPr>
          <w:ilvl w:val="1"/>
          <w:numId w:val="12"/>
        </w:numPr>
        <w:tabs>
          <w:tab w:val="left" w:pos="1856"/>
        </w:tabs>
        <w:spacing w:before="84"/>
        <w:ind w:right="568"/>
        <w:jc w:val="both"/>
        <w:rPr>
          <w:sz w:val="24"/>
          <w:szCs w:val="24"/>
        </w:rPr>
      </w:pPr>
      <w:r w:rsidRPr="003F76C7">
        <w:rPr>
          <w:sz w:val="24"/>
          <w:szCs w:val="24"/>
        </w:rPr>
        <w:t>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CF5DE4" w:rsidRPr="003F76C7" w:rsidRDefault="00D81BBD" w:rsidP="005519A8">
      <w:pPr>
        <w:pStyle w:val="a6"/>
        <w:numPr>
          <w:ilvl w:val="1"/>
          <w:numId w:val="12"/>
        </w:numPr>
        <w:tabs>
          <w:tab w:val="left" w:pos="1856"/>
        </w:tabs>
        <w:ind w:right="562"/>
        <w:jc w:val="both"/>
        <w:rPr>
          <w:sz w:val="24"/>
          <w:szCs w:val="24"/>
        </w:rPr>
      </w:pPr>
      <w:r w:rsidRPr="003F76C7">
        <w:rPr>
          <w:sz w:val="24"/>
          <w:szCs w:val="24"/>
        </w:rPr>
        <w:t xml:space="preserve">выносит проблемные ситуации в рамках воспитательной работы на обсуждение психолого-педагогического консилиума образовательной </w:t>
      </w:r>
      <w:r w:rsidRPr="003F76C7">
        <w:rPr>
          <w:spacing w:val="-2"/>
          <w:sz w:val="24"/>
          <w:szCs w:val="24"/>
        </w:rPr>
        <w:t>организации;</w:t>
      </w:r>
    </w:p>
    <w:p w:rsidR="00CF5DE4" w:rsidRPr="003F76C7" w:rsidRDefault="00D81BBD" w:rsidP="005519A8">
      <w:pPr>
        <w:pStyle w:val="a6"/>
        <w:numPr>
          <w:ilvl w:val="1"/>
          <w:numId w:val="12"/>
        </w:numPr>
        <w:tabs>
          <w:tab w:val="left" w:pos="1856"/>
        </w:tabs>
        <w:ind w:right="565"/>
        <w:jc w:val="both"/>
        <w:rPr>
          <w:sz w:val="24"/>
          <w:szCs w:val="24"/>
        </w:rPr>
      </w:pPr>
      <w:r w:rsidRPr="003F76C7">
        <w:rPr>
          <w:sz w:val="24"/>
          <w:szCs w:val="24"/>
        </w:rPr>
        <w:lastRenderedPageBreak/>
        <w:t>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обучающегося при подготовке открытых мероприятий, образовательных событий и иных значимых школьных дел;</w:t>
      </w:r>
    </w:p>
    <w:p w:rsidR="00CF5DE4" w:rsidRPr="003F76C7" w:rsidRDefault="00D81BBD" w:rsidP="005519A8">
      <w:pPr>
        <w:pStyle w:val="a6"/>
        <w:numPr>
          <w:ilvl w:val="1"/>
          <w:numId w:val="12"/>
        </w:numPr>
        <w:tabs>
          <w:tab w:val="left" w:pos="1856"/>
        </w:tabs>
        <w:ind w:right="566"/>
        <w:jc w:val="both"/>
        <w:rPr>
          <w:sz w:val="24"/>
          <w:szCs w:val="24"/>
        </w:rPr>
      </w:pPr>
      <w:r w:rsidRPr="003F76C7">
        <w:rPr>
          <w:sz w:val="24"/>
          <w:szCs w:val="24"/>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CF5DE4" w:rsidRPr="003F76C7" w:rsidRDefault="00D81BBD">
      <w:pPr>
        <w:ind w:left="1856" w:right="567"/>
        <w:jc w:val="both"/>
        <w:rPr>
          <w:sz w:val="24"/>
          <w:szCs w:val="24"/>
        </w:rPr>
      </w:pPr>
      <w:r w:rsidRPr="003F76C7">
        <w:rPr>
          <w:sz w:val="24"/>
          <w:szCs w:val="24"/>
        </w:rP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p>
    <w:p w:rsidR="00CF5DE4" w:rsidRPr="003F76C7" w:rsidRDefault="00D81BBD" w:rsidP="005519A8">
      <w:pPr>
        <w:pStyle w:val="a6"/>
        <w:numPr>
          <w:ilvl w:val="1"/>
          <w:numId w:val="12"/>
        </w:numPr>
        <w:tabs>
          <w:tab w:val="left" w:pos="1855"/>
        </w:tabs>
        <w:ind w:left="1855" w:hanging="359"/>
        <w:jc w:val="both"/>
        <w:rPr>
          <w:sz w:val="24"/>
          <w:szCs w:val="24"/>
        </w:rPr>
      </w:pPr>
      <w:r w:rsidRPr="003F76C7">
        <w:rPr>
          <w:sz w:val="24"/>
          <w:szCs w:val="24"/>
        </w:rPr>
        <w:t>а)</w:t>
      </w:r>
      <w:r w:rsidRPr="003F76C7">
        <w:rPr>
          <w:spacing w:val="-7"/>
          <w:sz w:val="24"/>
          <w:szCs w:val="24"/>
        </w:rPr>
        <w:t xml:space="preserve"> </w:t>
      </w:r>
      <w:r w:rsidRPr="003F76C7">
        <w:rPr>
          <w:sz w:val="24"/>
          <w:szCs w:val="24"/>
        </w:rPr>
        <w:t>на</w:t>
      </w:r>
      <w:r w:rsidRPr="003F76C7">
        <w:rPr>
          <w:spacing w:val="-5"/>
          <w:sz w:val="24"/>
          <w:szCs w:val="24"/>
        </w:rPr>
        <w:t xml:space="preserve"> </w:t>
      </w:r>
      <w:r w:rsidRPr="003F76C7">
        <w:rPr>
          <w:sz w:val="24"/>
          <w:szCs w:val="24"/>
        </w:rPr>
        <w:t>уровне</w:t>
      </w:r>
      <w:r w:rsidRPr="003F76C7">
        <w:rPr>
          <w:spacing w:val="-5"/>
          <w:sz w:val="24"/>
          <w:szCs w:val="24"/>
        </w:rPr>
        <w:t xml:space="preserve"> </w:t>
      </w:r>
      <w:r w:rsidRPr="003F76C7">
        <w:rPr>
          <w:sz w:val="24"/>
          <w:szCs w:val="24"/>
        </w:rPr>
        <w:t>воспитательной</w:t>
      </w:r>
      <w:r w:rsidRPr="003F76C7">
        <w:rPr>
          <w:spacing w:val="-5"/>
          <w:sz w:val="24"/>
          <w:szCs w:val="24"/>
        </w:rPr>
        <w:t xml:space="preserve"> </w:t>
      </w:r>
      <w:r w:rsidRPr="003F76C7">
        <w:rPr>
          <w:sz w:val="24"/>
          <w:szCs w:val="24"/>
        </w:rPr>
        <w:t>работы</w:t>
      </w:r>
      <w:r w:rsidRPr="003F76C7">
        <w:rPr>
          <w:spacing w:val="-5"/>
          <w:sz w:val="24"/>
          <w:szCs w:val="24"/>
        </w:rPr>
        <w:t xml:space="preserve"> </w:t>
      </w:r>
      <w:r w:rsidRPr="003F76C7">
        <w:rPr>
          <w:sz w:val="24"/>
          <w:szCs w:val="24"/>
        </w:rPr>
        <w:t>с</w:t>
      </w:r>
      <w:r w:rsidRPr="003F76C7">
        <w:rPr>
          <w:spacing w:val="-6"/>
          <w:sz w:val="24"/>
          <w:szCs w:val="24"/>
        </w:rPr>
        <w:t xml:space="preserve"> </w:t>
      </w:r>
      <w:r w:rsidRPr="003F76C7">
        <w:rPr>
          <w:sz w:val="24"/>
          <w:szCs w:val="24"/>
        </w:rPr>
        <w:t>классом</w:t>
      </w:r>
      <w:r w:rsidRPr="003F76C7">
        <w:rPr>
          <w:spacing w:val="-4"/>
          <w:sz w:val="24"/>
          <w:szCs w:val="24"/>
        </w:rPr>
        <w:t xml:space="preserve"> </w:t>
      </w:r>
      <w:r w:rsidRPr="003F76C7">
        <w:rPr>
          <w:spacing w:val="-2"/>
          <w:sz w:val="24"/>
          <w:szCs w:val="24"/>
        </w:rPr>
        <w:t>(группой):</w:t>
      </w:r>
    </w:p>
    <w:p w:rsidR="00CF5DE4" w:rsidRPr="003F76C7" w:rsidRDefault="00D81BBD" w:rsidP="005519A8">
      <w:pPr>
        <w:pStyle w:val="a6"/>
        <w:numPr>
          <w:ilvl w:val="1"/>
          <w:numId w:val="12"/>
        </w:numPr>
        <w:tabs>
          <w:tab w:val="left" w:pos="1856"/>
        </w:tabs>
        <w:ind w:right="568"/>
        <w:jc w:val="both"/>
        <w:rPr>
          <w:sz w:val="24"/>
          <w:szCs w:val="24"/>
        </w:rPr>
      </w:pPr>
      <w:r w:rsidRPr="003F76C7">
        <w:rPr>
          <w:sz w:val="24"/>
          <w:szCs w:val="24"/>
        </w:rPr>
        <w:t>инициирование и поддержка участия класса (группы) в общешкольных ключевых делах и событиях;</w:t>
      </w:r>
    </w:p>
    <w:p w:rsidR="00CF5DE4" w:rsidRPr="003F76C7" w:rsidRDefault="00D81BBD" w:rsidP="005519A8">
      <w:pPr>
        <w:pStyle w:val="a6"/>
        <w:numPr>
          <w:ilvl w:val="1"/>
          <w:numId w:val="12"/>
        </w:numPr>
        <w:tabs>
          <w:tab w:val="left" w:pos="1856"/>
        </w:tabs>
        <w:ind w:right="568"/>
        <w:jc w:val="both"/>
        <w:rPr>
          <w:sz w:val="24"/>
          <w:szCs w:val="24"/>
        </w:rPr>
      </w:pPr>
      <w:r w:rsidRPr="003F76C7">
        <w:rPr>
          <w:sz w:val="24"/>
          <w:szCs w:val="24"/>
        </w:rPr>
        <w:t>организация интересных и полезных для личностного развития обучающегося совместных дел с другими обучающимися его класса;</w:t>
      </w:r>
    </w:p>
    <w:p w:rsidR="00CF5DE4" w:rsidRPr="003F76C7" w:rsidRDefault="00D81BBD" w:rsidP="005519A8">
      <w:pPr>
        <w:pStyle w:val="a6"/>
        <w:numPr>
          <w:ilvl w:val="1"/>
          <w:numId w:val="12"/>
        </w:numPr>
        <w:tabs>
          <w:tab w:val="left" w:pos="1856"/>
        </w:tabs>
        <w:ind w:right="564"/>
        <w:jc w:val="both"/>
        <w:rPr>
          <w:sz w:val="24"/>
          <w:szCs w:val="24"/>
        </w:rPr>
      </w:pPr>
      <w:r w:rsidRPr="003F76C7">
        <w:rPr>
          <w:sz w:val="24"/>
          <w:szCs w:val="24"/>
        </w:rPr>
        <w:t xml:space="preserve">походы и экскурсии, организуемые классными руководителями и родителями (законными представителями); празднования в классе дней рождения обучающихся, включающие в себя подготовленные ученическими микрогруппами совместно со взрослыми поздравления, </w:t>
      </w:r>
      <w:r w:rsidRPr="003F76C7">
        <w:rPr>
          <w:spacing w:val="-2"/>
          <w:sz w:val="24"/>
          <w:szCs w:val="24"/>
        </w:rPr>
        <w:t>микромероприятия;</w:t>
      </w:r>
    </w:p>
    <w:p w:rsidR="00CF5DE4" w:rsidRPr="003F76C7" w:rsidRDefault="00D81BBD" w:rsidP="005519A8">
      <w:pPr>
        <w:pStyle w:val="a6"/>
        <w:numPr>
          <w:ilvl w:val="1"/>
          <w:numId w:val="12"/>
        </w:numPr>
        <w:tabs>
          <w:tab w:val="left" w:pos="1856"/>
        </w:tabs>
        <w:ind w:right="566"/>
        <w:jc w:val="both"/>
        <w:rPr>
          <w:sz w:val="24"/>
          <w:szCs w:val="24"/>
        </w:rPr>
      </w:pPr>
      <w:r w:rsidRPr="003F76C7">
        <w:rPr>
          <w:sz w:val="24"/>
          <w:szCs w:val="24"/>
        </w:rPr>
        <w:t>выработка законов и правил класса, помогающих обучающимся освоить нормы и правила общения, которым они должны следовать в образовательной организации;</w:t>
      </w:r>
    </w:p>
    <w:p w:rsidR="00CF5DE4" w:rsidRPr="003F76C7" w:rsidRDefault="00D81BBD" w:rsidP="005519A8">
      <w:pPr>
        <w:pStyle w:val="a6"/>
        <w:numPr>
          <w:ilvl w:val="1"/>
          <w:numId w:val="12"/>
        </w:numPr>
        <w:tabs>
          <w:tab w:val="left" w:pos="1856"/>
        </w:tabs>
        <w:ind w:right="562"/>
        <w:jc w:val="both"/>
        <w:rPr>
          <w:sz w:val="24"/>
          <w:szCs w:val="24"/>
        </w:rPr>
      </w:pPr>
      <w:r w:rsidRPr="003F76C7">
        <w:rPr>
          <w:sz w:val="24"/>
          <w:szCs w:val="24"/>
        </w:rPr>
        <w:t>развитие и поддержка взаимопомощи обучающихся как в вопросах самообслуживания,</w:t>
      </w:r>
      <w:r w:rsidRPr="003F76C7">
        <w:rPr>
          <w:spacing w:val="-7"/>
          <w:sz w:val="24"/>
          <w:szCs w:val="24"/>
        </w:rPr>
        <w:t xml:space="preserve"> </w:t>
      </w:r>
      <w:r w:rsidRPr="003F76C7">
        <w:rPr>
          <w:sz w:val="24"/>
          <w:szCs w:val="24"/>
        </w:rPr>
        <w:t>так</w:t>
      </w:r>
      <w:r w:rsidRPr="003F76C7">
        <w:rPr>
          <w:spacing w:val="-4"/>
          <w:sz w:val="24"/>
          <w:szCs w:val="24"/>
        </w:rPr>
        <w:t xml:space="preserve"> </w:t>
      </w:r>
      <w:r w:rsidRPr="003F76C7">
        <w:rPr>
          <w:sz w:val="24"/>
          <w:szCs w:val="24"/>
        </w:rPr>
        <w:t>и</w:t>
      </w:r>
      <w:r w:rsidRPr="003F76C7">
        <w:rPr>
          <w:spacing w:val="-4"/>
          <w:sz w:val="24"/>
          <w:szCs w:val="24"/>
        </w:rPr>
        <w:t xml:space="preserve"> </w:t>
      </w:r>
      <w:r w:rsidRPr="003F76C7">
        <w:rPr>
          <w:sz w:val="24"/>
          <w:szCs w:val="24"/>
        </w:rPr>
        <w:t>в</w:t>
      </w:r>
      <w:r w:rsidRPr="003F76C7">
        <w:rPr>
          <w:spacing w:val="-5"/>
          <w:sz w:val="24"/>
          <w:szCs w:val="24"/>
        </w:rPr>
        <w:t xml:space="preserve"> </w:t>
      </w:r>
      <w:r w:rsidRPr="003F76C7">
        <w:rPr>
          <w:sz w:val="24"/>
          <w:szCs w:val="24"/>
        </w:rPr>
        <w:t>решении</w:t>
      </w:r>
      <w:r w:rsidRPr="003F76C7">
        <w:rPr>
          <w:spacing w:val="-4"/>
          <w:sz w:val="24"/>
          <w:szCs w:val="24"/>
        </w:rPr>
        <w:t xml:space="preserve"> </w:t>
      </w:r>
      <w:r w:rsidRPr="003F76C7">
        <w:rPr>
          <w:sz w:val="24"/>
          <w:szCs w:val="24"/>
        </w:rPr>
        <w:t>учебно-развивающих</w:t>
      </w:r>
      <w:r w:rsidRPr="003F76C7">
        <w:rPr>
          <w:spacing w:val="-3"/>
          <w:sz w:val="24"/>
          <w:szCs w:val="24"/>
        </w:rPr>
        <w:t xml:space="preserve"> </w:t>
      </w:r>
      <w:r w:rsidRPr="003F76C7">
        <w:rPr>
          <w:sz w:val="24"/>
          <w:szCs w:val="24"/>
        </w:rPr>
        <w:t>и</w:t>
      </w:r>
      <w:r w:rsidRPr="003F76C7">
        <w:rPr>
          <w:spacing w:val="-7"/>
          <w:sz w:val="24"/>
          <w:szCs w:val="24"/>
        </w:rPr>
        <w:t xml:space="preserve"> </w:t>
      </w:r>
      <w:r w:rsidRPr="003F76C7">
        <w:rPr>
          <w:sz w:val="24"/>
          <w:szCs w:val="24"/>
        </w:rPr>
        <w:t xml:space="preserve">воспитательных </w:t>
      </w:r>
      <w:r w:rsidRPr="003F76C7">
        <w:rPr>
          <w:spacing w:val="-2"/>
          <w:sz w:val="24"/>
          <w:szCs w:val="24"/>
        </w:rPr>
        <w:t>задач.</w:t>
      </w:r>
    </w:p>
    <w:p w:rsidR="00CF5DE4" w:rsidRPr="003F76C7" w:rsidRDefault="00D81BBD" w:rsidP="005519A8">
      <w:pPr>
        <w:pStyle w:val="a6"/>
        <w:numPr>
          <w:ilvl w:val="1"/>
          <w:numId w:val="12"/>
        </w:numPr>
        <w:tabs>
          <w:tab w:val="left" w:pos="1855"/>
        </w:tabs>
        <w:spacing w:line="341" w:lineRule="exact"/>
        <w:ind w:left="1855" w:hanging="359"/>
        <w:jc w:val="both"/>
        <w:rPr>
          <w:sz w:val="24"/>
          <w:szCs w:val="24"/>
        </w:rPr>
      </w:pPr>
      <w:r w:rsidRPr="003F76C7">
        <w:rPr>
          <w:sz w:val="24"/>
          <w:szCs w:val="24"/>
        </w:rPr>
        <w:t>б)</w:t>
      </w:r>
      <w:r w:rsidRPr="003F76C7">
        <w:rPr>
          <w:spacing w:val="-9"/>
          <w:sz w:val="24"/>
          <w:szCs w:val="24"/>
        </w:rPr>
        <w:t xml:space="preserve"> </w:t>
      </w:r>
      <w:r w:rsidRPr="003F76C7">
        <w:rPr>
          <w:sz w:val="24"/>
          <w:szCs w:val="24"/>
        </w:rPr>
        <w:t>на</w:t>
      </w:r>
      <w:r w:rsidRPr="003F76C7">
        <w:rPr>
          <w:spacing w:val="-6"/>
          <w:sz w:val="24"/>
          <w:szCs w:val="24"/>
        </w:rPr>
        <w:t xml:space="preserve"> </w:t>
      </w:r>
      <w:r w:rsidRPr="003F76C7">
        <w:rPr>
          <w:sz w:val="24"/>
          <w:szCs w:val="24"/>
        </w:rPr>
        <w:t>уровне</w:t>
      </w:r>
      <w:r w:rsidRPr="003F76C7">
        <w:rPr>
          <w:spacing w:val="-7"/>
          <w:sz w:val="24"/>
          <w:szCs w:val="24"/>
        </w:rPr>
        <w:t xml:space="preserve"> </w:t>
      </w:r>
      <w:r w:rsidRPr="003F76C7">
        <w:rPr>
          <w:sz w:val="24"/>
          <w:szCs w:val="24"/>
        </w:rPr>
        <w:t>индивидуальной</w:t>
      </w:r>
      <w:r w:rsidRPr="003F76C7">
        <w:rPr>
          <w:spacing w:val="-6"/>
          <w:sz w:val="24"/>
          <w:szCs w:val="24"/>
        </w:rPr>
        <w:t xml:space="preserve"> </w:t>
      </w:r>
      <w:r w:rsidRPr="003F76C7">
        <w:rPr>
          <w:sz w:val="24"/>
          <w:szCs w:val="24"/>
        </w:rPr>
        <w:t>воспитательной</w:t>
      </w:r>
      <w:r w:rsidRPr="003F76C7">
        <w:rPr>
          <w:spacing w:val="-10"/>
          <w:sz w:val="24"/>
          <w:szCs w:val="24"/>
        </w:rPr>
        <w:t xml:space="preserve"> </w:t>
      </w:r>
      <w:r w:rsidRPr="003F76C7">
        <w:rPr>
          <w:sz w:val="24"/>
          <w:szCs w:val="24"/>
        </w:rPr>
        <w:t>работы</w:t>
      </w:r>
      <w:r w:rsidRPr="003F76C7">
        <w:rPr>
          <w:spacing w:val="-6"/>
          <w:sz w:val="24"/>
          <w:szCs w:val="24"/>
        </w:rPr>
        <w:t xml:space="preserve"> </w:t>
      </w:r>
      <w:r w:rsidRPr="003F76C7">
        <w:rPr>
          <w:sz w:val="24"/>
          <w:szCs w:val="24"/>
        </w:rPr>
        <w:t>с</w:t>
      </w:r>
      <w:r w:rsidRPr="003F76C7">
        <w:rPr>
          <w:spacing w:val="-7"/>
          <w:sz w:val="24"/>
          <w:szCs w:val="24"/>
        </w:rPr>
        <w:t xml:space="preserve"> </w:t>
      </w:r>
      <w:r w:rsidRPr="003F76C7">
        <w:rPr>
          <w:spacing w:val="-2"/>
          <w:sz w:val="24"/>
          <w:szCs w:val="24"/>
        </w:rPr>
        <w:t>обучающимися:</w:t>
      </w:r>
    </w:p>
    <w:p w:rsidR="00CF5DE4" w:rsidRPr="003F76C7" w:rsidRDefault="00D81BBD" w:rsidP="005519A8">
      <w:pPr>
        <w:pStyle w:val="a6"/>
        <w:numPr>
          <w:ilvl w:val="1"/>
          <w:numId w:val="12"/>
        </w:numPr>
        <w:tabs>
          <w:tab w:val="left" w:pos="1856"/>
        </w:tabs>
        <w:ind w:right="559"/>
        <w:jc w:val="both"/>
        <w:rPr>
          <w:sz w:val="24"/>
          <w:szCs w:val="24"/>
        </w:rPr>
      </w:pPr>
      <w:r w:rsidRPr="003F76C7">
        <w:rPr>
          <w:sz w:val="24"/>
          <w:szCs w:val="24"/>
        </w:rPr>
        <w:t>изучение</w:t>
      </w:r>
      <w:r w:rsidRPr="003F76C7">
        <w:rPr>
          <w:spacing w:val="-7"/>
          <w:sz w:val="24"/>
          <w:szCs w:val="24"/>
        </w:rPr>
        <w:t xml:space="preserve"> </w:t>
      </w:r>
      <w:r w:rsidRPr="003F76C7">
        <w:rPr>
          <w:sz w:val="24"/>
          <w:szCs w:val="24"/>
        </w:rPr>
        <w:t>особенностей</w:t>
      </w:r>
      <w:r w:rsidRPr="003F76C7">
        <w:rPr>
          <w:spacing w:val="-5"/>
          <w:sz w:val="24"/>
          <w:szCs w:val="24"/>
        </w:rPr>
        <w:t xml:space="preserve"> </w:t>
      </w:r>
      <w:r w:rsidRPr="003F76C7">
        <w:rPr>
          <w:sz w:val="24"/>
          <w:szCs w:val="24"/>
        </w:rPr>
        <w:t>личностного</w:t>
      </w:r>
      <w:r w:rsidRPr="003F76C7">
        <w:rPr>
          <w:spacing w:val="-6"/>
          <w:sz w:val="24"/>
          <w:szCs w:val="24"/>
        </w:rPr>
        <w:t xml:space="preserve"> </w:t>
      </w:r>
      <w:r w:rsidRPr="003F76C7">
        <w:rPr>
          <w:sz w:val="24"/>
          <w:szCs w:val="24"/>
        </w:rPr>
        <w:t>развития</w:t>
      </w:r>
      <w:r w:rsidRPr="003F76C7">
        <w:rPr>
          <w:spacing w:val="-7"/>
          <w:sz w:val="24"/>
          <w:szCs w:val="24"/>
        </w:rPr>
        <w:t xml:space="preserve"> </w:t>
      </w:r>
      <w:r w:rsidRPr="003F76C7">
        <w:rPr>
          <w:sz w:val="24"/>
          <w:szCs w:val="24"/>
        </w:rPr>
        <w:t>обучающихся</w:t>
      </w:r>
      <w:r w:rsidRPr="003F76C7">
        <w:rPr>
          <w:spacing w:val="-7"/>
          <w:sz w:val="24"/>
          <w:szCs w:val="24"/>
        </w:rPr>
        <w:t xml:space="preserve"> </w:t>
      </w:r>
      <w:r w:rsidRPr="003F76C7">
        <w:rPr>
          <w:sz w:val="24"/>
          <w:szCs w:val="24"/>
        </w:rPr>
        <w:t>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w:t>
      </w:r>
      <w:r w:rsidRPr="003F76C7">
        <w:rPr>
          <w:spacing w:val="-4"/>
          <w:sz w:val="24"/>
          <w:szCs w:val="24"/>
        </w:rPr>
        <w:t xml:space="preserve"> </w:t>
      </w:r>
      <w:r w:rsidRPr="003F76C7">
        <w:rPr>
          <w:sz w:val="24"/>
          <w:szCs w:val="24"/>
        </w:rPr>
        <w:t>по</w:t>
      </w:r>
      <w:r w:rsidRPr="003F76C7">
        <w:rPr>
          <w:spacing w:val="-4"/>
          <w:sz w:val="24"/>
          <w:szCs w:val="24"/>
        </w:rPr>
        <w:t xml:space="preserve"> </w:t>
      </w:r>
      <w:r w:rsidRPr="003F76C7">
        <w:rPr>
          <w:sz w:val="24"/>
          <w:szCs w:val="24"/>
        </w:rPr>
        <w:t>тем</w:t>
      </w:r>
      <w:r w:rsidRPr="003F76C7">
        <w:rPr>
          <w:spacing w:val="-8"/>
          <w:sz w:val="24"/>
          <w:szCs w:val="24"/>
        </w:rPr>
        <w:t xml:space="preserve"> </w:t>
      </w:r>
      <w:r w:rsidRPr="003F76C7">
        <w:rPr>
          <w:sz w:val="24"/>
          <w:szCs w:val="24"/>
        </w:rPr>
        <w:t>или</w:t>
      </w:r>
      <w:r w:rsidRPr="003F76C7">
        <w:rPr>
          <w:spacing w:val="-7"/>
          <w:sz w:val="24"/>
          <w:szCs w:val="24"/>
        </w:rPr>
        <w:t xml:space="preserve"> </w:t>
      </w:r>
      <w:r w:rsidRPr="003F76C7">
        <w:rPr>
          <w:sz w:val="24"/>
          <w:szCs w:val="24"/>
        </w:rPr>
        <w:t>иным</w:t>
      </w:r>
      <w:r w:rsidRPr="003F76C7">
        <w:rPr>
          <w:spacing w:val="-5"/>
          <w:sz w:val="24"/>
          <w:szCs w:val="24"/>
        </w:rPr>
        <w:t xml:space="preserve"> </w:t>
      </w:r>
      <w:r w:rsidRPr="003F76C7">
        <w:rPr>
          <w:sz w:val="24"/>
          <w:szCs w:val="24"/>
        </w:rPr>
        <w:t>нравственным</w:t>
      </w:r>
      <w:r w:rsidRPr="003F76C7">
        <w:rPr>
          <w:spacing w:val="-7"/>
          <w:sz w:val="24"/>
          <w:szCs w:val="24"/>
        </w:rPr>
        <w:t xml:space="preserve"> </w:t>
      </w:r>
      <w:r w:rsidRPr="003F76C7">
        <w:rPr>
          <w:sz w:val="24"/>
          <w:szCs w:val="24"/>
        </w:rPr>
        <w:t>проблемам;</w:t>
      </w:r>
      <w:r w:rsidRPr="003F76C7">
        <w:rPr>
          <w:spacing w:val="-6"/>
          <w:sz w:val="24"/>
          <w:szCs w:val="24"/>
        </w:rPr>
        <w:t xml:space="preserve"> </w:t>
      </w:r>
      <w:r w:rsidRPr="003F76C7">
        <w:rPr>
          <w:sz w:val="24"/>
          <w:szCs w:val="24"/>
        </w:rPr>
        <w:t>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p>
    <w:p w:rsidR="00CF5DE4" w:rsidRPr="003F76C7" w:rsidRDefault="00D81BBD" w:rsidP="005519A8">
      <w:pPr>
        <w:pStyle w:val="a6"/>
        <w:numPr>
          <w:ilvl w:val="1"/>
          <w:numId w:val="12"/>
        </w:numPr>
        <w:tabs>
          <w:tab w:val="left" w:pos="1855"/>
        </w:tabs>
        <w:spacing w:line="342" w:lineRule="exact"/>
        <w:ind w:left="1855" w:hanging="359"/>
        <w:jc w:val="both"/>
        <w:rPr>
          <w:sz w:val="24"/>
          <w:szCs w:val="24"/>
        </w:rPr>
      </w:pPr>
      <w:r w:rsidRPr="003F76C7">
        <w:rPr>
          <w:sz w:val="24"/>
          <w:szCs w:val="24"/>
        </w:rPr>
        <w:t>поддержка</w:t>
      </w:r>
      <w:r w:rsidRPr="003F76C7">
        <w:rPr>
          <w:spacing w:val="-14"/>
          <w:sz w:val="24"/>
          <w:szCs w:val="24"/>
        </w:rPr>
        <w:t xml:space="preserve"> </w:t>
      </w:r>
      <w:r w:rsidRPr="003F76C7">
        <w:rPr>
          <w:sz w:val="24"/>
          <w:szCs w:val="24"/>
        </w:rPr>
        <w:t>обучающегося</w:t>
      </w:r>
      <w:r w:rsidRPr="003F76C7">
        <w:rPr>
          <w:spacing w:val="-9"/>
          <w:sz w:val="24"/>
          <w:szCs w:val="24"/>
        </w:rPr>
        <w:t xml:space="preserve"> </w:t>
      </w:r>
      <w:r w:rsidRPr="003F76C7">
        <w:rPr>
          <w:sz w:val="24"/>
          <w:szCs w:val="24"/>
        </w:rPr>
        <w:t>в</w:t>
      </w:r>
      <w:r w:rsidRPr="003F76C7">
        <w:rPr>
          <w:spacing w:val="-11"/>
          <w:sz w:val="24"/>
          <w:szCs w:val="24"/>
        </w:rPr>
        <w:t xml:space="preserve"> </w:t>
      </w:r>
      <w:r w:rsidRPr="003F76C7">
        <w:rPr>
          <w:sz w:val="24"/>
          <w:szCs w:val="24"/>
        </w:rPr>
        <w:t>решении</w:t>
      </w:r>
      <w:r w:rsidRPr="003F76C7">
        <w:rPr>
          <w:spacing w:val="-9"/>
          <w:sz w:val="24"/>
          <w:szCs w:val="24"/>
        </w:rPr>
        <w:t xml:space="preserve"> </w:t>
      </w:r>
      <w:r w:rsidRPr="003F76C7">
        <w:rPr>
          <w:sz w:val="24"/>
          <w:szCs w:val="24"/>
        </w:rPr>
        <w:t>важных</w:t>
      </w:r>
      <w:r w:rsidRPr="003F76C7">
        <w:rPr>
          <w:spacing w:val="-12"/>
          <w:sz w:val="24"/>
          <w:szCs w:val="24"/>
        </w:rPr>
        <w:t xml:space="preserve"> </w:t>
      </w:r>
      <w:r w:rsidRPr="003F76C7">
        <w:rPr>
          <w:sz w:val="24"/>
          <w:szCs w:val="24"/>
        </w:rPr>
        <w:t>для</w:t>
      </w:r>
      <w:r w:rsidRPr="003F76C7">
        <w:rPr>
          <w:spacing w:val="-9"/>
          <w:sz w:val="24"/>
          <w:szCs w:val="24"/>
        </w:rPr>
        <w:t xml:space="preserve"> </w:t>
      </w:r>
      <w:r w:rsidRPr="003F76C7">
        <w:rPr>
          <w:sz w:val="24"/>
          <w:szCs w:val="24"/>
        </w:rPr>
        <w:t>него</w:t>
      </w:r>
      <w:r w:rsidRPr="003F76C7">
        <w:rPr>
          <w:spacing w:val="-12"/>
          <w:sz w:val="24"/>
          <w:szCs w:val="24"/>
        </w:rPr>
        <w:t xml:space="preserve"> </w:t>
      </w:r>
      <w:r w:rsidRPr="003F76C7">
        <w:rPr>
          <w:sz w:val="24"/>
          <w:szCs w:val="24"/>
        </w:rPr>
        <w:t>проблем</w:t>
      </w:r>
      <w:r w:rsidRPr="003F76C7">
        <w:rPr>
          <w:spacing w:val="-4"/>
          <w:sz w:val="24"/>
          <w:szCs w:val="24"/>
        </w:rPr>
        <w:t xml:space="preserve"> </w:t>
      </w:r>
      <w:r w:rsidRPr="003F76C7">
        <w:rPr>
          <w:sz w:val="24"/>
          <w:szCs w:val="24"/>
        </w:rPr>
        <w:t>и</w:t>
      </w:r>
      <w:r w:rsidRPr="003F76C7">
        <w:rPr>
          <w:spacing w:val="-9"/>
          <w:sz w:val="24"/>
          <w:szCs w:val="24"/>
        </w:rPr>
        <w:t xml:space="preserve"> </w:t>
      </w:r>
      <w:r w:rsidRPr="003F76C7">
        <w:rPr>
          <w:spacing w:val="-2"/>
          <w:sz w:val="24"/>
          <w:szCs w:val="24"/>
        </w:rPr>
        <w:t>задач;</w:t>
      </w:r>
    </w:p>
    <w:p w:rsidR="00CF5DE4" w:rsidRPr="003F76C7" w:rsidRDefault="00D81BBD" w:rsidP="005519A8">
      <w:pPr>
        <w:pStyle w:val="a6"/>
        <w:numPr>
          <w:ilvl w:val="1"/>
          <w:numId w:val="12"/>
        </w:numPr>
        <w:tabs>
          <w:tab w:val="left" w:pos="1856"/>
        </w:tabs>
        <w:ind w:right="569"/>
        <w:jc w:val="both"/>
        <w:rPr>
          <w:sz w:val="24"/>
          <w:szCs w:val="24"/>
        </w:rPr>
      </w:pPr>
      <w:r w:rsidRPr="003F76C7">
        <w:rPr>
          <w:sz w:val="24"/>
          <w:szCs w:val="24"/>
        </w:rPr>
        <w:t>индивидуальная работа с обучающимися, направленная на формирование их личных портфолио;</w:t>
      </w:r>
    </w:p>
    <w:p w:rsidR="00CF5DE4" w:rsidRPr="003F76C7" w:rsidRDefault="00D81BBD" w:rsidP="005519A8">
      <w:pPr>
        <w:pStyle w:val="a6"/>
        <w:numPr>
          <w:ilvl w:val="1"/>
          <w:numId w:val="12"/>
        </w:numPr>
        <w:tabs>
          <w:tab w:val="left" w:pos="1856"/>
        </w:tabs>
        <w:spacing w:before="84"/>
        <w:ind w:right="567"/>
        <w:jc w:val="both"/>
        <w:rPr>
          <w:sz w:val="24"/>
          <w:szCs w:val="24"/>
        </w:rPr>
      </w:pPr>
      <w:r w:rsidRPr="003F76C7">
        <w:rPr>
          <w:sz w:val="24"/>
          <w:szCs w:val="24"/>
        </w:rPr>
        <w:t>коррекция поведения обучающегося через частные беседы с ним, его родителями (законными представителями).</w:t>
      </w:r>
    </w:p>
    <w:p w:rsidR="00CF5DE4" w:rsidRPr="003F76C7" w:rsidRDefault="00D81BBD" w:rsidP="005519A8">
      <w:pPr>
        <w:pStyle w:val="a6"/>
        <w:numPr>
          <w:ilvl w:val="1"/>
          <w:numId w:val="12"/>
        </w:numPr>
        <w:tabs>
          <w:tab w:val="left" w:pos="1856"/>
        </w:tabs>
        <w:ind w:right="561"/>
        <w:jc w:val="both"/>
        <w:rPr>
          <w:sz w:val="24"/>
          <w:szCs w:val="24"/>
        </w:rPr>
      </w:pPr>
      <w:r w:rsidRPr="003F76C7">
        <w:rPr>
          <w:sz w:val="24"/>
          <w:szCs w:val="24"/>
        </w:rPr>
        <w:t>в)</w:t>
      </w:r>
      <w:r w:rsidRPr="003F76C7">
        <w:rPr>
          <w:spacing w:val="-5"/>
          <w:sz w:val="24"/>
          <w:szCs w:val="24"/>
        </w:rPr>
        <w:t xml:space="preserve"> </w:t>
      </w:r>
      <w:r w:rsidRPr="003F76C7">
        <w:rPr>
          <w:sz w:val="24"/>
          <w:szCs w:val="24"/>
        </w:rPr>
        <w:t>взаимодействие</w:t>
      </w:r>
      <w:r w:rsidRPr="003F76C7">
        <w:rPr>
          <w:spacing w:val="-5"/>
          <w:sz w:val="24"/>
          <w:szCs w:val="24"/>
        </w:rPr>
        <w:t xml:space="preserve"> </w:t>
      </w:r>
      <w:r w:rsidRPr="003F76C7">
        <w:rPr>
          <w:sz w:val="24"/>
          <w:szCs w:val="24"/>
        </w:rPr>
        <w:t>со</w:t>
      </w:r>
      <w:r w:rsidRPr="003F76C7">
        <w:rPr>
          <w:spacing w:val="-4"/>
          <w:sz w:val="24"/>
          <w:szCs w:val="24"/>
        </w:rPr>
        <w:t xml:space="preserve"> </w:t>
      </w:r>
      <w:r w:rsidRPr="003F76C7">
        <w:rPr>
          <w:sz w:val="24"/>
          <w:szCs w:val="24"/>
        </w:rPr>
        <w:t>специалистами,</w:t>
      </w:r>
      <w:r w:rsidRPr="003F76C7">
        <w:rPr>
          <w:spacing w:val="-1"/>
          <w:sz w:val="24"/>
          <w:szCs w:val="24"/>
        </w:rPr>
        <w:t xml:space="preserve"> </w:t>
      </w:r>
      <w:r w:rsidRPr="003F76C7">
        <w:rPr>
          <w:sz w:val="24"/>
          <w:szCs w:val="24"/>
        </w:rPr>
        <w:t>работающими</w:t>
      </w:r>
      <w:r w:rsidRPr="003F76C7">
        <w:rPr>
          <w:spacing w:val="-4"/>
          <w:sz w:val="24"/>
          <w:szCs w:val="24"/>
        </w:rPr>
        <w:t xml:space="preserve"> </w:t>
      </w:r>
      <w:r w:rsidRPr="003F76C7">
        <w:rPr>
          <w:sz w:val="24"/>
          <w:szCs w:val="24"/>
        </w:rPr>
        <w:t>с</w:t>
      </w:r>
      <w:r w:rsidRPr="003F76C7">
        <w:rPr>
          <w:spacing w:val="-6"/>
          <w:sz w:val="24"/>
          <w:szCs w:val="24"/>
        </w:rPr>
        <w:t xml:space="preserve"> </w:t>
      </w:r>
      <w:r w:rsidRPr="003F76C7">
        <w:rPr>
          <w:sz w:val="24"/>
          <w:szCs w:val="24"/>
        </w:rPr>
        <w:t>обучающимися</w:t>
      </w:r>
      <w:r w:rsidRPr="003F76C7">
        <w:rPr>
          <w:spacing w:val="-4"/>
          <w:sz w:val="24"/>
          <w:szCs w:val="24"/>
        </w:rPr>
        <w:t xml:space="preserve"> </w:t>
      </w:r>
    </w:p>
    <w:p w:rsidR="00CF5DE4" w:rsidRPr="003F76C7" w:rsidRDefault="00D81BBD" w:rsidP="005519A8">
      <w:pPr>
        <w:pStyle w:val="a6"/>
        <w:numPr>
          <w:ilvl w:val="1"/>
          <w:numId w:val="12"/>
        </w:numPr>
        <w:tabs>
          <w:tab w:val="left" w:pos="1856"/>
        </w:tabs>
        <w:ind w:right="558"/>
        <w:jc w:val="both"/>
        <w:rPr>
          <w:sz w:val="24"/>
          <w:szCs w:val="24"/>
        </w:rPr>
      </w:pPr>
      <w:r w:rsidRPr="003F76C7">
        <w:rPr>
          <w:sz w:val="24"/>
          <w:szCs w:val="24"/>
        </w:rPr>
        <w:t>регулярные консультации классного руководителя с другими педагогическими работниками и специалистами коррекционно- 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разрешения конфликтов между педагогическими работниками и обучающимися;</w:t>
      </w:r>
    </w:p>
    <w:p w:rsidR="00CF5DE4" w:rsidRPr="003F76C7" w:rsidRDefault="00D81BBD" w:rsidP="005519A8">
      <w:pPr>
        <w:pStyle w:val="a6"/>
        <w:numPr>
          <w:ilvl w:val="1"/>
          <w:numId w:val="12"/>
        </w:numPr>
        <w:tabs>
          <w:tab w:val="left" w:pos="1856"/>
        </w:tabs>
        <w:ind w:right="566"/>
        <w:jc w:val="both"/>
        <w:rPr>
          <w:sz w:val="24"/>
          <w:szCs w:val="24"/>
        </w:rPr>
      </w:pPr>
      <w:r w:rsidRPr="003F76C7">
        <w:rPr>
          <w:sz w:val="24"/>
          <w:szCs w:val="24"/>
        </w:rPr>
        <w:t>проведение мини-педсоветов, направленных на решение конкретных проблем и интеграцию воспитательных влияний на обучающихся;</w:t>
      </w:r>
    </w:p>
    <w:p w:rsidR="00CF5DE4" w:rsidRPr="003F76C7" w:rsidRDefault="00D81BBD" w:rsidP="005519A8">
      <w:pPr>
        <w:pStyle w:val="a6"/>
        <w:numPr>
          <w:ilvl w:val="1"/>
          <w:numId w:val="12"/>
        </w:numPr>
        <w:tabs>
          <w:tab w:val="left" w:pos="1856"/>
        </w:tabs>
        <w:ind w:right="565"/>
        <w:jc w:val="both"/>
        <w:rPr>
          <w:sz w:val="24"/>
          <w:szCs w:val="24"/>
        </w:rPr>
      </w:pPr>
      <w:r w:rsidRPr="003F76C7">
        <w:rPr>
          <w:sz w:val="24"/>
          <w:szCs w:val="24"/>
        </w:rPr>
        <w:t xml:space="preserve">привлечение других педагогических работников и специалистов к участию во внутриклассных делах, дающих им возможность лучше узнавать и понимать </w:t>
      </w:r>
      <w:r w:rsidRPr="003F76C7">
        <w:rPr>
          <w:sz w:val="24"/>
          <w:szCs w:val="24"/>
        </w:rPr>
        <w:lastRenderedPageBreak/>
        <w:t>обучающихся, их интересы, способности, увидев их в иной, отличной от учебной, обстановке;</w:t>
      </w:r>
    </w:p>
    <w:p w:rsidR="00CF5DE4" w:rsidRPr="003F76C7" w:rsidRDefault="00D81BBD" w:rsidP="005519A8">
      <w:pPr>
        <w:pStyle w:val="a6"/>
        <w:numPr>
          <w:ilvl w:val="1"/>
          <w:numId w:val="12"/>
        </w:numPr>
        <w:tabs>
          <w:tab w:val="left" w:pos="1856"/>
        </w:tabs>
        <w:ind w:right="567"/>
        <w:jc w:val="both"/>
        <w:rPr>
          <w:sz w:val="24"/>
          <w:szCs w:val="24"/>
        </w:rPr>
      </w:pPr>
      <w:r w:rsidRPr="003F76C7">
        <w:rPr>
          <w:sz w:val="24"/>
          <w:szCs w:val="24"/>
        </w:rPr>
        <w:t xml:space="preserve">привлечение других педагогических работников к участию в родительских собраниях класса для объединения усилий в деле обучения и воспитания </w:t>
      </w:r>
      <w:r w:rsidRPr="003F76C7">
        <w:rPr>
          <w:spacing w:val="-2"/>
          <w:sz w:val="24"/>
          <w:szCs w:val="24"/>
        </w:rPr>
        <w:t>обучающихся;</w:t>
      </w:r>
    </w:p>
    <w:p w:rsidR="00CF5DE4" w:rsidRPr="003F76C7" w:rsidRDefault="00D81BBD" w:rsidP="005519A8">
      <w:pPr>
        <w:pStyle w:val="a6"/>
        <w:numPr>
          <w:ilvl w:val="1"/>
          <w:numId w:val="12"/>
        </w:numPr>
        <w:tabs>
          <w:tab w:val="left" w:pos="1855"/>
        </w:tabs>
        <w:spacing w:line="342" w:lineRule="exact"/>
        <w:ind w:left="1855" w:hanging="359"/>
        <w:jc w:val="both"/>
        <w:rPr>
          <w:sz w:val="24"/>
          <w:szCs w:val="24"/>
        </w:rPr>
      </w:pPr>
      <w:r w:rsidRPr="003F76C7">
        <w:rPr>
          <w:spacing w:val="-2"/>
          <w:sz w:val="24"/>
          <w:szCs w:val="24"/>
        </w:rPr>
        <w:t>участие</w:t>
      </w:r>
      <w:r w:rsidRPr="003F76C7">
        <w:rPr>
          <w:spacing w:val="-3"/>
          <w:sz w:val="24"/>
          <w:szCs w:val="24"/>
        </w:rPr>
        <w:t xml:space="preserve"> </w:t>
      </w:r>
      <w:r w:rsidRPr="003F76C7">
        <w:rPr>
          <w:spacing w:val="-2"/>
          <w:sz w:val="24"/>
          <w:szCs w:val="24"/>
        </w:rPr>
        <w:t>в</w:t>
      </w:r>
      <w:r w:rsidRPr="003F76C7">
        <w:rPr>
          <w:spacing w:val="-1"/>
          <w:sz w:val="24"/>
          <w:szCs w:val="24"/>
        </w:rPr>
        <w:t xml:space="preserve"> </w:t>
      </w:r>
      <w:r w:rsidRPr="003F76C7">
        <w:rPr>
          <w:spacing w:val="-2"/>
          <w:sz w:val="24"/>
          <w:szCs w:val="24"/>
        </w:rPr>
        <w:t>работе</w:t>
      </w:r>
      <w:r w:rsidRPr="003F76C7">
        <w:rPr>
          <w:spacing w:val="-1"/>
          <w:sz w:val="24"/>
          <w:szCs w:val="24"/>
        </w:rPr>
        <w:t xml:space="preserve"> </w:t>
      </w:r>
      <w:r w:rsidRPr="003F76C7">
        <w:rPr>
          <w:spacing w:val="-2"/>
          <w:sz w:val="24"/>
          <w:szCs w:val="24"/>
        </w:rPr>
        <w:t>психолого-педагогического</w:t>
      </w:r>
      <w:r w:rsidRPr="003F76C7">
        <w:rPr>
          <w:spacing w:val="1"/>
          <w:sz w:val="24"/>
          <w:szCs w:val="24"/>
        </w:rPr>
        <w:t xml:space="preserve"> </w:t>
      </w:r>
      <w:r w:rsidRPr="003F76C7">
        <w:rPr>
          <w:spacing w:val="-2"/>
          <w:sz w:val="24"/>
          <w:szCs w:val="24"/>
        </w:rPr>
        <w:t>консилиума.</w:t>
      </w:r>
    </w:p>
    <w:p w:rsidR="00CF5DE4" w:rsidRPr="003F76C7" w:rsidRDefault="00D81BBD" w:rsidP="005519A8">
      <w:pPr>
        <w:pStyle w:val="a6"/>
        <w:numPr>
          <w:ilvl w:val="1"/>
          <w:numId w:val="12"/>
        </w:numPr>
        <w:tabs>
          <w:tab w:val="left" w:pos="1856"/>
        </w:tabs>
        <w:ind w:right="566"/>
        <w:jc w:val="both"/>
        <w:rPr>
          <w:sz w:val="24"/>
          <w:szCs w:val="24"/>
        </w:rPr>
      </w:pPr>
      <w:r w:rsidRPr="003F76C7">
        <w:rPr>
          <w:sz w:val="24"/>
          <w:szCs w:val="24"/>
        </w:rPr>
        <w:t>г) взаимодействие с родителями (законными представителями) обучающихся в рамках воспитательной работы:</w:t>
      </w:r>
    </w:p>
    <w:p w:rsidR="00CF5DE4" w:rsidRPr="003F76C7" w:rsidRDefault="00D81BBD" w:rsidP="005519A8">
      <w:pPr>
        <w:pStyle w:val="a6"/>
        <w:numPr>
          <w:ilvl w:val="1"/>
          <w:numId w:val="12"/>
        </w:numPr>
        <w:tabs>
          <w:tab w:val="left" w:pos="1856"/>
        </w:tabs>
        <w:ind w:right="567"/>
        <w:jc w:val="both"/>
        <w:rPr>
          <w:sz w:val="24"/>
          <w:szCs w:val="24"/>
        </w:rPr>
      </w:pPr>
      <w:r w:rsidRPr="003F76C7">
        <w:rPr>
          <w:sz w:val="24"/>
          <w:szCs w:val="24"/>
        </w:rPr>
        <w:t>регулярное информирование родителей (законных представителей) о школьных</w:t>
      </w:r>
      <w:r w:rsidRPr="003F76C7">
        <w:rPr>
          <w:spacing w:val="-2"/>
          <w:sz w:val="24"/>
          <w:szCs w:val="24"/>
        </w:rPr>
        <w:t xml:space="preserve"> </w:t>
      </w:r>
      <w:r w:rsidRPr="003F76C7">
        <w:rPr>
          <w:sz w:val="24"/>
          <w:szCs w:val="24"/>
        </w:rPr>
        <w:t>успехах</w:t>
      </w:r>
      <w:r w:rsidRPr="003F76C7">
        <w:rPr>
          <w:spacing w:val="-3"/>
          <w:sz w:val="24"/>
          <w:szCs w:val="24"/>
        </w:rPr>
        <w:t xml:space="preserve"> </w:t>
      </w:r>
      <w:r w:rsidRPr="003F76C7">
        <w:rPr>
          <w:sz w:val="24"/>
          <w:szCs w:val="24"/>
        </w:rPr>
        <w:t>и</w:t>
      </w:r>
      <w:r w:rsidRPr="003F76C7">
        <w:rPr>
          <w:spacing w:val="-2"/>
          <w:sz w:val="24"/>
          <w:szCs w:val="24"/>
        </w:rPr>
        <w:t xml:space="preserve"> </w:t>
      </w:r>
      <w:r w:rsidRPr="003F76C7">
        <w:rPr>
          <w:sz w:val="24"/>
          <w:szCs w:val="24"/>
        </w:rPr>
        <w:t>проблемах</w:t>
      </w:r>
      <w:r w:rsidRPr="003F76C7">
        <w:rPr>
          <w:spacing w:val="-4"/>
          <w:sz w:val="24"/>
          <w:szCs w:val="24"/>
        </w:rPr>
        <w:t xml:space="preserve"> </w:t>
      </w:r>
      <w:r w:rsidRPr="003F76C7">
        <w:rPr>
          <w:sz w:val="24"/>
          <w:szCs w:val="24"/>
        </w:rPr>
        <w:t>их</w:t>
      </w:r>
      <w:r w:rsidRPr="003F76C7">
        <w:rPr>
          <w:spacing w:val="-4"/>
          <w:sz w:val="24"/>
          <w:szCs w:val="24"/>
        </w:rPr>
        <w:t xml:space="preserve"> </w:t>
      </w:r>
      <w:r w:rsidRPr="003F76C7">
        <w:rPr>
          <w:sz w:val="24"/>
          <w:szCs w:val="24"/>
        </w:rPr>
        <w:t>обучающихся,</w:t>
      </w:r>
      <w:r w:rsidRPr="003F76C7">
        <w:rPr>
          <w:spacing w:val="-2"/>
          <w:sz w:val="24"/>
          <w:szCs w:val="24"/>
        </w:rPr>
        <w:t xml:space="preserve"> </w:t>
      </w:r>
      <w:r w:rsidRPr="003F76C7">
        <w:rPr>
          <w:sz w:val="24"/>
          <w:szCs w:val="24"/>
        </w:rPr>
        <w:t>о</w:t>
      </w:r>
      <w:r w:rsidRPr="003F76C7">
        <w:rPr>
          <w:spacing w:val="-4"/>
          <w:sz w:val="24"/>
          <w:szCs w:val="24"/>
        </w:rPr>
        <w:t xml:space="preserve"> </w:t>
      </w:r>
      <w:r w:rsidRPr="003F76C7">
        <w:rPr>
          <w:sz w:val="24"/>
          <w:szCs w:val="24"/>
        </w:rPr>
        <w:t>жизни</w:t>
      </w:r>
      <w:r w:rsidRPr="003F76C7">
        <w:rPr>
          <w:spacing w:val="-4"/>
          <w:sz w:val="24"/>
          <w:szCs w:val="24"/>
        </w:rPr>
        <w:t xml:space="preserve"> </w:t>
      </w:r>
      <w:r w:rsidRPr="003F76C7">
        <w:rPr>
          <w:sz w:val="24"/>
          <w:szCs w:val="24"/>
        </w:rPr>
        <w:t>класса</w:t>
      </w:r>
      <w:r w:rsidRPr="003F76C7">
        <w:rPr>
          <w:spacing w:val="-2"/>
          <w:sz w:val="24"/>
          <w:szCs w:val="24"/>
        </w:rPr>
        <w:t xml:space="preserve"> </w:t>
      </w:r>
      <w:r w:rsidRPr="003F76C7">
        <w:rPr>
          <w:sz w:val="24"/>
          <w:szCs w:val="24"/>
        </w:rPr>
        <w:t>(группы)</w:t>
      </w:r>
      <w:r w:rsidRPr="003F76C7">
        <w:rPr>
          <w:spacing w:val="-2"/>
          <w:sz w:val="24"/>
          <w:szCs w:val="24"/>
        </w:rPr>
        <w:t xml:space="preserve"> </w:t>
      </w:r>
      <w:r w:rsidRPr="003F76C7">
        <w:rPr>
          <w:sz w:val="24"/>
          <w:szCs w:val="24"/>
        </w:rPr>
        <w:t xml:space="preserve">в </w:t>
      </w:r>
      <w:r w:rsidRPr="003F76C7">
        <w:rPr>
          <w:spacing w:val="-2"/>
          <w:sz w:val="24"/>
          <w:szCs w:val="24"/>
        </w:rPr>
        <w:t>целом;</w:t>
      </w:r>
    </w:p>
    <w:p w:rsidR="00CF5DE4" w:rsidRPr="003F76C7" w:rsidRDefault="00D81BBD" w:rsidP="005519A8">
      <w:pPr>
        <w:pStyle w:val="a6"/>
        <w:numPr>
          <w:ilvl w:val="1"/>
          <w:numId w:val="12"/>
        </w:numPr>
        <w:tabs>
          <w:tab w:val="left" w:pos="1856"/>
        </w:tabs>
        <w:ind w:right="565"/>
        <w:jc w:val="both"/>
        <w:rPr>
          <w:sz w:val="24"/>
          <w:szCs w:val="24"/>
        </w:rPr>
      </w:pPr>
      <w:r w:rsidRPr="003F76C7">
        <w:rPr>
          <w:sz w:val="24"/>
          <w:szCs w:val="24"/>
        </w:rP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CF5DE4" w:rsidRPr="003F76C7" w:rsidRDefault="00D81BBD" w:rsidP="005519A8">
      <w:pPr>
        <w:pStyle w:val="a6"/>
        <w:numPr>
          <w:ilvl w:val="1"/>
          <w:numId w:val="12"/>
        </w:numPr>
        <w:tabs>
          <w:tab w:val="left" w:pos="1856"/>
        </w:tabs>
        <w:ind w:right="565"/>
        <w:jc w:val="both"/>
        <w:rPr>
          <w:sz w:val="24"/>
          <w:szCs w:val="24"/>
        </w:rPr>
      </w:pPr>
      <w:r w:rsidRPr="003F76C7">
        <w:rPr>
          <w:sz w:val="24"/>
          <w:szCs w:val="24"/>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CF5DE4" w:rsidRPr="003F76C7" w:rsidRDefault="00D81BBD" w:rsidP="005519A8">
      <w:pPr>
        <w:pStyle w:val="a6"/>
        <w:numPr>
          <w:ilvl w:val="1"/>
          <w:numId w:val="12"/>
        </w:numPr>
        <w:tabs>
          <w:tab w:val="left" w:pos="1856"/>
        </w:tabs>
        <w:ind w:right="567"/>
        <w:jc w:val="both"/>
        <w:rPr>
          <w:sz w:val="24"/>
          <w:szCs w:val="24"/>
        </w:rPr>
      </w:pPr>
      <w:r w:rsidRPr="003F76C7">
        <w:rPr>
          <w:sz w:val="24"/>
          <w:szCs w:val="24"/>
        </w:rPr>
        <w:t xml:space="preserve">коммуникация с родительскими сообществами, участвующими в управлении образовательной организацией и решении вопросов воспитания </w:t>
      </w:r>
      <w:r w:rsidRPr="003F76C7">
        <w:rPr>
          <w:spacing w:val="-2"/>
          <w:sz w:val="24"/>
          <w:szCs w:val="24"/>
        </w:rPr>
        <w:t>обучающихся;</w:t>
      </w:r>
    </w:p>
    <w:p w:rsidR="00CF5DE4" w:rsidRPr="003F76C7" w:rsidRDefault="00D81BBD" w:rsidP="005519A8">
      <w:pPr>
        <w:pStyle w:val="a6"/>
        <w:numPr>
          <w:ilvl w:val="1"/>
          <w:numId w:val="12"/>
        </w:numPr>
        <w:tabs>
          <w:tab w:val="left" w:pos="1856"/>
        </w:tabs>
        <w:ind w:right="565"/>
        <w:jc w:val="both"/>
        <w:rPr>
          <w:sz w:val="24"/>
          <w:szCs w:val="24"/>
        </w:rPr>
      </w:pPr>
      <w:r w:rsidRPr="003F76C7">
        <w:rPr>
          <w:sz w:val="24"/>
          <w:szCs w:val="24"/>
        </w:rPr>
        <w:t>привлечение членов</w:t>
      </w:r>
      <w:r w:rsidRPr="003F76C7">
        <w:rPr>
          <w:spacing w:val="-1"/>
          <w:sz w:val="24"/>
          <w:szCs w:val="24"/>
        </w:rPr>
        <w:t xml:space="preserve"> </w:t>
      </w:r>
      <w:r w:rsidRPr="003F76C7">
        <w:rPr>
          <w:sz w:val="24"/>
          <w:szCs w:val="24"/>
        </w:rPr>
        <w:t>семей обучающихся к организации и проведению дел и мероприятий класса;</w:t>
      </w:r>
    </w:p>
    <w:p w:rsidR="00CF5DE4" w:rsidRPr="003F76C7" w:rsidRDefault="00D81BBD" w:rsidP="005519A8">
      <w:pPr>
        <w:pStyle w:val="a6"/>
        <w:numPr>
          <w:ilvl w:val="1"/>
          <w:numId w:val="12"/>
        </w:numPr>
        <w:tabs>
          <w:tab w:val="left" w:pos="1856"/>
        </w:tabs>
        <w:ind w:right="567"/>
        <w:jc w:val="both"/>
        <w:rPr>
          <w:sz w:val="24"/>
          <w:szCs w:val="24"/>
        </w:rPr>
      </w:pPr>
      <w:r w:rsidRPr="003F76C7">
        <w:rPr>
          <w:sz w:val="24"/>
          <w:szCs w:val="24"/>
        </w:rPr>
        <w:t>организация на базе класса системы мероприятий (праздников, конкурсов, соревнований), направленных на развитие детско-взрослого сообщества.</w:t>
      </w:r>
    </w:p>
    <w:p w:rsidR="00CF5DE4" w:rsidRPr="003F76C7" w:rsidRDefault="00D81BBD">
      <w:pPr>
        <w:ind w:left="1136" w:right="562"/>
        <w:jc w:val="both"/>
        <w:rPr>
          <w:sz w:val="24"/>
          <w:szCs w:val="24"/>
        </w:rPr>
      </w:pPr>
      <w:r w:rsidRPr="003F76C7">
        <w:rPr>
          <w:b/>
          <w:sz w:val="24"/>
          <w:szCs w:val="24"/>
        </w:rPr>
        <w:t xml:space="preserve">Модуль "Школьный урок", </w:t>
      </w:r>
      <w:r w:rsidRPr="003F76C7">
        <w:rPr>
          <w:sz w:val="24"/>
          <w:szCs w:val="24"/>
        </w:rPr>
        <w:t>реализация воспитательного потенциала которого включает следующую деятельность:</w:t>
      </w:r>
    </w:p>
    <w:p w:rsidR="00CF5DE4" w:rsidRPr="003F76C7" w:rsidRDefault="00D81BBD" w:rsidP="005519A8">
      <w:pPr>
        <w:pStyle w:val="a6"/>
        <w:numPr>
          <w:ilvl w:val="1"/>
          <w:numId w:val="12"/>
        </w:numPr>
        <w:tabs>
          <w:tab w:val="left" w:pos="1856"/>
        </w:tabs>
        <w:ind w:right="569"/>
        <w:rPr>
          <w:sz w:val="24"/>
          <w:szCs w:val="24"/>
        </w:rPr>
      </w:pPr>
      <w:r w:rsidRPr="003F76C7">
        <w:rPr>
          <w:sz w:val="24"/>
          <w:szCs w:val="24"/>
        </w:rPr>
        <w:t>а)</w:t>
      </w:r>
      <w:r w:rsidRPr="003F76C7">
        <w:rPr>
          <w:spacing w:val="-2"/>
          <w:sz w:val="24"/>
          <w:szCs w:val="24"/>
        </w:rPr>
        <w:t xml:space="preserve"> </w:t>
      </w:r>
      <w:r w:rsidRPr="003F76C7">
        <w:rPr>
          <w:sz w:val="24"/>
          <w:szCs w:val="24"/>
        </w:rPr>
        <w:t>на</w:t>
      </w:r>
      <w:r w:rsidRPr="003F76C7">
        <w:rPr>
          <w:spacing w:val="-2"/>
          <w:sz w:val="24"/>
          <w:szCs w:val="24"/>
        </w:rPr>
        <w:t xml:space="preserve"> </w:t>
      </w:r>
      <w:r w:rsidRPr="003F76C7">
        <w:rPr>
          <w:sz w:val="24"/>
          <w:szCs w:val="24"/>
        </w:rPr>
        <w:t>уровне</w:t>
      </w:r>
      <w:r w:rsidRPr="003F76C7">
        <w:rPr>
          <w:spacing w:val="-2"/>
          <w:sz w:val="24"/>
          <w:szCs w:val="24"/>
        </w:rPr>
        <w:t xml:space="preserve"> </w:t>
      </w:r>
      <w:r w:rsidRPr="003F76C7">
        <w:rPr>
          <w:sz w:val="24"/>
          <w:szCs w:val="24"/>
        </w:rPr>
        <w:t>воспитательной</w:t>
      </w:r>
      <w:r w:rsidRPr="003F76C7">
        <w:rPr>
          <w:spacing w:val="-1"/>
          <w:sz w:val="24"/>
          <w:szCs w:val="24"/>
        </w:rPr>
        <w:t xml:space="preserve"> </w:t>
      </w:r>
      <w:r w:rsidRPr="003F76C7">
        <w:rPr>
          <w:sz w:val="24"/>
          <w:szCs w:val="24"/>
        </w:rPr>
        <w:t>работы</w:t>
      </w:r>
      <w:r w:rsidRPr="003F76C7">
        <w:rPr>
          <w:spacing w:val="-1"/>
          <w:sz w:val="24"/>
          <w:szCs w:val="24"/>
        </w:rPr>
        <w:t xml:space="preserve"> </w:t>
      </w:r>
      <w:r w:rsidRPr="003F76C7">
        <w:rPr>
          <w:sz w:val="24"/>
          <w:szCs w:val="24"/>
        </w:rPr>
        <w:t>с</w:t>
      </w:r>
      <w:r w:rsidRPr="003F76C7">
        <w:rPr>
          <w:spacing w:val="-2"/>
          <w:sz w:val="24"/>
          <w:szCs w:val="24"/>
        </w:rPr>
        <w:t xml:space="preserve"> </w:t>
      </w:r>
      <w:r w:rsidRPr="003F76C7">
        <w:rPr>
          <w:sz w:val="24"/>
          <w:szCs w:val="24"/>
        </w:rPr>
        <w:t>группой</w:t>
      </w:r>
      <w:r w:rsidRPr="003F76C7">
        <w:rPr>
          <w:spacing w:val="-1"/>
          <w:sz w:val="24"/>
          <w:szCs w:val="24"/>
        </w:rPr>
        <w:t xml:space="preserve"> </w:t>
      </w:r>
      <w:r w:rsidRPr="003F76C7">
        <w:rPr>
          <w:sz w:val="24"/>
          <w:szCs w:val="24"/>
        </w:rPr>
        <w:t>обучающихся</w:t>
      </w:r>
    </w:p>
    <w:p w:rsidR="00CF5DE4" w:rsidRPr="003F76C7" w:rsidRDefault="00D81BBD" w:rsidP="005519A8">
      <w:pPr>
        <w:pStyle w:val="a6"/>
        <w:numPr>
          <w:ilvl w:val="1"/>
          <w:numId w:val="12"/>
        </w:numPr>
        <w:tabs>
          <w:tab w:val="left" w:pos="1856"/>
        </w:tabs>
        <w:ind w:right="1180"/>
        <w:rPr>
          <w:sz w:val="24"/>
          <w:szCs w:val="24"/>
        </w:rPr>
      </w:pPr>
      <w:r w:rsidRPr="003F76C7">
        <w:rPr>
          <w:sz w:val="24"/>
          <w:szCs w:val="24"/>
        </w:rPr>
        <w:t>использование воспитательных возможностей содержания учебного предмета</w:t>
      </w:r>
      <w:r w:rsidRPr="003F76C7">
        <w:rPr>
          <w:spacing w:val="-10"/>
          <w:sz w:val="24"/>
          <w:szCs w:val="24"/>
        </w:rPr>
        <w:t xml:space="preserve"> </w:t>
      </w:r>
      <w:r w:rsidRPr="003F76C7">
        <w:rPr>
          <w:sz w:val="24"/>
          <w:szCs w:val="24"/>
        </w:rPr>
        <w:t>через</w:t>
      </w:r>
      <w:r w:rsidRPr="003F76C7">
        <w:rPr>
          <w:spacing w:val="-11"/>
          <w:sz w:val="24"/>
          <w:szCs w:val="24"/>
        </w:rPr>
        <w:t xml:space="preserve"> </w:t>
      </w:r>
      <w:r w:rsidRPr="003F76C7">
        <w:rPr>
          <w:sz w:val="24"/>
          <w:szCs w:val="24"/>
        </w:rPr>
        <w:t>демонстрацию</w:t>
      </w:r>
      <w:r w:rsidRPr="003F76C7">
        <w:rPr>
          <w:spacing w:val="-11"/>
          <w:sz w:val="24"/>
          <w:szCs w:val="24"/>
        </w:rPr>
        <w:t xml:space="preserve"> </w:t>
      </w:r>
      <w:r w:rsidRPr="003F76C7">
        <w:rPr>
          <w:sz w:val="24"/>
          <w:szCs w:val="24"/>
        </w:rPr>
        <w:t>обучающимся</w:t>
      </w:r>
      <w:r w:rsidRPr="003F76C7">
        <w:rPr>
          <w:spacing w:val="-12"/>
          <w:sz w:val="24"/>
          <w:szCs w:val="24"/>
        </w:rPr>
        <w:t xml:space="preserve"> </w:t>
      </w:r>
      <w:r w:rsidRPr="003F76C7">
        <w:rPr>
          <w:sz w:val="24"/>
          <w:szCs w:val="24"/>
        </w:rPr>
        <w:t>примеров</w:t>
      </w:r>
      <w:r w:rsidRPr="003F76C7">
        <w:rPr>
          <w:spacing w:val="-11"/>
          <w:sz w:val="24"/>
          <w:szCs w:val="24"/>
        </w:rPr>
        <w:t xml:space="preserve"> </w:t>
      </w:r>
      <w:r w:rsidRPr="003F76C7">
        <w:rPr>
          <w:sz w:val="24"/>
          <w:szCs w:val="24"/>
        </w:rPr>
        <w:t>ответственного,</w:t>
      </w:r>
    </w:p>
    <w:p w:rsidR="00CF5DE4" w:rsidRPr="003F76C7" w:rsidRDefault="00914BCD" w:rsidP="00914BCD">
      <w:pPr>
        <w:spacing w:before="62" w:line="242" w:lineRule="auto"/>
        <w:ind w:left="1701" w:right="565"/>
        <w:rPr>
          <w:sz w:val="24"/>
          <w:szCs w:val="24"/>
        </w:rPr>
      </w:pPr>
      <w:r w:rsidRPr="003F76C7">
        <w:rPr>
          <w:sz w:val="24"/>
          <w:szCs w:val="24"/>
        </w:rPr>
        <w:t>г</w:t>
      </w:r>
      <w:r w:rsidR="00D81BBD" w:rsidRPr="003F76C7">
        <w:rPr>
          <w:sz w:val="24"/>
          <w:szCs w:val="24"/>
        </w:rPr>
        <w:t>ражданского</w:t>
      </w:r>
      <w:r w:rsidR="00D81BBD" w:rsidRPr="003F76C7">
        <w:rPr>
          <w:spacing w:val="-18"/>
          <w:sz w:val="24"/>
          <w:szCs w:val="24"/>
        </w:rPr>
        <w:t xml:space="preserve"> </w:t>
      </w:r>
      <w:r w:rsidR="00D81BBD" w:rsidRPr="003F76C7">
        <w:rPr>
          <w:sz w:val="24"/>
          <w:szCs w:val="24"/>
        </w:rPr>
        <w:t>поведения,</w:t>
      </w:r>
      <w:r w:rsidR="00D81BBD" w:rsidRPr="003F76C7">
        <w:rPr>
          <w:spacing w:val="-17"/>
          <w:sz w:val="24"/>
          <w:szCs w:val="24"/>
        </w:rPr>
        <w:t xml:space="preserve"> </w:t>
      </w:r>
      <w:r w:rsidR="00D81BBD" w:rsidRPr="003F76C7">
        <w:rPr>
          <w:sz w:val="24"/>
          <w:szCs w:val="24"/>
        </w:rPr>
        <w:t>проявления</w:t>
      </w:r>
      <w:r w:rsidR="00D81BBD" w:rsidRPr="003F76C7">
        <w:rPr>
          <w:spacing w:val="-17"/>
          <w:sz w:val="24"/>
          <w:szCs w:val="24"/>
        </w:rPr>
        <w:t xml:space="preserve"> </w:t>
      </w:r>
      <w:r w:rsidR="00D81BBD" w:rsidRPr="003F76C7">
        <w:rPr>
          <w:sz w:val="24"/>
          <w:szCs w:val="24"/>
        </w:rPr>
        <w:t>человеколюбия</w:t>
      </w:r>
      <w:r w:rsidR="00D81BBD" w:rsidRPr="003F76C7">
        <w:rPr>
          <w:spacing w:val="-17"/>
          <w:sz w:val="24"/>
          <w:szCs w:val="24"/>
        </w:rPr>
        <w:t xml:space="preserve"> </w:t>
      </w:r>
      <w:r w:rsidR="00D81BBD" w:rsidRPr="003F76C7">
        <w:rPr>
          <w:sz w:val="24"/>
          <w:szCs w:val="24"/>
        </w:rPr>
        <w:t>и</w:t>
      </w:r>
      <w:r w:rsidR="00D81BBD" w:rsidRPr="003F76C7">
        <w:rPr>
          <w:spacing w:val="-18"/>
          <w:sz w:val="24"/>
          <w:szCs w:val="24"/>
        </w:rPr>
        <w:t xml:space="preserve"> </w:t>
      </w:r>
      <w:r w:rsidR="00D81BBD" w:rsidRPr="003F76C7">
        <w:rPr>
          <w:sz w:val="24"/>
          <w:szCs w:val="24"/>
        </w:rPr>
        <w:t xml:space="preserve">добросердечности, через </w:t>
      </w:r>
      <w:r w:rsidRPr="003F76C7">
        <w:rPr>
          <w:sz w:val="24"/>
          <w:szCs w:val="24"/>
        </w:rPr>
        <w:t xml:space="preserve">      </w:t>
      </w:r>
      <w:r w:rsidR="00D81BBD" w:rsidRPr="003F76C7">
        <w:rPr>
          <w:sz w:val="24"/>
          <w:szCs w:val="24"/>
        </w:rPr>
        <w:t>подбор соответствующих материалов для обсуждения в классе;</w:t>
      </w:r>
    </w:p>
    <w:p w:rsidR="00CF5DE4" w:rsidRPr="003F76C7" w:rsidRDefault="00D81BBD" w:rsidP="005519A8">
      <w:pPr>
        <w:pStyle w:val="a6"/>
        <w:numPr>
          <w:ilvl w:val="1"/>
          <w:numId w:val="12"/>
        </w:numPr>
        <w:tabs>
          <w:tab w:val="left" w:pos="1856"/>
        </w:tabs>
        <w:ind w:right="634"/>
        <w:rPr>
          <w:sz w:val="24"/>
          <w:szCs w:val="24"/>
        </w:rPr>
      </w:pPr>
      <w:r w:rsidRPr="003F76C7">
        <w:rPr>
          <w:sz w:val="24"/>
          <w:szCs w:val="24"/>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w:t>
      </w:r>
      <w:r w:rsidRPr="003F76C7">
        <w:rPr>
          <w:spacing w:val="-14"/>
          <w:sz w:val="24"/>
          <w:szCs w:val="24"/>
        </w:rPr>
        <w:t xml:space="preserve"> </w:t>
      </w:r>
      <w:r w:rsidRPr="003F76C7">
        <w:rPr>
          <w:sz w:val="24"/>
          <w:szCs w:val="24"/>
        </w:rPr>
        <w:t>познавательную</w:t>
      </w:r>
      <w:r w:rsidRPr="003F76C7">
        <w:rPr>
          <w:spacing w:val="-16"/>
          <w:sz w:val="24"/>
          <w:szCs w:val="24"/>
        </w:rPr>
        <w:t xml:space="preserve"> </w:t>
      </w:r>
      <w:r w:rsidRPr="003F76C7">
        <w:rPr>
          <w:sz w:val="24"/>
          <w:szCs w:val="24"/>
        </w:rPr>
        <w:t>мотивацию</w:t>
      </w:r>
      <w:r w:rsidRPr="003F76C7">
        <w:rPr>
          <w:spacing w:val="-16"/>
          <w:sz w:val="24"/>
          <w:szCs w:val="24"/>
        </w:rPr>
        <w:t xml:space="preserve"> </w:t>
      </w:r>
      <w:r w:rsidRPr="003F76C7">
        <w:rPr>
          <w:sz w:val="24"/>
          <w:szCs w:val="24"/>
        </w:rPr>
        <w:t>обучающихся;</w:t>
      </w:r>
      <w:r w:rsidRPr="003F76C7">
        <w:rPr>
          <w:spacing w:val="-17"/>
          <w:sz w:val="24"/>
          <w:szCs w:val="24"/>
        </w:rPr>
        <w:t xml:space="preserve"> </w:t>
      </w:r>
      <w:r w:rsidRPr="003F76C7">
        <w:rPr>
          <w:sz w:val="24"/>
          <w:szCs w:val="24"/>
        </w:rPr>
        <w:t>работы</w:t>
      </w:r>
      <w:r w:rsidRPr="003F76C7">
        <w:rPr>
          <w:spacing w:val="-15"/>
          <w:sz w:val="24"/>
          <w:szCs w:val="24"/>
        </w:rPr>
        <w:t xml:space="preserve"> </w:t>
      </w:r>
      <w:r w:rsidRPr="003F76C7">
        <w:rPr>
          <w:sz w:val="24"/>
          <w:szCs w:val="24"/>
        </w:rPr>
        <w:t>в</w:t>
      </w:r>
      <w:r w:rsidRPr="003F76C7">
        <w:rPr>
          <w:spacing w:val="-16"/>
          <w:sz w:val="24"/>
          <w:szCs w:val="24"/>
        </w:rPr>
        <w:t xml:space="preserve"> </w:t>
      </w:r>
      <w:r w:rsidRPr="003F76C7">
        <w:rPr>
          <w:sz w:val="24"/>
          <w:szCs w:val="24"/>
        </w:rPr>
        <w:t xml:space="preserve">парах, которая помогает обучающимся получить опыт взаимодействия с другими </w:t>
      </w:r>
      <w:r w:rsidRPr="003F76C7">
        <w:rPr>
          <w:spacing w:val="-2"/>
          <w:sz w:val="24"/>
          <w:szCs w:val="24"/>
        </w:rPr>
        <w:t>обучающимися.</w:t>
      </w:r>
    </w:p>
    <w:p w:rsidR="00CF5DE4" w:rsidRPr="003F76C7" w:rsidRDefault="00D81BBD">
      <w:pPr>
        <w:ind w:left="1136" w:right="568"/>
        <w:jc w:val="both"/>
        <w:rPr>
          <w:sz w:val="24"/>
          <w:szCs w:val="24"/>
        </w:rPr>
      </w:pPr>
      <w:r w:rsidRPr="003F76C7">
        <w:rPr>
          <w:sz w:val="24"/>
          <w:szCs w:val="24"/>
        </w:rPr>
        <w:t>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w:t>
      </w:r>
    </w:p>
    <w:p w:rsidR="00CF5DE4" w:rsidRPr="003F76C7" w:rsidRDefault="00D81BBD">
      <w:pPr>
        <w:tabs>
          <w:tab w:val="left" w:pos="2505"/>
          <w:tab w:val="left" w:pos="2758"/>
          <w:tab w:val="left" w:pos="3366"/>
          <w:tab w:val="left" w:pos="3515"/>
          <w:tab w:val="left" w:pos="4007"/>
          <w:tab w:val="left" w:pos="4862"/>
          <w:tab w:val="left" w:pos="4914"/>
          <w:tab w:val="left" w:pos="5656"/>
          <w:tab w:val="left" w:pos="6084"/>
          <w:tab w:val="left" w:pos="6234"/>
          <w:tab w:val="left" w:pos="6492"/>
          <w:tab w:val="left" w:pos="6611"/>
          <w:tab w:val="left" w:pos="6971"/>
          <w:tab w:val="left" w:pos="7295"/>
          <w:tab w:val="left" w:pos="7676"/>
          <w:tab w:val="left" w:pos="7730"/>
          <w:tab w:val="left" w:pos="8083"/>
          <w:tab w:val="left" w:pos="8135"/>
          <w:tab w:val="left" w:pos="8381"/>
          <w:tab w:val="left" w:pos="8815"/>
          <w:tab w:val="left" w:pos="9314"/>
          <w:tab w:val="left" w:pos="9811"/>
        </w:tabs>
        <w:ind w:left="1136" w:right="562"/>
        <w:rPr>
          <w:sz w:val="24"/>
          <w:szCs w:val="24"/>
        </w:rPr>
      </w:pPr>
      <w:r w:rsidRPr="003F76C7">
        <w:rPr>
          <w:spacing w:val="-2"/>
          <w:sz w:val="24"/>
          <w:szCs w:val="24"/>
        </w:rPr>
        <w:t>Воспитательный</w:t>
      </w:r>
      <w:r w:rsidRPr="003F76C7">
        <w:rPr>
          <w:sz w:val="24"/>
          <w:szCs w:val="24"/>
        </w:rPr>
        <w:tab/>
      </w:r>
      <w:r w:rsidRPr="003F76C7">
        <w:rPr>
          <w:spacing w:val="-2"/>
          <w:sz w:val="24"/>
          <w:szCs w:val="24"/>
        </w:rPr>
        <w:t>компонент</w:t>
      </w:r>
      <w:r w:rsidRPr="003F76C7">
        <w:rPr>
          <w:sz w:val="24"/>
          <w:szCs w:val="24"/>
        </w:rPr>
        <w:tab/>
      </w:r>
      <w:r w:rsidRPr="003F76C7">
        <w:rPr>
          <w:spacing w:val="-2"/>
          <w:sz w:val="24"/>
          <w:szCs w:val="24"/>
        </w:rPr>
        <w:t>проявляется,</w:t>
      </w:r>
      <w:r w:rsidRPr="003F76C7">
        <w:rPr>
          <w:sz w:val="24"/>
          <w:szCs w:val="24"/>
        </w:rPr>
        <w:tab/>
      </w:r>
      <w:r w:rsidRPr="003F76C7">
        <w:rPr>
          <w:sz w:val="24"/>
          <w:szCs w:val="24"/>
        </w:rPr>
        <w:tab/>
      </w:r>
      <w:r w:rsidRPr="003F76C7">
        <w:rPr>
          <w:spacing w:val="-10"/>
          <w:sz w:val="24"/>
          <w:szCs w:val="24"/>
        </w:rPr>
        <w:t>в</w:t>
      </w:r>
      <w:r w:rsidRPr="003F76C7">
        <w:rPr>
          <w:sz w:val="24"/>
          <w:szCs w:val="24"/>
        </w:rPr>
        <w:tab/>
      </w:r>
      <w:r w:rsidRPr="003F76C7">
        <w:rPr>
          <w:spacing w:val="-2"/>
          <w:sz w:val="24"/>
          <w:szCs w:val="24"/>
        </w:rPr>
        <w:t>первую</w:t>
      </w:r>
      <w:r w:rsidRPr="003F76C7">
        <w:rPr>
          <w:sz w:val="24"/>
          <w:szCs w:val="24"/>
        </w:rPr>
        <w:tab/>
      </w:r>
      <w:r w:rsidRPr="003F76C7">
        <w:rPr>
          <w:spacing w:val="-2"/>
          <w:sz w:val="24"/>
          <w:szCs w:val="24"/>
        </w:rPr>
        <w:t>очередь,</w:t>
      </w:r>
      <w:r w:rsidRPr="003F76C7">
        <w:rPr>
          <w:sz w:val="24"/>
          <w:szCs w:val="24"/>
        </w:rPr>
        <w:tab/>
      </w:r>
      <w:r w:rsidRPr="003F76C7">
        <w:rPr>
          <w:spacing w:val="-6"/>
          <w:sz w:val="24"/>
          <w:szCs w:val="24"/>
        </w:rPr>
        <w:t>не</w:t>
      </w:r>
      <w:r w:rsidRPr="003F76C7">
        <w:rPr>
          <w:sz w:val="24"/>
          <w:szCs w:val="24"/>
        </w:rPr>
        <w:tab/>
      </w:r>
      <w:r w:rsidRPr="003F76C7">
        <w:rPr>
          <w:spacing w:val="-67"/>
          <w:sz w:val="24"/>
          <w:szCs w:val="24"/>
        </w:rPr>
        <w:t xml:space="preserve"> </w:t>
      </w:r>
      <w:r w:rsidRPr="003F76C7">
        <w:rPr>
          <w:spacing w:val="-2"/>
          <w:sz w:val="24"/>
          <w:szCs w:val="24"/>
        </w:rPr>
        <w:t>"набором" эффектных</w:t>
      </w:r>
      <w:r w:rsidRPr="003F76C7">
        <w:rPr>
          <w:sz w:val="24"/>
          <w:szCs w:val="24"/>
        </w:rPr>
        <w:tab/>
      </w:r>
      <w:r w:rsidRPr="003F76C7">
        <w:rPr>
          <w:sz w:val="24"/>
          <w:szCs w:val="24"/>
        </w:rPr>
        <w:tab/>
      </w:r>
      <w:r w:rsidRPr="003F76C7">
        <w:rPr>
          <w:spacing w:val="-2"/>
          <w:sz w:val="24"/>
          <w:szCs w:val="24"/>
        </w:rPr>
        <w:t>педагогических</w:t>
      </w:r>
      <w:r w:rsidRPr="003F76C7">
        <w:rPr>
          <w:sz w:val="24"/>
          <w:szCs w:val="24"/>
        </w:rPr>
        <w:tab/>
      </w:r>
      <w:r w:rsidRPr="003F76C7">
        <w:rPr>
          <w:sz w:val="24"/>
          <w:szCs w:val="24"/>
        </w:rPr>
        <w:tab/>
      </w:r>
      <w:r w:rsidRPr="003F76C7">
        <w:rPr>
          <w:spacing w:val="-2"/>
          <w:sz w:val="24"/>
          <w:szCs w:val="24"/>
        </w:rPr>
        <w:t>техник,</w:t>
      </w:r>
      <w:r w:rsidRPr="003F76C7">
        <w:rPr>
          <w:sz w:val="24"/>
          <w:szCs w:val="24"/>
        </w:rPr>
        <w:tab/>
      </w:r>
      <w:r w:rsidRPr="003F76C7">
        <w:rPr>
          <w:spacing w:val="-10"/>
          <w:sz w:val="24"/>
          <w:szCs w:val="24"/>
        </w:rPr>
        <w:t>а</w:t>
      </w:r>
      <w:r w:rsidRPr="003F76C7">
        <w:rPr>
          <w:sz w:val="24"/>
          <w:szCs w:val="24"/>
        </w:rPr>
        <w:tab/>
      </w:r>
      <w:r w:rsidRPr="003F76C7">
        <w:rPr>
          <w:sz w:val="24"/>
          <w:szCs w:val="24"/>
        </w:rPr>
        <w:tab/>
      </w:r>
      <w:r w:rsidRPr="003F76C7">
        <w:rPr>
          <w:spacing w:val="-2"/>
          <w:sz w:val="24"/>
          <w:szCs w:val="24"/>
        </w:rPr>
        <w:t>постепенным</w:t>
      </w:r>
      <w:r w:rsidR="00047D1E">
        <w:rPr>
          <w:sz w:val="24"/>
          <w:szCs w:val="24"/>
        </w:rPr>
        <w:t xml:space="preserve"> </w:t>
      </w:r>
      <w:r w:rsidRPr="003F76C7">
        <w:rPr>
          <w:spacing w:val="-10"/>
          <w:sz w:val="24"/>
          <w:szCs w:val="24"/>
        </w:rPr>
        <w:t>и</w:t>
      </w:r>
      <w:r w:rsidRPr="003F76C7">
        <w:rPr>
          <w:sz w:val="24"/>
          <w:szCs w:val="24"/>
        </w:rPr>
        <w:tab/>
      </w:r>
      <w:r w:rsidRPr="003F76C7">
        <w:rPr>
          <w:spacing w:val="-2"/>
          <w:sz w:val="24"/>
          <w:szCs w:val="24"/>
        </w:rPr>
        <w:t xml:space="preserve">последовательным </w:t>
      </w:r>
      <w:r w:rsidRPr="003F76C7">
        <w:rPr>
          <w:sz w:val="24"/>
          <w:szCs w:val="24"/>
        </w:rPr>
        <w:t>введением</w:t>
      </w:r>
      <w:r w:rsidRPr="003F76C7">
        <w:rPr>
          <w:spacing w:val="33"/>
          <w:sz w:val="24"/>
          <w:szCs w:val="24"/>
        </w:rPr>
        <w:t xml:space="preserve"> </w:t>
      </w:r>
      <w:r w:rsidRPr="003F76C7">
        <w:rPr>
          <w:sz w:val="24"/>
          <w:szCs w:val="24"/>
        </w:rPr>
        <w:t>того</w:t>
      </w:r>
      <w:r w:rsidRPr="003F76C7">
        <w:rPr>
          <w:spacing w:val="34"/>
          <w:sz w:val="24"/>
          <w:szCs w:val="24"/>
        </w:rPr>
        <w:t xml:space="preserve"> </w:t>
      </w:r>
      <w:r w:rsidRPr="003F76C7">
        <w:rPr>
          <w:sz w:val="24"/>
          <w:szCs w:val="24"/>
        </w:rPr>
        <w:t>или</w:t>
      </w:r>
      <w:r w:rsidRPr="003F76C7">
        <w:rPr>
          <w:spacing w:val="32"/>
          <w:sz w:val="24"/>
          <w:szCs w:val="24"/>
        </w:rPr>
        <w:t xml:space="preserve"> </w:t>
      </w:r>
      <w:r w:rsidRPr="003F76C7">
        <w:rPr>
          <w:sz w:val="24"/>
          <w:szCs w:val="24"/>
        </w:rPr>
        <w:t>иного</w:t>
      </w:r>
      <w:r w:rsidRPr="003F76C7">
        <w:rPr>
          <w:spacing w:val="32"/>
          <w:sz w:val="24"/>
          <w:szCs w:val="24"/>
        </w:rPr>
        <w:t xml:space="preserve"> </w:t>
      </w:r>
      <w:r w:rsidRPr="003F76C7">
        <w:rPr>
          <w:sz w:val="24"/>
          <w:szCs w:val="24"/>
        </w:rPr>
        <w:t>принятого</w:t>
      </w:r>
      <w:r w:rsidRPr="003F76C7">
        <w:rPr>
          <w:spacing w:val="32"/>
          <w:sz w:val="24"/>
          <w:szCs w:val="24"/>
        </w:rPr>
        <w:t xml:space="preserve"> </w:t>
      </w:r>
      <w:r w:rsidRPr="003F76C7">
        <w:rPr>
          <w:sz w:val="24"/>
          <w:szCs w:val="24"/>
        </w:rPr>
        <w:t>обучающимися</w:t>
      </w:r>
      <w:r w:rsidRPr="003F76C7">
        <w:rPr>
          <w:spacing w:val="32"/>
          <w:sz w:val="24"/>
          <w:szCs w:val="24"/>
        </w:rPr>
        <w:t xml:space="preserve"> </w:t>
      </w:r>
      <w:r w:rsidRPr="003F76C7">
        <w:rPr>
          <w:sz w:val="24"/>
          <w:szCs w:val="24"/>
        </w:rPr>
        <w:t>и</w:t>
      </w:r>
      <w:r w:rsidRPr="003F76C7">
        <w:rPr>
          <w:spacing w:val="34"/>
          <w:sz w:val="24"/>
          <w:szCs w:val="24"/>
        </w:rPr>
        <w:t xml:space="preserve"> </w:t>
      </w:r>
      <w:r w:rsidRPr="003F76C7">
        <w:rPr>
          <w:sz w:val="24"/>
          <w:szCs w:val="24"/>
        </w:rPr>
        <w:t>понятного</w:t>
      </w:r>
      <w:r w:rsidRPr="003F76C7">
        <w:rPr>
          <w:spacing w:val="32"/>
          <w:sz w:val="24"/>
          <w:szCs w:val="24"/>
        </w:rPr>
        <w:t xml:space="preserve"> </w:t>
      </w:r>
      <w:r w:rsidRPr="003F76C7">
        <w:rPr>
          <w:sz w:val="24"/>
          <w:szCs w:val="24"/>
        </w:rPr>
        <w:t>обучающимся правила</w:t>
      </w:r>
      <w:r w:rsidRPr="003F76C7">
        <w:rPr>
          <w:spacing w:val="40"/>
          <w:sz w:val="24"/>
          <w:szCs w:val="24"/>
        </w:rPr>
        <w:t xml:space="preserve"> </w:t>
      </w:r>
      <w:r w:rsidRPr="003F76C7">
        <w:rPr>
          <w:sz w:val="24"/>
          <w:szCs w:val="24"/>
        </w:rPr>
        <w:t>поведения</w:t>
      </w:r>
      <w:r w:rsidRPr="003F76C7">
        <w:rPr>
          <w:spacing w:val="40"/>
          <w:sz w:val="24"/>
          <w:szCs w:val="24"/>
        </w:rPr>
        <w:t xml:space="preserve"> </w:t>
      </w:r>
      <w:r w:rsidRPr="003F76C7">
        <w:rPr>
          <w:sz w:val="24"/>
          <w:szCs w:val="24"/>
        </w:rPr>
        <w:t>на</w:t>
      </w:r>
      <w:r w:rsidRPr="003F76C7">
        <w:rPr>
          <w:spacing w:val="40"/>
          <w:sz w:val="24"/>
          <w:szCs w:val="24"/>
        </w:rPr>
        <w:t xml:space="preserve"> </w:t>
      </w:r>
      <w:r w:rsidRPr="003F76C7">
        <w:rPr>
          <w:sz w:val="24"/>
          <w:szCs w:val="24"/>
        </w:rPr>
        <w:t>уроке,</w:t>
      </w:r>
      <w:r w:rsidRPr="003F76C7">
        <w:rPr>
          <w:spacing w:val="40"/>
          <w:sz w:val="24"/>
          <w:szCs w:val="24"/>
        </w:rPr>
        <w:t xml:space="preserve"> </w:t>
      </w:r>
      <w:r w:rsidRPr="003F76C7">
        <w:rPr>
          <w:sz w:val="24"/>
          <w:szCs w:val="24"/>
        </w:rPr>
        <w:t>стиля</w:t>
      </w:r>
      <w:r w:rsidRPr="003F76C7">
        <w:rPr>
          <w:spacing w:val="40"/>
          <w:sz w:val="24"/>
          <w:szCs w:val="24"/>
        </w:rPr>
        <w:t xml:space="preserve"> </w:t>
      </w:r>
      <w:r w:rsidRPr="003F76C7">
        <w:rPr>
          <w:sz w:val="24"/>
          <w:szCs w:val="24"/>
        </w:rPr>
        <w:t>коммуникации</w:t>
      </w:r>
      <w:r w:rsidRPr="003F76C7">
        <w:rPr>
          <w:spacing w:val="40"/>
          <w:sz w:val="24"/>
          <w:szCs w:val="24"/>
        </w:rPr>
        <w:t xml:space="preserve"> </w:t>
      </w:r>
      <w:r w:rsidRPr="003F76C7">
        <w:rPr>
          <w:sz w:val="24"/>
          <w:szCs w:val="24"/>
        </w:rPr>
        <w:t>его</w:t>
      </w:r>
      <w:r w:rsidRPr="003F76C7">
        <w:rPr>
          <w:spacing w:val="40"/>
          <w:sz w:val="24"/>
          <w:szCs w:val="24"/>
        </w:rPr>
        <w:t xml:space="preserve"> </w:t>
      </w:r>
      <w:r w:rsidRPr="003F76C7">
        <w:rPr>
          <w:sz w:val="24"/>
          <w:szCs w:val="24"/>
        </w:rPr>
        <w:t>участников,</w:t>
      </w:r>
      <w:r w:rsidRPr="003F76C7">
        <w:rPr>
          <w:spacing w:val="40"/>
          <w:sz w:val="24"/>
          <w:szCs w:val="24"/>
        </w:rPr>
        <w:t xml:space="preserve"> </w:t>
      </w:r>
      <w:r w:rsidRPr="003F76C7">
        <w:rPr>
          <w:sz w:val="24"/>
          <w:szCs w:val="24"/>
        </w:rPr>
        <w:t xml:space="preserve">способности радоваться успехам других и признавать их, рабочей атмосферы урока, взаимного </w:t>
      </w:r>
      <w:r w:rsidRPr="003F76C7">
        <w:rPr>
          <w:spacing w:val="-2"/>
          <w:sz w:val="24"/>
          <w:szCs w:val="24"/>
        </w:rPr>
        <w:t>уважения</w:t>
      </w:r>
      <w:r w:rsidRPr="003F76C7">
        <w:rPr>
          <w:sz w:val="24"/>
          <w:szCs w:val="24"/>
        </w:rPr>
        <w:tab/>
      </w:r>
      <w:r w:rsidRPr="003F76C7">
        <w:rPr>
          <w:spacing w:val="-2"/>
          <w:sz w:val="24"/>
          <w:szCs w:val="24"/>
        </w:rPr>
        <w:t>между</w:t>
      </w:r>
      <w:r w:rsidRPr="003F76C7">
        <w:rPr>
          <w:sz w:val="24"/>
          <w:szCs w:val="24"/>
        </w:rPr>
        <w:tab/>
      </w:r>
      <w:r w:rsidRPr="003F76C7">
        <w:rPr>
          <w:sz w:val="24"/>
          <w:szCs w:val="24"/>
        </w:rPr>
        <w:tab/>
      </w:r>
      <w:r w:rsidRPr="003F76C7">
        <w:rPr>
          <w:spacing w:val="-2"/>
          <w:sz w:val="24"/>
          <w:szCs w:val="24"/>
        </w:rPr>
        <w:t>педагогическим</w:t>
      </w:r>
      <w:r w:rsidRPr="003F76C7">
        <w:rPr>
          <w:sz w:val="24"/>
          <w:szCs w:val="24"/>
        </w:rPr>
        <w:tab/>
      </w:r>
      <w:r w:rsidRPr="003F76C7">
        <w:rPr>
          <w:spacing w:val="-2"/>
          <w:sz w:val="24"/>
          <w:szCs w:val="24"/>
        </w:rPr>
        <w:t>работником</w:t>
      </w:r>
      <w:r w:rsidRPr="003F76C7">
        <w:rPr>
          <w:sz w:val="24"/>
          <w:szCs w:val="24"/>
        </w:rPr>
        <w:tab/>
      </w:r>
      <w:r w:rsidRPr="003F76C7">
        <w:rPr>
          <w:spacing w:val="-10"/>
          <w:sz w:val="24"/>
          <w:szCs w:val="24"/>
        </w:rPr>
        <w:t>и</w:t>
      </w:r>
      <w:r w:rsidRPr="003F76C7">
        <w:rPr>
          <w:sz w:val="24"/>
          <w:szCs w:val="24"/>
        </w:rPr>
        <w:tab/>
      </w:r>
      <w:r w:rsidRPr="003F76C7">
        <w:rPr>
          <w:spacing w:val="-2"/>
          <w:sz w:val="24"/>
          <w:szCs w:val="24"/>
        </w:rPr>
        <w:t>обучающимися,</w:t>
      </w:r>
      <w:r w:rsidRPr="003F76C7">
        <w:rPr>
          <w:sz w:val="24"/>
          <w:szCs w:val="24"/>
        </w:rPr>
        <w:tab/>
      </w:r>
      <w:r w:rsidRPr="003F76C7">
        <w:rPr>
          <w:spacing w:val="-2"/>
          <w:sz w:val="24"/>
          <w:szCs w:val="24"/>
        </w:rPr>
        <w:t>искренней заинтересованностью</w:t>
      </w:r>
      <w:r w:rsidRPr="003F76C7">
        <w:rPr>
          <w:sz w:val="24"/>
          <w:szCs w:val="24"/>
        </w:rPr>
        <w:tab/>
      </w:r>
      <w:r w:rsidRPr="003F76C7">
        <w:rPr>
          <w:spacing w:val="-2"/>
          <w:sz w:val="24"/>
          <w:szCs w:val="24"/>
        </w:rPr>
        <w:t>педагогического</w:t>
      </w:r>
      <w:r w:rsidRPr="003F76C7">
        <w:rPr>
          <w:sz w:val="24"/>
          <w:szCs w:val="24"/>
        </w:rPr>
        <w:tab/>
      </w:r>
      <w:r w:rsidRPr="003F76C7">
        <w:rPr>
          <w:sz w:val="24"/>
          <w:szCs w:val="24"/>
        </w:rPr>
        <w:tab/>
      </w:r>
      <w:r w:rsidRPr="003F76C7">
        <w:rPr>
          <w:spacing w:val="-2"/>
          <w:sz w:val="24"/>
          <w:szCs w:val="24"/>
        </w:rPr>
        <w:t>работника</w:t>
      </w:r>
      <w:r w:rsidRPr="003F76C7">
        <w:rPr>
          <w:sz w:val="24"/>
          <w:szCs w:val="24"/>
        </w:rPr>
        <w:tab/>
      </w:r>
      <w:r w:rsidRPr="003F76C7">
        <w:rPr>
          <w:sz w:val="24"/>
          <w:szCs w:val="24"/>
        </w:rPr>
        <w:tab/>
      </w:r>
      <w:r w:rsidRPr="003F76C7">
        <w:rPr>
          <w:spacing w:val="-10"/>
          <w:sz w:val="24"/>
          <w:szCs w:val="24"/>
        </w:rPr>
        <w:t>в</w:t>
      </w:r>
      <w:r w:rsidRPr="003F76C7">
        <w:rPr>
          <w:sz w:val="24"/>
          <w:szCs w:val="24"/>
        </w:rPr>
        <w:tab/>
      </w:r>
      <w:r w:rsidRPr="003F76C7">
        <w:rPr>
          <w:sz w:val="24"/>
          <w:szCs w:val="24"/>
        </w:rPr>
        <w:tab/>
      </w:r>
      <w:r w:rsidRPr="003F76C7">
        <w:rPr>
          <w:spacing w:val="-2"/>
          <w:sz w:val="24"/>
          <w:szCs w:val="24"/>
        </w:rPr>
        <w:t>успехах</w:t>
      </w:r>
      <w:r w:rsidRPr="003F76C7">
        <w:rPr>
          <w:sz w:val="24"/>
          <w:szCs w:val="24"/>
        </w:rPr>
        <w:tab/>
      </w:r>
      <w:r w:rsidRPr="003F76C7">
        <w:rPr>
          <w:spacing w:val="-42"/>
          <w:sz w:val="24"/>
          <w:szCs w:val="24"/>
        </w:rPr>
        <w:t xml:space="preserve"> </w:t>
      </w:r>
      <w:r w:rsidRPr="003F76C7">
        <w:rPr>
          <w:spacing w:val="-2"/>
          <w:sz w:val="24"/>
          <w:szCs w:val="24"/>
        </w:rPr>
        <w:t xml:space="preserve">обучающихся, </w:t>
      </w:r>
      <w:r w:rsidRPr="003F76C7">
        <w:rPr>
          <w:sz w:val="24"/>
          <w:szCs w:val="24"/>
        </w:rPr>
        <w:t>оказания им поддержки, педагогической чуткостью и профессионализмом; введение отдельных предметов, способствующих формированию у обучающихся представлений</w:t>
      </w:r>
      <w:r w:rsidRPr="003F76C7">
        <w:rPr>
          <w:spacing w:val="80"/>
          <w:sz w:val="24"/>
          <w:szCs w:val="24"/>
        </w:rPr>
        <w:t xml:space="preserve"> </w:t>
      </w:r>
      <w:r w:rsidRPr="003F76C7">
        <w:rPr>
          <w:sz w:val="24"/>
          <w:szCs w:val="24"/>
        </w:rPr>
        <w:t>о</w:t>
      </w:r>
      <w:r w:rsidRPr="003F76C7">
        <w:rPr>
          <w:spacing w:val="80"/>
          <w:sz w:val="24"/>
          <w:szCs w:val="24"/>
        </w:rPr>
        <w:t xml:space="preserve"> </w:t>
      </w:r>
      <w:r w:rsidRPr="003F76C7">
        <w:rPr>
          <w:sz w:val="24"/>
          <w:szCs w:val="24"/>
        </w:rPr>
        <w:t>природных</w:t>
      </w:r>
      <w:r w:rsidRPr="003F76C7">
        <w:rPr>
          <w:spacing w:val="80"/>
          <w:sz w:val="24"/>
          <w:szCs w:val="24"/>
        </w:rPr>
        <w:t xml:space="preserve"> </w:t>
      </w:r>
      <w:r w:rsidRPr="003F76C7">
        <w:rPr>
          <w:sz w:val="24"/>
          <w:szCs w:val="24"/>
        </w:rPr>
        <w:t>и</w:t>
      </w:r>
      <w:r w:rsidRPr="003F76C7">
        <w:rPr>
          <w:spacing w:val="80"/>
          <w:sz w:val="24"/>
          <w:szCs w:val="24"/>
        </w:rPr>
        <w:t xml:space="preserve"> </w:t>
      </w:r>
      <w:r w:rsidRPr="003F76C7">
        <w:rPr>
          <w:sz w:val="24"/>
          <w:szCs w:val="24"/>
        </w:rPr>
        <w:t>социальных</w:t>
      </w:r>
      <w:r w:rsidRPr="003F76C7">
        <w:rPr>
          <w:spacing w:val="80"/>
          <w:sz w:val="24"/>
          <w:szCs w:val="24"/>
        </w:rPr>
        <w:t xml:space="preserve"> </w:t>
      </w:r>
      <w:r w:rsidRPr="003F76C7">
        <w:rPr>
          <w:sz w:val="24"/>
          <w:szCs w:val="24"/>
        </w:rPr>
        <w:t>компонентах</w:t>
      </w:r>
      <w:r w:rsidRPr="003F76C7">
        <w:rPr>
          <w:spacing w:val="80"/>
          <w:sz w:val="24"/>
          <w:szCs w:val="24"/>
        </w:rPr>
        <w:t xml:space="preserve"> </w:t>
      </w:r>
      <w:r w:rsidRPr="003F76C7">
        <w:rPr>
          <w:sz w:val="24"/>
          <w:szCs w:val="24"/>
        </w:rPr>
        <w:t>окружающего</w:t>
      </w:r>
      <w:r w:rsidRPr="003F76C7">
        <w:rPr>
          <w:spacing w:val="80"/>
          <w:sz w:val="24"/>
          <w:szCs w:val="24"/>
        </w:rPr>
        <w:t xml:space="preserve"> </w:t>
      </w:r>
      <w:r w:rsidRPr="003F76C7">
        <w:rPr>
          <w:sz w:val="24"/>
          <w:szCs w:val="24"/>
        </w:rPr>
        <w:t>мира (традиционные</w:t>
      </w:r>
      <w:r w:rsidRPr="003F76C7">
        <w:rPr>
          <w:spacing w:val="40"/>
          <w:sz w:val="24"/>
          <w:szCs w:val="24"/>
        </w:rPr>
        <w:t xml:space="preserve"> </w:t>
      </w:r>
      <w:r w:rsidRPr="003F76C7">
        <w:rPr>
          <w:sz w:val="24"/>
          <w:szCs w:val="24"/>
        </w:rPr>
        <w:t>предметы,</w:t>
      </w:r>
      <w:r w:rsidRPr="003F76C7">
        <w:rPr>
          <w:spacing w:val="40"/>
          <w:sz w:val="24"/>
          <w:szCs w:val="24"/>
        </w:rPr>
        <w:t xml:space="preserve"> </w:t>
      </w:r>
      <w:r w:rsidRPr="003F76C7">
        <w:rPr>
          <w:sz w:val="24"/>
          <w:szCs w:val="24"/>
        </w:rPr>
        <w:t>в</w:t>
      </w:r>
      <w:r w:rsidRPr="003F76C7">
        <w:rPr>
          <w:spacing w:val="40"/>
          <w:sz w:val="24"/>
          <w:szCs w:val="24"/>
        </w:rPr>
        <w:t xml:space="preserve"> </w:t>
      </w:r>
      <w:r w:rsidRPr="003F76C7">
        <w:rPr>
          <w:sz w:val="24"/>
          <w:szCs w:val="24"/>
        </w:rPr>
        <w:t>рамках</w:t>
      </w:r>
      <w:r w:rsidRPr="003F76C7">
        <w:rPr>
          <w:spacing w:val="40"/>
          <w:sz w:val="24"/>
          <w:szCs w:val="24"/>
        </w:rPr>
        <w:t xml:space="preserve"> </w:t>
      </w:r>
      <w:r w:rsidRPr="003F76C7">
        <w:rPr>
          <w:sz w:val="24"/>
          <w:szCs w:val="24"/>
        </w:rPr>
        <w:t>блока</w:t>
      </w:r>
      <w:r w:rsidRPr="003F76C7">
        <w:rPr>
          <w:spacing w:val="40"/>
          <w:sz w:val="24"/>
          <w:szCs w:val="24"/>
        </w:rPr>
        <w:t xml:space="preserve"> </w:t>
      </w:r>
      <w:r w:rsidRPr="003F76C7">
        <w:rPr>
          <w:sz w:val="24"/>
          <w:szCs w:val="24"/>
        </w:rPr>
        <w:t>"Жизненная</w:t>
      </w:r>
      <w:r w:rsidRPr="003F76C7">
        <w:rPr>
          <w:spacing w:val="40"/>
          <w:sz w:val="24"/>
          <w:szCs w:val="24"/>
        </w:rPr>
        <w:t xml:space="preserve"> </w:t>
      </w:r>
      <w:r w:rsidRPr="003F76C7">
        <w:rPr>
          <w:sz w:val="24"/>
          <w:szCs w:val="24"/>
        </w:rPr>
        <w:t>компетенция",</w:t>
      </w:r>
      <w:r w:rsidRPr="003F76C7">
        <w:rPr>
          <w:spacing w:val="40"/>
          <w:sz w:val="24"/>
          <w:szCs w:val="24"/>
        </w:rPr>
        <w:t xml:space="preserve"> </w:t>
      </w:r>
      <w:r w:rsidRPr="003F76C7">
        <w:rPr>
          <w:sz w:val="24"/>
          <w:szCs w:val="24"/>
        </w:rPr>
        <w:t>а</w:t>
      </w:r>
      <w:r w:rsidRPr="003F76C7">
        <w:rPr>
          <w:spacing w:val="40"/>
          <w:sz w:val="24"/>
          <w:szCs w:val="24"/>
        </w:rPr>
        <w:t xml:space="preserve"> </w:t>
      </w:r>
      <w:r w:rsidRPr="003F76C7">
        <w:rPr>
          <w:sz w:val="24"/>
          <w:szCs w:val="24"/>
        </w:rPr>
        <w:t>также</w:t>
      </w:r>
      <w:r w:rsidRPr="003F76C7">
        <w:rPr>
          <w:spacing w:val="80"/>
          <w:sz w:val="24"/>
          <w:szCs w:val="24"/>
        </w:rPr>
        <w:t xml:space="preserve"> </w:t>
      </w:r>
      <w:r w:rsidRPr="003F76C7">
        <w:rPr>
          <w:sz w:val="24"/>
          <w:szCs w:val="24"/>
        </w:rPr>
        <w:t xml:space="preserve">"Безопасное </w:t>
      </w:r>
      <w:r w:rsidRPr="003F76C7">
        <w:rPr>
          <w:sz w:val="24"/>
          <w:szCs w:val="24"/>
        </w:rPr>
        <w:lastRenderedPageBreak/>
        <w:t>поведение в сети");</w:t>
      </w:r>
    </w:p>
    <w:p w:rsidR="00CF5DE4" w:rsidRPr="003F76C7" w:rsidRDefault="00D81BBD">
      <w:pPr>
        <w:ind w:left="1136" w:right="566"/>
        <w:jc w:val="both"/>
        <w:rPr>
          <w:sz w:val="24"/>
          <w:szCs w:val="24"/>
        </w:rPr>
      </w:pPr>
      <w:r w:rsidRPr="003F76C7">
        <w:rPr>
          <w:sz w:val="24"/>
          <w:szCs w:val="24"/>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CF5DE4" w:rsidRPr="003F76C7" w:rsidRDefault="00D81BBD">
      <w:pPr>
        <w:ind w:left="1136" w:right="567"/>
        <w:jc w:val="both"/>
        <w:rPr>
          <w:sz w:val="24"/>
          <w:szCs w:val="24"/>
        </w:rPr>
      </w:pPr>
      <w:r w:rsidRPr="003F76C7">
        <w:rPr>
          <w:sz w:val="24"/>
          <w:szCs w:val="24"/>
        </w:rPr>
        <w:t xml:space="preserve">организация взаимопомощи обучающихся друг другу в рамках урочной </w:t>
      </w:r>
      <w:r w:rsidRPr="003F76C7">
        <w:rPr>
          <w:spacing w:val="-2"/>
          <w:sz w:val="24"/>
          <w:szCs w:val="24"/>
        </w:rPr>
        <w:t>деятельности.</w:t>
      </w:r>
    </w:p>
    <w:p w:rsidR="00CF5DE4" w:rsidRPr="003F76C7" w:rsidRDefault="00D81BBD">
      <w:pPr>
        <w:ind w:left="1136" w:right="561"/>
        <w:jc w:val="both"/>
        <w:rPr>
          <w:sz w:val="24"/>
          <w:szCs w:val="24"/>
        </w:rPr>
      </w:pPr>
      <w:r w:rsidRPr="003F76C7">
        <w:rPr>
          <w:sz w:val="24"/>
          <w:szCs w:val="24"/>
        </w:rPr>
        <w:t>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rsidR="00CF5DE4" w:rsidRPr="003F76C7" w:rsidRDefault="00D81BBD">
      <w:pPr>
        <w:ind w:left="1136" w:right="566"/>
        <w:jc w:val="both"/>
        <w:rPr>
          <w:sz w:val="24"/>
          <w:szCs w:val="24"/>
        </w:rPr>
      </w:pPr>
      <w:r w:rsidRPr="003F76C7">
        <w:rPr>
          <w:sz w:val="24"/>
          <w:szCs w:val="24"/>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CF5DE4" w:rsidRPr="003F76C7" w:rsidRDefault="00D81BBD">
      <w:pPr>
        <w:ind w:left="1136" w:right="564"/>
        <w:jc w:val="both"/>
        <w:rPr>
          <w:sz w:val="24"/>
          <w:szCs w:val="24"/>
        </w:rPr>
      </w:pPr>
      <w:r w:rsidRPr="003F76C7">
        <w:rPr>
          <w:sz w:val="24"/>
          <w:szCs w:val="24"/>
        </w:rPr>
        <w:t>разработка</w:t>
      </w:r>
      <w:r w:rsidRPr="003F76C7">
        <w:rPr>
          <w:spacing w:val="-1"/>
          <w:sz w:val="24"/>
          <w:szCs w:val="24"/>
        </w:rPr>
        <w:t xml:space="preserve"> </w:t>
      </w:r>
      <w:r w:rsidRPr="003F76C7">
        <w:rPr>
          <w:sz w:val="24"/>
          <w:szCs w:val="24"/>
        </w:rPr>
        <w:t>и</w:t>
      </w:r>
      <w:r w:rsidRPr="003F76C7">
        <w:rPr>
          <w:spacing w:val="-2"/>
          <w:sz w:val="24"/>
          <w:szCs w:val="24"/>
        </w:rPr>
        <w:t xml:space="preserve"> </w:t>
      </w:r>
      <w:r w:rsidRPr="003F76C7">
        <w:rPr>
          <w:sz w:val="24"/>
          <w:szCs w:val="24"/>
        </w:rPr>
        <w:t>проведение</w:t>
      </w:r>
      <w:r w:rsidRPr="003F76C7">
        <w:rPr>
          <w:spacing w:val="-1"/>
          <w:sz w:val="24"/>
          <w:szCs w:val="24"/>
        </w:rPr>
        <w:t xml:space="preserve"> </w:t>
      </w:r>
      <w:r w:rsidRPr="003F76C7">
        <w:rPr>
          <w:sz w:val="24"/>
          <w:szCs w:val="24"/>
        </w:rPr>
        <w:t>совместных</w:t>
      </w:r>
      <w:r w:rsidRPr="003F76C7">
        <w:rPr>
          <w:spacing w:val="-2"/>
          <w:sz w:val="24"/>
          <w:szCs w:val="24"/>
        </w:rPr>
        <w:t xml:space="preserve"> </w:t>
      </w:r>
      <w:r w:rsidRPr="003F76C7">
        <w:rPr>
          <w:sz w:val="24"/>
          <w:szCs w:val="24"/>
        </w:rPr>
        <w:t>педагогических мастерских,</w:t>
      </w:r>
      <w:r w:rsidRPr="003F76C7">
        <w:rPr>
          <w:spacing w:val="-1"/>
          <w:sz w:val="24"/>
          <w:szCs w:val="24"/>
        </w:rPr>
        <w:t xml:space="preserve"> </w:t>
      </w:r>
      <w:r w:rsidRPr="003F76C7">
        <w:rPr>
          <w:sz w:val="24"/>
          <w:szCs w:val="24"/>
        </w:rPr>
        <w:t>так</w:t>
      </w:r>
      <w:r w:rsidRPr="003F76C7">
        <w:rPr>
          <w:spacing w:val="-2"/>
          <w:sz w:val="24"/>
          <w:szCs w:val="24"/>
        </w:rPr>
        <w:t xml:space="preserve"> </w:t>
      </w:r>
      <w:r w:rsidRPr="003F76C7">
        <w:rPr>
          <w:sz w:val="24"/>
          <w:szCs w:val="24"/>
        </w:rPr>
        <w:t>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CF5DE4" w:rsidRPr="003F76C7" w:rsidRDefault="00D81BBD">
      <w:pPr>
        <w:ind w:left="1136" w:right="569"/>
        <w:jc w:val="both"/>
        <w:rPr>
          <w:sz w:val="24"/>
          <w:szCs w:val="24"/>
        </w:rPr>
      </w:pPr>
      <w:r w:rsidRPr="003F76C7">
        <w:rPr>
          <w:sz w:val="24"/>
          <w:szCs w:val="24"/>
        </w:rPr>
        <w:t>по согласованию с педагогом дополнительного образования "срежиссированная" опора</w:t>
      </w:r>
      <w:r w:rsidRPr="003F76C7">
        <w:rPr>
          <w:spacing w:val="80"/>
          <w:sz w:val="24"/>
          <w:szCs w:val="24"/>
        </w:rPr>
        <w:t xml:space="preserve"> </w:t>
      </w:r>
      <w:r w:rsidRPr="003F76C7">
        <w:rPr>
          <w:sz w:val="24"/>
          <w:szCs w:val="24"/>
        </w:rPr>
        <w:t>в</w:t>
      </w:r>
      <w:r w:rsidRPr="003F76C7">
        <w:rPr>
          <w:spacing w:val="80"/>
          <w:sz w:val="24"/>
          <w:szCs w:val="24"/>
        </w:rPr>
        <w:t xml:space="preserve"> </w:t>
      </w:r>
      <w:r w:rsidRPr="003F76C7">
        <w:rPr>
          <w:sz w:val="24"/>
          <w:szCs w:val="24"/>
        </w:rPr>
        <w:t>процессе</w:t>
      </w:r>
      <w:r w:rsidRPr="003F76C7">
        <w:rPr>
          <w:spacing w:val="80"/>
          <w:sz w:val="24"/>
          <w:szCs w:val="24"/>
        </w:rPr>
        <w:t xml:space="preserve"> </w:t>
      </w:r>
      <w:r w:rsidRPr="003F76C7">
        <w:rPr>
          <w:sz w:val="24"/>
          <w:szCs w:val="24"/>
        </w:rPr>
        <w:t>урока</w:t>
      </w:r>
      <w:r w:rsidRPr="003F76C7">
        <w:rPr>
          <w:spacing w:val="80"/>
          <w:sz w:val="24"/>
          <w:szCs w:val="24"/>
        </w:rPr>
        <w:t xml:space="preserve"> </w:t>
      </w:r>
      <w:r w:rsidRPr="003F76C7">
        <w:rPr>
          <w:sz w:val="24"/>
          <w:szCs w:val="24"/>
        </w:rPr>
        <w:t>на</w:t>
      </w:r>
      <w:r w:rsidRPr="003F76C7">
        <w:rPr>
          <w:spacing w:val="80"/>
          <w:sz w:val="24"/>
          <w:szCs w:val="24"/>
        </w:rPr>
        <w:t xml:space="preserve"> </w:t>
      </w:r>
      <w:r w:rsidRPr="003F76C7">
        <w:rPr>
          <w:sz w:val="24"/>
          <w:szCs w:val="24"/>
        </w:rPr>
        <w:t>знания</w:t>
      </w:r>
      <w:r w:rsidRPr="003F76C7">
        <w:rPr>
          <w:spacing w:val="80"/>
          <w:sz w:val="24"/>
          <w:szCs w:val="24"/>
        </w:rPr>
        <w:t xml:space="preserve"> </w:t>
      </w:r>
      <w:r w:rsidRPr="003F76C7">
        <w:rPr>
          <w:sz w:val="24"/>
          <w:szCs w:val="24"/>
        </w:rPr>
        <w:t>и</w:t>
      </w:r>
      <w:r w:rsidRPr="003F76C7">
        <w:rPr>
          <w:spacing w:val="80"/>
          <w:sz w:val="24"/>
          <w:szCs w:val="24"/>
        </w:rPr>
        <w:t xml:space="preserve"> </w:t>
      </w:r>
      <w:r w:rsidRPr="003F76C7">
        <w:rPr>
          <w:sz w:val="24"/>
          <w:szCs w:val="24"/>
        </w:rPr>
        <w:t>умения</w:t>
      </w:r>
      <w:r w:rsidRPr="003F76C7">
        <w:rPr>
          <w:spacing w:val="80"/>
          <w:sz w:val="24"/>
          <w:szCs w:val="24"/>
        </w:rPr>
        <w:t xml:space="preserve"> </w:t>
      </w:r>
      <w:r w:rsidRPr="003F76C7">
        <w:rPr>
          <w:sz w:val="24"/>
          <w:szCs w:val="24"/>
        </w:rPr>
        <w:t>обучающегося,</w:t>
      </w:r>
      <w:r w:rsidRPr="003F76C7">
        <w:rPr>
          <w:spacing w:val="80"/>
          <w:sz w:val="24"/>
          <w:szCs w:val="24"/>
        </w:rPr>
        <w:t xml:space="preserve"> </w:t>
      </w:r>
      <w:r w:rsidRPr="003F76C7">
        <w:rPr>
          <w:sz w:val="24"/>
          <w:szCs w:val="24"/>
        </w:rPr>
        <w:t>его</w:t>
      </w:r>
      <w:r w:rsidRPr="003F76C7">
        <w:rPr>
          <w:spacing w:val="80"/>
          <w:sz w:val="24"/>
          <w:szCs w:val="24"/>
        </w:rPr>
        <w:t xml:space="preserve"> </w:t>
      </w:r>
      <w:r w:rsidRPr="003F76C7">
        <w:rPr>
          <w:sz w:val="24"/>
          <w:szCs w:val="24"/>
        </w:rPr>
        <w:t>личностные</w:t>
      </w:r>
    </w:p>
    <w:p w:rsidR="00CF5DE4" w:rsidRPr="003F76C7" w:rsidRDefault="00914BCD" w:rsidP="00914BCD">
      <w:pPr>
        <w:spacing w:before="62" w:line="242" w:lineRule="auto"/>
        <w:ind w:left="1276" w:right="567" w:hanging="1276"/>
        <w:jc w:val="both"/>
        <w:rPr>
          <w:sz w:val="24"/>
          <w:szCs w:val="24"/>
        </w:rPr>
      </w:pPr>
      <w:r w:rsidRPr="003F76C7">
        <w:rPr>
          <w:sz w:val="24"/>
          <w:szCs w:val="24"/>
        </w:rPr>
        <w:t xml:space="preserve">                 </w:t>
      </w:r>
      <w:r w:rsidR="00D81BBD" w:rsidRPr="003F76C7">
        <w:rPr>
          <w:sz w:val="24"/>
          <w:szCs w:val="24"/>
        </w:rPr>
        <w:t xml:space="preserve">образовательные результаты, достигнутые в условиях дополнительного </w:t>
      </w:r>
      <w:r w:rsidRPr="003F76C7">
        <w:rPr>
          <w:sz w:val="24"/>
          <w:szCs w:val="24"/>
        </w:rPr>
        <w:t xml:space="preserve">                     </w:t>
      </w:r>
      <w:r w:rsidR="00D81BBD" w:rsidRPr="003F76C7">
        <w:rPr>
          <w:sz w:val="24"/>
          <w:szCs w:val="24"/>
        </w:rPr>
        <w:t>образования (посещение кружков, студий, секций).</w:t>
      </w:r>
    </w:p>
    <w:p w:rsidR="00CF5DE4" w:rsidRPr="003F76C7" w:rsidRDefault="00D81BBD">
      <w:pPr>
        <w:ind w:left="1136" w:right="567"/>
        <w:jc w:val="both"/>
        <w:rPr>
          <w:sz w:val="24"/>
          <w:szCs w:val="24"/>
        </w:rPr>
      </w:pPr>
      <w:r w:rsidRPr="003F76C7">
        <w:rPr>
          <w:sz w:val="24"/>
          <w:szCs w:val="24"/>
        </w:rPr>
        <w:t xml:space="preserve">в) на уровне взаимодействия с сетевыми партнерами и родительскими </w:t>
      </w:r>
      <w:r w:rsidRPr="003F76C7">
        <w:rPr>
          <w:spacing w:val="-2"/>
          <w:sz w:val="24"/>
          <w:szCs w:val="24"/>
        </w:rPr>
        <w:t>сообществами.</w:t>
      </w:r>
    </w:p>
    <w:p w:rsidR="00CF5DE4" w:rsidRPr="003F76C7" w:rsidRDefault="00D81BBD">
      <w:pPr>
        <w:ind w:left="1136" w:right="558"/>
        <w:jc w:val="both"/>
        <w:rPr>
          <w:sz w:val="24"/>
          <w:szCs w:val="24"/>
        </w:rPr>
      </w:pPr>
      <w:r w:rsidRPr="003F76C7">
        <w:rPr>
          <w:sz w:val="24"/>
          <w:szCs w:val="24"/>
        </w:rPr>
        <w:t xml:space="preserve">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 </w:t>
      </w:r>
      <w:r w:rsidRPr="003F76C7">
        <w:rPr>
          <w:spacing w:val="-2"/>
          <w:sz w:val="24"/>
          <w:szCs w:val="24"/>
        </w:rPr>
        <w:t>соревнование).</w:t>
      </w:r>
    </w:p>
    <w:p w:rsidR="00CF5DE4" w:rsidRPr="003F76C7" w:rsidRDefault="00D81BBD">
      <w:pPr>
        <w:ind w:left="1136" w:right="558"/>
        <w:jc w:val="both"/>
        <w:rPr>
          <w:sz w:val="24"/>
          <w:szCs w:val="24"/>
        </w:rPr>
      </w:pPr>
      <w:r w:rsidRPr="003F76C7">
        <w:rPr>
          <w:b/>
          <w:sz w:val="24"/>
          <w:szCs w:val="24"/>
        </w:rPr>
        <w:t>Модуль</w:t>
      </w:r>
      <w:r w:rsidRPr="003F76C7">
        <w:rPr>
          <w:b/>
          <w:spacing w:val="-9"/>
          <w:sz w:val="24"/>
          <w:szCs w:val="24"/>
        </w:rPr>
        <w:t xml:space="preserve"> </w:t>
      </w:r>
      <w:r w:rsidRPr="003F76C7">
        <w:rPr>
          <w:b/>
          <w:sz w:val="24"/>
          <w:szCs w:val="24"/>
        </w:rPr>
        <w:t>"Внеурочная</w:t>
      </w:r>
      <w:r w:rsidRPr="003F76C7">
        <w:rPr>
          <w:b/>
          <w:spacing w:val="-9"/>
          <w:sz w:val="24"/>
          <w:szCs w:val="24"/>
        </w:rPr>
        <w:t xml:space="preserve"> </w:t>
      </w:r>
      <w:r w:rsidRPr="003F76C7">
        <w:rPr>
          <w:b/>
          <w:sz w:val="24"/>
          <w:szCs w:val="24"/>
        </w:rPr>
        <w:t>деятельность"</w:t>
      </w:r>
      <w:r w:rsidRPr="003F76C7">
        <w:rPr>
          <w:b/>
          <w:spacing w:val="-6"/>
          <w:sz w:val="24"/>
          <w:szCs w:val="24"/>
        </w:rPr>
        <w:t xml:space="preserve"> </w:t>
      </w:r>
      <w:r w:rsidRPr="003F76C7">
        <w:rPr>
          <w:sz w:val="24"/>
          <w:szCs w:val="24"/>
        </w:rPr>
        <w:t>в</w:t>
      </w:r>
      <w:r w:rsidRPr="003F76C7">
        <w:rPr>
          <w:spacing w:val="-9"/>
          <w:sz w:val="24"/>
          <w:szCs w:val="24"/>
        </w:rPr>
        <w:t xml:space="preserve"> </w:t>
      </w:r>
      <w:r w:rsidRPr="003F76C7">
        <w:rPr>
          <w:sz w:val="24"/>
          <w:szCs w:val="24"/>
        </w:rPr>
        <w:t>рамках</w:t>
      </w:r>
      <w:r w:rsidRPr="003F76C7">
        <w:rPr>
          <w:spacing w:val="-10"/>
          <w:sz w:val="24"/>
          <w:szCs w:val="24"/>
        </w:rPr>
        <w:t xml:space="preserve"> </w:t>
      </w:r>
      <w:r w:rsidRPr="003F76C7">
        <w:rPr>
          <w:sz w:val="24"/>
          <w:szCs w:val="24"/>
        </w:rPr>
        <w:t>двух</w:t>
      </w:r>
      <w:r w:rsidRPr="003F76C7">
        <w:rPr>
          <w:spacing w:val="-9"/>
          <w:sz w:val="24"/>
          <w:szCs w:val="24"/>
        </w:rPr>
        <w:t xml:space="preserve"> </w:t>
      </w:r>
      <w:r w:rsidRPr="003F76C7">
        <w:rPr>
          <w:sz w:val="24"/>
          <w:szCs w:val="24"/>
        </w:rPr>
        <w:t>направлений</w:t>
      </w:r>
      <w:r w:rsidRPr="003F76C7">
        <w:rPr>
          <w:spacing w:val="-9"/>
          <w:sz w:val="24"/>
          <w:szCs w:val="24"/>
        </w:rPr>
        <w:t xml:space="preserve"> </w:t>
      </w:r>
      <w:r w:rsidRPr="003F76C7">
        <w:rPr>
          <w:sz w:val="24"/>
          <w:szCs w:val="24"/>
        </w:rPr>
        <w:t>(коррекционно- развивающих и общеразвивающих занятий) в соответствии с основными направлениями является неотъемлемым компонентом АООП.</w:t>
      </w:r>
    </w:p>
    <w:p w:rsidR="00CF5DE4" w:rsidRPr="003F76C7" w:rsidRDefault="00D81BBD">
      <w:pPr>
        <w:ind w:left="1136" w:right="568"/>
        <w:jc w:val="both"/>
        <w:rPr>
          <w:sz w:val="24"/>
          <w:szCs w:val="24"/>
        </w:rPr>
      </w:pPr>
      <w:r w:rsidRPr="003F76C7">
        <w:rPr>
          <w:sz w:val="24"/>
          <w:szCs w:val="24"/>
        </w:rPr>
        <w:t>Внеурочная деятельность не является дополнительным образованием, так как входит</w:t>
      </w:r>
      <w:r w:rsidRPr="003F76C7">
        <w:rPr>
          <w:spacing w:val="-10"/>
          <w:sz w:val="24"/>
          <w:szCs w:val="24"/>
        </w:rPr>
        <w:t xml:space="preserve"> </w:t>
      </w:r>
      <w:r w:rsidRPr="003F76C7">
        <w:rPr>
          <w:sz w:val="24"/>
          <w:szCs w:val="24"/>
        </w:rPr>
        <w:t>в</w:t>
      </w:r>
      <w:r w:rsidRPr="003F76C7">
        <w:rPr>
          <w:spacing w:val="-10"/>
          <w:sz w:val="24"/>
          <w:szCs w:val="24"/>
        </w:rPr>
        <w:t xml:space="preserve"> </w:t>
      </w:r>
      <w:r w:rsidRPr="003F76C7">
        <w:rPr>
          <w:sz w:val="24"/>
          <w:szCs w:val="24"/>
        </w:rPr>
        <w:t>адаптированную</w:t>
      </w:r>
      <w:r w:rsidRPr="003F76C7">
        <w:rPr>
          <w:spacing w:val="-10"/>
          <w:sz w:val="24"/>
          <w:szCs w:val="24"/>
        </w:rPr>
        <w:t xml:space="preserve"> </w:t>
      </w:r>
      <w:r w:rsidRPr="003F76C7">
        <w:rPr>
          <w:sz w:val="24"/>
          <w:szCs w:val="24"/>
        </w:rPr>
        <w:t>основную</w:t>
      </w:r>
      <w:r w:rsidRPr="003F76C7">
        <w:rPr>
          <w:spacing w:val="-10"/>
          <w:sz w:val="24"/>
          <w:szCs w:val="24"/>
        </w:rPr>
        <w:t xml:space="preserve"> </w:t>
      </w:r>
      <w:r w:rsidRPr="003F76C7">
        <w:rPr>
          <w:sz w:val="24"/>
          <w:szCs w:val="24"/>
        </w:rPr>
        <w:t>образовательную</w:t>
      </w:r>
      <w:r w:rsidRPr="003F76C7">
        <w:rPr>
          <w:spacing w:val="-10"/>
          <w:sz w:val="24"/>
          <w:szCs w:val="24"/>
        </w:rPr>
        <w:t xml:space="preserve"> </w:t>
      </w:r>
      <w:r w:rsidRPr="003F76C7">
        <w:rPr>
          <w:sz w:val="24"/>
          <w:szCs w:val="24"/>
        </w:rPr>
        <w:t>программу</w:t>
      </w:r>
      <w:r w:rsidRPr="003F76C7">
        <w:rPr>
          <w:spacing w:val="-12"/>
          <w:sz w:val="24"/>
          <w:szCs w:val="24"/>
        </w:rPr>
        <w:t xml:space="preserve"> </w:t>
      </w:r>
      <w:r w:rsidRPr="003F76C7">
        <w:rPr>
          <w:sz w:val="24"/>
          <w:szCs w:val="24"/>
        </w:rPr>
        <w:t xml:space="preserve">образовательной организации, а не организации, реализующей программы дополнительного </w:t>
      </w:r>
      <w:r w:rsidRPr="003F76C7">
        <w:rPr>
          <w:spacing w:val="-2"/>
          <w:sz w:val="24"/>
          <w:szCs w:val="24"/>
        </w:rPr>
        <w:t>образования.</w:t>
      </w:r>
    </w:p>
    <w:p w:rsidR="00CF5DE4" w:rsidRPr="003F76C7" w:rsidRDefault="00D81BBD">
      <w:pPr>
        <w:ind w:left="1136" w:right="555"/>
        <w:jc w:val="both"/>
        <w:rPr>
          <w:sz w:val="24"/>
          <w:szCs w:val="24"/>
        </w:rPr>
      </w:pPr>
      <w:r w:rsidRPr="003F76C7">
        <w:rPr>
          <w:sz w:val="24"/>
          <w:szCs w:val="24"/>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r w:rsidRPr="003F76C7">
        <w:rPr>
          <w:color w:val="3B5F86"/>
          <w:sz w:val="24"/>
          <w:szCs w:val="24"/>
          <w:u w:val="single" w:color="3B5F86"/>
        </w:rPr>
        <w:t>пункт 3.4.16</w:t>
      </w:r>
      <w:r w:rsidRPr="003F76C7">
        <w:rPr>
          <w:color w:val="3B5F86"/>
          <w:spacing w:val="-10"/>
          <w:sz w:val="24"/>
          <w:szCs w:val="24"/>
        </w:rPr>
        <w:t xml:space="preserve"> </w:t>
      </w:r>
      <w:r w:rsidRPr="003F76C7">
        <w:rPr>
          <w:sz w:val="24"/>
          <w:szCs w:val="24"/>
        </w:rPr>
        <w:t>Постановления Главного</w:t>
      </w:r>
      <w:r w:rsidRPr="003F76C7">
        <w:rPr>
          <w:spacing w:val="-1"/>
          <w:sz w:val="24"/>
          <w:szCs w:val="24"/>
        </w:rPr>
        <w:t xml:space="preserve"> </w:t>
      </w:r>
      <w:r w:rsidRPr="003F76C7">
        <w:rPr>
          <w:sz w:val="24"/>
          <w:szCs w:val="24"/>
        </w:rPr>
        <w:t>государственного санитарного врача РФ</w:t>
      </w:r>
      <w:r w:rsidRPr="003F76C7">
        <w:rPr>
          <w:spacing w:val="-1"/>
          <w:sz w:val="24"/>
          <w:szCs w:val="24"/>
        </w:rPr>
        <w:t xml:space="preserve"> </w:t>
      </w:r>
      <w:r w:rsidRPr="003F76C7">
        <w:rPr>
          <w:sz w:val="24"/>
          <w:szCs w:val="24"/>
        </w:rPr>
        <w:t>от 28.09.2020 N</w:t>
      </w:r>
      <w:r w:rsidRPr="003F76C7">
        <w:rPr>
          <w:spacing w:val="-1"/>
          <w:sz w:val="24"/>
          <w:szCs w:val="24"/>
        </w:rPr>
        <w:t xml:space="preserve"> </w:t>
      </w:r>
      <w:r w:rsidRPr="003F76C7">
        <w:rPr>
          <w:sz w:val="24"/>
          <w:szCs w:val="24"/>
        </w:rPr>
        <w:t>28 "Об утверждении санитарных правил СП</w:t>
      </w:r>
      <w:r w:rsidRPr="003F76C7">
        <w:rPr>
          <w:spacing w:val="-1"/>
          <w:sz w:val="24"/>
          <w:szCs w:val="24"/>
        </w:rPr>
        <w:t xml:space="preserve"> </w:t>
      </w:r>
      <w:r w:rsidRPr="003F76C7">
        <w:rPr>
          <w:sz w:val="24"/>
          <w:szCs w:val="24"/>
        </w:rPr>
        <w:t>2.4.3648-20 "Санитарно- эпидемиологические</w:t>
      </w:r>
      <w:r w:rsidRPr="003F76C7">
        <w:rPr>
          <w:spacing w:val="-3"/>
          <w:sz w:val="24"/>
          <w:szCs w:val="24"/>
        </w:rPr>
        <w:t xml:space="preserve"> </w:t>
      </w:r>
      <w:r w:rsidRPr="003F76C7">
        <w:rPr>
          <w:sz w:val="24"/>
          <w:szCs w:val="24"/>
        </w:rPr>
        <w:t>требования</w:t>
      </w:r>
      <w:r w:rsidRPr="003F76C7">
        <w:rPr>
          <w:spacing w:val="-5"/>
          <w:sz w:val="24"/>
          <w:szCs w:val="24"/>
        </w:rPr>
        <w:t xml:space="preserve"> </w:t>
      </w:r>
      <w:r w:rsidRPr="003F76C7">
        <w:rPr>
          <w:sz w:val="24"/>
          <w:szCs w:val="24"/>
        </w:rPr>
        <w:t>к</w:t>
      </w:r>
      <w:r w:rsidRPr="003F76C7">
        <w:rPr>
          <w:spacing w:val="-4"/>
          <w:sz w:val="24"/>
          <w:szCs w:val="24"/>
        </w:rPr>
        <w:t xml:space="preserve"> </w:t>
      </w:r>
      <w:r w:rsidRPr="003F76C7">
        <w:rPr>
          <w:sz w:val="24"/>
          <w:szCs w:val="24"/>
        </w:rPr>
        <w:t>организациям</w:t>
      </w:r>
      <w:r w:rsidRPr="003F76C7">
        <w:rPr>
          <w:spacing w:val="-3"/>
          <w:sz w:val="24"/>
          <w:szCs w:val="24"/>
        </w:rPr>
        <w:t xml:space="preserve"> </w:t>
      </w:r>
      <w:r w:rsidRPr="003F76C7">
        <w:rPr>
          <w:sz w:val="24"/>
          <w:szCs w:val="24"/>
        </w:rPr>
        <w:t>воспитания</w:t>
      </w:r>
      <w:r w:rsidRPr="003F76C7">
        <w:rPr>
          <w:spacing w:val="-4"/>
          <w:sz w:val="24"/>
          <w:szCs w:val="24"/>
        </w:rPr>
        <w:t xml:space="preserve"> </w:t>
      </w:r>
      <w:r w:rsidRPr="003F76C7">
        <w:rPr>
          <w:sz w:val="24"/>
          <w:szCs w:val="24"/>
        </w:rPr>
        <w:t>и</w:t>
      </w:r>
      <w:r w:rsidRPr="003F76C7">
        <w:rPr>
          <w:spacing w:val="-4"/>
          <w:sz w:val="24"/>
          <w:szCs w:val="24"/>
        </w:rPr>
        <w:t xml:space="preserve"> </w:t>
      </w:r>
      <w:r w:rsidRPr="003F76C7">
        <w:rPr>
          <w:sz w:val="24"/>
          <w:szCs w:val="24"/>
        </w:rPr>
        <w:t>обучения,</w:t>
      </w:r>
      <w:r w:rsidRPr="003F76C7">
        <w:rPr>
          <w:spacing w:val="-3"/>
          <w:sz w:val="24"/>
          <w:szCs w:val="24"/>
        </w:rPr>
        <w:t xml:space="preserve"> </w:t>
      </w:r>
      <w:r w:rsidRPr="003F76C7">
        <w:rPr>
          <w:sz w:val="24"/>
          <w:szCs w:val="24"/>
        </w:rPr>
        <w:t>отдыха</w:t>
      </w:r>
      <w:r w:rsidRPr="003F76C7">
        <w:rPr>
          <w:spacing w:val="-3"/>
          <w:sz w:val="24"/>
          <w:szCs w:val="24"/>
        </w:rPr>
        <w:t xml:space="preserve"> </w:t>
      </w:r>
      <w:r w:rsidRPr="003F76C7">
        <w:rPr>
          <w:sz w:val="24"/>
          <w:szCs w:val="24"/>
        </w:rPr>
        <w:t xml:space="preserve">и оздоровления обучающихся и молодежи" (вместе с "СП 2.4.3648-20. Санитарные правила...") зарегистрировано Минюстом России 18.12.2020, регистрационный N </w:t>
      </w:r>
      <w:r w:rsidRPr="003F76C7">
        <w:rPr>
          <w:spacing w:val="-2"/>
          <w:sz w:val="24"/>
          <w:szCs w:val="24"/>
        </w:rPr>
        <w:t>61573).</w:t>
      </w:r>
    </w:p>
    <w:p w:rsidR="00CF5DE4" w:rsidRPr="003F76C7" w:rsidRDefault="00D81BBD">
      <w:pPr>
        <w:spacing w:line="242" w:lineRule="auto"/>
        <w:ind w:left="1136" w:right="567"/>
        <w:jc w:val="both"/>
        <w:rPr>
          <w:sz w:val="24"/>
          <w:szCs w:val="24"/>
        </w:rPr>
      </w:pPr>
      <w:r w:rsidRPr="003F76C7">
        <w:rPr>
          <w:sz w:val="24"/>
          <w:szCs w:val="24"/>
        </w:rPr>
        <w:t>Содержание коррекционно-развивающей области представлено обязательными коррекционными курсами в соответствии с АООП.</w:t>
      </w:r>
    </w:p>
    <w:p w:rsidR="00CF5DE4" w:rsidRPr="003F76C7" w:rsidRDefault="00D81BBD">
      <w:pPr>
        <w:ind w:left="1136" w:right="565"/>
        <w:jc w:val="both"/>
        <w:rPr>
          <w:sz w:val="24"/>
          <w:szCs w:val="24"/>
        </w:rPr>
      </w:pPr>
      <w:r w:rsidRPr="003F76C7">
        <w:rPr>
          <w:sz w:val="24"/>
          <w:szCs w:val="24"/>
        </w:rPr>
        <w:t>Содержание коррекционной и коррекционно-развивающей работы для каждого обучающегося может быть дополнено Организацией самостоятельно на</w:t>
      </w:r>
      <w:r w:rsidRPr="003F76C7">
        <w:rPr>
          <w:spacing w:val="40"/>
          <w:sz w:val="24"/>
          <w:szCs w:val="24"/>
        </w:rPr>
        <w:t xml:space="preserve"> </w:t>
      </w:r>
      <w:r w:rsidRPr="003F76C7">
        <w:rPr>
          <w:sz w:val="24"/>
          <w:szCs w:val="24"/>
        </w:rPr>
        <w:t>основании рекомендаций ПМПК, ИПРА.</w:t>
      </w:r>
    </w:p>
    <w:p w:rsidR="00CF5DE4" w:rsidRPr="003F76C7" w:rsidRDefault="00D81BBD">
      <w:pPr>
        <w:ind w:left="1136" w:right="564"/>
        <w:jc w:val="both"/>
        <w:rPr>
          <w:sz w:val="24"/>
          <w:szCs w:val="24"/>
        </w:rPr>
      </w:pPr>
      <w:r w:rsidRPr="003F76C7">
        <w:rPr>
          <w:b/>
          <w:sz w:val="24"/>
          <w:szCs w:val="24"/>
        </w:rPr>
        <w:t xml:space="preserve">Модуль "Сотрудничество с семьей, </w:t>
      </w:r>
      <w:r w:rsidRPr="003F76C7">
        <w:rPr>
          <w:sz w:val="24"/>
          <w:szCs w:val="24"/>
        </w:rPr>
        <w:t>воспитывающей обучающегося с умеренной, тяжелой, 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p>
    <w:p w:rsidR="00CF5DE4" w:rsidRPr="003F76C7" w:rsidRDefault="00D81BBD">
      <w:pPr>
        <w:ind w:left="1136" w:right="570"/>
        <w:jc w:val="both"/>
        <w:rPr>
          <w:sz w:val="24"/>
          <w:szCs w:val="24"/>
        </w:rPr>
      </w:pPr>
      <w:r w:rsidRPr="003F76C7">
        <w:rPr>
          <w:sz w:val="24"/>
          <w:szCs w:val="24"/>
        </w:rPr>
        <w:t xml:space="preserve">Взаимодействие с семьей выстраивается на признании принципов взаимного уважения </w:t>
      </w:r>
      <w:r w:rsidRPr="003F76C7">
        <w:rPr>
          <w:sz w:val="24"/>
          <w:szCs w:val="24"/>
        </w:rPr>
        <w:lastRenderedPageBreak/>
        <w:t xml:space="preserve">и разделенной ответственности за процесс и результат воспитательной </w:t>
      </w:r>
      <w:r w:rsidRPr="003F76C7">
        <w:rPr>
          <w:spacing w:val="-2"/>
          <w:sz w:val="24"/>
          <w:szCs w:val="24"/>
        </w:rPr>
        <w:t>работы.</w:t>
      </w:r>
    </w:p>
    <w:p w:rsidR="00CF5DE4" w:rsidRPr="003F76C7" w:rsidRDefault="00D81BBD">
      <w:pPr>
        <w:spacing w:line="321" w:lineRule="exact"/>
        <w:ind w:left="1136"/>
        <w:jc w:val="both"/>
        <w:rPr>
          <w:sz w:val="24"/>
          <w:szCs w:val="24"/>
        </w:rPr>
      </w:pPr>
      <w:r w:rsidRPr="003F76C7">
        <w:rPr>
          <w:sz w:val="24"/>
          <w:szCs w:val="24"/>
        </w:rPr>
        <w:t>Виды</w:t>
      </w:r>
      <w:r w:rsidRPr="003F76C7">
        <w:rPr>
          <w:spacing w:val="-3"/>
          <w:sz w:val="24"/>
          <w:szCs w:val="24"/>
        </w:rPr>
        <w:t xml:space="preserve"> </w:t>
      </w:r>
      <w:r w:rsidRPr="003F76C7">
        <w:rPr>
          <w:sz w:val="24"/>
          <w:szCs w:val="24"/>
        </w:rPr>
        <w:t>и</w:t>
      </w:r>
      <w:r w:rsidRPr="003F76C7">
        <w:rPr>
          <w:spacing w:val="-6"/>
          <w:sz w:val="24"/>
          <w:szCs w:val="24"/>
        </w:rPr>
        <w:t xml:space="preserve"> </w:t>
      </w:r>
      <w:r w:rsidRPr="003F76C7">
        <w:rPr>
          <w:sz w:val="24"/>
          <w:szCs w:val="24"/>
        </w:rPr>
        <w:t>формы</w:t>
      </w:r>
      <w:r w:rsidRPr="003F76C7">
        <w:rPr>
          <w:spacing w:val="-5"/>
          <w:sz w:val="24"/>
          <w:szCs w:val="24"/>
        </w:rPr>
        <w:t xml:space="preserve"> </w:t>
      </w:r>
      <w:r w:rsidRPr="003F76C7">
        <w:rPr>
          <w:spacing w:val="-2"/>
          <w:sz w:val="24"/>
          <w:szCs w:val="24"/>
        </w:rPr>
        <w:t>деятельности:</w:t>
      </w:r>
    </w:p>
    <w:p w:rsidR="00CF5DE4" w:rsidRPr="003F76C7" w:rsidRDefault="00D81BBD">
      <w:pPr>
        <w:spacing w:line="322" w:lineRule="exact"/>
        <w:ind w:left="1136"/>
        <w:jc w:val="both"/>
        <w:rPr>
          <w:sz w:val="24"/>
          <w:szCs w:val="24"/>
        </w:rPr>
      </w:pPr>
      <w:r w:rsidRPr="003F76C7">
        <w:rPr>
          <w:sz w:val="24"/>
          <w:szCs w:val="24"/>
        </w:rPr>
        <w:t>а)</w:t>
      </w:r>
      <w:r w:rsidRPr="003F76C7">
        <w:rPr>
          <w:spacing w:val="-8"/>
          <w:sz w:val="24"/>
          <w:szCs w:val="24"/>
        </w:rPr>
        <w:t xml:space="preserve"> </w:t>
      </w:r>
      <w:r w:rsidRPr="003F76C7">
        <w:rPr>
          <w:sz w:val="24"/>
          <w:szCs w:val="24"/>
        </w:rPr>
        <w:t>на</w:t>
      </w:r>
      <w:r w:rsidRPr="003F76C7">
        <w:rPr>
          <w:spacing w:val="-6"/>
          <w:sz w:val="24"/>
          <w:szCs w:val="24"/>
        </w:rPr>
        <w:t xml:space="preserve"> </w:t>
      </w:r>
      <w:r w:rsidRPr="003F76C7">
        <w:rPr>
          <w:sz w:val="24"/>
          <w:szCs w:val="24"/>
        </w:rPr>
        <w:t>групповом</w:t>
      </w:r>
      <w:r w:rsidRPr="003F76C7">
        <w:rPr>
          <w:spacing w:val="-5"/>
          <w:sz w:val="24"/>
          <w:szCs w:val="24"/>
        </w:rPr>
        <w:t xml:space="preserve"> </w:t>
      </w:r>
      <w:r w:rsidRPr="003F76C7">
        <w:rPr>
          <w:spacing w:val="-2"/>
          <w:sz w:val="24"/>
          <w:szCs w:val="24"/>
        </w:rPr>
        <w:t>уровне:</w:t>
      </w:r>
    </w:p>
    <w:p w:rsidR="00CF5DE4" w:rsidRPr="003F76C7" w:rsidRDefault="00D81BBD">
      <w:pPr>
        <w:ind w:left="1136" w:right="562"/>
        <w:jc w:val="both"/>
        <w:rPr>
          <w:sz w:val="24"/>
          <w:szCs w:val="24"/>
        </w:rPr>
      </w:pPr>
      <w:r w:rsidRPr="003F76C7">
        <w:rPr>
          <w:sz w:val="24"/>
          <w:szCs w:val="24"/>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CF5DE4" w:rsidRPr="003F76C7" w:rsidRDefault="00D81BBD" w:rsidP="00914BCD">
      <w:pPr>
        <w:ind w:left="1136" w:right="568"/>
        <w:jc w:val="both"/>
        <w:rPr>
          <w:sz w:val="24"/>
          <w:szCs w:val="24"/>
        </w:rPr>
      </w:pPr>
      <w:r w:rsidRPr="003F76C7">
        <w:rPr>
          <w:sz w:val="24"/>
          <w:szCs w:val="24"/>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CF5DE4" w:rsidRPr="003F76C7" w:rsidRDefault="00D81BBD">
      <w:pPr>
        <w:tabs>
          <w:tab w:val="left" w:pos="2244"/>
          <w:tab w:val="left" w:pos="2680"/>
          <w:tab w:val="left" w:pos="3979"/>
          <w:tab w:val="left" w:pos="6140"/>
          <w:tab w:val="left" w:pos="8325"/>
          <w:tab w:val="left" w:pos="9836"/>
        </w:tabs>
        <w:spacing w:before="62"/>
        <w:ind w:left="1136" w:right="561"/>
        <w:rPr>
          <w:sz w:val="24"/>
          <w:szCs w:val="24"/>
        </w:rPr>
      </w:pPr>
      <w:r w:rsidRPr="003F76C7">
        <w:rPr>
          <w:sz w:val="24"/>
          <w:szCs w:val="24"/>
        </w:rPr>
        <w:t>родительские</w:t>
      </w:r>
      <w:r w:rsidRPr="003F76C7">
        <w:rPr>
          <w:spacing w:val="40"/>
          <w:sz w:val="24"/>
          <w:szCs w:val="24"/>
        </w:rPr>
        <w:t xml:space="preserve"> </w:t>
      </w:r>
      <w:r w:rsidRPr="003F76C7">
        <w:rPr>
          <w:sz w:val="24"/>
          <w:szCs w:val="24"/>
        </w:rPr>
        <w:t>гостиные</w:t>
      </w:r>
      <w:r w:rsidRPr="003F76C7">
        <w:rPr>
          <w:spacing w:val="40"/>
          <w:sz w:val="24"/>
          <w:szCs w:val="24"/>
        </w:rPr>
        <w:t xml:space="preserve"> </w:t>
      </w:r>
      <w:r w:rsidRPr="003F76C7">
        <w:rPr>
          <w:sz w:val="24"/>
          <w:szCs w:val="24"/>
        </w:rPr>
        <w:t>и</w:t>
      </w:r>
      <w:r w:rsidRPr="003F76C7">
        <w:rPr>
          <w:spacing w:val="40"/>
          <w:sz w:val="24"/>
          <w:szCs w:val="24"/>
        </w:rPr>
        <w:t xml:space="preserve"> </w:t>
      </w:r>
      <w:r w:rsidRPr="003F76C7">
        <w:rPr>
          <w:sz w:val="24"/>
          <w:szCs w:val="24"/>
        </w:rPr>
        <w:t>дискуссионные</w:t>
      </w:r>
      <w:r w:rsidRPr="003F76C7">
        <w:rPr>
          <w:spacing w:val="40"/>
          <w:sz w:val="24"/>
          <w:szCs w:val="24"/>
        </w:rPr>
        <w:t xml:space="preserve"> </w:t>
      </w:r>
      <w:r w:rsidRPr="003F76C7">
        <w:rPr>
          <w:sz w:val="24"/>
          <w:szCs w:val="24"/>
        </w:rPr>
        <w:t>площадки,</w:t>
      </w:r>
      <w:r w:rsidRPr="003F76C7">
        <w:rPr>
          <w:spacing w:val="40"/>
          <w:sz w:val="24"/>
          <w:szCs w:val="24"/>
        </w:rPr>
        <w:t xml:space="preserve"> </w:t>
      </w:r>
      <w:r w:rsidRPr="003F76C7">
        <w:rPr>
          <w:sz w:val="24"/>
          <w:szCs w:val="24"/>
        </w:rPr>
        <w:t>на</w:t>
      </w:r>
      <w:r w:rsidRPr="003F76C7">
        <w:rPr>
          <w:spacing w:val="40"/>
          <w:sz w:val="24"/>
          <w:szCs w:val="24"/>
        </w:rPr>
        <w:t xml:space="preserve"> </w:t>
      </w:r>
      <w:r w:rsidRPr="003F76C7">
        <w:rPr>
          <w:sz w:val="24"/>
          <w:szCs w:val="24"/>
        </w:rPr>
        <w:t>которых</w:t>
      </w:r>
      <w:r w:rsidRPr="003F76C7">
        <w:rPr>
          <w:spacing w:val="40"/>
          <w:sz w:val="24"/>
          <w:szCs w:val="24"/>
        </w:rPr>
        <w:t xml:space="preserve"> </w:t>
      </w:r>
      <w:r w:rsidRPr="003F76C7">
        <w:rPr>
          <w:sz w:val="24"/>
          <w:szCs w:val="24"/>
        </w:rPr>
        <w:t>обсуждаются</w:t>
      </w:r>
      <w:r w:rsidRPr="003F76C7">
        <w:rPr>
          <w:spacing w:val="40"/>
          <w:sz w:val="24"/>
          <w:szCs w:val="24"/>
        </w:rPr>
        <w:t xml:space="preserve"> </w:t>
      </w:r>
      <w:r w:rsidRPr="003F76C7">
        <w:rPr>
          <w:sz w:val="24"/>
          <w:szCs w:val="24"/>
        </w:rPr>
        <w:t xml:space="preserve">вопросы возрастных особенностей и специфических потребностей обучающихся, </w:t>
      </w:r>
      <w:r w:rsidRPr="003F76C7">
        <w:rPr>
          <w:spacing w:val="-2"/>
          <w:sz w:val="24"/>
          <w:szCs w:val="24"/>
        </w:rPr>
        <w:t>формы</w:t>
      </w:r>
      <w:r w:rsidRPr="003F76C7">
        <w:rPr>
          <w:sz w:val="24"/>
          <w:szCs w:val="24"/>
        </w:rPr>
        <w:tab/>
      </w:r>
      <w:r w:rsidRPr="003F76C7">
        <w:rPr>
          <w:spacing w:val="-10"/>
          <w:sz w:val="24"/>
          <w:szCs w:val="24"/>
        </w:rPr>
        <w:t>и</w:t>
      </w:r>
      <w:r w:rsidRPr="003F76C7">
        <w:rPr>
          <w:sz w:val="24"/>
          <w:szCs w:val="24"/>
        </w:rPr>
        <w:tab/>
      </w:r>
      <w:r w:rsidRPr="003F76C7">
        <w:rPr>
          <w:spacing w:val="-2"/>
          <w:sz w:val="24"/>
          <w:szCs w:val="24"/>
        </w:rPr>
        <w:t>способы</w:t>
      </w:r>
      <w:r w:rsidRPr="003F76C7">
        <w:rPr>
          <w:sz w:val="24"/>
          <w:szCs w:val="24"/>
        </w:rPr>
        <w:tab/>
      </w:r>
      <w:r w:rsidRPr="003F76C7">
        <w:rPr>
          <w:spacing w:val="-2"/>
          <w:sz w:val="24"/>
          <w:szCs w:val="24"/>
        </w:rPr>
        <w:t>доверительного</w:t>
      </w:r>
      <w:r w:rsidRPr="003F76C7">
        <w:rPr>
          <w:sz w:val="24"/>
          <w:szCs w:val="24"/>
        </w:rPr>
        <w:tab/>
      </w:r>
      <w:r w:rsidRPr="003F76C7">
        <w:rPr>
          <w:spacing w:val="-2"/>
          <w:sz w:val="24"/>
          <w:szCs w:val="24"/>
        </w:rPr>
        <w:t>взаимодействия</w:t>
      </w:r>
      <w:r w:rsidRPr="003F76C7">
        <w:rPr>
          <w:sz w:val="24"/>
          <w:szCs w:val="24"/>
        </w:rPr>
        <w:tab/>
      </w:r>
      <w:r w:rsidRPr="003F76C7">
        <w:rPr>
          <w:spacing w:val="-2"/>
          <w:sz w:val="24"/>
          <w:szCs w:val="24"/>
        </w:rPr>
        <w:t>родителей</w:t>
      </w:r>
      <w:r w:rsidRPr="003F76C7">
        <w:rPr>
          <w:sz w:val="24"/>
          <w:szCs w:val="24"/>
        </w:rPr>
        <w:tab/>
      </w:r>
      <w:r w:rsidRPr="003F76C7">
        <w:rPr>
          <w:spacing w:val="-2"/>
          <w:sz w:val="24"/>
          <w:szCs w:val="24"/>
        </w:rPr>
        <w:t xml:space="preserve">(законных </w:t>
      </w:r>
      <w:r w:rsidRPr="003F76C7">
        <w:rPr>
          <w:sz w:val="24"/>
          <w:szCs w:val="24"/>
        </w:rPr>
        <w:t>представителей) с обучающимися, проводятся мастер-классы, семинары, круглые столы с приглашением специалистов и интересных для родителей экспертов; родительские</w:t>
      </w:r>
      <w:r w:rsidRPr="003F76C7">
        <w:rPr>
          <w:spacing w:val="40"/>
          <w:sz w:val="24"/>
          <w:szCs w:val="24"/>
        </w:rPr>
        <w:t xml:space="preserve"> </w:t>
      </w:r>
      <w:r w:rsidRPr="003F76C7">
        <w:rPr>
          <w:sz w:val="24"/>
          <w:szCs w:val="24"/>
        </w:rPr>
        <w:t>дни,</w:t>
      </w:r>
      <w:r w:rsidRPr="003F76C7">
        <w:rPr>
          <w:spacing w:val="40"/>
          <w:sz w:val="24"/>
          <w:szCs w:val="24"/>
        </w:rPr>
        <w:t xml:space="preserve"> </w:t>
      </w:r>
      <w:r w:rsidRPr="003F76C7">
        <w:rPr>
          <w:sz w:val="24"/>
          <w:szCs w:val="24"/>
        </w:rPr>
        <w:t>во</w:t>
      </w:r>
      <w:r w:rsidRPr="003F76C7">
        <w:rPr>
          <w:spacing w:val="40"/>
          <w:sz w:val="24"/>
          <w:szCs w:val="24"/>
        </w:rPr>
        <w:t xml:space="preserve"> </w:t>
      </w:r>
      <w:r w:rsidRPr="003F76C7">
        <w:rPr>
          <w:sz w:val="24"/>
          <w:szCs w:val="24"/>
        </w:rPr>
        <w:t>время</w:t>
      </w:r>
      <w:r w:rsidRPr="003F76C7">
        <w:rPr>
          <w:spacing w:val="40"/>
          <w:sz w:val="24"/>
          <w:szCs w:val="24"/>
        </w:rPr>
        <w:t xml:space="preserve"> </w:t>
      </w:r>
      <w:r w:rsidRPr="003F76C7">
        <w:rPr>
          <w:sz w:val="24"/>
          <w:szCs w:val="24"/>
        </w:rPr>
        <w:t>которых</w:t>
      </w:r>
      <w:r w:rsidRPr="003F76C7">
        <w:rPr>
          <w:spacing w:val="40"/>
          <w:sz w:val="24"/>
          <w:szCs w:val="24"/>
        </w:rPr>
        <w:t xml:space="preserve"> </w:t>
      </w:r>
      <w:r w:rsidRPr="003F76C7">
        <w:rPr>
          <w:sz w:val="24"/>
          <w:szCs w:val="24"/>
        </w:rPr>
        <w:t>родители</w:t>
      </w:r>
      <w:r w:rsidRPr="003F76C7">
        <w:rPr>
          <w:spacing w:val="40"/>
          <w:sz w:val="24"/>
          <w:szCs w:val="24"/>
        </w:rPr>
        <w:t xml:space="preserve"> </w:t>
      </w:r>
      <w:r w:rsidRPr="003F76C7">
        <w:rPr>
          <w:sz w:val="24"/>
          <w:szCs w:val="24"/>
        </w:rPr>
        <w:t>(законные</w:t>
      </w:r>
      <w:r w:rsidRPr="003F76C7">
        <w:rPr>
          <w:spacing w:val="40"/>
          <w:sz w:val="24"/>
          <w:szCs w:val="24"/>
        </w:rPr>
        <w:t xml:space="preserve"> </w:t>
      </w:r>
      <w:r w:rsidRPr="003F76C7">
        <w:rPr>
          <w:sz w:val="24"/>
          <w:szCs w:val="24"/>
        </w:rPr>
        <w:t>представители)</w:t>
      </w:r>
      <w:r w:rsidRPr="003F76C7">
        <w:rPr>
          <w:spacing w:val="40"/>
          <w:sz w:val="24"/>
          <w:szCs w:val="24"/>
        </w:rPr>
        <w:t xml:space="preserve"> </w:t>
      </w:r>
      <w:r w:rsidRPr="003F76C7">
        <w:rPr>
          <w:sz w:val="24"/>
          <w:szCs w:val="24"/>
        </w:rPr>
        <w:t>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 семейные</w:t>
      </w:r>
      <w:r w:rsidRPr="003F76C7">
        <w:rPr>
          <w:spacing w:val="-8"/>
          <w:sz w:val="24"/>
          <w:szCs w:val="24"/>
        </w:rPr>
        <w:t xml:space="preserve"> </w:t>
      </w:r>
      <w:r w:rsidRPr="003F76C7">
        <w:rPr>
          <w:sz w:val="24"/>
          <w:szCs w:val="24"/>
        </w:rPr>
        <w:t>консультации,</w:t>
      </w:r>
      <w:r w:rsidRPr="003F76C7">
        <w:rPr>
          <w:spacing w:val="-6"/>
          <w:sz w:val="24"/>
          <w:szCs w:val="24"/>
        </w:rPr>
        <w:t xml:space="preserve"> </w:t>
      </w:r>
      <w:r w:rsidRPr="003F76C7">
        <w:rPr>
          <w:sz w:val="24"/>
          <w:szCs w:val="24"/>
        </w:rPr>
        <w:t>на</w:t>
      </w:r>
      <w:r w:rsidRPr="003F76C7">
        <w:rPr>
          <w:spacing w:val="-8"/>
          <w:sz w:val="24"/>
          <w:szCs w:val="24"/>
        </w:rPr>
        <w:t xml:space="preserve"> </w:t>
      </w:r>
      <w:r w:rsidRPr="003F76C7">
        <w:rPr>
          <w:sz w:val="24"/>
          <w:szCs w:val="24"/>
        </w:rPr>
        <w:t>которых</w:t>
      </w:r>
      <w:r w:rsidRPr="003F76C7">
        <w:rPr>
          <w:spacing w:val="-7"/>
          <w:sz w:val="24"/>
          <w:szCs w:val="24"/>
        </w:rPr>
        <w:t xml:space="preserve"> </w:t>
      </w:r>
      <w:r w:rsidRPr="003F76C7">
        <w:rPr>
          <w:sz w:val="24"/>
          <w:szCs w:val="24"/>
        </w:rPr>
        <w:t>родители</w:t>
      </w:r>
      <w:r w:rsidRPr="003F76C7">
        <w:rPr>
          <w:spacing w:val="-5"/>
          <w:sz w:val="24"/>
          <w:szCs w:val="24"/>
        </w:rPr>
        <w:t xml:space="preserve"> </w:t>
      </w:r>
      <w:r w:rsidRPr="003F76C7">
        <w:rPr>
          <w:sz w:val="24"/>
          <w:szCs w:val="24"/>
        </w:rPr>
        <w:t>(законные</w:t>
      </w:r>
      <w:r w:rsidRPr="003F76C7">
        <w:rPr>
          <w:spacing w:val="-8"/>
          <w:sz w:val="24"/>
          <w:szCs w:val="24"/>
        </w:rPr>
        <w:t xml:space="preserve"> </w:t>
      </w:r>
      <w:r w:rsidRPr="003F76C7">
        <w:rPr>
          <w:sz w:val="24"/>
          <w:szCs w:val="24"/>
        </w:rPr>
        <w:t>представители)</w:t>
      </w:r>
      <w:r w:rsidRPr="003F76C7">
        <w:rPr>
          <w:spacing w:val="-6"/>
          <w:sz w:val="24"/>
          <w:szCs w:val="24"/>
        </w:rPr>
        <w:t xml:space="preserve"> </w:t>
      </w:r>
      <w:r w:rsidRPr="003F76C7">
        <w:rPr>
          <w:sz w:val="24"/>
          <w:szCs w:val="24"/>
        </w:rPr>
        <w:t>могли</w:t>
      </w:r>
      <w:r w:rsidRPr="003F76C7">
        <w:rPr>
          <w:spacing w:val="-7"/>
          <w:sz w:val="24"/>
          <w:szCs w:val="24"/>
        </w:rPr>
        <w:t xml:space="preserve"> </w:t>
      </w:r>
      <w:r w:rsidRPr="003F76C7">
        <w:rPr>
          <w:sz w:val="24"/>
          <w:szCs w:val="24"/>
        </w:rPr>
        <w:t>бы получать</w:t>
      </w:r>
      <w:r w:rsidRPr="003F76C7">
        <w:rPr>
          <w:spacing w:val="80"/>
          <w:sz w:val="24"/>
          <w:szCs w:val="24"/>
        </w:rPr>
        <w:t xml:space="preserve"> </w:t>
      </w:r>
      <w:r w:rsidRPr="003F76C7">
        <w:rPr>
          <w:sz w:val="24"/>
          <w:szCs w:val="24"/>
        </w:rPr>
        <w:t>рекомендации</w:t>
      </w:r>
      <w:r w:rsidRPr="003F76C7">
        <w:rPr>
          <w:spacing w:val="80"/>
          <w:sz w:val="24"/>
          <w:szCs w:val="24"/>
        </w:rPr>
        <w:t xml:space="preserve"> </w:t>
      </w:r>
      <w:r w:rsidRPr="003F76C7">
        <w:rPr>
          <w:sz w:val="24"/>
          <w:szCs w:val="24"/>
        </w:rPr>
        <w:t>и</w:t>
      </w:r>
      <w:r w:rsidRPr="003F76C7">
        <w:rPr>
          <w:spacing w:val="80"/>
          <w:sz w:val="24"/>
          <w:szCs w:val="24"/>
        </w:rPr>
        <w:t xml:space="preserve"> </w:t>
      </w:r>
      <w:r w:rsidRPr="003F76C7">
        <w:rPr>
          <w:sz w:val="24"/>
          <w:szCs w:val="24"/>
        </w:rPr>
        <w:t>советы</w:t>
      </w:r>
      <w:r w:rsidRPr="003F76C7">
        <w:rPr>
          <w:spacing w:val="80"/>
          <w:sz w:val="24"/>
          <w:szCs w:val="24"/>
        </w:rPr>
        <w:t xml:space="preserve"> </w:t>
      </w:r>
      <w:r w:rsidRPr="003F76C7">
        <w:rPr>
          <w:sz w:val="24"/>
          <w:szCs w:val="24"/>
        </w:rPr>
        <w:t>от</w:t>
      </w:r>
      <w:r w:rsidRPr="003F76C7">
        <w:rPr>
          <w:spacing w:val="80"/>
          <w:sz w:val="24"/>
          <w:szCs w:val="24"/>
        </w:rPr>
        <w:t xml:space="preserve"> </w:t>
      </w:r>
      <w:r w:rsidRPr="003F76C7">
        <w:rPr>
          <w:sz w:val="24"/>
          <w:szCs w:val="24"/>
        </w:rPr>
        <w:t>профессиональных</w:t>
      </w:r>
      <w:r w:rsidRPr="003F76C7">
        <w:rPr>
          <w:spacing w:val="80"/>
          <w:sz w:val="24"/>
          <w:szCs w:val="24"/>
        </w:rPr>
        <w:t xml:space="preserve"> </w:t>
      </w:r>
      <w:r w:rsidRPr="003F76C7">
        <w:rPr>
          <w:sz w:val="24"/>
          <w:szCs w:val="24"/>
        </w:rPr>
        <w:t>психологов,</w:t>
      </w:r>
      <w:r w:rsidRPr="003F76C7">
        <w:rPr>
          <w:spacing w:val="80"/>
          <w:sz w:val="24"/>
          <w:szCs w:val="24"/>
        </w:rPr>
        <w:t xml:space="preserve"> </w:t>
      </w:r>
      <w:r w:rsidRPr="003F76C7">
        <w:rPr>
          <w:sz w:val="24"/>
          <w:szCs w:val="24"/>
        </w:rPr>
        <w:t>социальных</w:t>
      </w:r>
      <w:r w:rsidRPr="003F76C7">
        <w:rPr>
          <w:spacing w:val="80"/>
          <w:sz w:val="24"/>
          <w:szCs w:val="24"/>
        </w:rPr>
        <w:t xml:space="preserve"> </w:t>
      </w:r>
      <w:r w:rsidR="00914BCD" w:rsidRPr="003F76C7">
        <w:rPr>
          <w:sz w:val="24"/>
          <w:szCs w:val="24"/>
        </w:rPr>
        <w:t xml:space="preserve">педагогов </w:t>
      </w:r>
      <w:r w:rsidRPr="003F76C7">
        <w:rPr>
          <w:sz w:val="24"/>
          <w:szCs w:val="24"/>
        </w:rPr>
        <w:t>и</w:t>
      </w:r>
      <w:r w:rsidRPr="003F76C7">
        <w:rPr>
          <w:spacing w:val="80"/>
          <w:sz w:val="24"/>
          <w:szCs w:val="24"/>
        </w:rPr>
        <w:t xml:space="preserve"> </w:t>
      </w:r>
      <w:r w:rsidRPr="003F76C7">
        <w:rPr>
          <w:sz w:val="24"/>
          <w:szCs w:val="24"/>
        </w:rPr>
        <w:t>обмениваться</w:t>
      </w:r>
      <w:r w:rsidRPr="003F76C7">
        <w:rPr>
          <w:spacing w:val="80"/>
          <w:sz w:val="24"/>
          <w:szCs w:val="24"/>
        </w:rPr>
        <w:t xml:space="preserve"> </w:t>
      </w:r>
      <w:r w:rsidRPr="003F76C7">
        <w:rPr>
          <w:sz w:val="24"/>
          <w:szCs w:val="24"/>
        </w:rPr>
        <w:t>собственным</w:t>
      </w:r>
      <w:r w:rsidRPr="003F76C7">
        <w:rPr>
          <w:spacing w:val="80"/>
          <w:sz w:val="24"/>
          <w:szCs w:val="24"/>
        </w:rPr>
        <w:t xml:space="preserve"> </w:t>
      </w:r>
      <w:r w:rsidRPr="003F76C7">
        <w:rPr>
          <w:sz w:val="24"/>
          <w:szCs w:val="24"/>
        </w:rPr>
        <w:t>творческим</w:t>
      </w:r>
      <w:r w:rsidRPr="003F76C7">
        <w:rPr>
          <w:spacing w:val="80"/>
          <w:sz w:val="24"/>
          <w:szCs w:val="24"/>
        </w:rPr>
        <w:t xml:space="preserve"> </w:t>
      </w:r>
      <w:r w:rsidRPr="003F76C7">
        <w:rPr>
          <w:sz w:val="24"/>
          <w:szCs w:val="24"/>
        </w:rPr>
        <w:t>опытом</w:t>
      </w:r>
      <w:r w:rsidRPr="003F76C7">
        <w:rPr>
          <w:spacing w:val="80"/>
          <w:sz w:val="24"/>
          <w:szCs w:val="24"/>
        </w:rPr>
        <w:t xml:space="preserve"> </w:t>
      </w:r>
      <w:r w:rsidRPr="003F76C7">
        <w:rPr>
          <w:sz w:val="24"/>
          <w:szCs w:val="24"/>
        </w:rPr>
        <w:t>и находками в деле воспитания обучающихся;</w:t>
      </w:r>
    </w:p>
    <w:p w:rsidR="00CF5DE4" w:rsidRPr="003F76C7" w:rsidRDefault="00D81BBD">
      <w:pPr>
        <w:spacing w:before="1"/>
        <w:ind w:left="1136" w:right="564"/>
        <w:jc w:val="both"/>
        <w:rPr>
          <w:sz w:val="24"/>
          <w:szCs w:val="24"/>
        </w:rPr>
      </w:pPr>
      <w:r w:rsidRPr="003F76C7">
        <w:rPr>
          <w:sz w:val="24"/>
          <w:szCs w:val="24"/>
        </w:rPr>
        <w:t xml:space="preserve">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w:t>
      </w:r>
      <w:r w:rsidRPr="003F76C7">
        <w:rPr>
          <w:spacing w:val="-2"/>
          <w:sz w:val="24"/>
          <w:szCs w:val="24"/>
        </w:rPr>
        <w:t>работников.</w:t>
      </w:r>
    </w:p>
    <w:p w:rsidR="00CF5DE4" w:rsidRPr="003F76C7" w:rsidRDefault="00D81BBD">
      <w:pPr>
        <w:spacing w:before="2" w:line="322" w:lineRule="exact"/>
        <w:ind w:left="1136"/>
        <w:jc w:val="both"/>
        <w:rPr>
          <w:sz w:val="24"/>
          <w:szCs w:val="24"/>
        </w:rPr>
      </w:pPr>
      <w:r w:rsidRPr="003F76C7">
        <w:rPr>
          <w:sz w:val="24"/>
          <w:szCs w:val="24"/>
        </w:rPr>
        <w:t>б)</w:t>
      </w:r>
      <w:r w:rsidRPr="003F76C7">
        <w:rPr>
          <w:spacing w:val="-6"/>
          <w:sz w:val="24"/>
          <w:szCs w:val="24"/>
        </w:rPr>
        <w:t xml:space="preserve"> </w:t>
      </w:r>
      <w:r w:rsidRPr="003F76C7">
        <w:rPr>
          <w:sz w:val="24"/>
          <w:szCs w:val="24"/>
        </w:rPr>
        <w:t>на</w:t>
      </w:r>
      <w:r w:rsidRPr="003F76C7">
        <w:rPr>
          <w:spacing w:val="-8"/>
          <w:sz w:val="24"/>
          <w:szCs w:val="24"/>
        </w:rPr>
        <w:t xml:space="preserve"> </w:t>
      </w:r>
      <w:r w:rsidRPr="003F76C7">
        <w:rPr>
          <w:sz w:val="24"/>
          <w:szCs w:val="24"/>
        </w:rPr>
        <w:t>индивидуальном</w:t>
      </w:r>
      <w:r w:rsidRPr="003F76C7">
        <w:rPr>
          <w:spacing w:val="-5"/>
          <w:sz w:val="24"/>
          <w:szCs w:val="24"/>
        </w:rPr>
        <w:t xml:space="preserve"> </w:t>
      </w:r>
      <w:r w:rsidRPr="003F76C7">
        <w:rPr>
          <w:spacing w:val="-2"/>
          <w:sz w:val="24"/>
          <w:szCs w:val="24"/>
        </w:rPr>
        <w:t>уровне:</w:t>
      </w:r>
    </w:p>
    <w:p w:rsidR="00CF5DE4" w:rsidRPr="003F76C7" w:rsidRDefault="00D81BBD">
      <w:pPr>
        <w:ind w:left="1136" w:right="572"/>
        <w:jc w:val="both"/>
        <w:rPr>
          <w:sz w:val="24"/>
          <w:szCs w:val="24"/>
        </w:rPr>
      </w:pPr>
      <w:r w:rsidRPr="003F76C7">
        <w:rPr>
          <w:sz w:val="24"/>
          <w:szCs w:val="24"/>
        </w:rPr>
        <w:t>работа специалистов по запросу родителей (законных представителей) при возникновении проблемных ситуаций;</w:t>
      </w:r>
    </w:p>
    <w:p w:rsidR="00CF5DE4" w:rsidRPr="003F76C7" w:rsidRDefault="00D81BBD">
      <w:pPr>
        <w:ind w:left="1136" w:right="558"/>
        <w:jc w:val="both"/>
        <w:rPr>
          <w:sz w:val="24"/>
          <w:szCs w:val="24"/>
        </w:rPr>
      </w:pPr>
      <w:r w:rsidRPr="003F76C7">
        <w:rPr>
          <w:sz w:val="24"/>
          <w:szCs w:val="24"/>
        </w:rPr>
        <w:t>плановое участие родителей (законных представителей) в работе психолого- 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CF5DE4" w:rsidRPr="003F76C7" w:rsidRDefault="00D81BBD">
      <w:pPr>
        <w:ind w:left="1136" w:right="561"/>
        <w:jc w:val="both"/>
        <w:rPr>
          <w:sz w:val="24"/>
          <w:szCs w:val="24"/>
        </w:rPr>
      </w:pPr>
      <w:r w:rsidRPr="003F76C7">
        <w:rPr>
          <w:sz w:val="24"/>
          <w:szCs w:val="24"/>
        </w:rPr>
        <w:t xml:space="preserve">помощь со стороны родителей (законных представителей) в подготовке и проведении общешкольных мероприятий воспитательной </w:t>
      </w:r>
      <w:r w:rsidRPr="003F76C7">
        <w:rPr>
          <w:spacing w:val="-2"/>
          <w:sz w:val="24"/>
          <w:szCs w:val="24"/>
        </w:rPr>
        <w:t>направленности;</w:t>
      </w:r>
    </w:p>
    <w:p w:rsidR="00CF5DE4" w:rsidRPr="003F76C7" w:rsidRDefault="00D81BBD">
      <w:pPr>
        <w:spacing w:line="242" w:lineRule="auto"/>
        <w:ind w:left="1136" w:right="570"/>
        <w:jc w:val="both"/>
        <w:rPr>
          <w:sz w:val="24"/>
          <w:szCs w:val="24"/>
        </w:rPr>
      </w:pPr>
      <w:r w:rsidRPr="003F76C7">
        <w:rPr>
          <w:sz w:val="24"/>
          <w:szCs w:val="24"/>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CF5DE4" w:rsidRPr="003F76C7" w:rsidRDefault="00D81BBD">
      <w:pPr>
        <w:pStyle w:val="1"/>
        <w:spacing w:line="319" w:lineRule="exact"/>
        <w:rPr>
          <w:sz w:val="24"/>
          <w:szCs w:val="24"/>
        </w:rPr>
      </w:pPr>
      <w:r w:rsidRPr="003F76C7">
        <w:rPr>
          <w:sz w:val="24"/>
          <w:szCs w:val="24"/>
        </w:rPr>
        <w:t>Модуль</w:t>
      </w:r>
      <w:r w:rsidRPr="003F76C7">
        <w:rPr>
          <w:spacing w:val="-15"/>
          <w:sz w:val="24"/>
          <w:szCs w:val="24"/>
        </w:rPr>
        <w:t xml:space="preserve"> </w:t>
      </w:r>
      <w:r w:rsidRPr="003F76C7">
        <w:rPr>
          <w:sz w:val="24"/>
          <w:szCs w:val="24"/>
        </w:rPr>
        <w:t>"Знакомство</w:t>
      </w:r>
      <w:r w:rsidRPr="003F76C7">
        <w:rPr>
          <w:spacing w:val="-14"/>
          <w:sz w:val="24"/>
          <w:szCs w:val="24"/>
        </w:rPr>
        <w:t xml:space="preserve"> </w:t>
      </w:r>
      <w:r w:rsidRPr="003F76C7">
        <w:rPr>
          <w:sz w:val="24"/>
          <w:szCs w:val="24"/>
        </w:rPr>
        <w:t>с</w:t>
      </w:r>
      <w:r w:rsidRPr="003F76C7">
        <w:rPr>
          <w:spacing w:val="-15"/>
          <w:sz w:val="24"/>
          <w:szCs w:val="24"/>
        </w:rPr>
        <w:t xml:space="preserve"> </w:t>
      </w:r>
      <w:r w:rsidRPr="003F76C7">
        <w:rPr>
          <w:spacing w:val="-2"/>
          <w:sz w:val="24"/>
          <w:szCs w:val="24"/>
        </w:rPr>
        <w:t>профессиями".</w:t>
      </w:r>
    </w:p>
    <w:p w:rsidR="00CF5DE4" w:rsidRPr="003F76C7" w:rsidRDefault="00D81BBD">
      <w:pPr>
        <w:ind w:left="1136" w:right="567"/>
        <w:jc w:val="both"/>
        <w:rPr>
          <w:sz w:val="24"/>
          <w:szCs w:val="24"/>
        </w:rPr>
      </w:pPr>
      <w:r w:rsidRPr="003F76C7">
        <w:rPr>
          <w:sz w:val="24"/>
          <w:szCs w:val="24"/>
        </w:rPr>
        <w:t>Деятельность педагогического коллектива по направлению "профориентация" включает в себя:</w:t>
      </w:r>
    </w:p>
    <w:p w:rsidR="00CF5DE4" w:rsidRPr="003F76C7" w:rsidRDefault="00D81BBD" w:rsidP="005519A8">
      <w:pPr>
        <w:pStyle w:val="a6"/>
        <w:numPr>
          <w:ilvl w:val="1"/>
          <w:numId w:val="12"/>
        </w:numPr>
        <w:tabs>
          <w:tab w:val="left" w:pos="1856"/>
        </w:tabs>
        <w:ind w:right="561"/>
        <w:jc w:val="both"/>
        <w:rPr>
          <w:sz w:val="24"/>
          <w:szCs w:val="24"/>
        </w:rPr>
      </w:pPr>
      <w:r w:rsidRPr="003F76C7">
        <w:rPr>
          <w:sz w:val="24"/>
          <w:szCs w:val="24"/>
        </w:rPr>
        <w:t>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rsidR="00CF5DE4" w:rsidRPr="003F76C7" w:rsidRDefault="00D81BBD">
      <w:pPr>
        <w:spacing w:line="320" w:lineRule="exact"/>
        <w:ind w:left="1136"/>
        <w:jc w:val="both"/>
        <w:rPr>
          <w:sz w:val="24"/>
          <w:szCs w:val="24"/>
        </w:rPr>
      </w:pPr>
      <w:r w:rsidRPr="003F76C7">
        <w:rPr>
          <w:sz w:val="24"/>
          <w:szCs w:val="24"/>
        </w:rPr>
        <w:t>Виды</w:t>
      </w:r>
      <w:r w:rsidRPr="003F76C7">
        <w:rPr>
          <w:spacing w:val="-3"/>
          <w:sz w:val="24"/>
          <w:szCs w:val="24"/>
        </w:rPr>
        <w:t xml:space="preserve"> </w:t>
      </w:r>
      <w:r w:rsidRPr="003F76C7">
        <w:rPr>
          <w:sz w:val="24"/>
          <w:szCs w:val="24"/>
        </w:rPr>
        <w:t>и</w:t>
      </w:r>
      <w:r w:rsidRPr="003F76C7">
        <w:rPr>
          <w:spacing w:val="-6"/>
          <w:sz w:val="24"/>
          <w:szCs w:val="24"/>
        </w:rPr>
        <w:t xml:space="preserve"> </w:t>
      </w:r>
      <w:r w:rsidRPr="003F76C7">
        <w:rPr>
          <w:sz w:val="24"/>
          <w:szCs w:val="24"/>
        </w:rPr>
        <w:t>формы</w:t>
      </w:r>
      <w:r w:rsidRPr="003F76C7">
        <w:rPr>
          <w:spacing w:val="-5"/>
          <w:sz w:val="24"/>
          <w:szCs w:val="24"/>
        </w:rPr>
        <w:t xml:space="preserve"> </w:t>
      </w:r>
      <w:r w:rsidRPr="003F76C7">
        <w:rPr>
          <w:spacing w:val="-2"/>
          <w:sz w:val="24"/>
          <w:szCs w:val="24"/>
        </w:rPr>
        <w:t>деятельности:</w:t>
      </w:r>
    </w:p>
    <w:p w:rsidR="00CF5DE4" w:rsidRPr="003F76C7" w:rsidRDefault="00D81BBD" w:rsidP="005519A8">
      <w:pPr>
        <w:pStyle w:val="a6"/>
        <w:numPr>
          <w:ilvl w:val="1"/>
          <w:numId w:val="12"/>
        </w:numPr>
        <w:tabs>
          <w:tab w:val="left" w:pos="1856"/>
        </w:tabs>
        <w:ind w:right="570"/>
        <w:jc w:val="both"/>
        <w:rPr>
          <w:sz w:val="24"/>
          <w:szCs w:val="24"/>
        </w:rPr>
      </w:pPr>
      <w:r w:rsidRPr="003F76C7">
        <w:rPr>
          <w:sz w:val="24"/>
          <w:szCs w:val="24"/>
        </w:rPr>
        <w:t>профориентационные игры, расширяющие представления обучающихся о существующих профессиях;</w:t>
      </w:r>
    </w:p>
    <w:p w:rsidR="00CF5DE4" w:rsidRPr="003F76C7" w:rsidRDefault="00D81BBD" w:rsidP="005519A8">
      <w:pPr>
        <w:pStyle w:val="a6"/>
        <w:numPr>
          <w:ilvl w:val="1"/>
          <w:numId w:val="12"/>
        </w:numPr>
        <w:tabs>
          <w:tab w:val="left" w:pos="1856"/>
        </w:tabs>
        <w:ind w:right="567"/>
        <w:jc w:val="both"/>
        <w:rPr>
          <w:sz w:val="24"/>
          <w:szCs w:val="24"/>
        </w:rPr>
      </w:pPr>
      <w:r w:rsidRPr="003F76C7">
        <w:rPr>
          <w:sz w:val="24"/>
          <w:szCs w:val="24"/>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rsidR="00CF5DE4" w:rsidRPr="003F76C7" w:rsidRDefault="00D81BBD" w:rsidP="005519A8">
      <w:pPr>
        <w:pStyle w:val="a6"/>
        <w:numPr>
          <w:ilvl w:val="1"/>
          <w:numId w:val="12"/>
        </w:numPr>
        <w:tabs>
          <w:tab w:val="left" w:pos="1856"/>
        </w:tabs>
        <w:ind w:right="568"/>
        <w:jc w:val="both"/>
        <w:rPr>
          <w:sz w:val="24"/>
          <w:szCs w:val="24"/>
        </w:rPr>
      </w:pPr>
      <w:r w:rsidRPr="003F76C7">
        <w:rPr>
          <w:sz w:val="24"/>
          <w:szCs w:val="24"/>
        </w:rPr>
        <w:t>организация доступных профессиональных проб, в том числе в рамках трудовой занятости;</w:t>
      </w:r>
    </w:p>
    <w:p w:rsidR="00CF5DE4" w:rsidRPr="003F76C7" w:rsidRDefault="00D81BBD" w:rsidP="005519A8">
      <w:pPr>
        <w:pStyle w:val="a6"/>
        <w:numPr>
          <w:ilvl w:val="1"/>
          <w:numId w:val="12"/>
        </w:numPr>
        <w:tabs>
          <w:tab w:val="left" w:pos="1856"/>
        </w:tabs>
        <w:ind w:right="561"/>
        <w:jc w:val="both"/>
        <w:rPr>
          <w:sz w:val="24"/>
          <w:szCs w:val="24"/>
        </w:rPr>
      </w:pPr>
      <w:r w:rsidRPr="003F76C7">
        <w:rPr>
          <w:sz w:val="24"/>
          <w:szCs w:val="24"/>
        </w:rPr>
        <w:t>организация фестивалей, призванных познакомить обучающихся с миром доступных профессий, вариантов трудовой занятости.</w:t>
      </w:r>
    </w:p>
    <w:p w:rsidR="00CF5DE4" w:rsidRPr="003F76C7" w:rsidRDefault="00CF5DE4">
      <w:pPr>
        <w:pStyle w:val="a6"/>
        <w:jc w:val="both"/>
        <w:rPr>
          <w:sz w:val="24"/>
          <w:szCs w:val="24"/>
        </w:rPr>
      </w:pPr>
    </w:p>
    <w:p w:rsidR="00CF5DE4" w:rsidRPr="003F76C7" w:rsidRDefault="00D81BBD">
      <w:pPr>
        <w:spacing w:before="62"/>
        <w:ind w:left="1136" w:right="563"/>
        <w:jc w:val="both"/>
        <w:rPr>
          <w:sz w:val="24"/>
          <w:szCs w:val="24"/>
        </w:rPr>
      </w:pPr>
      <w:r w:rsidRPr="003F76C7">
        <w:rPr>
          <w:sz w:val="24"/>
          <w:szCs w:val="24"/>
        </w:rPr>
        <w:lastRenderedPageBreak/>
        <w:t>Вариативные</w:t>
      </w:r>
      <w:r w:rsidRPr="003F76C7">
        <w:rPr>
          <w:spacing w:val="-10"/>
          <w:sz w:val="24"/>
          <w:szCs w:val="24"/>
        </w:rPr>
        <w:t xml:space="preserve"> </w:t>
      </w:r>
      <w:r w:rsidRPr="003F76C7">
        <w:rPr>
          <w:sz w:val="24"/>
          <w:szCs w:val="24"/>
        </w:rPr>
        <w:t>модули</w:t>
      </w:r>
      <w:r w:rsidRPr="003F76C7">
        <w:rPr>
          <w:spacing w:val="-10"/>
          <w:sz w:val="24"/>
          <w:szCs w:val="24"/>
        </w:rPr>
        <w:t xml:space="preserve"> </w:t>
      </w:r>
      <w:r w:rsidRPr="003F76C7">
        <w:rPr>
          <w:sz w:val="24"/>
          <w:szCs w:val="24"/>
        </w:rPr>
        <w:t>описывают</w:t>
      </w:r>
      <w:r w:rsidRPr="003F76C7">
        <w:rPr>
          <w:spacing w:val="-10"/>
          <w:sz w:val="24"/>
          <w:szCs w:val="24"/>
        </w:rPr>
        <w:t xml:space="preserve"> </w:t>
      </w:r>
      <w:r w:rsidRPr="003F76C7">
        <w:rPr>
          <w:sz w:val="24"/>
          <w:szCs w:val="24"/>
        </w:rPr>
        <w:t>те</w:t>
      </w:r>
      <w:r w:rsidRPr="003F76C7">
        <w:rPr>
          <w:spacing w:val="-10"/>
          <w:sz w:val="24"/>
          <w:szCs w:val="24"/>
        </w:rPr>
        <w:t xml:space="preserve"> </w:t>
      </w:r>
      <w:r w:rsidRPr="003F76C7">
        <w:rPr>
          <w:sz w:val="24"/>
          <w:szCs w:val="24"/>
        </w:rPr>
        <w:t>направления</w:t>
      </w:r>
      <w:r w:rsidRPr="003F76C7">
        <w:rPr>
          <w:spacing w:val="-10"/>
          <w:sz w:val="24"/>
          <w:szCs w:val="24"/>
        </w:rPr>
        <w:t xml:space="preserve"> </w:t>
      </w:r>
      <w:r w:rsidRPr="003F76C7">
        <w:rPr>
          <w:sz w:val="24"/>
          <w:szCs w:val="24"/>
        </w:rPr>
        <w:t>воспитательной</w:t>
      </w:r>
      <w:r w:rsidRPr="003F76C7">
        <w:rPr>
          <w:spacing w:val="-11"/>
          <w:sz w:val="24"/>
          <w:szCs w:val="24"/>
        </w:rPr>
        <w:t xml:space="preserve"> </w:t>
      </w:r>
      <w:r w:rsidRPr="003F76C7">
        <w:rPr>
          <w:sz w:val="24"/>
          <w:szCs w:val="24"/>
        </w:rPr>
        <w:t>работы,</w:t>
      </w:r>
      <w:r w:rsidRPr="003F76C7">
        <w:rPr>
          <w:spacing w:val="-10"/>
          <w:sz w:val="24"/>
          <w:szCs w:val="24"/>
        </w:rPr>
        <w:t xml:space="preserve"> </w:t>
      </w:r>
      <w:r w:rsidRPr="003F76C7">
        <w:rPr>
          <w:sz w:val="24"/>
          <w:szCs w:val="24"/>
        </w:rPr>
        <w:t>которые, по мнению образовательной организации,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w:t>
      </w:r>
      <w:r w:rsidRPr="003F76C7">
        <w:rPr>
          <w:spacing w:val="-6"/>
          <w:sz w:val="24"/>
          <w:szCs w:val="24"/>
        </w:rPr>
        <w:t xml:space="preserve"> </w:t>
      </w:r>
      <w:r w:rsidRPr="003F76C7">
        <w:rPr>
          <w:sz w:val="24"/>
          <w:szCs w:val="24"/>
        </w:rPr>
        <w:t>и</w:t>
      </w:r>
      <w:r w:rsidRPr="003F76C7">
        <w:rPr>
          <w:spacing w:val="-6"/>
          <w:sz w:val="24"/>
          <w:szCs w:val="24"/>
        </w:rPr>
        <w:t xml:space="preserve"> </w:t>
      </w:r>
      <w:r w:rsidRPr="003F76C7">
        <w:rPr>
          <w:sz w:val="24"/>
          <w:szCs w:val="24"/>
        </w:rPr>
        <w:t>множественными</w:t>
      </w:r>
      <w:r w:rsidRPr="003F76C7">
        <w:rPr>
          <w:spacing w:val="-6"/>
          <w:sz w:val="24"/>
          <w:szCs w:val="24"/>
        </w:rPr>
        <w:t xml:space="preserve"> </w:t>
      </w:r>
      <w:r w:rsidRPr="003F76C7">
        <w:rPr>
          <w:sz w:val="24"/>
          <w:szCs w:val="24"/>
        </w:rPr>
        <w:t>нарушениями</w:t>
      </w:r>
      <w:r w:rsidRPr="003F76C7">
        <w:rPr>
          <w:spacing w:val="-5"/>
          <w:sz w:val="24"/>
          <w:szCs w:val="24"/>
        </w:rPr>
        <w:t xml:space="preserve"> </w:t>
      </w:r>
      <w:r w:rsidRPr="003F76C7">
        <w:rPr>
          <w:sz w:val="24"/>
          <w:szCs w:val="24"/>
        </w:rPr>
        <w:t>развития</w:t>
      </w:r>
      <w:r w:rsidRPr="003F76C7">
        <w:rPr>
          <w:spacing w:val="-6"/>
          <w:sz w:val="24"/>
          <w:szCs w:val="24"/>
        </w:rPr>
        <w:t xml:space="preserve"> </w:t>
      </w:r>
      <w:r w:rsidRPr="003F76C7">
        <w:rPr>
          <w:sz w:val="24"/>
          <w:szCs w:val="24"/>
        </w:rPr>
        <w:t>и</w:t>
      </w:r>
      <w:r w:rsidRPr="003F76C7">
        <w:rPr>
          <w:spacing w:val="-6"/>
          <w:sz w:val="24"/>
          <w:szCs w:val="24"/>
        </w:rPr>
        <w:t xml:space="preserve"> </w:t>
      </w:r>
      <w:r w:rsidRPr="003F76C7">
        <w:rPr>
          <w:sz w:val="24"/>
          <w:szCs w:val="24"/>
        </w:rPr>
        <w:t>воспитывающих</w:t>
      </w:r>
      <w:r w:rsidRPr="003F76C7">
        <w:rPr>
          <w:spacing w:val="-5"/>
          <w:sz w:val="24"/>
          <w:szCs w:val="24"/>
        </w:rPr>
        <w:t xml:space="preserve"> </w:t>
      </w:r>
      <w:r w:rsidRPr="003F76C7">
        <w:rPr>
          <w:sz w:val="24"/>
          <w:szCs w:val="24"/>
        </w:rPr>
        <w:t>их</w:t>
      </w:r>
      <w:r w:rsidRPr="003F76C7">
        <w:rPr>
          <w:spacing w:val="-5"/>
          <w:sz w:val="24"/>
          <w:szCs w:val="24"/>
        </w:rPr>
        <w:t xml:space="preserve"> </w:t>
      </w:r>
      <w:r w:rsidRPr="003F76C7">
        <w:rPr>
          <w:sz w:val="24"/>
          <w:szCs w:val="24"/>
        </w:rPr>
        <w:t>семей, а также гармонично вписываются в школьный уклад.</w:t>
      </w:r>
    </w:p>
    <w:p w:rsidR="00CF5DE4" w:rsidRPr="003F76C7" w:rsidRDefault="00D81BBD">
      <w:pPr>
        <w:spacing w:before="1"/>
        <w:ind w:left="1136" w:right="559"/>
        <w:jc w:val="both"/>
        <w:rPr>
          <w:sz w:val="24"/>
          <w:szCs w:val="24"/>
        </w:rPr>
      </w:pPr>
      <w:r w:rsidRPr="003F76C7">
        <w:rPr>
          <w:b/>
          <w:sz w:val="24"/>
          <w:szCs w:val="24"/>
        </w:rPr>
        <w:t>Вариативный</w:t>
      </w:r>
      <w:r w:rsidRPr="003F76C7">
        <w:rPr>
          <w:b/>
          <w:spacing w:val="-10"/>
          <w:sz w:val="24"/>
          <w:szCs w:val="24"/>
        </w:rPr>
        <w:t xml:space="preserve"> </w:t>
      </w:r>
      <w:r w:rsidRPr="003F76C7">
        <w:rPr>
          <w:b/>
          <w:sz w:val="24"/>
          <w:szCs w:val="24"/>
        </w:rPr>
        <w:t>модуль</w:t>
      </w:r>
      <w:r w:rsidRPr="003F76C7">
        <w:rPr>
          <w:b/>
          <w:spacing w:val="-9"/>
          <w:sz w:val="24"/>
          <w:szCs w:val="24"/>
        </w:rPr>
        <w:t xml:space="preserve"> </w:t>
      </w:r>
      <w:r w:rsidRPr="003F76C7">
        <w:rPr>
          <w:b/>
          <w:sz w:val="24"/>
          <w:szCs w:val="24"/>
        </w:rPr>
        <w:t>"Ключевые</w:t>
      </w:r>
      <w:r w:rsidRPr="003F76C7">
        <w:rPr>
          <w:b/>
          <w:spacing w:val="-9"/>
          <w:sz w:val="24"/>
          <w:szCs w:val="24"/>
        </w:rPr>
        <w:t xml:space="preserve"> </w:t>
      </w:r>
      <w:r w:rsidRPr="003F76C7">
        <w:rPr>
          <w:b/>
          <w:sz w:val="24"/>
          <w:szCs w:val="24"/>
        </w:rPr>
        <w:t>общешкольные</w:t>
      </w:r>
      <w:r w:rsidRPr="003F76C7">
        <w:rPr>
          <w:b/>
          <w:spacing w:val="-9"/>
          <w:sz w:val="24"/>
          <w:szCs w:val="24"/>
        </w:rPr>
        <w:t xml:space="preserve"> </w:t>
      </w:r>
      <w:r w:rsidRPr="003F76C7">
        <w:rPr>
          <w:b/>
          <w:sz w:val="24"/>
          <w:szCs w:val="24"/>
        </w:rPr>
        <w:t>дела</w:t>
      </w:r>
      <w:r w:rsidRPr="003F76C7">
        <w:rPr>
          <w:b/>
          <w:spacing w:val="-9"/>
          <w:sz w:val="24"/>
          <w:szCs w:val="24"/>
        </w:rPr>
        <w:t xml:space="preserve"> </w:t>
      </w:r>
      <w:r w:rsidRPr="003F76C7">
        <w:rPr>
          <w:b/>
          <w:sz w:val="24"/>
          <w:szCs w:val="24"/>
        </w:rPr>
        <w:t>и</w:t>
      </w:r>
      <w:r w:rsidRPr="003F76C7">
        <w:rPr>
          <w:b/>
          <w:spacing w:val="-10"/>
          <w:sz w:val="24"/>
          <w:szCs w:val="24"/>
        </w:rPr>
        <w:t xml:space="preserve"> </w:t>
      </w:r>
      <w:r w:rsidRPr="003F76C7">
        <w:rPr>
          <w:b/>
          <w:sz w:val="24"/>
          <w:szCs w:val="24"/>
        </w:rPr>
        <w:t>события"</w:t>
      </w:r>
      <w:r w:rsidRPr="003F76C7">
        <w:rPr>
          <w:b/>
          <w:spacing w:val="-6"/>
          <w:sz w:val="24"/>
          <w:szCs w:val="24"/>
        </w:rPr>
        <w:t xml:space="preserve"> </w:t>
      </w:r>
      <w:r w:rsidRPr="003F76C7">
        <w:rPr>
          <w:sz w:val="24"/>
          <w:szCs w:val="24"/>
        </w:rPr>
        <w:t>включает</w:t>
      </w:r>
      <w:r w:rsidRPr="003F76C7">
        <w:rPr>
          <w:spacing w:val="-9"/>
          <w:sz w:val="24"/>
          <w:szCs w:val="24"/>
        </w:rPr>
        <w:t xml:space="preserve"> </w:t>
      </w:r>
      <w:r w:rsidRPr="003F76C7">
        <w:rPr>
          <w:sz w:val="24"/>
          <w:szCs w:val="24"/>
        </w:rPr>
        <w:t>в себя традиционные для школьного уклада мероприятия (праздники, фестивали, спортивные состязания), в которых так или иначе участвует вся образовательная организация. В рамках решения воспитательных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w:t>
      </w:r>
      <w:r w:rsidRPr="003F76C7">
        <w:rPr>
          <w:spacing w:val="40"/>
          <w:sz w:val="24"/>
          <w:szCs w:val="24"/>
        </w:rPr>
        <w:t xml:space="preserve"> </w:t>
      </w:r>
      <w:r w:rsidRPr="003F76C7">
        <w:rPr>
          <w:sz w:val="24"/>
          <w:szCs w:val="24"/>
        </w:rPr>
        <w:t>в ключевое для образовательной организации мероприятие.</w:t>
      </w:r>
    </w:p>
    <w:p w:rsidR="00CF5DE4" w:rsidRPr="003F76C7" w:rsidRDefault="00D81BBD">
      <w:pPr>
        <w:spacing w:before="6"/>
        <w:ind w:left="1136" w:right="563"/>
        <w:jc w:val="both"/>
        <w:rPr>
          <w:sz w:val="24"/>
          <w:szCs w:val="24"/>
        </w:rPr>
      </w:pPr>
      <w:r w:rsidRPr="003F76C7">
        <w:rPr>
          <w:b/>
          <w:sz w:val="24"/>
          <w:szCs w:val="24"/>
        </w:rPr>
        <w:t xml:space="preserve">Вариативный модуль "Образовательные путешествия и экскурсии", реализованный </w:t>
      </w:r>
      <w:r w:rsidRPr="003F76C7">
        <w:rPr>
          <w:sz w:val="24"/>
          <w:szCs w:val="24"/>
        </w:rPr>
        <w:t>с учетом актуальных возможностей здоровья и особых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p>
    <w:p w:rsidR="00CF5DE4" w:rsidRPr="003F76C7" w:rsidRDefault="00D81BBD">
      <w:pPr>
        <w:ind w:left="1136" w:right="562"/>
        <w:jc w:val="both"/>
        <w:rPr>
          <w:sz w:val="24"/>
          <w:szCs w:val="24"/>
        </w:rPr>
      </w:pPr>
      <w:r w:rsidRPr="003F76C7">
        <w:rPr>
          <w:b/>
          <w:sz w:val="24"/>
          <w:szCs w:val="24"/>
        </w:rPr>
        <w:t xml:space="preserve">Вариативный модуль "Организация предметно-пространственной и здоровьесберегающей среды" </w:t>
      </w:r>
      <w:r w:rsidRPr="003F76C7">
        <w:rPr>
          <w:sz w:val="24"/>
          <w:szCs w:val="24"/>
        </w:rPr>
        <w:t>поможет включить обучающихся с умеренной, тяжелой,</w:t>
      </w:r>
      <w:r w:rsidRPr="003F76C7">
        <w:rPr>
          <w:spacing w:val="-9"/>
          <w:sz w:val="24"/>
          <w:szCs w:val="24"/>
        </w:rPr>
        <w:t xml:space="preserve"> </w:t>
      </w:r>
      <w:r w:rsidRPr="003F76C7">
        <w:rPr>
          <w:sz w:val="24"/>
          <w:szCs w:val="24"/>
        </w:rPr>
        <w:t>глубокой</w:t>
      </w:r>
      <w:r w:rsidRPr="003F76C7">
        <w:rPr>
          <w:spacing w:val="-8"/>
          <w:sz w:val="24"/>
          <w:szCs w:val="24"/>
        </w:rPr>
        <w:t xml:space="preserve"> </w:t>
      </w:r>
      <w:r w:rsidRPr="003F76C7">
        <w:rPr>
          <w:sz w:val="24"/>
          <w:szCs w:val="24"/>
        </w:rPr>
        <w:t>умственной</w:t>
      </w:r>
      <w:r w:rsidRPr="003F76C7">
        <w:rPr>
          <w:spacing w:val="-8"/>
          <w:sz w:val="24"/>
          <w:szCs w:val="24"/>
        </w:rPr>
        <w:t xml:space="preserve"> </w:t>
      </w:r>
      <w:r w:rsidRPr="003F76C7">
        <w:rPr>
          <w:sz w:val="24"/>
          <w:szCs w:val="24"/>
        </w:rPr>
        <w:t>отсталостью</w:t>
      </w:r>
      <w:r w:rsidRPr="003F76C7">
        <w:rPr>
          <w:spacing w:val="-9"/>
          <w:sz w:val="24"/>
          <w:szCs w:val="24"/>
        </w:rPr>
        <w:t xml:space="preserve"> </w:t>
      </w:r>
      <w:r w:rsidRPr="003F76C7">
        <w:rPr>
          <w:sz w:val="24"/>
          <w:szCs w:val="24"/>
        </w:rPr>
        <w:t>(интеллектуальными</w:t>
      </w:r>
      <w:r w:rsidRPr="003F76C7">
        <w:rPr>
          <w:spacing w:val="-8"/>
          <w:sz w:val="24"/>
          <w:szCs w:val="24"/>
        </w:rPr>
        <w:t xml:space="preserve"> </w:t>
      </w:r>
      <w:r w:rsidRPr="003F76C7">
        <w:rPr>
          <w:sz w:val="24"/>
          <w:szCs w:val="24"/>
        </w:rPr>
        <w:t>нарушениями),</w:t>
      </w:r>
      <w:r w:rsidRPr="003F76C7">
        <w:rPr>
          <w:spacing w:val="-6"/>
          <w:sz w:val="24"/>
          <w:szCs w:val="24"/>
        </w:rPr>
        <w:t xml:space="preserve"> </w:t>
      </w:r>
      <w:r w:rsidRPr="003F76C7">
        <w:rPr>
          <w:sz w:val="24"/>
          <w:szCs w:val="24"/>
        </w:rPr>
        <w:t xml:space="preserve">с ТМНР не только в освоение возможностей открытой безбарьерной среды, создаваемой силами взрослых, но и самому принять посильное участие в ее </w:t>
      </w:r>
      <w:r w:rsidRPr="003F76C7">
        <w:rPr>
          <w:spacing w:val="-2"/>
          <w:sz w:val="24"/>
          <w:szCs w:val="24"/>
        </w:rPr>
        <w:t>обустройстве.</w:t>
      </w:r>
    </w:p>
    <w:p w:rsidR="00CF5DE4" w:rsidRPr="003F76C7" w:rsidRDefault="00D81BBD">
      <w:pPr>
        <w:ind w:left="1136" w:right="562"/>
        <w:jc w:val="both"/>
        <w:rPr>
          <w:sz w:val="24"/>
          <w:szCs w:val="24"/>
        </w:rPr>
      </w:pPr>
      <w:r w:rsidRPr="003F76C7">
        <w:rPr>
          <w:sz w:val="24"/>
          <w:szCs w:val="24"/>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w:t>
      </w:r>
    </w:p>
    <w:p w:rsidR="00CF5DE4" w:rsidRPr="003F76C7" w:rsidRDefault="00D81BBD">
      <w:pPr>
        <w:ind w:left="1136" w:right="564"/>
        <w:jc w:val="both"/>
        <w:rPr>
          <w:sz w:val="24"/>
          <w:szCs w:val="24"/>
        </w:rPr>
      </w:pPr>
      <w:r w:rsidRPr="003F76C7">
        <w:rPr>
          <w:sz w:val="24"/>
          <w:szCs w:val="24"/>
        </w:rPr>
        <w:t>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w:t>
      </w:r>
    </w:p>
    <w:p w:rsidR="00CF5DE4" w:rsidRPr="003F76C7" w:rsidRDefault="00D81BBD" w:rsidP="00914BCD">
      <w:pPr>
        <w:ind w:left="1136" w:right="562"/>
        <w:jc w:val="both"/>
        <w:rPr>
          <w:sz w:val="24"/>
          <w:szCs w:val="24"/>
        </w:rPr>
      </w:pPr>
      <w:r w:rsidRPr="003F76C7">
        <w:rPr>
          <w:sz w:val="24"/>
          <w:szCs w:val="24"/>
        </w:rPr>
        <w:t xml:space="preserve">Компонент здоровьесбережения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грамотно отобранными стратегиями в </w:t>
      </w:r>
      <w:r w:rsidR="00047D1E" w:rsidRPr="003F76C7">
        <w:rPr>
          <w:sz w:val="24"/>
          <w:szCs w:val="24"/>
        </w:rPr>
        <w:t>соответствии</w:t>
      </w:r>
      <w:r w:rsidR="00047D1E" w:rsidRPr="003F76C7">
        <w:rPr>
          <w:spacing w:val="58"/>
          <w:sz w:val="24"/>
          <w:szCs w:val="24"/>
        </w:rPr>
        <w:t xml:space="preserve"> с рекомендациями</w:t>
      </w:r>
      <w:r w:rsidR="00047D1E" w:rsidRPr="003F76C7">
        <w:rPr>
          <w:spacing w:val="59"/>
          <w:sz w:val="24"/>
          <w:szCs w:val="24"/>
        </w:rPr>
        <w:t xml:space="preserve"> специалистов</w:t>
      </w:r>
      <w:r w:rsidR="00047D1E" w:rsidRPr="003F76C7">
        <w:rPr>
          <w:spacing w:val="58"/>
          <w:sz w:val="24"/>
          <w:szCs w:val="24"/>
        </w:rPr>
        <w:t xml:space="preserve"> с учетом индивидуальных</w:t>
      </w:r>
    </w:p>
    <w:p w:rsidR="00CF5DE4" w:rsidRPr="003F76C7" w:rsidRDefault="00D81BBD">
      <w:pPr>
        <w:spacing w:before="62" w:line="242" w:lineRule="auto"/>
        <w:ind w:left="1136" w:right="568"/>
        <w:jc w:val="both"/>
        <w:rPr>
          <w:sz w:val="24"/>
          <w:szCs w:val="24"/>
        </w:rPr>
      </w:pPr>
      <w:r w:rsidRPr="003F76C7">
        <w:rPr>
          <w:sz w:val="24"/>
          <w:szCs w:val="24"/>
        </w:rPr>
        <w:t xml:space="preserve">особенностей обучающихся, запроса семьи и ресурсов образовательной </w:t>
      </w:r>
      <w:r w:rsidRPr="003F76C7">
        <w:rPr>
          <w:spacing w:val="-2"/>
          <w:sz w:val="24"/>
          <w:szCs w:val="24"/>
        </w:rPr>
        <w:t>организации.</w:t>
      </w:r>
    </w:p>
    <w:p w:rsidR="00CF5DE4" w:rsidRPr="003F76C7" w:rsidRDefault="00D81BBD">
      <w:pPr>
        <w:ind w:left="1136" w:right="560"/>
        <w:jc w:val="both"/>
        <w:rPr>
          <w:sz w:val="24"/>
          <w:szCs w:val="24"/>
        </w:rPr>
      </w:pPr>
      <w:r w:rsidRPr="003F76C7">
        <w:rPr>
          <w:b/>
          <w:sz w:val="24"/>
          <w:szCs w:val="24"/>
        </w:rPr>
        <w:t xml:space="preserve">Вариативный модуль "Интеграция общего и дополнительного образования" </w:t>
      </w:r>
      <w:r w:rsidRPr="003F76C7">
        <w:rPr>
          <w:sz w:val="24"/>
          <w:szCs w:val="24"/>
        </w:rPr>
        <w:t xml:space="preserve">предполагает активное взаимодействие </w:t>
      </w:r>
      <w:r w:rsidR="00914BCD" w:rsidRPr="003F76C7">
        <w:rPr>
          <w:sz w:val="24"/>
          <w:szCs w:val="24"/>
        </w:rPr>
        <w:t xml:space="preserve">МБОУ СОШ №7 г. Сальска </w:t>
      </w:r>
      <w:r w:rsidRPr="003F76C7">
        <w:rPr>
          <w:sz w:val="24"/>
          <w:szCs w:val="24"/>
        </w:rPr>
        <w:t>с педагогическими работниками, ведущими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CF5DE4" w:rsidRPr="003F76C7" w:rsidRDefault="00D81BBD">
      <w:pPr>
        <w:spacing w:before="1"/>
        <w:ind w:left="1136" w:right="558"/>
        <w:jc w:val="both"/>
        <w:rPr>
          <w:sz w:val="24"/>
          <w:szCs w:val="24"/>
        </w:rPr>
      </w:pPr>
      <w:r w:rsidRPr="003F76C7">
        <w:rPr>
          <w:b/>
          <w:sz w:val="24"/>
          <w:szCs w:val="24"/>
        </w:rPr>
        <w:t xml:space="preserve">Вариативный модуль "Взаимодействия с родительскими сообществами" </w:t>
      </w:r>
      <w:r w:rsidRPr="003F76C7">
        <w:rPr>
          <w:sz w:val="24"/>
          <w:szCs w:val="24"/>
        </w:rPr>
        <w:t>позволяет образовательной организации выстроить максимально адресную совместную</w:t>
      </w:r>
      <w:r w:rsidRPr="003F76C7">
        <w:rPr>
          <w:spacing w:val="-8"/>
          <w:sz w:val="24"/>
          <w:szCs w:val="24"/>
        </w:rPr>
        <w:t xml:space="preserve"> </w:t>
      </w:r>
      <w:r w:rsidRPr="003F76C7">
        <w:rPr>
          <w:sz w:val="24"/>
          <w:szCs w:val="24"/>
        </w:rPr>
        <w:t>воспитательную</w:t>
      </w:r>
      <w:r w:rsidRPr="003F76C7">
        <w:rPr>
          <w:spacing w:val="-8"/>
          <w:sz w:val="24"/>
          <w:szCs w:val="24"/>
        </w:rPr>
        <w:t xml:space="preserve"> </w:t>
      </w:r>
      <w:r w:rsidRPr="003F76C7">
        <w:rPr>
          <w:sz w:val="24"/>
          <w:szCs w:val="24"/>
        </w:rPr>
        <w:t>работу</w:t>
      </w:r>
      <w:r w:rsidRPr="003F76C7">
        <w:rPr>
          <w:spacing w:val="-8"/>
          <w:sz w:val="24"/>
          <w:szCs w:val="24"/>
        </w:rPr>
        <w:t xml:space="preserve"> </w:t>
      </w:r>
      <w:r w:rsidRPr="003F76C7">
        <w:rPr>
          <w:sz w:val="24"/>
          <w:szCs w:val="24"/>
        </w:rPr>
        <w:t>согласно</w:t>
      </w:r>
      <w:r w:rsidRPr="003F76C7">
        <w:rPr>
          <w:spacing w:val="-10"/>
          <w:sz w:val="24"/>
          <w:szCs w:val="24"/>
        </w:rPr>
        <w:t xml:space="preserve"> </w:t>
      </w:r>
      <w:r w:rsidRPr="003F76C7">
        <w:rPr>
          <w:sz w:val="24"/>
          <w:szCs w:val="24"/>
        </w:rPr>
        <w:t>родительским</w:t>
      </w:r>
      <w:r w:rsidRPr="003F76C7">
        <w:rPr>
          <w:spacing w:val="-10"/>
          <w:sz w:val="24"/>
          <w:szCs w:val="24"/>
        </w:rPr>
        <w:t xml:space="preserve"> </w:t>
      </w:r>
      <w:r w:rsidRPr="003F76C7">
        <w:rPr>
          <w:sz w:val="24"/>
          <w:szCs w:val="24"/>
        </w:rPr>
        <w:t>ожиданиям,</w:t>
      </w:r>
      <w:r w:rsidRPr="003F76C7">
        <w:rPr>
          <w:spacing w:val="-9"/>
          <w:sz w:val="24"/>
          <w:szCs w:val="24"/>
        </w:rPr>
        <w:t xml:space="preserve"> </w:t>
      </w:r>
      <w:r w:rsidRPr="003F76C7">
        <w:rPr>
          <w:sz w:val="24"/>
          <w:szCs w:val="24"/>
        </w:rPr>
        <w:t>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w:t>
      </w:r>
      <w:r w:rsidRPr="003F76C7">
        <w:rPr>
          <w:spacing w:val="-9"/>
          <w:sz w:val="24"/>
          <w:szCs w:val="24"/>
        </w:rPr>
        <w:t xml:space="preserve"> </w:t>
      </w:r>
      <w:r w:rsidRPr="003F76C7">
        <w:rPr>
          <w:sz w:val="24"/>
          <w:szCs w:val="24"/>
        </w:rPr>
        <w:t>воспитывающие</w:t>
      </w:r>
      <w:r w:rsidRPr="003F76C7">
        <w:rPr>
          <w:spacing w:val="-8"/>
          <w:sz w:val="24"/>
          <w:szCs w:val="24"/>
        </w:rPr>
        <w:t xml:space="preserve"> </w:t>
      </w:r>
      <w:r w:rsidRPr="003F76C7">
        <w:rPr>
          <w:sz w:val="24"/>
          <w:szCs w:val="24"/>
        </w:rPr>
        <w:lastRenderedPageBreak/>
        <w:t>обучающихся</w:t>
      </w:r>
      <w:r w:rsidRPr="003F76C7">
        <w:rPr>
          <w:spacing w:val="-8"/>
          <w:sz w:val="24"/>
          <w:szCs w:val="24"/>
        </w:rPr>
        <w:t xml:space="preserve"> </w:t>
      </w:r>
      <w:r w:rsidRPr="003F76C7">
        <w:rPr>
          <w:sz w:val="24"/>
          <w:szCs w:val="24"/>
        </w:rPr>
        <w:t>с</w:t>
      </w:r>
      <w:r w:rsidRPr="003F76C7">
        <w:rPr>
          <w:spacing w:val="-8"/>
          <w:sz w:val="24"/>
          <w:szCs w:val="24"/>
        </w:rPr>
        <w:t xml:space="preserve"> </w:t>
      </w:r>
      <w:r w:rsidRPr="003F76C7">
        <w:rPr>
          <w:sz w:val="24"/>
          <w:szCs w:val="24"/>
        </w:rPr>
        <w:t>умеренной,</w:t>
      </w:r>
      <w:r w:rsidRPr="003F76C7">
        <w:rPr>
          <w:spacing w:val="-9"/>
          <w:sz w:val="24"/>
          <w:szCs w:val="24"/>
        </w:rPr>
        <w:t xml:space="preserve"> </w:t>
      </w:r>
      <w:r w:rsidRPr="003F76C7">
        <w:rPr>
          <w:sz w:val="24"/>
          <w:szCs w:val="24"/>
        </w:rPr>
        <w:t>тяжелой,</w:t>
      </w:r>
      <w:r w:rsidRPr="003F76C7">
        <w:rPr>
          <w:spacing w:val="-9"/>
          <w:sz w:val="24"/>
          <w:szCs w:val="24"/>
        </w:rPr>
        <w:t xml:space="preserve"> </w:t>
      </w:r>
      <w:r w:rsidRPr="003F76C7">
        <w:rPr>
          <w:sz w:val="24"/>
          <w:szCs w:val="24"/>
        </w:rPr>
        <w:t>глубокой</w:t>
      </w:r>
      <w:r w:rsidRPr="003F76C7">
        <w:rPr>
          <w:spacing w:val="-8"/>
          <w:sz w:val="24"/>
          <w:szCs w:val="24"/>
        </w:rPr>
        <w:t xml:space="preserve"> </w:t>
      </w:r>
      <w:r w:rsidRPr="003F76C7">
        <w:rPr>
          <w:sz w:val="24"/>
          <w:szCs w:val="24"/>
        </w:rPr>
        <w:t>умственной отсталостью (интеллектуальными нарушениями), с тяжелыми и множественными нарушениями развития, т</w:t>
      </w:r>
      <w:r w:rsidR="00914BCD" w:rsidRPr="003F76C7">
        <w:rPr>
          <w:sz w:val="24"/>
          <w:szCs w:val="24"/>
        </w:rPr>
        <w:t>ак и носить смешанный характер</w:t>
      </w:r>
      <w:r w:rsidRPr="003F76C7">
        <w:rPr>
          <w:sz w:val="24"/>
          <w:szCs w:val="24"/>
        </w:rPr>
        <w:t>.</w:t>
      </w:r>
    </w:p>
    <w:p w:rsidR="00CF5DE4" w:rsidRDefault="00D81BBD">
      <w:pPr>
        <w:ind w:left="1136" w:right="566"/>
        <w:jc w:val="both"/>
        <w:rPr>
          <w:sz w:val="24"/>
          <w:szCs w:val="24"/>
        </w:rPr>
      </w:pPr>
      <w:r w:rsidRPr="003F76C7">
        <w:rPr>
          <w:b/>
          <w:sz w:val="24"/>
          <w:szCs w:val="24"/>
        </w:rPr>
        <w:t xml:space="preserve">Вариативный модуль "Взаимодействие с социальными партнерами" </w:t>
      </w:r>
      <w:r w:rsidRPr="003F76C7">
        <w:rPr>
          <w:sz w:val="24"/>
          <w:szCs w:val="24"/>
        </w:rPr>
        <w:t>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047D1E" w:rsidRDefault="00047D1E">
      <w:pPr>
        <w:ind w:left="1136" w:right="566"/>
        <w:jc w:val="both"/>
        <w:rPr>
          <w:sz w:val="24"/>
          <w:szCs w:val="24"/>
        </w:rPr>
      </w:pPr>
    </w:p>
    <w:p w:rsidR="00047D1E" w:rsidRPr="00047D1E" w:rsidRDefault="00047D1E" w:rsidP="00047D1E">
      <w:pPr>
        <w:pStyle w:val="a6"/>
        <w:numPr>
          <w:ilvl w:val="0"/>
          <w:numId w:val="11"/>
        </w:numPr>
        <w:ind w:right="566"/>
        <w:jc w:val="both"/>
        <w:rPr>
          <w:color w:val="548DD4" w:themeColor="text2" w:themeTint="99"/>
          <w:sz w:val="24"/>
          <w:szCs w:val="24"/>
        </w:rPr>
      </w:pPr>
      <w:r w:rsidRPr="00047D1E">
        <w:rPr>
          <w:color w:val="548DD4" w:themeColor="text2" w:themeTint="99"/>
          <w:sz w:val="24"/>
          <w:szCs w:val="24"/>
        </w:rPr>
        <w:t>ОРГАНИЗАЦИОННЫЙ РАЗДЕЛ</w:t>
      </w:r>
    </w:p>
    <w:p w:rsidR="00CF5DE4" w:rsidRDefault="00D81BBD" w:rsidP="005519A8">
      <w:pPr>
        <w:pStyle w:val="a6"/>
        <w:numPr>
          <w:ilvl w:val="1"/>
          <w:numId w:val="11"/>
        </w:numPr>
        <w:tabs>
          <w:tab w:val="left" w:pos="5298"/>
        </w:tabs>
        <w:spacing w:before="139"/>
        <w:jc w:val="left"/>
        <w:rPr>
          <w:b/>
          <w:color w:val="538DD3"/>
          <w:sz w:val="24"/>
        </w:rPr>
      </w:pPr>
      <w:r>
        <w:rPr>
          <w:b/>
          <w:color w:val="538DD3"/>
          <w:sz w:val="24"/>
        </w:rPr>
        <w:t>Учебный</w:t>
      </w:r>
      <w:r>
        <w:rPr>
          <w:b/>
          <w:color w:val="538DD3"/>
          <w:spacing w:val="-8"/>
          <w:sz w:val="24"/>
        </w:rPr>
        <w:t xml:space="preserve"> </w:t>
      </w:r>
      <w:r>
        <w:rPr>
          <w:b/>
          <w:color w:val="538DD3"/>
          <w:spacing w:val="-4"/>
          <w:sz w:val="24"/>
        </w:rPr>
        <w:t>план</w:t>
      </w:r>
    </w:p>
    <w:p w:rsidR="00CF5DE4" w:rsidRDefault="00D81BBD" w:rsidP="00510291">
      <w:pPr>
        <w:spacing w:before="134" w:line="357" w:lineRule="auto"/>
        <w:ind w:left="730" w:hanging="21"/>
        <w:jc w:val="both"/>
        <w:rPr>
          <w:sz w:val="23"/>
        </w:rPr>
      </w:pPr>
      <w:r w:rsidRPr="0032445A">
        <w:rPr>
          <w:sz w:val="24"/>
        </w:rPr>
        <w:t>У</w:t>
      </w:r>
      <w:r>
        <w:rPr>
          <w:sz w:val="23"/>
        </w:rPr>
        <w:t>чебный план фиксирует общий объем нагрузки, максимальный объём аудиторной нагрузки обучающихся,</w:t>
      </w:r>
      <w:r>
        <w:rPr>
          <w:spacing w:val="-4"/>
          <w:sz w:val="23"/>
        </w:rPr>
        <w:t xml:space="preserve"> </w:t>
      </w:r>
      <w:r>
        <w:rPr>
          <w:sz w:val="23"/>
        </w:rPr>
        <w:t>состав</w:t>
      </w:r>
      <w:r>
        <w:rPr>
          <w:spacing w:val="-5"/>
          <w:sz w:val="23"/>
        </w:rPr>
        <w:t xml:space="preserve"> </w:t>
      </w:r>
      <w:r>
        <w:rPr>
          <w:sz w:val="23"/>
        </w:rPr>
        <w:t>и</w:t>
      </w:r>
      <w:r>
        <w:rPr>
          <w:spacing w:val="-5"/>
          <w:sz w:val="23"/>
        </w:rPr>
        <w:t xml:space="preserve"> </w:t>
      </w:r>
      <w:r>
        <w:rPr>
          <w:sz w:val="23"/>
        </w:rPr>
        <w:t>структуру</w:t>
      </w:r>
      <w:r>
        <w:rPr>
          <w:spacing w:val="-7"/>
          <w:sz w:val="23"/>
        </w:rPr>
        <w:t xml:space="preserve"> </w:t>
      </w:r>
      <w:r>
        <w:rPr>
          <w:sz w:val="23"/>
        </w:rPr>
        <w:t>обязательных</w:t>
      </w:r>
      <w:r>
        <w:rPr>
          <w:spacing w:val="-7"/>
          <w:sz w:val="23"/>
        </w:rPr>
        <w:t xml:space="preserve"> </w:t>
      </w:r>
      <w:r>
        <w:rPr>
          <w:sz w:val="23"/>
        </w:rPr>
        <w:t>предметных областей,</w:t>
      </w:r>
      <w:r>
        <w:rPr>
          <w:spacing w:val="-4"/>
          <w:sz w:val="23"/>
        </w:rPr>
        <w:t xml:space="preserve"> </w:t>
      </w:r>
      <w:r>
        <w:rPr>
          <w:sz w:val="23"/>
        </w:rPr>
        <w:t>распределяет</w:t>
      </w:r>
      <w:r>
        <w:rPr>
          <w:spacing w:val="-4"/>
          <w:sz w:val="23"/>
        </w:rPr>
        <w:t xml:space="preserve"> </w:t>
      </w:r>
      <w:r>
        <w:rPr>
          <w:sz w:val="23"/>
        </w:rPr>
        <w:t>учебное</w:t>
      </w:r>
      <w:r>
        <w:rPr>
          <w:spacing w:val="-4"/>
          <w:sz w:val="23"/>
        </w:rPr>
        <w:t xml:space="preserve"> </w:t>
      </w:r>
      <w:r>
        <w:rPr>
          <w:sz w:val="23"/>
        </w:rPr>
        <w:t>время,</w:t>
      </w:r>
    </w:p>
    <w:p w:rsidR="00CF5DE4" w:rsidRDefault="00D81BBD" w:rsidP="00510291">
      <w:pPr>
        <w:spacing w:before="4"/>
        <w:ind w:left="709" w:hanging="21"/>
        <w:jc w:val="both"/>
        <w:rPr>
          <w:sz w:val="23"/>
        </w:rPr>
      </w:pPr>
      <w:r>
        <w:rPr>
          <w:sz w:val="23"/>
        </w:rPr>
        <w:t>отводимое</w:t>
      </w:r>
      <w:r>
        <w:rPr>
          <w:spacing w:val="-3"/>
          <w:sz w:val="23"/>
        </w:rPr>
        <w:t xml:space="preserve"> </w:t>
      </w:r>
      <w:r>
        <w:rPr>
          <w:sz w:val="23"/>
        </w:rPr>
        <w:t>на</w:t>
      </w:r>
      <w:r>
        <w:rPr>
          <w:spacing w:val="-3"/>
          <w:sz w:val="23"/>
        </w:rPr>
        <w:t xml:space="preserve"> </w:t>
      </w:r>
      <w:r>
        <w:rPr>
          <w:sz w:val="23"/>
        </w:rPr>
        <w:t>их</w:t>
      </w:r>
      <w:r>
        <w:rPr>
          <w:spacing w:val="-4"/>
          <w:sz w:val="23"/>
        </w:rPr>
        <w:t xml:space="preserve"> </w:t>
      </w:r>
      <w:r>
        <w:rPr>
          <w:sz w:val="23"/>
        </w:rPr>
        <w:t>освоение</w:t>
      </w:r>
      <w:r>
        <w:rPr>
          <w:spacing w:val="-3"/>
          <w:sz w:val="23"/>
        </w:rPr>
        <w:t xml:space="preserve"> </w:t>
      </w:r>
      <w:r>
        <w:rPr>
          <w:sz w:val="23"/>
        </w:rPr>
        <w:t>по</w:t>
      </w:r>
      <w:r>
        <w:rPr>
          <w:spacing w:val="-3"/>
          <w:sz w:val="23"/>
        </w:rPr>
        <w:t xml:space="preserve"> </w:t>
      </w:r>
      <w:r>
        <w:rPr>
          <w:sz w:val="23"/>
        </w:rPr>
        <w:t>классам</w:t>
      </w:r>
      <w:r>
        <w:rPr>
          <w:spacing w:val="-4"/>
          <w:sz w:val="23"/>
        </w:rPr>
        <w:t xml:space="preserve"> </w:t>
      </w:r>
      <w:r>
        <w:rPr>
          <w:sz w:val="23"/>
        </w:rPr>
        <w:t>и</w:t>
      </w:r>
      <w:r>
        <w:rPr>
          <w:spacing w:val="-3"/>
          <w:sz w:val="23"/>
        </w:rPr>
        <w:t xml:space="preserve"> </w:t>
      </w:r>
      <w:r>
        <w:rPr>
          <w:sz w:val="23"/>
        </w:rPr>
        <w:t>учебным</w:t>
      </w:r>
      <w:r>
        <w:rPr>
          <w:spacing w:val="-2"/>
          <w:sz w:val="23"/>
        </w:rPr>
        <w:t xml:space="preserve"> предметам.</w:t>
      </w:r>
    </w:p>
    <w:p w:rsidR="00CF5DE4" w:rsidRDefault="00D81BBD">
      <w:pPr>
        <w:spacing w:before="138" w:line="244" w:lineRule="auto"/>
        <w:ind w:left="1136" w:right="1423"/>
        <w:jc w:val="both"/>
        <w:rPr>
          <w:sz w:val="23"/>
        </w:rPr>
      </w:pPr>
      <w:r>
        <w:rPr>
          <w:color w:val="000009"/>
          <w:sz w:val="23"/>
        </w:rPr>
        <w:t>Учебный</w:t>
      </w:r>
      <w:r>
        <w:rPr>
          <w:color w:val="000009"/>
          <w:spacing w:val="-2"/>
          <w:sz w:val="23"/>
        </w:rPr>
        <w:t xml:space="preserve"> </w:t>
      </w:r>
      <w:r>
        <w:rPr>
          <w:color w:val="000009"/>
          <w:sz w:val="23"/>
        </w:rPr>
        <w:t>план</w:t>
      </w:r>
      <w:r>
        <w:rPr>
          <w:color w:val="000009"/>
          <w:spacing w:val="-2"/>
          <w:sz w:val="23"/>
        </w:rPr>
        <w:t xml:space="preserve"> </w:t>
      </w:r>
      <w:r>
        <w:rPr>
          <w:color w:val="000009"/>
          <w:sz w:val="23"/>
        </w:rPr>
        <w:t>определяет</w:t>
      </w:r>
      <w:r>
        <w:rPr>
          <w:color w:val="000009"/>
          <w:spacing w:val="-1"/>
          <w:sz w:val="23"/>
        </w:rPr>
        <w:t xml:space="preserve"> </w:t>
      </w:r>
      <w:r>
        <w:rPr>
          <w:color w:val="000009"/>
          <w:sz w:val="23"/>
        </w:rPr>
        <w:t>общие</w:t>
      </w:r>
      <w:r>
        <w:rPr>
          <w:color w:val="000009"/>
          <w:spacing w:val="-1"/>
          <w:sz w:val="23"/>
        </w:rPr>
        <w:t xml:space="preserve"> </w:t>
      </w:r>
      <w:r>
        <w:rPr>
          <w:color w:val="000009"/>
          <w:sz w:val="23"/>
        </w:rPr>
        <w:t>рамки</w:t>
      </w:r>
      <w:r>
        <w:rPr>
          <w:color w:val="000009"/>
          <w:spacing w:val="-2"/>
          <w:sz w:val="23"/>
        </w:rPr>
        <w:t xml:space="preserve"> </w:t>
      </w:r>
      <w:r>
        <w:rPr>
          <w:color w:val="000009"/>
          <w:sz w:val="23"/>
        </w:rPr>
        <w:t>принимаемых</w:t>
      </w:r>
      <w:r>
        <w:rPr>
          <w:color w:val="000009"/>
          <w:spacing w:val="-1"/>
          <w:sz w:val="23"/>
        </w:rPr>
        <w:t xml:space="preserve"> </w:t>
      </w:r>
      <w:r>
        <w:rPr>
          <w:color w:val="000009"/>
          <w:sz w:val="23"/>
        </w:rPr>
        <w:t>решений</w:t>
      </w:r>
      <w:r>
        <w:rPr>
          <w:color w:val="000009"/>
          <w:spacing w:val="-2"/>
          <w:sz w:val="23"/>
        </w:rPr>
        <w:t xml:space="preserve"> </w:t>
      </w:r>
      <w:r>
        <w:rPr>
          <w:color w:val="000009"/>
          <w:sz w:val="23"/>
        </w:rPr>
        <w:t>при</w:t>
      </w:r>
      <w:r>
        <w:rPr>
          <w:color w:val="000009"/>
          <w:spacing w:val="-2"/>
          <w:sz w:val="23"/>
        </w:rPr>
        <w:t xml:space="preserve"> </w:t>
      </w:r>
      <w:r>
        <w:rPr>
          <w:color w:val="000009"/>
          <w:sz w:val="23"/>
        </w:rPr>
        <w:t>разработке</w:t>
      </w:r>
      <w:r>
        <w:rPr>
          <w:color w:val="000009"/>
          <w:spacing w:val="-3"/>
          <w:sz w:val="23"/>
        </w:rPr>
        <w:t xml:space="preserve"> </w:t>
      </w:r>
      <w:r>
        <w:rPr>
          <w:color w:val="000009"/>
          <w:sz w:val="23"/>
        </w:rPr>
        <w:t>содержания образования,</w:t>
      </w:r>
      <w:r>
        <w:rPr>
          <w:color w:val="000009"/>
          <w:spacing w:val="-5"/>
          <w:sz w:val="23"/>
        </w:rPr>
        <w:t xml:space="preserve"> </w:t>
      </w:r>
      <w:r>
        <w:rPr>
          <w:color w:val="000009"/>
          <w:sz w:val="23"/>
        </w:rPr>
        <w:t>требований</w:t>
      </w:r>
      <w:r>
        <w:rPr>
          <w:color w:val="000009"/>
          <w:spacing w:val="-6"/>
          <w:sz w:val="23"/>
        </w:rPr>
        <w:t xml:space="preserve"> </w:t>
      </w:r>
      <w:r>
        <w:rPr>
          <w:color w:val="000009"/>
          <w:sz w:val="23"/>
        </w:rPr>
        <w:t>к</w:t>
      </w:r>
      <w:r>
        <w:rPr>
          <w:color w:val="000009"/>
          <w:spacing w:val="-5"/>
          <w:sz w:val="23"/>
        </w:rPr>
        <w:t xml:space="preserve"> </w:t>
      </w:r>
      <w:r>
        <w:rPr>
          <w:color w:val="000009"/>
          <w:sz w:val="23"/>
        </w:rPr>
        <w:t>его</w:t>
      </w:r>
      <w:r>
        <w:rPr>
          <w:color w:val="000009"/>
          <w:spacing w:val="-5"/>
          <w:sz w:val="23"/>
        </w:rPr>
        <w:t xml:space="preserve"> </w:t>
      </w:r>
      <w:r>
        <w:rPr>
          <w:color w:val="000009"/>
          <w:sz w:val="23"/>
        </w:rPr>
        <w:t>усвоению</w:t>
      </w:r>
      <w:r>
        <w:rPr>
          <w:color w:val="000009"/>
          <w:spacing w:val="-5"/>
          <w:sz w:val="23"/>
        </w:rPr>
        <w:t xml:space="preserve"> </w:t>
      </w:r>
      <w:r>
        <w:rPr>
          <w:color w:val="000009"/>
          <w:sz w:val="23"/>
        </w:rPr>
        <w:t>и</w:t>
      </w:r>
      <w:r>
        <w:rPr>
          <w:color w:val="000009"/>
          <w:spacing w:val="-6"/>
          <w:sz w:val="23"/>
        </w:rPr>
        <w:t xml:space="preserve"> </w:t>
      </w:r>
      <w:r>
        <w:rPr>
          <w:color w:val="000009"/>
          <w:sz w:val="23"/>
        </w:rPr>
        <w:t>организации</w:t>
      </w:r>
      <w:r>
        <w:rPr>
          <w:color w:val="000009"/>
          <w:spacing w:val="-6"/>
          <w:sz w:val="23"/>
        </w:rPr>
        <w:t xml:space="preserve"> </w:t>
      </w:r>
      <w:r>
        <w:rPr>
          <w:color w:val="000009"/>
          <w:sz w:val="23"/>
        </w:rPr>
        <w:t>образовательного</w:t>
      </w:r>
      <w:r>
        <w:rPr>
          <w:color w:val="000009"/>
          <w:spacing w:val="-5"/>
          <w:sz w:val="23"/>
        </w:rPr>
        <w:t xml:space="preserve"> </w:t>
      </w:r>
      <w:r>
        <w:rPr>
          <w:color w:val="000009"/>
          <w:sz w:val="23"/>
        </w:rPr>
        <w:t>процесса,</w:t>
      </w:r>
      <w:r>
        <w:rPr>
          <w:color w:val="000009"/>
          <w:spacing w:val="-1"/>
          <w:sz w:val="23"/>
        </w:rPr>
        <w:t xml:space="preserve"> </w:t>
      </w:r>
      <w:r>
        <w:rPr>
          <w:color w:val="000009"/>
          <w:sz w:val="23"/>
        </w:rPr>
        <w:t>а</w:t>
      </w:r>
      <w:r>
        <w:rPr>
          <w:color w:val="000009"/>
          <w:spacing w:val="-5"/>
          <w:sz w:val="23"/>
        </w:rPr>
        <w:t xml:space="preserve"> </w:t>
      </w:r>
      <w:r>
        <w:rPr>
          <w:color w:val="000009"/>
          <w:sz w:val="23"/>
        </w:rPr>
        <w:t>также выступает в качестве одного из основных механизмов его реализации.</w:t>
      </w:r>
    </w:p>
    <w:p w:rsidR="00CF5DE4" w:rsidRDefault="00D81BBD">
      <w:pPr>
        <w:spacing w:before="257"/>
        <w:ind w:left="1136"/>
        <w:rPr>
          <w:sz w:val="23"/>
        </w:rPr>
      </w:pPr>
      <w:r>
        <w:rPr>
          <w:color w:val="000009"/>
          <w:sz w:val="23"/>
        </w:rPr>
        <w:t>Недельный</w:t>
      </w:r>
      <w:r>
        <w:rPr>
          <w:color w:val="000009"/>
          <w:spacing w:val="-6"/>
          <w:sz w:val="23"/>
        </w:rPr>
        <w:t xml:space="preserve"> </w:t>
      </w:r>
      <w:r>
        <w:rPr>
          <w:color w:val="000009"/>
          <w:sz w:val="23"/>
        </w:rPr>
        <w:t>учебный</w:t>
      </w:r>
      <w:r>
        <w:rPr>
          <w:color w:val="000009"/>
          <w:spacing w:val="-5"/>
          <w:sz w:val="23"/>
        </w:rPr>
        <w:t xml:space="preserve"> </w:t>
      </w:r>
      <w:r>
        <w:rPr>
          <w:color w:val="000009"/>
          <w:sz w:val="23"/>
        </w:rPr>
        <w:t>план</w:t>
      </w:r>
      <w:r>
        <w:rPr>
          <w:color w:val="000009"/>
          <w:spacing w:val="-6"/>
          <w:sz w:val="23"/>
        </w:rPr>
        <w:t xml:space="preserve"> </w:t>
      </w:r>
      <w:r>
        <w:rPr>
          <w:color w:val="000009"/>
          <w:sz w:val="23"/>
        </w:rPr>
        <w:t>представлен</w:t>
      </w:r>
      <w:r>
        <w:rPr>
          <w:color w:val="000009"/>
          <w:spacing w:val="-6"/>
          <w:sz w:val="23"/>
        </w:rPr>
        <w:t xml:space="preserve"> </w:t>
      </w:r>
      <w:r>
        <w:rPr>
          <w:color w:val="000009"/>
          <w:sz w:val="23"/>
        </w:rPr>
        <w:t>по</w:t>
      </w:r>
      <w:r>
        <w:rPr>
          <w:color w:val="000009"/>
          <w:spacing w:val="-5"/>
          <w:sz w:val="23"/>
        </w:rPr>
        <w:t xml:space="preserve"> </w:t>
      </w:r>
      <w:r>
        <w:rPr>
          <w:color w:val="000009"/>
          <w:sz w:val="23"/>
        </w:rPr>
        <w:t>этапам</w:t>
      </w:r>
      <w:r>
        <w:rPr>
          <w:color w:val="000009"/>
          <w:spacing w:val="-6"/>
          <w:sz w:val="23"/>
        </w:rPr>
        <w:t xml:space="preserve"> </w:t>
      </w:r>
      <w:r>
        <w:rPr>
          <w:color w:val="000009"/>
          <w:spacing w:val="-2"/>
          <w:sz w:val="23"/>
        </w:rPr>
        <w:t>обучения.</w:t>
      </w:r>
    </w:p>
    <w:p w:rsidR="00CF5DE4" w:rsidRDefault="00D81BBD" w:rsidP="005519A8">
      <w:pPr>
        <w:pStyle w:val="a6"/>
        <w:numPr>
          <w:ilvl w:val="0"/>
          <w:numId w:val="10"/>
        </w:numPr>
        <w:tabs>
          <w:tab w:val="left" w:pos="1308"/>
        </w:tabs>
        <w:spacing w:before="261"/>
        <w:ind w:left="1308" w:hanging="172"/>
        <w:rPr>
          <w:sz w:val="23"/>
        </w:rPr>
      </w:pPr>
      <w:r>
        <w:rPr>
          <w:color w:val="000009"/>
          <w:sz w:val="23"/>
        </w:rPr>
        <w:t>этап</w:t>
      </w:r>
      <w:r>
        <w:rPr>
          <w:color w:val="000009"/>
          <w:spacing w:val="-4"/>
          <w:sz w:val="23"/>
        </w:rPr>
        <w:t xml:space="preserve"> </w:t>
      </w:r>
      <w:r>
        <w:rPr>
          <w:color w:val="000009"/>
          <w:sz w:val="23"/>
        </w:rPr>
        <w:t>-</w:t>
      </w:r>
      <w:r>
        <w:rPr>
          <w:color w:val="000009"/>
          <w:spacing w:val="-2"/>
          <w:sz w:val="23"/>
        </w:rPr>
        <w:t xml:space="preserve"> </w:t>
      </w:r>
      <w:r>
        <w:rPr>
          <w:color w:val="000009"/>
          <w:sz w:val="23"/>
        </w:rPr>
        <w:t>I</w:t>
      </w:r>
      <w:r>
        <w:rPr>
          <w:color w:val="000009"/>
          <w:spacing w:val="-5"/>
          <w:sz w:val="23"/>
        </w:rPr>
        <w:t xml:space="preserve"> </w:t>
      </w:r>
      <w:r>
        <w:rPr>
          <w:color w:val="000009"/>
          <w:sz w:val="23"/>
        </w:rPr>
        <w:t>дополнительный,</w:t>
      </w:r>
      <w:r>
        <w:rPr>
          <w:color w:val="000009"/>
          <w:spacing w:val="-3"/>
          <w:sz w:val="23"/>
        </w:rPr>
        <w:t xml:space="preserve"> </w:t>
      </w:r>
      <w:r>
        <w:rPr>
          <w:color w:val="000009"/>
          <w:sz w:val="23"/>
        </w:rPr>
        <w:t>I</w:t>
      </w:r>
      <w:r>
        <w:rPr>
          <w:color w:val="000009"/>
          <w:spacing w:val="-3"/>
          <w:sz w:val="23"/>
        </w:rPr>
        <w:t xml:space="preserve"> </w:t>
      </w:r>
      <w:r>
        <w:rPr>
          <w:color w:val="000009"/>
          <w:sz w:val="23"/>
        </w:rPr>
        <w:t>- IV</w:t>
      </w:r>
      <w:r>
        <w:rPr>
          <w:color w:val="000009"/>
          <w:spacing w:val="-8"/>
          <w:sz w:val="23"/>
        </w:rPr>
        <w:t xml:space="preserve"> </w:t>
      </w:r>
      <w:r>
        <w:rPr>
          <w:color w:val="000009"/>
          <w:spacing w:val="-2"/>
          <w:sz w:val="23"/>
        </w:rPr>
        <w:t>класс.</w:t>
      </w:r>
    </w:p>
    <w:p w:rsidR="00CF5DE4" w:rsidRDefault="00D81BBD" w:rsidP="005519A8">
      <w:pPr>
        <w:pStyle w:val="a6"/>
        <w:numPr>
          <w:ilvl w:val="0"/>
          <w:numId w:val="10"/>
        </w:numPr>
        <w:tabs>
          <w:tab w:val="left" w:pos="1308"/>
        </w:tabs>
        <w:spacing w:before="261"/>
        <w:ind w:left="1308" w:hanging="172"/>
        <w:rPr>
          <w:sz w:val="23"/>
        </w:rPr>
      </w:pPr>
      <w:r>
        <w:rPr>
          <w:color w:val="000009"/>
          <w:sz w:val="23"/>
        </w:rPr>
        <w:t>этап</w:t>
      </w:r>
      <w:r>
        <w:rPr>
          <w:color w:val="000009"/>
          <w:spacing w:val="-11"/>
          <w:sz w:val="23"/>
        </w:rPr>
        <w:t xml:space="preserve"> </w:t>
      </w:r>
      <w:r>
        <w:rPr>
          <w:color w:val="000009"/>
          <w:sz w:val="23"/>
        </w:rPr>
        <w:t>-</w:t>
      </w:r>
      <w:r>
        <w:rPr>
          <w:color w:val="000009"/>
          <w:spacing w:val="-13"/>
          <w:sz w:val="23"/>
        </w:rPr>
        <w:t xml:space="preserve"> </w:t>
      </w:r>
      <w:r>
        <w:rPr>
          <w:color w:val="000009"/>
          <w:sz w:val="23"/>
        </w:rPr>
        <w:t>V-IX</w:t>
      </w:r>
      <w:r>
        <w:rPr>
          <w:color w:val="000009"/>
          <w:spacing w:val="-10"/>
          <w:sz w:val="23"/>
        </w:rPr>
        <w:t xml:space="preserve"> </w:t>
      </w:r>
      <w:r>
        <w:rPr>
          <w:color w:val="000009"/>
          <w:spacing w:val="-2"/>
          <w:sz w:val="23"/>
        </w:rPr>
        <w:t>классы;</w:t>
      </w:r>
    </w:p>
    <w:p w:rsidR="00CF5DE4" w:rsidRDefault="00D81BBD">
      <w:pPr>
        <w:spacing w:before="259" w:line="247" w:lineRule="auto"/>
        <w:ind w:left="1136" w:right="565"/>
        <w:rPr>
          <w:sz w:val="23"/>
        </w:rPr>
      </w:pPr>
      <w:r>
        <w:rPr>
          <w:color w:val="000009"/>
          <w:sz w:val="23"/>
        </w:rPr>
        <w:t>Учебная</w:t>
      </w:r>
      <w:r>
        <w:rPr>
          <w:color w:val="000009"/>
          <w:spacing w:val="-6"/>
          <w:sz w:val="23"/>
        </w:rPr>
        <w:t xml:space="preserve"> </w:t>
      </w:r>
      <w:r>
        <w:rPr>
          <w:color w:val="000009"/>
          <w:sz w:val="23"/>
        </w:rPr>
        <w:t>нагрузка</w:t>
      </w:r>
      <w:r>
        <w:rPr>
          <w:color w:val="000009"/>
          <w:spacing w:val="-6"/>
          <w:sz w:val="23"/>
        </w:rPr>
        <w:t xml:space="preserve"> </w:t>
      </w:r>
      <w:r>
        <w:rPr>
          <w:color w:val="000009"/>
          <w:sz w:val="23"/>
        </w:rPr>
        <w:t>рассчитывается</w:t>
      </w:r>
      <w:r>
        <w:rPr>
          <w:color w:val="000009"/>
          <w:spacing w:val="-6"/>
          <w:sz w:val="23"/>
        </w:rPr>
        <w:t xml:space="preserve"> </w:t>
      </w:r>
      <w:r>
        <w:rPr>
          <w:color w:val="000009"/>
          <w:sz w:val="23"/>
        </w:rPr>
        <w:t>исходя</w:t>
      </w:r>
      <w:r>
        <w:rPr>
          <w:color w:val="000009"/>
          <w:spacing w:val="-6"/>
          <w:sz w:val="23"/>
        </w:rPr>
        <w:t xml:space="preserve"> </w:t>
      </w:r>
      <w:r>
        <w:rPr>
          <w:color w:val="000009"/>
          <w:sz w:val="23"/>
        </w:rPr>
        <w:t>из</w:t>
      </w:r>
      <w:r>
        <w:rPr>
          <w:color w:val="000009"/>
          <w:spacing w:val="-6"/>
          <w:sz w:val="23"/>
        </w:rPr>
        <w:t xml:space="preserve"> </w:t>
      </w:r>
      <w:r>
        <w:rPr>
          <w:color w:val="000009"/>
          <w:sz w:val="23"/>
        </w:rPr>
        <w:t>33</w:t>
      </w:r>
      <w:r>
        <w:rPr>
          <w:color w:val="000009"/>
          <w:spacing w:val="-6"/>
          <w:sz w:val="23"/>
        </w:rPr>
        <w:t xml:space="preserve"> </w:t>
      </w:r>
      <w:r>
        <w:rPr>
          <w:color w:val="000009"/>
          <w:sz w:val="23"/>
        </w:rPr>
        <w:t>учебных</w:t>
      </w:r>
      <w:r>
        <w:rPr>
          <w:color w:val="000009"/>
          <w:spacing w:val="-6"/>
          <w:sz w:val="23"/>
        </w:rPr>
        <w:t xml:space="preserve"> </w:t>
      </w:r>
      <w:r>
        <w:rPr>
          <w:color w:val="000009"/>
          <w:sz w:val="23"/>
        </w:rPr>
        <w:t>недель</w:t>
      </w:r>
      <w:r>
        <w:rPr>
          <w:color w:val="000009"/>
          <w:spacing w:val="-6"/>
          <w:sz w:val="23"/>
        </w:rPr>
        <w:t xml:space="preserve"> </w:t>
      </w:r>
      <w:r>
        <w:rPr>
          <w:color w:val="000009"/>
          <w:sz w:val="23"/>
        </w:rPr>
        <w:t>в</w:t>
      </w:r>
      <w:r>
        <w:rPr>
          <w:color w:val="000009"/>
          <w:spacing w:val="-4"/>
          <w:sz w:val="23"/>
        </w:rPr>
        <w:t xml:space="preserve"> </w:t>
      </w:r>
      <w:r>
        <w:rPr>
          <w:color w:val="000009"/>
          <w:sz w:val="23"/>
        </w:rPr>
        <w:t>году</w:t>
      </w:r>
      <w:r>
        <w:rPr>
          <w:color w:val="000009"/>
          <w:spacing w:val="-10"/>
          <w:sz w:val="23"/>
        </w:rPr>
        <w:t xml:space="preserve"> </w:t>
      </w:r>
      <w:r>
        <w:rPr>
          <w:color w:val="000009"/>
          <w:sz w:val="23"/>
        </w:rPr>
        <w:t>в</w:t>
      </w:r>
      <w:r>
        <w:rPr>
          <w:color w:val="000009"/>
          <w:spacing w:val="-7"/>
          <w:sz w:val="23"/>
        </w:rPr>
        <w:t xml:space="preserve"> </w:t>
      </w:r>
      <w:r>
        <w:rPr>
          <w:color w:val="000009"/>
          <w:sz w:val="23"/>
        </w:rPr>
        <w:t>1</w:t>
      </w:r>
      <w:r>
        <w:rPr>
          <w:color w:val="000009"/>
          <w:spacing w:val="-4"/>
          <w:sz w:val="23"/>
        </w:rPr>
        <w:t xml:space="preserve"> </w:t>
      </w:r>
      <w:r>
        <w:rPr>
          <w:color w:val="000009"/>
          <w:sz w:val="23"/>
        </w:rPr>
        <w:t>дополнительном</w:t>
      </w:r>
      <w:r>
        <w:rPr>
          <w:color w:val="000009"/>
          <w:spacing w:val="-6"/>
          <w:sz w:val="23"/>
        </w:rPr>
        <w:t xml:space="preserve"> </w:t>
      </w:r>
      <w:r>
        <w:rPr>
          <w:color w:val="000009"/>
          <w:sz w:val="23"/>
        </w:rPr>
        <w:t>и</w:t>
      </w:r>
      <w:r>
        <w:rPr>
          <w:color w:val="000009"/>
          <w:spacing w:val="-6"/>
          <w:sz w:val="23"/>
        </w:rPr>
        <w:t xml:space="preserve"> </w:t>
      </w:r>
      <w:r>
        <w:rPr>
          <w:color w:val="000009"/>
          <w:sz w:val="23"/>
        </w:rPr>
        <w:t>в</w:t>
      </w:r>
      <w:r>
        <w:rPr>
          <w:color w:val="000009"/>
          <w:spacing w:val="-8"/>
          <w:sz w:val="23"/>
        </w:rPr>
        <w:t xml:space="preserve"> </w:t>
      </w:r>
      <w:r>
        <w:rPr>
          <w:color w:val="000009"/>
          <w:sz w:val="23"/>
        </w:rPr>
        <w:t>1 классе и 34 учебных недель в году со 2 по 9 класс.</w:t>
      </w:r>
    </w:p>
    <w:p w:rsidR="00CF5DE4" w:rsidRDefault="00CF5DE4">
      <w:pPr>
        <w:spacing w:line="247" w:lineRule="auto"/>
        <w:rPr>
          <w:sz w:val="23"/>
        </w:rPr>
      </w:pPr>
    </w:p>
    <w:p w:rsidR="00CF5DE4" w:rsidRPr="00782ED5" w:rsidRDefault="00D81BBD" w:rsidP="00782ED5">
      <w:pPr>
        <w:spacing w:before="262" w:line="244" w:lineRule="auto"/>
        <w:ind w:left="1136" w:right="570" w:firstLine="57"/>
        <w:rPr>
          <w:sz w:val="23"/>
        </w:rPr>
      </w:pPr>
      <w:r w:rsidRPr="00782ED5">
        <w:rPr>
          <w:color w:val="000009"/>
          <w:sz w:val="23"/>
        </w:rPr>
        <w:t>Содержание всех учебных предметов, входящих в состав каждой предметной области, имеет ярко выраженную коррекционно-</w:t>
      </w:r>
      <w:r w:rsidR="00782ED5" w:rsidRPr="00782ED5">
        <w:rPr>
          <w:color w:val="000009"/>
          <w:sz w:val="23"/>
        </w:rPr>
        <w:t>развивающую</w:t>
      </w:r>
      <w:r w:rsidRPr="00782ED5">
        <w:rPr>
          <w:color w:val="000009"/>
          <w:sz w:val="23"/>
        </w:rPr>
        <w:t xml:space="preserve"> направленность. Кроме этого, с целью коррекции недостатков психического и физического развития обучающихся в структуру учебного плана входит и</w:t>
      </w:r>
      <w:r w:rsidR="00782ED5" w:rsidRPr="00782ED5">
        <w:rPr>
          <w:sz w:val="23"/>
        </w:rPr>
        <w:t xml:space="preserve"> </w:t>
      </w:r>
      <w:r w:rsidRPr="00782ED5">
        <w:rPr>
          <w:color w:val="000009"/>
          <w:spacing w:val="-2"/>
          <w:sz w:val="23"/>
        </w:rPr>
        <w:t>коррекционно-развивающая</w:t>
      </w:r>
      <w:r w:rsidRPr="00782ED5">
        <w:rPr>
          <w:color w:val="000009"/>
          <w:spacing w:val="19"/>
          <w:sz w:val="23"/>
        </w:rPr>
        <w:t xml:space="preserve"> </w:t>
      </w:r>
      <w:r w:rsidRPr="00782ED5">
        <w:rPr>
          <w:color w:val="000009"/>
          <w:spacing w:val="-2"/>
          <w:sz w:val="23"/>
        </w:rPr>
        <w:t>область.</w:t>
      </w:r>
    </w:p>
    <w:p w:rsidR="00CF5DE4" w:rsidRDefault="00D81BBD">
      <w:pPr>
        <w:spacing w:before="259" w:line="247" w:lineRule="auto"/>
        <w:ind w:left="1136" w:right="565"/>
        <w:rPr>
          <w:sz w:val="23"/>
        </w:rPr>
      </w:pPr>
      <w:r w:rsidRPr="00782ED5">
        <w:rPr>
          <w:color w:val="000009"/>
          <w:sz w:val="23"/>
        </w:rPr>
        <w:t>Учебный</w:t>
      </w:r>
      <w:r w:rsidRPr="00782ED5">
        <w:rPr>
          <w:color w:val="000009"/>
          <w:spacing w:val="-10"/>
          <w:sz w:val="23"/>
        </w:rPr>
        <w:t xml:space="preserve"> </w:t>
      </w:r>
      <w:r w:rsidRPr="00782ED5">
        <w:rPr>
          <w:color w:val="000009"/>
          <w:sz w:val="23"/>
        </w:rPr>
        <w:t>план</w:t>
      </w:r>
      <w:r w:rsidRPr="00782ED5">
        <w:rPr>
          <w:color w:val="000009"/>
          <w:spacing w:val="-10"/>
          <w:sz w:val="23"/>
        </w:rPr>
        <w:t xml:space="preserve"> </w:t>
      </w:r>
      <w:r w:rsidR="00144CCE" w:rsidRPr="00782ED5">
        <w:rPr>
          <w:color w:val="000009"/>
          <w:sz w:val="23"/>
        </w:rPr>
        <w:t>МБОУ СОШ №7 г.</w:t>
      </w:r>
      <w:r w:rsidR="00782ED5">
        <w:rPr>
          <w:color w:val="000009"/>
          <w:sz w:val="23"/>
        </w:rPr>
        <w:t xml:space="preserve"> </w:t>
      </w:r>
      <w:r w:rsidR="00144CCE" w:rsidRPr="00782ED5">
        <w:rPr>
          <w:color w:val="000009"/>
          <w:sz w:val="23"/>
        </w:rPr>
        <w:t xml:space="preserve">Сальска </w:t>
      </w:r>
      <w:r w:rsidRPr="00782ED5">
        <w:rPr>
          <w:color w:val="000009"/>
          <w:sz w:val="23"/>
        </w:rPr>
        <w:t>включает</w:t>
      </w:r>
      <w:r w:rsidRPr="00782ED5">
        <w:rPr>
          <w:color w:val="000009"/>
          <w:spacing w:val="-9"/>
          <w:sz w:val="23"/>
        </w:rPr>
        <w:t xml:space="preserve"> </w:t>
      </w:r>
      <w:r w:rsidRPr="00782ED5">
        <w:rPr>
          <w:color w:val="000009"/>
          <w:sz w:val="23"/>
        </w:rPr>
        <w:t>две</w:t>
      </w:r>
      <w:r w:rsidRPr="00782ED5">
        <w:rPr>
          <w:color w:val="000009"/>
          <w:spacing w:val="-9"/>
          <w:sz w:val="23"/>
        </w:rPr>
        <w:t xml:space="preserve"> </w:t>
      </w:r>
      <w:r w:rsidRPr="00782ED5">
        <w:rPr>
          <w:color w:val="000009"/>
          <w:sz w:val="23"/>
        </w:rPr>
        <w:t>части:</w:t>
      </w:r>
      <w:r w:rsidRPr="00782ED5">
        <w:rPr>
          <w:color w:val="000009"/>
          <w:spacing w:val="-9"/>
          <w:sz w:val="23"/>
        </w:rPr>
        <w:t xml:space="preserve"> </w:t>
      </w:r>
      <w:r w:rsidRPr="00782ED5">
        <w:rPr>
          <w:color w:val="000009"/>
          <w:sz w:val="23"/>
        </w:rPr>
        <w:t>обязательную</w:t>
      </w:r>
      <w:r w:rsidRPr="00782ED5">
        <w:rPr>
          <w:color w:val="000009"/>
          <w:spacing w:val="-9"/>
          <w:sz w:val="23"/>
        </w:rPr>
        <w:t xml:space="preserve"> </w:t>
      </w:r>
      <w:r w:rsidRPr="00782ED5">
        <w:rPr>
          <w:color w:val="000009"/>
          <w:sz w:val="23"/>
        </w:rPr>
        <w:t>часть</w:t>
      </w:r>
      <w:r w:rsidRPr="00782ED5">
        <w:rPr>
          <w:color w:val="000009"/>
          <w:spacing w:val="-9"/>
          <w:sz w:val="23"/>
        </w:rPr>
        <w:t xml:space="preserve"> </w:t>
      </w:r>
      <w:r w:rsidRPr="00782ED5">
        <w:rPr>
          <w:color w:val="000009"/>
          <w:sz w:val="23"/>
        </w:rPr>
        <w:t>и</w:t>
      </w:r>
      <w:r w:rsidRPr="00782ED5">
        <w:rPr>
          <w:color w:val="000009"/>
          <w:spacing w:val="-9"/>
          <w:sz w:val="23"/>
        </w:rPr>
        <w:t xml:space="preserve"> </w:t>
      </w:r>
      <w:r w:rsidRPr="00782ED5">
        <w:rPr>
          <w:color w:val="000009"/>
          <w:sz w:val="23"/>
        </w:rPr>
        <w:t>часть, формируемую участниками образовательных отношений.</w:t>
      </w:r>
    </w:p>
    <w:p w:rsidR="00CF5DE4" w:rsidRDefault="00D81BBD">
      <w:pPr>
        <w:spacing w:before="252"/>
        <w:ind w:left="1136"/>
        <w:rPr>
          <w:sz w:val="23"/>
        </w:rPr>
      </w:pPr>
      <w:r>
        <w:rPr>
          <w:color w:val="000009"/>
          <w:sz w:val="23"/>
        </w:rPr>
        <w:t>Состав</w:t>
      </w:r>
      <w:r>
        <w:rPr>
          <w:color w:val="000009"/>
          <w:spacing w:val="-8"/>
          <w:sz w:val="23"/>
        </w:rPr>
        <w:t xml:space="preserve"> </w:t>
      </w:r>
      <w:r>
        <w:rPr>
          <w:color w:val="000009"/>
          <w:sz w:val="23"/>
        </w:rPr>
        <w:t>учебных</w:t>
      </w:r>
      <w:r>
        <w:rPr>
          <w:color w:val="000009"/>
          <w:spacing w:val="-7"/>
          <w:sz w:val="23"/>
        </w:rPr>
        <w:t xml:space="preserve"> </w:t>
      </w:r>
      <w:r>
        <w:rPr>
          <w:color w:val="000009"/>
          <w:sz w:val="23"/>
        </w:rPr>
        <w:t>предметов</w:t>
      </w:r>
      <w:r>
        <w:rPr>
          <w:color w:val="000009"/>
          <w:spacing w:val="-7"/>
          <w:sz w:val="23"/>
        </w:rPr>
        <w:t xml:space="preserve"> </w:t>
      </w:r>
      <w:r>
        <w:rPr>
          <w:color w:val="000009"/>
          <w:sz w:val="23"/>
        </w:rPr>
        <w:t>в</w:t>
      </w:r>
      <w:r>
        <w:rPr>
          <w:color w:val="000009"/>
          <w:spacing w:val="-8"/>
          <w:sz w:val="23"/>
        </w:rPr>
        <w:t xml:space="preserve"> </w:t>
      </w:r>
      <w:r>
        <w:rPr>
          <w:color w:val="000009"/>
          <w:sz w:val="23"/>
        </w:rPr>
        <w:t>обязательной</w:t>
      </w:r>
      <w:r>
        <w:rPr>
          <w:color w:val="000009"/>
          <w:spacing w:val="-7"/>
          <w:sz w:val="23"/>
        </w:rPr>
        <w:t xml:space="preserve"> </w:t>
      </w:r>
      <w:r>
        <w:rPr>
          <w:color w:val="000009"/>
          <w:sz w:val="23"/>
        </w:rPr>
        <w:t>части</w:t>
      </w:r>
      <w:r>
        <w:rPr>
          <w:color w:val="000009"/>
          <w:spacing w:val="-10"/>
          <w:sz w:val="23"/>
        </w:rPr>
        <w:t xml:space="preserve"> </w:t>
      </w:r>
      <w:r>
        <w:rPr>
          <w:color w:val="000009"/>
          <w:sz w:val="23"/>
        </w:rPr>
        <w:t>учебного</w:t>
      </w:r>
      <w:r>
        <w:rPr>
          <w:color w:val="000009"/>
          <w:spacing w:val="-6"/>
          <w:sz w:val="23"/>
        </w:rPr>
        <w:t xml:space="preserve"> </w:t>
      </w:r>
      <w:r>
        <w:rPr>
          <w:color w:val="000009"/>
          <w:sz w:val="23"/>
        </w:rPr>
        <w:t>плана</w:t>
      </w:r>
      <w:r>
        <w:rPr>
          <w:color w:val="000009"/>
          <w:spacing w:val="-7"/>
          <w:sz w:val="23"/>
        </w:rPr>
        <w:t xml:space="preserve"> </w:t>
      </w:r>
      <w:r>
        <w:rPr>
          <w:color w:val="000009"/>
          <w:sz w:val="23"/>
        </w:rPr>
        <w:t>может</w:t>
      </w:r>
      <w:r>
        <w:rPr>
          <w:color w:val="000009"/>
          <w:spacing w:val="-7"/>
          <w:sz w:val="23"/>
        </w:rPr>
        <w:t xml:space="preserve"> </w:t>
      </w:r>
      <w:r>
        <w:rPr>
          <w:color w:val="000009"/>
          <w:sz w:val="23"/>
        </w:rPr>
        <w:t>различаться</w:t>
      </w:r>
      <w:r>
        <w:rPr>
          <w:color w:val="000009"/>
          <w:spacing w:val="-6"/>
          <w:sz w:val="23"/>
        </w:rPr>
        <w:t xml:space="preserve"> </w:t>
      </w:r>
      <w:r>
        <w:rPr>
          <w:color w:val="000009"/>
          <w:spacing w:val="-5"/>
          <w:sz w:val="23"/>
        </w:rPr>
        <w:t>для</w:t>
      </w:r>
    </w:p>
    <w:p w:rsidR="00CF5DE4" w:rsidRDefault="00D81BBD">
      <w:pPr>
        <w:spacing w:before="5" w:line="247" w:lineRule="auto"/>
        <w:ind w:left="1136" w:right="675"/>
        <w:rPr>
          <w:sz w:val="23"/>
        </w:rPr>
      </w:pPr>
      <w:r>
        <w:rPr>
          <w:color w:val="000009"/>
          <w:sz w:val="23"/>
        </w:rPr>
        <w:t>обучающихся с умеренной, тяжелой, глубокой умственной отсталостью (интеллектуальными нарушениями),</w:t>
      </w:r>
      <w:r>
        <w:rPr>
          <w:color w:val="000009"/>
          <w:spacing w:val="-6"/>
          <w:sz w:val="23"/>
        </w:rPr>
        <w:t xml:space="preserve"> </w:t>
      </w:r>
      <w:r>
        <w:rPr>
          <w:color w:val="000009"/>
          <w:sz w:val="23"/>
        </w:rPr>
        <w:t>с</w:t>
      </w:r>
      <w:r>
        <w:rPr>
          <w:color w:val="000009"/>
          <w:spacing w:val="-6"/>
          <w:sz w:val="23"/>
        </w:rPr>
        <w:t xml:space="preserve"> </w:t>
      </w:r>
      <w:r>
        <w:rPr>
          <w:color w:val="000009"/>
          <w:sz w:val="23"/>
        </w:rPr>
        <w:t>тяжелыми</w:t>
      </w:r>
      <w:r>
        <w:rPr>
          <w:color w:val="000009"/>
          <w:spacing w:val="-6"/>
          <w:sz w:val="23"/>
        </w:rPr>
        <w:t xml:space="preserve"> </w:t>
      </w:r>
      <w:r>
        <w:rPr>
          <w:color w:val="000009"/>
          <w:sz w:val="23"/>
        </w:rPr>
        <w:t>и</w:t>
      </w:r>
      <w:r>
        <w:rPr>
          <w:color w:val="000009"/>
          <w:spacing w:val="-8"/>
          <w:sz w:val="23"/>
        </w:rPr>
        <w:t xml:space="preserve"> </w:t>
      </w:r>
      <w:r>
        <w:rPr>
          <w:color w:val="000009"/>
          <w:sz w:val="23"/>
        </w:rPr>
        <w:t>множественными</w:t>
      </w:r>
      <w:r>
        <w:rPr>
          <w:color w:val="000009"/>
          <w:spacing w:val="-4"/>
          <w:sz w:val="23"/>
        </w:rPr>
        <w:t xml:space="preserve"> </w:t>
      </w:r>
      <w:r>
        <w:rPr>
          <w:color w:val="000009"/>
          <w:sz w:val="23"/>
        </w:rPr>
        <w:t>нарушениями</w:t>
      </w:r>
      <w:r>
        <w:rPr>
          <w:color w:val="000009"/>
          <w:spacing w:val="-7"/>
          <w:sz w:val="23"/>
        </w:rPr>
        <w:t xml:space="preserve"> </w:t>
      </w:r>
      <w:r>
        <w:rPr>
          <w:color w:val="000009"/>
          <w:sz w:val="23"/>
        </w:rPr>
        <w:t>развития</w:t>
      </w:r>
      <w:r>
        <w:rPr>
          <w:color w:val="000009"/>
          <w:spacing w:val="-6"/>
          <w:sz w:val="23"/>
        </w:rPr>
        <w:t xml:space="preserve"> </w:t>
      </w:r>
      <w:r>
        <w:rPr>
          <w:color w:val="000009"/>
          <w:sz w:val="23"/>
        </w:rPr>
        <w:t>разных</w:t>
      </w:r>
      <w:r>
        <w:rPr>
          <w:color w:val="000009"/>
          <w:spacing w:val="-6"/>
          <w:sz w:val="23"/>
        </w:rPr>
        <w:t xml:space="preserve"> </w:t>
      </w:r>
      <w:r>
        <w:rPr>
          <w:color w:val="000009"/>
          <w:sz w:val="23"/>
        </w:rPr>
        <w:t>нозологических групп и определяется в соответствии с представленными ниже учебными планами.</w:t>
      </w:r>
    </w:p>
    <w:p w:rsidR="00CF5DE4" w:rsidRDefault="00D81BBD">
      <w:pPr>
        <w:spacing w:before="248" w:line="244" w:lineRule="auto"/>
        <w:ind w:left="1136" w:right="565"/>
        <w:rPr>
          <w:sz w:val="23"/>
        </w:rPr>
      </w:pPr>
      <w:r>
        <w:rPr>
          <w:color w:val="000009"/>
          <w:sz w:val="23"/>
        </w:rPr>
        <w:t>Часть учебного плана, формируемая участниками образовательных отношений, обеспечивает реализацию</w:t>
      </w:r>
      <w:r>
        <w:rPr>
          <w:color w:val="000009"/>
          <w:spacing w:val="-4"/>
          <w:sz w:val="23"/>
        </w:rPr>
        <w:t xml:space="preserve"> </w:t>
      </w:r>
      <w:r>
        <w:rPr>
          <w:color w:val="000009"/>
          <w:sz w:val="23"/>
        </w:rPr>
        <w:t>особых</w:t>
      </w:r>
      <w:r>
        <w:rPr>
          <w:color w:val="000009"/>
          <w:spacing w:val="-7"/>
          <w:sz w:val="23"/>
        </w:rPr>
        <w:t xml:space="preserve"> </w:t>
      </w:r>
      <w:r>
        <w:rPr>
          <w:color w:val="000009"/>
          <w:sz w:val="23"/>
        </w:rPr>
        <w:t>(специфических)</w:t>
      </w:r>
      <w:r>
        <w:rPr>
          <w:color w:val="000009"/>
          <w:spacing w:val="-4"/>
          <w:sz w:val="23"/>
        </w:rPr>
        <w:t xml:space="preserve"> </w:t>
      </w:r>
      <w:r>
        <w:rPr>
          <w:color w:val="000009"/>
          <w:sz w:val="23"/>
        </w:rPr>
        <w:t>образовательных</w:t>
      </w:r>
      <w:r>
        <w:rPr>
          <w:color w:val="000009"/>
          <w:spacing w:val="-1"/>
          <w:sz w:val="23"/>
        </w:rPr>
        <w:t xml:space="preserve"> </w:t>
      </w:r>
      <w:r>
        <w:rPr>
          <w:color w:val="000009"/>
          <w:sz w:val="23"/>
        </w:rPr>
        <w:t>потребностей,</w:t>
      </w:r>
      <w:r>
        <w:rPr>
          <w:color w:val="000009"/>
          <w:spacing w:val="-4"/>
          <w:sz w:val="23"/>
        </w:rPr>
        <w:t xml:space="preserve"> </w:t>
      </w:r>
      <w:r>
        <w:rPr>
          <w:color w:val="000009"/>
          <w:sz w:val="23"/>
        </w:rPr>
        <w:t>характерных</w:t>
      </w:r>
      <w:r>
        <w:rPr>
          <w:color w:val="000009"/>
          <w:spacing w:val="-7"/>
          <w:sz w:val="23"/>
        </w:rPr>
        <w:t xml:space="preserve"> </w:t>
      </w:r>
      <w:r>
        <w:rPr>
          <w:color w:val="000009"/>
          <w:sz w:val="23"/>
        </w:rPr>
        <w:t>для</w:t>
      </w:r>
      <w:r>
        <w:rPr>
          <w:color w:val="000009"/>
          <w:spacing w:val="-7"/>
          <w:sz w:val="23"/>
        </w:rPr>
        <w:t xml:space="preserve"> </w:t>
      </w:r>
      <w:r>
        <w:rPr>
          <w:color w:val="000009"/>
          <w:sz w:val="23"/>
        </w:rPr>
        <w:t>каждой группы обучающихся, а также индивидуальных потребностей каждого обучающегося.</w:t>
      </w:r>
    </w:p>
    <w:p w:rsidR="00CF5DE4" w:rsidRDefault="00D81BBD">
      <w:pPr>
        <w:spacing w:before="257" w:line="247" w:lineRule="auto"/>
        <w:ind w:left="1136"/>
        <w:rPr>
          <w:sz w:val="23"/>
        </w:rPr>
      </w:pPr>
      <w:r>
        <w:rPr>
          <w:color w:val="000009"/>
          <w:sz w:val="23"/>
        </w:rPr>
        <w:t>Таким</w:t>
      </w:r>
      <w:r>
        <w:rPr>
          <w:color w:val="000009"/>
          <w:spacing w:val="-10"/>
          <w:sz w:val="23"/>
        </w:rPr>
        <w:t xml:space="preserve"> </w:t>
      </w:r>
      <w:r>
        <w:rPr>
          <w:color w:val="000009"/>
          <w:sz w:val="23"/>
        </w:rPr>
        <w:t>образом,</w:t>
      </w:r>
      <w:r>
        <w:rPr>
          <w:color w:val="000009"/>
          <w:spacing w:val="-10"/>
          <w:sz w:val="23"/>
        </w:rPr>
        <w:t xml:space="preserve"> </w:t>
      </w:r>
      <w:r>
        <w:rPr>
          <w:color w:val="000009"/>
          <w:sz w:val="23"/>
        </w:rPr>
        <w:t>часть</w:t>
      </w:r>
      <w:r>
        <w:rPr>
          <w:color w:val="000009"/>
          <w:spacing w:val="-10"/>
          <w:sz w:val="23"/>
        </w:rPr>
        <w:t xml:space="preserve"> </w:t>
      </w:r>
      <w:r>
        <w:rPr>
          <w:color w:val="000009"/>
          <w:sz w:val="23"/>
        </w:rPr>
        <w:t>учебного</w:t>
      </w:r>
      <w:r>
        <w:rPr>
          <w:color w:val="000009"/>
          <w:spacing w:val="-10"/>
          <w:sz w:val="23"/>
        </w:rPr>
        <w:t xml:space="preserve"> </w:t>
      </w:r>
      <w:r>
        <w:rPr>
          <w:color w:val="000009"/>
          <w:sz w:val="23"/>
        </w:rPr>
        <w:t>плана,</w:t>
      </w:r>
      <w:r>
        <w:rPr>
          <w:color w:val="000009"/>
          <w:spacing w:val="-10"/>
          <w:sz w:val="23"/>
        </w:rPr>
        <w:t xml:space="preserve"> </w:t>
      </w:r>
      <w:r>
        <w:rPr>
          <w:color w:val="000009"/>
          <w:sz w:val="23"/>
        </w:rPr>
        <w:t>формируемая</w:t>
      </w:r>
      <w:r>
        <w:rPr>
          <w:color w:val="000009"/>
          <w:spacing w:val="-10"/>
          <w:sz w:val="23"/>
        </w:rPr>
        <w:t xml:space="preserve"> </w:t>
      </w:r>
      <w:r>
        <w:rPr>
          <w:color w:val="000009"/>
          <w:sz w:val="23"/>
        </w:rPr>
        <w:t>участниками</w:t>
      </w:r>
      <w:r>
        <w:rPr>
          <w:color w:val="000009"/>
          <w:spacing w:val="-10"/>
          <w:sz w:val="23"/>
        </w:rPr>
        <w:t xml:space="preserve"> </w:t>
      </w:r>
      <w:r>
        <w:rPr>
          <w:color w:val="000009"/>
          <w:sz w:val="23"/>
        </w:rPr>
        <w:t>образовательных</w:t>
      </w:r>
      <w:r>
        <w:rPr>
          <w:color w:val="000009"/>
          <w:spacing w:val="-13"/>
          <w:sz w:val="23"/>
        </w:rPr>
        <w:t xml:space="preserve"> </w:t>
      </w:r>
      <w:r>
        <w:rPr>
          <w:color w:val="000009"/>
          <w:sz w:val="23"/>
        </w:rPr>
        <w:t xml:space="preserve">отношений, </w:t>
      </w:r>
      <w:r>
        <w:rPr>
          <w:color w:val="000009"/>
          <w:spacing w:val="-2"/>
          <w:sz w:val="23"/>
        </w:rPr>
        <w:t>предусматривает:</w:t>
      </w:r>
    </w:p>
    <w:p w:rsidR="00CF5DE4" w:rsidRDefault="00D81BBD" w:rsidP="005519A8">
      <w:pPr>
        <w:pStyle w:val="a6"/>
        <w:numPr>
          <w:ilvl w:val="0"/>
          <w:numId w:val="9"/>
        </w:numPr>
        <w:tabs>
          <w:tab w:val="left" w:pos="1856"/>
        </w:tabs>
        <w:spacing w:before="242"/>
        <w:ind w:right="1596"/>
        <w:rPr>
          <w:sz w:val="23"/>
        </w:rPr>
      </w:pPr>
      <w:r>
        <w:rPr>
          <w:sz w:val="23"/>
        </w:rPr>
        <w:t>учебные</w:t>
      </w:r>
      <w:r>
        <w:rPr>
          <w:spacing w:val="-7"/>
          <w:sz w:val="23"/>
        </w:rPr>
        <w:t xml:space="preserve"> </w:t>
      </w:r>
      <w:r>
        <w:rPr>
          <w:sz w:val="23"/>
        </w:rPr>
        <w:t>занятия,</w:t>
      </w:r>
      <w:r>
        <w:rPr>
          <w:spacing w:val="-7"/>
          <w:sz w:val="23"/>
        </w:rPr>
        <w:t xml:space="preserve"> </w:t>
      </w:r>
      <w:r>
        <w:rPr>
          <w:sz w:val="23"/>
        </w:rPr>
        <w:t>обеспечивающие</w:t>
      </w:r>
      <w:r>
        <w:rPr>
          <w:spacing w:val="-7"/>
          <w:sz w:val="23"/>
        </w:rPr>
        <w:t xml:space="preserve"> </w:t>
      </w:r>
      <w:r>
        <w:rPr>
          <w:sz w:val="23"/>
        </w:rPr>
        <w:t>различные</w:t>
      </w:r>
      <w:r>
        <w:rPr>
          <w:spacing w:val="-7"/>
          <w:sz w:val="23"/>
        </w:rPr>
        <w:t xml:space="preserve"> </w:t>
      </w:r>
      <w:r>
        <w:rPr>
          <w:sz w:val="23"/>
        </w:rPr>
        <w:t>интересы</w:t>
      </w:r>
      <w:r>
        <w:rPr>
          <w:spacing w:val="-7"/>
          <w:sz w:val="23"/>
        </w:rPr>
        <w:t xml:space="preserve"> </w:t>
      </w:r>
      <w:r>
        <w:rPr>
          <w:sz w:val="23"/>
        </w:rPr>
        <w:t>обучающихся,</w:t>
      </w:r>
      <w:r>
        <w:rPr>
          <w:spacing w:val="-7"/>
          <w:sz w:val="23"/>
        </w:rPr>
        <w:t xml:space="preserve"> </w:t>
      </w:r>
      <w:r>
        <w:rPr>
          <w:sz w:val="23"/>
        </w:rPr>
        <w:t>в</w:t>
      </w:r>
      <w:r>
        <w:rPr>
          <w:spacing w:val="-9"/>
          <w:sz w:val="23"/>
        </w:rPr>
        <w:t xml:space="preserve"> </w:t>
      </w:r>
      <w:r>
        <w:rPr>
          <w:sz w:val="23"/>
        </w:rPr>
        <w:t>том</w:t>
      </w:r>
      <w:r>
        <w:rPr>
          <w:spacing w:val="-7"/>
          <w:sz w:val="23"/>
        </w:rPr>
        <w:t xml:space="preserve"> </w:t>
      </w:r>
      <w:r>
        <w:rPr>
          <w:sz w:val="23"/>
        </w:rPr>
        <w:t xml:space="preserve">числе </w:t>
      </w:r>
      <w:r>
        <w:rPr>
          <w:spacing w:val="-2"/>
          <w:sz w:val="23"/>
        </w:rPr>
        <w:t>этнокультурные;</w:t>
      </w:r>
    </w:p>
    <w:p w:rsidR="00CF5DE4" w:rsidRDefault="00D81BBD" w:rsidP="005519A8">
      <w:pPr>
        <w:pStyle w:val="a6"/>
        <w:numPr>
          <w:ilvl w:val="0"/>
          <w:numId w:val="9"/>
        </w:numPr>
        <w:tabs>
          <w:tab w:val="left" w:pos="1856"/>
        </w:tabs>
        <w:spacing w:before="256"/>
        <w:ind w:right="1630"/>
        <w:rPr>
          <w:sz w:val="23"/>
        </w:rPr>
      </w:pPr>
      <w:r>
        <w:rPr>
          <w:sz w:val="23"/>
        </w:rPr>
        <w:lastRenderedPageBreak/>
        <w:t>увеличение</w:t>
      </w:r>
      <w:r>
        <w:rPr>
          <w:spacing w:val="-7"/>
          <w:sz w:val="23"/>
        </w:rPr>
        <w:t xml:space="preserve"> </w:t>
      </w:r>
      <w:r>
        <w:rPr>
          <w:sz w:val="23"/>
        </w:rPr>
        <w:t>учебных</w:t>
      </w:r>
      <w:r>
        <w:rPr>
          <w:spacing w:val="-8"/>
          <w:sz w:val="23"/>
        </w:rPr>
        <w:t xml:space="preserve"> </w:t>
      </w:r>
      <w:r>
        <w:rPr>
          <w:sz w:val="23"/>
        </w:rPr>
        <w:t>часов,</w:t>
      </w:r>
      <w:r>
        <w:rPr>
          <w:spacing w:val="-8"/>
          <w:sz w:val="23"/>
        </w:rPr>
        <w:t xml:space="preserve"> </w:t>
      </w:r>
      <w:r>
        <w:rPr>
          <w:sz w:val="23"/>
        </w:rPr>
        <w:t>отводимых</w:t>
      </w:r>
      <w:r>
        <w:rPr>
          <w:spacing w:val="-8"/>
          <w:sz w:val="23"/>
        </w:rPr>
        <w:t xml:space="preserve"> </w:t>
      </w:r>
      <w:r>
        <w:rPr>
          <w:sz w:val="23"/>
        </w:rPr>
        <w:t>на</w:t>
      </w:r>
      <w:r>
        <w:rPr>
          <w:spacing w:val="-8"/>
          <w:sz w:val="23"/>
        </w:rPr>
        <w:t xml:space="preserve"> </w:t>
      </w:r>
      <w:r>
        <w:rPr>
          <w:sz w:val="23"/>
        </w:rPr>
        <w:t>изучение</w:t>
      </w:r>
      <w:r>
        <w:rPr>
          <w:spacing w:val="-8"/>
          <w:sz w:val="23"/>
        </w:rPr>
        <w:t xml:space="preserve"> </w:t>
      </w:r>
      <w:r>
        <w:rPr>
          <w:sz w:val="23"/>
        </w:rPr>
        <w:t>отдельных</w:t>
      </w:r>
      <w:r>
        <w:rPr>
          <w:spacing w:val="-11"/>
          <w:sz w:val="23"/>
        </w:rPr>
        <w:t xml:space="preserve"> </w:t>
      </w:r>
      <w:r>
        <w:rPr>
          <w:sz w:val="23"/>
        </w:rPr>
        <w:t>учебных</w:t>
      </w:r>
      <w:r>
        <w:rPr>
          <w:spacing w:val="-8"/>
          <w:sz w:val="23"/>
        </w:rPr>
        <w:t xml:space="preserve"> </w:t>
      </w:r>
      <w:r>
        <w:rPr>
          <w:sz w:val="23"/>
        </w:rPr>
        <w:t>предметов обязательной части;</w:t>
      </w:r>
    </w:p>
    <w:p w:rsidR="00CF5DE4" w:rsidRPr="00782ED5" w:rsidRDefault="00D81BBD" w:rsidP="00782ED5">
      <w:pPr>
        <w:pStyle w:val="a6"/>
        <w:numPr>
          <w:ilvl w:val="0"/>
          <w:numId w:val="9"/>
        </w:numPr>
        <w:tabs>
          <w:tab w:val="left" w:pos="1856"/>
        </w:tabs>
        <w:spacing w:before="253"/>
        <w:ind w:right="1313"/>
        <w:rPr>
          <w:sz w:val="23"/>
        </w:rPr>
      </w:pPr>
      <w:r>
        <w:rPr>
          <w:sz w:val="23"/>
        </w:rPr>
        <w:t>введение</w:t>
      </w:r>
      <w:r>
        <w:rPr>
          <w:spacing w:val="-6"/>
          <w:sz w:val="23"/>
        </w:rPr>
        <w:t xml:space="preserve"> </w:t>
      </w:r>
      <w:r>
        <w:rPr>
          <w:sz w:val="23"/>
        </w:rPr>
        <w:t>учебных</w:t>
      </w:r>
      <w:r>
        <w:rPr>
          <w:spacing w:val="-7"/>
          <w:sz w:val="23"/>
        </w:rPr>
        <w:t xml:space="preserve"> </w:t>
      </w:r>
      <w:r>
        <w:rPr>
          <w:sz w:val="23"/>
        </w:rPr>
        <w:t>курсов,</w:t>
      </w:r>
      <w:r>
        <w:rPr>
          <w:spacing w:val="-7"/>
          <w:sz w:val="23"/>
        </w:rPr>
        <w:t xml:space="preserve"> </w:t>
      </w:r>
      <w:r>
        <w:rPr>
          <w:sz w:val="23"/>
        </w:rPr>
        <w:t>обеспечивающих</w:t>
      </w:r>
      <w:r>
        <w:rPr>
          <w:spacing w:val="-7"/>
          <w:sz w:val="23"/>
        </w:rPr>
        <w:t xml:space="preserve"> </w:t>
      </w:r>
      <w:r>
        <w:rPr>
          <w:sz w:val="23"/>
        </w:rPr>
        <w:t>удовлетворение</w:t>
      </w:r>
      <w:r>
        <w:rPr>
          <w:spacing w:val="-7"/>
          <w:sz w:val="23"/>
        </w:rPr>
        <w:t xml:space="preserve"> </w:t>
      </w:r>
      <w:r w:rsidR="00782ED5">
        <w:rPr>
          <w:sz w:val="23"/>
        </w:rPr>
        <w:t>особых</w:t>
      </w:r>
      <w:r w:rsidR="00782ED5">
        <w:rPr>
          <w:spacing w:val="-7"/>
          <w:sz w:val="23"/>
        </w:rPr>
        <w:t xml:space="preserve"> </w:t>
      </w:r>
      <w:r w:rsidR="00782ED5">
        <w:rPr>
          <w:sz w:val="23"/>
        </w:rPr>
        <w:t>образовательных потребностей,</w:t>
      </w:r>
      <w:r>
        <w:rPr>
          <w:spacing w:val="-13"/>
          <w:sz w:val="23"/>
        </w:rPr>
        <w:t xml:space="preserve"> </w:t>
      </w:r>
      <w:r>
        <w:rPr>
          <w:sz w:val="23"/>
        </w:rPr>
        <w:t>обучающихся</w:t>
      </w:r>
      <w:r>
        <w:rPr>
          <w:spacing w:val="-12"/>
          <w:sz w:val="23"/>
        </w:rPr>
        <w:t xml:space="preserve"> </w:t>
      </w:r>
      <w:r>
        <w:rPr>
          <w:sz w:val="23"/>
        </w:rPr>
        <w:t>с</w:t>
      </w:r>
      <w:r>
        <w:rPr>
          <w:spacing w:val="-10"/>
          <w:sz w:val="23"/>
        </w:rPr>
        <w:t xml:space="preserve"> </w:t>
      </w:r>
      <w:r>
        <w:rPr>
          <w:sz w:val="23"/>
        </w:rPr>
        <w:t>умеренной,</w:t>
      </w:r>
      <w:r>
        <w:rPr>
          <w:spacing w:val="-12"/>
          <w:sz w:val="23"/>
        </w:rPr>
        <w:t xml:space="preserve"> </w:t>
      </w:r>
      <w:r>
        <w:rPr>
          <w:sz w:val="23"/>
        </w:rPr>
        <w:t>тяжелой,</w:t>
      </w:r>
      <w:r>
        <w:rPr>
          <w:spacing w:val="-12"/>
          <w:sz w:val="23"/>
        </w:rPr>
        <w:t xml:space="preserve"> </w:t>
      </w:r>
      <w:r>
        <w:rPr>
          <w:sz w:val="23"/>
        </w:rPr>
        <w:t>глубокой</w:t>
      </w:r>
      <w:r>
        <w:rPr>
          <w:spacing w:val="-11"/>
          <w:sz w:val="23"/>
        </w:rPr>
        <w:t xml:space="preserve"> </w:t>
      </w:r>
      <w:r>
        <w:rPr>
          <w:sz w:val="23"/>
        </w:rPr>
        <w:t>умственной</w:t>
      </w:r>
      <w:r>
        <w:rPr>
          <w:spacing w:val="-11"/>
          <w:sz w:val="23"/>
        </w:rPr>
        <w:t xml:space="preserve"> </w:t>
      </w:r>
      <w:r>
        <w:rPr>
          <w:sz w:val="23"/>
        </w:rPr>
        <w:t>отсталостью</w:t>
      </w:r>
      <w:r w:rsidRPr="00782ED5">
        <w:rPr>
          <w:sz w:val="23"/>
        </w:rPr>
        <w:t>(интеллектуальными</w:t>
      </w:r>
      <w:r w:rsidRPr="00782ED5">
        <w:rPr>
          <w:spacing w:val="-8"/>
          <w:sz w:val="23"/>
        </w:rPr>
        <w:t xml:space="preserve"> </w:t>
      </w:r>
      <w:r w:rsidRPr="00782ED5">
        <w:rPr>
          <w:sz w:val="23"/>
        </w:rPr>
        <w:t>нарушениями),</w:t>
      </w:r>
      <w:r w:rsidRPr="00782ED5">
        <w:rPr>
          <w:spacing w:val="-8"/>
          <w:sz w:val="23"/>
        </w:rPr>
        <w:t xml:space="preserve"> </w:t>
      </w:r>
      <w:r w:rsidRPr="00782ED5">
        <w:rPr>
          <w:sz w:val="23"/>
        </w:rPr>
        <w:t>с</w:t>
      </w:r>
      <w:r w:rsidRPr="00782ED5">
        <w:rPr>
          <w:spacing w:val="-8"/>
          <w:sz w:val="23"/>
        </w:rPr>
        <w:t xml:space="preserve"> </w:t>
      </w:r>
      <w:r w:rsidRPr="00782ED5">
        <w:rPr>
          <w:sz w:val="23"/>
        </w:rPr>
        <w:t>тяжелыми</w:t>
      </w:r>
      <w:r w:rsidRPr="00782ED5">
        <w:rPr>
          <w:spacing w:val="-8"/>
          <w:sz w:val="23"/>
        </w:rPr>
        <w:t xml:space="preserve"> </w:t>
      </w:r>
      <w:r w:rsidRPr="00782ED5">
        <w:rPr>
          <w:sz w:val="23"/>
        </w:rPr>
        <w:t>и</w:t>
      </w:r>
      <w:r w:rsidRPr="00782ED5">
        <w:rPr>
          <w:spacing w:val="-10"/>
          <w:sz w:val="23"/>
        </w:rPr>
        <w:t xml:space="preserve"> </w:t>
      </w:r>
      <w:r w:rsidRPr="00782ED5">
        <w:rPr>
          <w:sz w:val="23"/>
        </w:rPr>
        <w:t>множественными</w:t>
      </w:r>
      <w:r w:rsidRPr="00782ED5">
        <w:rPr>
          <w:spacing w:val="-8"/>
          <w:sz w:val="23"/>
        </w:rPr>
        <w:t xml:space="preserve"> </w:t>
      </w:r>
      <w:r w:rsidRPr="00782ED5">
        <w:rPr>
          <w:sz w:val="23"/>
        </w:rPr>
        <w:t>нарушениями</w:t>
      </w:r>
      <w:r w:rsidRPr="00782ED5">
        <w:rPr>
          <w:spacing w:val="-9"/>
          <w:sz w:val="23"/>
        </w:rPr>
        <w:t xml:space="preserve"> </w:t>
      </w:r>
      <w:r w:rsidRPr="00782ED5">
        <w:rPr>
          <w:sz w:val="23"/>
        </w:rPr>
        <w:t>развития и необходимую коррекцию недостатков в психическом и (или) физическом развитии.</w:t>
      </w:r>
    </w:p>
    <w:p w:rsidR="00CF5DE4" w:rsidRDefault="00D81BBD">
      <w:pPr>
        <w:spacing w:before="260" w:line="244" w:lineRule="auto"/>
        <w:ind w:left="1136" w:right="565"/>
        <w:rPr>
          <w:sz w:val="23"/>
        </w:rPr>
      </w:pPr>
      <w:r>
        <w:rPr>
          <w:color w:val="000009"/>
          <w:sz w:val="23"/>
        </w:rPr>
        <w:t>АООП УО (вариант 2) может включать как один, так и несколько учебных планов. Специальная индивидуальная</w:t>
      </w:r>
      <w:r>
        <w:rPr>
          <w:color w:val="000009"/>
          <w:spacing w:val="-6"/>
          <w:sz w:val="23"/>
        </w:rPr>
        <w:t xml:space="preserve"> </w:t>
      </w:r>
      <w:r>
        <w:rPr>
          <w:color w:val="000009"/>
          <w:sz w:val="23"/>
        </w:rPr>
        <w:t>программа</w:t>
      </w:r>
      <w:r>
        <w:rPr>
          <w:color w:val="000009"/>
          <w:spacing w:val="-6"/>
          <w:sz w:val="23"/>
        </w:rPr>
        <w:t xml:space="preserve"> </w:t>
      </w:r>
      <w:r>
        <w:rPr>
          <w:color w:val="000009"/>
          <w:sz w:val="23"/>
        </w:rPr>
        <w:t>развития</w:t>
      </w:r>
      <w:r>
        <w:rPr>
          <w:color w:val="000009"/>
          <w:spacing w:val="-6"/>
          <w:sz w:val="23"/>
        </w:rPr>
        <w:t xml:space="preserve"> </w:t>
      </w:r>
      <w:r>
        <w:rPr>
          <w:color w:val="000009"/>
          <w:sz w:val="23"/>
        </w:rPr>
        <w:t>(СИПР),</w:t>
      </w:r>
      <w:r>
        <w:rPr>
          <w:color w:val="000009"/>
          <w:spacing w:val="-6"/>
          <w:sz w:val="23"/>
        </w:rPr>
        <w:t xml:space="preserve"> </w:t>
      </w:r>
      <w:r>
        <w:rPr>
          <w:color w:val="000009"/>
          <w:sz w:val="23"/>
        </w:rPr>
        <w:t>разрабатываемая</w:t>
      </w:r>
      <w:r>
        <w:rPr>
          <w:color w:val="000009"/>
          <w:spacing w:val="-5"/>
          <w:sz w:val="23"/>
        </w:rPr>
        <w:t xml:space="preserve"> </w:t>
      </w:r>
      <w:r w:rsidR="00782ED5">
        <w:rPr>
          <w:color w:val="000009"/>
          <w:sz w:val="23"/>
        </w:rPr>
        <w:t xml:space="preserve">МБОУ СОШ №7 г. Сальска </w:t>
      </w:r>
      <w:r>
        <w:rPr>
          <w:color w:val="000009"/>
          <w:sz w:val="23"/>
        </w:rPr>
        <w:t>на основе АООП,</w:t>
      </w:r>
      <w:r>
        <w:rPr>
          <w:color w:val="000009"/>
          <w:spacing w:val="-1"/>
          <w:sz w:val="23"/>
        </w:rPr>
        <w:t xml:space="preserve"> </w:t>
      </w:r>
      <w:r>
        <w:rPr>
          <w:color w:val="000009"/>
          <w:sz w:val="23"/>
        </w:rPr>
        <w:t>включает индивидуальный учебный план</w:t>
      </w:r>
      <w:r>
        <w:rPr>
          <w:color w:val="000009"/>
          <w:spacing w:val="-2"/>
          <w:sz w:val="23"/>
        </w:rPr>
        <w:t xml:space="preserve"> </w:t>
      </w:r>
      <w:r>
        <w:rPr>
          <w:color w:val="000009"/>
          <w:sz w:val="23"/>
        </w:rPr>
        <w:t>(далее - ИУП),</w:t>
      </w:r>
      <w:r>
        <w:rPr>
          <w:color w:val="000009"/>
          <w:spacing w:val="-1"/>
          <w:sz w:val="23"/>
        </w:rPr>
        <w:t xml:space="preserve"> </w:t>
      </w:r>
      <w:r>
        <w:rPr>
          <w:color w:val="000009"/>
          <w:sz w:val="23"/>
        </w:rPr>
        <w:t>содержащий</w:t>
      </w:r>
      <w:r>
        <w:rPr>
          <w:color w:val="000009"/>
          <w:spacing w:val="-2"/>
          <w:sz w:val="23"/>
        </w:rPr>
        <w:t xml:space="preserve"> </w:t>
      </w:r>
      <w:r>
        <w:rPr>
          <w:color w:val="000009"/>
          <w:sz w:val="23"/>
        </w:rPr>
        <w:t>предметные области, предметы и коррекционные курсы, которые соответствуют особым образовательным возможностям</w:t>
      </w:r>
      <w:r>
        <w:rPr>
          <w:color w:val="000009"/>
          <w:spacing w:val="-9"/>
          <w:sz w:val="23"/>
        </w:rPr>
        <w:t xml:space="preserve"> </w:t>
      </w:r>
      <w:r>
        <w:rPr>
          <w:color w:val="000009"/>
          <w:sz w:val="23"/>
        </w:rPr>
        <w:t>и</w:t>
      </w:r>
      <w:r>
        <w:rPr>
          <w:color w:val="000009"/>
          <w:spacing w:val="-10"/>
          <w:sz w:val="23"/>
        </w:rPr>
        <w:t xml:space="preserve"> </w:t>
      </w:r>
      <w:r>
        <w:rPr>
          <w:color w:val="000009"/>
          <w:sz w:val="23"/>
        </w:rPr>
        <w:t>потребностям</w:t>
      </w:r>
      <w:r>
        <w:rPr>
          <w:color w:val="000009"/>
          <w:spacing w:val="-9"/>
          <w:sz w:val="23"/>
        </w:rPr>
        <w:t xml:space="preserve"> </w:t>
      </w:r>
      <w:r>
        <w:rPr>
          <w:color w:val="000009"/>
          <w:sz w:val="23"/>
        </w:rPr>
        <w:t>конкретного</w:t>
      </w:r>
      <w:r>
        <w:rPr>
          <w:color w:val="000009"/>
          <w:spacing w:val="-9"/>
          <w:sz w:val="23"/>
        </w:rPr>
        <w:t xml:space="preserve"> </w:t>
      </w:r>
      <w:r>
        <w:rPr>
          <w:color w:val="000009"/>
          <w:sz w:val="23"/>
        </w:rPr>
        <w:t>обучающегося.</w:t>
      </w:r>
      <w:r>
        <w:rPr>
          <w:color w:val="000009"/>
          <w:spacing w:val="-9"/>
          <w:sz w:val="23"/>
        </w:rPr>
        <w:t xml:space="preserve"> </w:t>
      </w:r>
      <w:r>
        <w:rPr>
          <w:color w:val="000009"/>
          <w:sz w:val="23"/>
        </w:rPr>
        <w:t>Общий</w:t>
      </w:r>
      <w:r>
        <w:rPr>
          <w:color w:val="000009"/>
          <w:spacing w:val="-11"/>
          <w:sz w:val="23"/>
        </w:rPr>
        <w:t xml:space="preserve"> </w:t>
      </w:r>
      <w:r>
        <w:rPr>
          <w:color w:val="000009"/>
          <w:sz w:val="23"/>
        </w:rPr>
        <w:t>объём</w:t>
      </w:r>
      <w:r>
        <w:rPr>
          <w:color w:val="000009"/>
          <w:spacing w:val="-11"/>
          <w:sz w:val="23"/>
        </w:rPr>
        <w:t xml:space="preserve"> </w:t>
      </w:r>
      <w:r>
        <w:rPr>
          <w:color w:val="000009"/>
          <w:sz w:val="23"/>
        </w:rPr>
        <w:t>нагрузки,</w:t>
      </w:r>
      <w:r>
        <w:rPr>
          <w:color w:val="000009"/>
          <w:spacing w:val="-9"/>
          <w:sz w:val="23"/>
        </w:rPr>
        <w:t xml:space="preserve"> </w:t>
      </w:r>
      <w:r>
        <w:rPr>
          <w:color w:val="000009"/>
          <w:sz w:val="23"/>
        </w:rPr>
        <w:t>включенной</w:t>
      </w:r>
      <w:r>
        <w:rPr>
          <w:color w:val="000009"/>
          <w:spacing w:val="-10"/>
          <w:sz w:val="23"/>
        </w:rPr>
        <w:t xml:space="preserve"> </w:t>
      </w:r>
      <w:r>
        <w:rPr>
          <w:color w:val="000009"/>
          <w:sz w:val="23"/>
        </w:rPr>
        <w:t>в ИУП, не может превышать объем, предусмотренный учебным планом АООП.</w:t>
      </w:r>
    </w:p>
    <w:p w:rsidR="00CF5DE4" w:rsidRDefault="00D81BBD">
      <w:pPr>
        <w:spacing w:before="256" w:line="247" w:lineRule="auto"/>
        <w:ind w:left="1136" w:right="565"/>
        <w:rPr>
          <w:sz w:val="23"/>
        </w:rPr>
      </w:pPr>
      <w:r>
        <w:rPr>
          <w:color w:val="000009"/>
          <w:sz w:val="23"/>
        </w:rPr>
        <w:t>Формы</w:t>
      </w:r>
      <w:r>
        <w:rPr>
          <w:color w:val="000009"/>
          <w:spacing w:val="-5"/>
          <w:sz w:val="23"/>
        </w:rPr>
        <w:t xml:space="preserve"> </w:t>
      </w:r>
      <w:r>
        <w:rPr>
          <w:color w:val="000009"/>
          <w:sz w:val="23"/>
        </w:rPr>
        <w:t>организации</w:t>
      </w:r>
      <w:r>
        <w:rPr>
          <w:color w:val="000009"/>
          <w:spacing w:val="-7"/>
          <w:sz w:val="23"/>
        </w:rPr>
        <w:t xml:space="preserve"> </w:t>
      </w:r>
      <w:r>
        <w:rPr>
          <w:color w:val="000009"/>
          <w:sz w:val="23"/>
        </w:rPr>
        <w:t>образовательного</w:t>
      </w:r>
      <w:r>
        <w:rPr>
          <w:color w:val="000009"/>
          <w:spacing w:val="-6"/>
          <w:sz w:val="23"/>
        </w:rPr>
        <w:t xml:space="preserve"> </w:t>
      </w:r>
      <w:r>
        <w:rPr>
          <w:color w:val="000009"/>
          <w:sz w:val="23"/>
        </w:rPr>
        <w:t>процесса,</w:t>
      </w:r>
      <w:r>
        <w:rPr>
          <w:color w:val="000009"/>
          <w:spacing w:val="-9"/>
          <w:sz w:val="23"/>
        </w:rPr>
        <w:t xml:space="preserve"> </w:t>
      </w:r>
      <w:r>
        <w:rPr>
          <w:color w:val="000009"/>
          <w:sz w:val="23"/>
        </w:rPr>
        <w:t>чередование</w:t>
      </w:r>
      <w:r>
        <w:rPr>
          <w:color w:val="000009"/>
          <w:spacing w:val="-6"/>
          <w:sz w:val="23"/>
        </w:rPr>
        <w:t xml:space="preserve"> </w:t>
      </w:r>
      <w:r>
        <w:rPr>
          <w:color w:val="000009"/>
          <w:sz w:val="23"/>
        </w:rPr>
        <w:t>учебной</w:t>
      </w:r>
      <w:r>
        <w:rPr>
          <w:color w:val="000009"/>
          <w:spacing w:val="-8"/>
          <w:sz w:val="23"/>
        </w:rPr>
        <w:t xml:space="preserve"> </w:t>
      </w:r>
      <w:r>
        <w:rPr>
          <w:color w:val="000009"/>
          <w:sz w:val="23"/>
        </w:rPr>
        <w:t>и</w:t>
      </w:r>
      <w:r>
        <w:rPr>
          <w:color w:val="000009"/>
          <w:spacing w:val="-5"/>
          <w:sz w:val="23"/>
        </w:rPr>
        <w:t xml:space="preserve"> </w:t>
      </w:r>
      <w:r>
        <w:rPr>
          <w:color w:val="000009"/>
          <w:sz w:val="23"/>
        </w:rPr>
        <w:t>внеурочной</w:t>
      </w:r>
      <w:r>
        <w:rPr>
          <w:color w:val="000009"/>
          <w:spacing w:val="-7"/>
          <w:sz w:val="23"/>
        </w:rPr>
        <w:t xml:space="preserve"> </w:t>
      </w:r>
      <w:r>
        <w:rPr>
          <w:color w:val="000009"/>
          <w:sz w:val="23"/>
        </w:rPr>
        <w:t>деятельности</w:t>
      </w:r>
      <w:r>
        <w:rPr>
          <w:color w:val="000009"/>
          <w:spacing w:val="-7"/>
          <w:sz w:val="23"/>
        </w:rPr>
        <w:t xml:space="preserve"> </w:t>
      </w:r>
      <w:r>
        <w:rPr>
          <w:color w:val="000009"/>
          <w:sz w:val="23"/>
        </w:rPr>
        <w:t>в рамках реализации АООП образования определяет образовательная организация.</w:t>
      </w:r>
    </w:p>
    <w:p w:rsidR="00CF5DE4" w:rsidRDefault="00D81BBD">
      <w:pPr>
        <w:spacing w:before="250" w:line="244" w:lineRule="auto"/>
        <w:ind w:left="1136" w:right="747"/>
        <w:jc w:val="both"/>
        <w:rPr>
          <w:sz w:val="23"/>
        </w:rPr>
      </w:pPr>
      <w:r>
        <w:rPr>
          <w:color w:val="000009"/>
          <w:sz w:val="23"/>
        </w:rPr>
        <w:t>При</w:t>
      </w:r>
      <w:r>
        <w:rPr>
          <w:color w:val="000009"/>
          <w:spacing w:val="-8"/>
          <w:sz w:val="23"/>
        </w:rPr>
        <w:t xml:space="preserve"> </w:t>
      </w:r>
      <w:r>
        <w:rPr>
          <w:color w:val="000009"/>
          <w:sz w:val="23"/>
        </w:rPr>
        <w:t>организации</w:t>
      </w:r>
      <w:r>
        <w:rPr>
          <w:color w:val="000009"/>
          <w:spacing w:val="-8"/>
          <w:sz w:val="23"/>
        </w:rPr>
        <w:t xml:space="preserve"> </w:t>
      </w:r>
      <w:r>
        <w:rPr>
          <w:color w:val="000009"/>
          <w:sz w:val="23"/>
        </w:rPr>
        <w:t>образования</w:t>
      </w:r>
      <w:r>
        <w:rPr>
          <w:color w:val="000009"/>
          <w:spacing w:val="-7"/>
          <w:sz w:val="23"/>
        </w:rPr>
        <w:t xml:space="preserve"> </w:t>
      </w:r>
      <w:r>
        <w:rPr>
          <w:color w:val="000009"/>
          <w:sz w:val="23"/>
        </w:rPr>
        <w:t>на</w:t>
      </w:r>
      <w:r>
        <w:rPr>
          <w:color w:val="000009"/>
          <w:spacing w:val="-7"/>
          <w:sz w:val="23"/>
        </w:rPr>
        <w:t xml:space="preserve"> </w:t>
      </w:r>
      <w:r>
        <w:rPr>
          <w:color w:val="000009"/>
          <w:sz w:val="23"/>
        </w:rPr>
        <w:t>основе</w:t>
      </w:r>
      <w:r>
        <w:rPr>
          <w:color w:val="000009"/>
          <w:spacing w:val="-7"/>
          <w:sz w:val="23"/>
        </w:rPr>
        <w:t xml:space="preserve"> </w:t>
      </w:r>
      <w:r>
        <w:rPr>
          <w:color w:val="000009"/>
          <w:sz w:val="23"/>
        </w:rPr>
        <w:t>СИПР</w:t>
      </w:r>
      <w:r>
        <w:rPr>
          <w:color w:val="000009"/>
          <w:spacing w:val="-8"/>
          <w:sz w:val="23"/>
        </w:rPr>
        <w:t xml:space="preserve"> </w:t>
      </w:r>
      <w:r>
        <w:rPr>
          <w:color w:val="000009"/>
          <w:sz w:val="23"/>
        </w:rPr>
        <w:t>индивидуальная</w:t>
      </w:r>
      <w:r>
        <w:rPr>
          <w:color w:val="000009"/>
          <w:spacing w:val="-7"/>
          <w:sz w:val="23"/>
        </w:rPr>
        <w:t xml:space="preserve"> </w:t>
      </w:r>
      <w:r>
        <w:rPr>
          <w:color w:val="000009"/>
          <w:sz w:val="23"/>
        </w:rPr>
        <w:t>недельная</w:t>
      </w:r>
      <w:r>
        <w:rPr>
          <w:color w:val="000009"/>
          <w:spacing w:val="-7"/>
          <w:sz w:val="23"/>
        </w:rPr>
        <w:t xml:space="preserve"> </w:t>
      </w:r>
      <w:r>
        <w:rPr>
          <w:color w:val="000009"/>
          <w:sz w:val="23"/>
        </w:rPr>
        <w:t>нагрузка</w:t>
      </w:r>
      <w:r>
        <w:rPr>
          <w:color w:val="000009"/>
          <w:spacing w:val="-7"/>
          <w:sz w:val="23"/>
        </w:rPr>
        <w:t xml:space="preserve"> </w:t>
      </w:r>
      <w:r>
        <w:rPr>
          <w:color w:val="000009"/>
          <w:sz w:val="23"/>
        </w:rPr>
        <w:t>обучающегося может</w:t>
      </w:r>
      <w:r>
        <w:rPr>
          <w:color w:val="000009"/>
          <w:spacing w:val="-2"/>
          <w:sz w:val="23"/>
        </w:rPr>
        <w:t xml:space="preserve"> </w:t>
      </w:r>
      <w:r>
        <w:rPr>
          <w:color w:val="000009"/>
          <w:sz w:val="23"/>
        </w:rPr>
        <w:t>варьироваться.</w:t>
      </w:r>
      <w:r>
        <w:rPr>
          <w:color w:val="000009"/>
          <w:spacing w:val="-5"/>
          <w:sz w:val="23"/>
        </w:rPr>
        <w:t xml:space="preserve"> </w:t>
      </w:r>
      <w:r>
        <w:rPr>
          <w:color w:val="000009"/>
          <w:sz w:val="23"/>
        </w:rPr>
        <w:t>Так,</w:t>
      </w:r>
      <w:r>
        <w:rPr>
          <w:color w:val="000009"/>
          <w:spacing w:val="-2"/>
          <w:sz w:val="23"/>
        </w:rPr>
        <w:t xml:space="preserve"> </w:t>
      </w:r>
      <w:r>
        <w:rPr>
          <w:color w:val="000009"/>
          <w:sz w:val="23"/>
        </w:rPr>
        <w:t>с</w:t>
      </w:r>
      <w:r>
        <w:rPr>
          <w:color w:val="000009"/>
          <w:spacing w:val="-2"/>
          <w:sz w:val="23"/>
        </w:rPr>
        <w:t xml:space="preserve"> </w:t>
      </w:r>
      <w:r>
        <w:rPr>
          <w:color w:val="000009"/>
          <w:sz w:val="23"/>
        </w:rPr>
        <w:t>учетом</w:t>
      </w:r>
      <w:r>
        <w:rPr>
          <w:color w:val="000009"/>
          <w:spacing w:val="-2"/>
          <w:sz w:val="23"/>
        </w:rPr>
        <w:t xml:space="preserve"> </w:t>
      </w:r>
      <w:r>
        <w:rPr>
          <w:color w:val="000009"/>
          <w:sz w:val="23"/>
        </w:rPr>
        <w:t>федерального учебного</w:t>
      </w:r>
      <w:r>
        <w:rPr>
          <w:color w:val="000009"/>
          <w:spacing w:val="-2"/>
          <w:sz w:val="23"/>
        </w:rPr>
        <w:t xml:space="preserve"> </w:t>
      </w:r>
      <w:r>
        <w:rPr>
          <w:color w:val="000009"/>
          <w:sz w:val="23"/>
        </w:rPr>
        <w:t>плана</w:t>
      </w:r>
      <w:r>
        <w:rPr>
          <w:color w:val="000009"/>
          <w:spacing w:val="-2"/>
          <w:sz w:val="23"/>
        </w:rPr>
        <w:t xml:space="preserve"> </w:t>
      </w:r>
      <w:r>
        <w:rPr>
          <w:color w:val="000009"/>
          <w:sz w:val="23"/>
        </w:rPr>
        <w:t>организация,</w:t>
      </w:r>
      <w:r>
        <w:rPr>
          <w:color w:val="000009"/>
          <w:spacing w:val="-2"/>
          <w:sz w:val="23"/>
        </w:rPr>
        <w:t xml:space="preserve"> </w:t>
      </w:r>
      <w:r>
        <w:rPr>
          <w:color w:val="000009"/>
          <w:sz w:val="23"/>
        </w:rPr>
        <w:t>составляется</w:t>
      </w:r>
      <w:r>
        <w:rPr>
          <w:color w:val="000009"/>
          <w:spacing w:val="-3"/>
          <w:sz w:val="23"/>
        </w:rPr>
        <w:t xml:space="preserve"> </w:t>
      </w:r>
      <w:r>
        <w:rPr>
          <w:color w:val="000009"/>
          <w:sz w:val="23"/>
        </w:rPr>
        <w:t>ИУП для каждого обучающегося, в котором определен индивидуальный набор учебных предметов и</w:t>
      </w:r>
    </w:p>
    <w:p w:rsidR="00CF5DE4" w:rsidRDefault="00D81BBD">
      <w:pPr>
        <w:spacing w:before="2" w:line="244" w:lineRule="auto"/>
        <w:ind w:left="1136" w:right="612"/>
        <w:jc w:val="both"/>
        <w:rPr>
          <w:sz w:val="23"/>
        </w:rPr>
      </w:pPr>
      <w:r>
        <w:rPr>
          <w:color w:val="000009"/>
          <w:sz w:val="23"/>
        </w:rPr>
        <w:t>коррекционных</w:t>
      </w:r>
      <w:r>
        <w:rPr>
          <w:color w:val="000009"/>
          <w:spacing w:val="-6"/>
          <w:sz w:val="23"/>
        </w:rPr>
        <w:t xml:space="preserve"> </w:t>
      </w:r>
      <w:r>
        <w:rPr>
          <w:color w:val="000009"/>
          <w:sz w:val="23"/>
        </w:rPr>
        <w:t>курсов</w:t>
      </w:r>
      <w:r>
        <w:rPr>
          <w:color w:val="000009"/>
          <w:spacing w:val="-4"/>
          <w:sz w:val="23"/>
        </w:rPr>
        <w:t xml:space="preserve"> </w:t>
      </w:r>
      <w:r>
        <w:rPr>
          <w:color w:val="000009"/>
          <w:sz w:val="23"/>
        </w:rPr>
        <w:t>с</w:t>
      </w:r>
      <w:r>
        <w:rPr>
          <w:color w:val="000009"/>
          <w:spacing w:val="-1"/>
          <w:sz w:val="23"/>
        </w:rPr>
        <w:t xml:space="preserve"> </w:t>
      </w:r>
      <w:r>
        <w:rPr>
          <w:color w:val="000009"/>
          <w:sz w:val="23"/>
        </w:rPr>
        <w:t>указанием</w:t>
      </w:r>
      <w:r>
        <w:rPr>
          <w:color w:val="000009"/>
          <w:spacing w:val="-3"/>
          <w:sz w:val="23"/>
        </w:rPr>
        <w:t xml:space="preserve"> </w:t>
      </w:r>
      <w:r>
        <w:rPr>
          <w:color w:val="000009"/>
          <w:sz w:val="23"/>
        </w:rPr>
        <w:t>объема</w:t>
      </w:r>
      <w:r>
        <w:rPr>
          <w:color w:val="000009"/>
          <w:spacing w:val="-3"/>
          <w:sz w:val="23"/>
        </w:rPr>
        <w:t xml:space="preserve"> </w:t>
      </w:r>
      <w:r>
        <w:rPr>
          <w:color w:val="000009"/>
          <w:sz w:val="23"/>
        </w:rPr>
        <w:t>учебной</w:t>
      </w:r>
      <w:r>
        <w:rPr>
          <w:color w:val="000009"/>
          <w:spacing w:val="-5"/>
          <w:sz w:val="23"/>
        </w:rPr>
        <w:t xml:space="preserve"> </w:t>
      </w:r>
      <w:r>
        <w:rPr>
          <w:color w:val="000009"/>
          <w:sz w:val="23"/>
        </w:rPr>
        <w:t>нагрузки.</w:t>
      </w:r>
      <w:r>
        <w:rPr>
          <w:color w:val="000009"/>
          <w:spacing w:val="-3"/>
          <w:sz w:val="23"/>
        </w:rPr>
        <w:t xml:space="preserve"> </w:t>
      </w:r>
      <w:r>
        <w:rPr>
          <w:color w:val="000009"/>
          <w:sz w:val="23"/>
        </w:rPr>
        <w:t>Различия</w:t>
      </w:r>
      <w:r>
        <w:rPr>
          <w:color w:val="000009"/>
          <w:spacing w:val="-3"/>
          <w:sz w:val="23"/>
        </w:rPr>
        <w:t xml:space="preserve"> </w:t>
      </w:r>
      <w:r>
        <w:rPr>
          <w:color w:val="000009"/>
          <w:sz w:val="23"/>
        </w:rPr>
        <w:t>в</w:t>
      </w:r>
      <w:r>
        <w:rPr>
          <w:color w:val="000009"/>
          <w:spacing w:val="-3"/>
          <w:sz w:val="23"/>
        </w:rPr>
        <w:t xml:space="preserve"> </w:t>
      </w:r>
      <w:r>
        <w:rPr>
          <w:color w:val="000009"/>
          <w:sz w:val="23"/>
        </w:rPr>
        <w:t>индивидуальных</w:t>
      </w:r>
      <w:r>
        <w:rPr>
          <w:color w:val="000009"/>
          <w:spacing w:val="-1"/>
          <w:sz w:val="23"/>
        </w:rPr>
        <w:t xml:space="preserve"> </w:t>
      </w:r>
      <w:r>
        <w:rPr>
          <w:color w:val="000009"/>
          <w:sz w:val="23"/>
        </w:rPr>
        <w:t>учебных планах</w:t>
      </w:r>
      <w:r>
        <w:rPr>
          <w:color w:val="000009"/>
          <w:spacing w:val="-9"/>
          <w:sz w:val="23"/>
        </w:rPr>
        <w:t xml:space="preserve"> </w:t>
      </w:r>
      <w:r>
        <w:rPr>
          <w:color w:val="000009"/>
          <w:sz w:val="23"/>
        </w:rPr>
        <w:t>объясняются</w:t>
      </w:r>
      <w:r>
        <w:rPr>
          <w:color w:val="000009"/>
          <w:spacing w:val="-9"/>
          <w:sz w:val="23"/>
        </w:rPr>
        <w:t xml:space="preserve"> </w:t>
      </w:r>
      <w:r>
        <w:rPr>
          <w:color w:val="000009"/>
          <w:sz w:val="23"/>
        </w:rPr>
        <w:t>разнообразием</w:t>
      </w:r>
      <w:r>
        <w:rPr>
          <w:color w:val="000009"/>
          <w:spacing w:val="-9"/>
          <w:sz w:val="23"/>
        </w:rPr>
        <w:t xml:space="preserve"> </w:t>
      </w:r>
      <w:r>
        <w:rPr>
          <w:color w:val="000009"/>
          <w:sz w:val="23"/>
        </w:rPr>
        <w:t>образовательных</w:t>
      </w:r>
      <w:r>
        <w:rPr>
          <w:color w:val="000009"/>
          <w:spacing w:val="-9"/>
          <w:sz w:val="23"/>
        </w:rPr>
        <w:t xml:space="preserve"> </w:t>
      </w:r>
      <w:r>
        <w:rPr>
          <w:color w:val="000009"/>
          <w:sz w:val="23"/>
        </w:rPr>
        <w:t>потребностей,</w:t>
      </w:r>
      <w:r>
        <w:rPr>
          <w:color w:val="000009"/>
          <w:spacing w:val="-9"/>
          <w:sz w:val="23"/>
        </w:rPr>
        <w:t xml:space="preserve"> </w:t>
      </w:r>
      <w:r>
        <w:rPr>
          <w:color w:val="000009"/>
          <w:sz w:val="23"/>
        </w:rPr>
        <w:t>индивидуальных</w:t>
      </w:r>
      <w:r>
        <w:rPr>
          <w:color w:val="000009"/>
          <w:spacing w:val="-9"/>
          <w:sz w:val="23"/>
        </w:rPr>
        <w:t xml:space="preserve"> </w:t>
      </w:r>
      <w:r>
        <w:rPr>
          <w:color w:val="000009"/>
          <w:sz w:val="23"/>
        </w:rPr>
        <w:t>возможностей и особенностей развития обучающихся. В индивидуальных учебных планах обучающихся с</w:t>
      </w:r>
    </w:p>
    <w:p w:rsidR="00CF5DE4" w:rsidRDefault="00D81BBD">
      <w:pPr>
        <w:spacing w:before="5"/>
        <w:ind w:left="1136" w:right="2072"/>
        <w:jc w:val="both"/>
        <w:rPr>
          <w:sz w:val="23"/>
        </w:rPr>
      </w:pPr>
      <w:r>
        <w:rPr>
          <w:b/>
          <w:color w:val="000009"/>
          <w:sz w:val="23"/>
          <w:u w:val="single" w:color="000009"/>
        </w:rPr>
        <w:t>наиболее</w:t>
      </w:r>
      <w:r>
        <w:rPr>
          <w:b/>
          <w:color w:val="000009"/>
          <w:spacing w:val="-10"/>
          <w:sz w:val="23"/>
          <w:u w:val="single" w:color="000009"/>
        </w:rPr>
        <w:t xml:space="preserve"> </w:t>
      </w:r>
      <w:r>
        <w:rPr>
          <w:b/>
          <w:color w:val="000009"/>
          <w:sz w:val="23"/>
          <w:u w:val="single" w:color="000009"/>
        </w:rPr>
        <w:t>тяжелыми</w:t>
      </w:r>
      <w:r>
        <w:rPr>
          <w:b/>
          <w:color w:val="000009"/>
          <w:spacing w:val="-10"/>
          <w:sz w:val="23"/>
          <w:u w:val="single" w:color="000009"/>
        </w:rPr>
        <w:t xml:space="preserve"> </w:t>
      </w:r>
      <w:r>
        <w:rPr>
          <w:b/>
          <w:color w:val="000009"/>
          <w:sz w:val="23"/>
          <w:u w:val="single" w:color="000009"/>
        </w:rPr>
        <w:t>нарушениями</w:t>
      </w:r>
      <w:r>
        <w:rPr>
          <w:b/>
          <w:color w:val="000009"/>
          <w:spacing w:val="-9"/>
          <w:sz w:val="23"/>
          <w:u w:val="single" w:color="000009"/>
        </w:rPr>
        <w:t xml:space="preserve"> </w:t>
      </w:r>
      <w:r>
        <w:rPr>
          <w:b/>
          <w:color w:val="000009"/>
          <w:sz w:val="23"/>
          <w:u w:val="single" w:color="000009"/>
        </w:rPr>
        <w:t>развития,</w:t>
      </w:r>
      <w:r>
        <w:rPr>
          <w:b/>
          <w:color w:val="000009"/>
          <w:spacing w:val="-8"/>
          <w:sz w:val="23"/>
          <w:u w:val="single" w:color="000009"/>
        </w:rPr>
        <w:t xml:space="preserve"> </w:t>
      </w:r>
      <w:r>
        <w:rPr>
          <w:b/>
          <w:color w:val="000009"/>
          <w:sz w:val="23"/>
          <w:u w:val="single" w:color="000009"/>
        </w:rPr>
        <w:t>как</w:t>
      </w:r>
      <w:r>
        <w:rPr>
          <w:b/>
          <w:color w:val="000009"/>
          <w:spacing w:val="-9"/>
          <w:sz w:val="23"/>
          <w:u w:val="single" w:color="000009"/>
        </w:rPr>
        <w:t xml:space="preserve"> </w:t>
      </w:r>
      <w:r>
        <w:rPr>
          <w:b/>
          <w:color w:val="000009"/>
          <w:sz w:val="23"/>
          <w:u w:val="single" w:color="000009"/>
        </w:rPr>
        <w:t>правило,</w:t>
      </w:r>
      <w:r>
        <w:rPr>
          <w:b/>
          <w:color w:val="000009"/>
          <w:spacing w:val="-8"/>
          <w:sz w:val="23"/>
          <w:u w:val="single" w:color="000009"/>
        </w:rPr>
        <w:t xml:space="preserve"> </w:t>
      </w:r>
      <w:r>
        <w:rPr>
          <w:b/>
          <w:color w:val="000009"/>
          <w:sz w:val="23"/>
          <w:u w:val="single" w:color="000009"/>
        </w:rPr>
        <w:t>преобладают</w:t>
      </w:r>
      <w:r>
        <w:rPr>
          <w:b/>
          <w:color w:val="000009"/>
          <w:spacing w:val="-8"/>
          <w:sz w:val="23"/>
          <w:u w:val="single" w:color="000009"/>
        </w:rPr>
        <w:t xml:space="preserve"> </w:t>
      </w:r>
      <w:r>
        <w:rPr>
          <w:b/>
          <w:color w:val="000009"/>
          <w:sz w:val="23"/>
          <w:u w:val="single" w:color="000009"/>
        </w:rPr>
        <w:t>занятия</w:t>
      </w:r>
      <w:r>
        <w:rPr>
          <w:b/>
          <w:color w:val="000009"/>
          <w:sz w:val="23"/>
        </w:rPr>
        <w:t xml:space="preserve"> </w:t>
      </w:r>
      <w:r>
        <w:rPr>
          <w:b/>
          <w:color w:val="000009"/>
          <w:sz w:val="23"/>
          <w:u w:val="single" w:color="000009"/>
        </w:rPr>
        <w:t>коррекционной направленности</w:t>
      </w:r>
      <w:r>
        <w:rPr>
          <w:color w:val="000009"/>
          <w:sz w:val="23"/>
        </w:rPr>
        <w:t>.</w:t>
      </w:r>
    </w:p>
    <w:p w:rsidR="00CF5DE4" w:rsidRDefault="00CF5DE4">
      <w:pPr>
        <w:jc w:val="both"/>
        <w:rPr>
          <w:sz w:val="23"/>
        </w:rPr>
      </w:pPr>
    </w:p>
    <w:p w:rsidR="00CF5DE4" w:rsidRDefault="00D81BBD">
      <w:pPr>
        <w:spacing w:before="71" w:line="247" w:lineRule="auto"/>
        <w:ind w:left="1136" w:firstLine="57"/>
        <w:rPr>
          <w:sz w:val="23"/>
        </w:rPr>
      </w:pPr>
      <w:r>
        <w:rPr>
          <w:color w:val="000009"/>
          <w:sz w:val="23"/>
        </w:rPr>
        <w:t>У</w:t>
      </w:r>
      <w:r>
        <w:rPr>
          <w:color w:val="000009"/>
          <w:spacing w:val="-7"/>
          <w:sz w:val="23"/>
        </w:rPr>
        <w:t xml:space="preserve"> </w:t>
      </w:r>
      <w:r>
        <w:rPr>
          <w:color w:val="000009"/>
          <w:sz w:val="23"/>
        </w:rPr>
        <w:t>обучающихся</w:t>
      </w:r>
      <w:r>
        <w:rPr>
          <w:color w:val="000009"/>
          <w:spacing w:val="-7"/>
          <w:sz w:val="23"/>
        </w:rPr>
        <w:t xml:space="preserve"> </w:t>
      </w:r>
      <w:r>
        <w:rPr>
          <w:color w:val="000009"/>
          <w:sz w:val="23"/>
        </w:rPr>
        <w:t>с</w:t>
      </w:r>
      <w:r>
        <w:rPr>
          <w:color w:val="000009"/>
          <w:spacing w:val="-7"/>
          <w:sz w:val="23"/>
        </w:rPr>
        <w:t xml:space="preserve"> </w:t>
      </w:r>
      <w:r>
        <w:rPr>
          <w:color w:val="000009"/>
          <w:sz w:val="23"/>
        </w:rPr>
        <w:t>менее</w:t>
      </w:r>
      <w:r>
        <w:rPr>
          <w:color w:val="000009"/>
          <w:spacing w:val="-9"/>
          <w:sz w:val="23"/>
        </w:rPr>
        <w:t xml:space="preserve"> </w:t>
      </w:r>
      <w:r>
        <w:rPr>
          <w:color w:val="000009"/>
          <w:sz w:val="23"/>
        </w:rPr>
        <w:t>выраженными</w:t>
      </w:r>
      <w:r>
        <w:rPr>
          <w:color w:val="000009"/>
          <w:spacing w:val="-7"/>
          <w:sz w:val="23"/>
        </w:rPr>
        <w:t xml:space="preserve"> </w:t>
      </w:r>
      <w:r>
        <w:rPr>
          <w:color w:val="000009"/>
          <w:sz w:val="23"/>
        </w:rPr>
        <w:t>нарушениями</w:t>
      </w:r>
      <w:r>
        <w:rPr>
          <w:color w:val="000009"/>
          <w:spacing w:val="-8"/>
          <w:sz w:val="23"/>
        </w:rPr>
        <w:t xml:space="preserve"> </w:t>
      </w:r>
      <w:r>
        <w:rPr>
          <w:color w:val="000009"/>
          <w:sz w:val="23"/>
        </w:rPr>
        <w:t>развития</w:t>
      </w:r>
      <w:r>
        <w:rPr>
          <w:color w:val="000009"/>
          <w:spacing w:val="-7"/>
          <w:sz w:val="23"/>
        </w:rPr>
        <w:t xml:space="preserve"> </w:t>
      </w:r>
      <w:r>
        <w:rPr>
          <w:color w:val="000009"/>
          <w:sz w:val="23"/>
        </w:rPr>
        <w:t>больший</w:t>
      </w:r>
      <w:r>
        <w:rPr>
          <w:color w:val="000009"/>
          <w:spacing w:val="-9"/>
          <w:sz w:val="23"/>
        </w:rPr>
        <w:t xml:space="preserve"> </w:t>
      </w:r>
      <w:r>
        <w:rPr>
          <w:color w:val="000009"/>
          <w:sz w:val="23"/>
        </w:rPr>
        <w:t>объём</w:t>
      </w:r>
      <w:r>
        <w:rPr>
          <w:color w:val="000009"/>
          <w:spacing w:val="-7"/>
          <w:sz w:val="23"/>
        </w:rPr>
        <w:t xml:space="preserve"> </w:t>
      </w:r>
      <w:r>
        <w:rPr>
          <w:color w:val="000009"/>
          <w:sz w:val="23"/>
        </w:rPr>
        <w:t>учебной</w:t>
      </w:r>
      <w:r>
        <w:rPr>
          <w:color w:val="000009"/>
          <w:spacing w:val="-9"/>
          <w:sz w:val="23"/>
        </w:rPr>
        <w:t xml:space="preserve"> </w:t>
      </w:r>
      <w:r>
        <w:rPr>
          <w:color w:val="000009"/>
          <w:sz w:val="23"/>
        </w:rPr>
        <w:t>нагрузки распределится на предметные области.</w:t>
      </w:r>
    </w:p>
    <w:p w:rsidR="00CF5DE4" w:rsidRDefault="00D81BBD">
      <w:pPr>
        <w:spacing w:before="254" w:line="244" w:lineRule="auto"/>
        <w:ind w:left="1136" w:right="565"/>
        <w:rPr>
          <w:b/>
          <w:sz w:val="23"/>
        </w:rPr>
      </w:pPr>
      <w:r>
        <w:rPr>
          <w:b/>
          <w:sz w:val="23"/>
          <w:u w:val="single"/>
        </w:rPr>
        <w:t>Для обучающихся, особые образовательные потребности которых не позволяют осваивать</w:t>
      </w:r>
      <w:r>
        <w:rPr>
          <w:b/>
          <w:sz w:val="23"/>
        </w:rPr>
        <w:t xml:space="preserve"> </w:t>
      </w:r>
      <w:r>
        <w:rPr>
          <w:b/>
          <w:sz w:val="23"/>
          <w:u w:val="single"/>
        </w:rPr>
        <w:t>предметы основной части учебного плана АООП, учебная нагрузка для СИПР формируется</w:t>
      </w:r>
      <w:r>
        <w:rPr>
          <w:b/>
          <w:sz w:val="23"/>
        </w:rPr>
        <w:t xml:space="preserve"> </w:t>
      </w:r>
      <w:r>
        <w:rPr>
          <w:b/>
          <w:sz w:val="23"/>
          <w:u w:val="single"/>
        </w:rPr>
        <w:t>следующим</w:t>
      </w:r>
      <w:r>
        <w:rPr>
          <w:b/>
          <w:spacing w:val="-9"/>
          <w:sz w:val="23"/>
          <w:u w:val="single"/>
        </w:rPr>
        <w:t xml:space="preserve"> </w:t>
      </w:r>
      <w:r>
        <w:rPr>
          <w:b/>
          <w:sz w:val="23"/>
          <w:u w:val="single"/>
        </w:rPr>
        <w:t>образом:</w:t>
      </w:r>
      <w:r>
        <w:rPr>
          <w:b/>
          <w:spacing w:val="-9"/>
          <w:sz w:val="23"/>
          <w:u w:val="single"/>
        </w:rPr>
        <w:t xml:space="preserve"> </w:t>
      </w:r>
      <w:r>
        <w:rPr>
          <w:b/>
          <w:sz w:val="23"/>
          <w:u w:val="single"/>
        </w:rPr>
        <w:t>увеличивается</w:t>
      </w:r>
      <w:r>
        <w:rPr>
          <w:b/>
          <w:spacing w:val="-9"/>
          <w:sz w:val="23"/>
          <w:u w:val="single"/>
        </w:rPr>
        <w:t xml:space="preserve"> </w:t>
      </w:r>
      <w:r>
        <w:rPr>
          <w:b/>
          <w:sz w:val="23"/>
          <w:u w:val="single"/>
        </w:rPr>
        <w:t>количество</w:t>
      </w:r>
      <w:r>
        <w:rPr>
          <w:b/>
          <w:spacing w:val="-9"/>
          <w:sz w:val="23"/>
          <w:u w:val="single"/>
        </w:rPr>
        <w:t xml:space="preserve"> </w:t>
      </w:r>
      <w:r>
        <w:rPr>
          <w:b/>
          <w:sz w:val="23"/>
          <w:u w:val="single"/>
        </w:rPr>
        <w:t>часов</w:t>
      </w:r>
      <w:r>
        <w:rPr>
          <w:b/>
          <w:spacing w:val="-9"/>
          <w:sz w:val="23"/>
          <w:u w:val="single"/>
        </w:rPr>
        <w:t xml:space="preserve"> </w:t>
      </w:r>
      <w:r>
        <w:rPr>
          <w:b/>
          <w:sz w:val="23"/>
          <w:u w:val="single"/>
        </w:rPr>
        <w:t>коррекционных</w:t>
      </w:r>
      <w:r>
        <w:rPr>
          <w:b/>
          <w:spacing w:val="-7"/>
          <w:sz w:val="23"/>
          <w:u w:val="single"/>
        </w:rPr>
        <w:t xml:space="preserve"> </w:t>
      </w:r>
      <w:r>
        <w:rPr>
          <w:b/>
          <w:sz w:val="23"/>
          <w:u w:val="single"/>
        </w:rPr>
        <w:t>курсов</w:t>
      </w:r>
      <w:r>
        <w:rPr>
          <w:b/>
          <w:spacing w:val="-9"/>
          <w:sz w:val="23"/>
          <w:u w:val="single"/>
        </w:rPr>
        <w:t xml:space="preserve"> </w:t>
      </w:r>
      <w:r>
        <w:rPr>
          <w:b/>
          <w:sz w:val="23"/>
          <w:u w:val="single"/>
        </w:rPr>
        <w:t>и</w:t>
      </w:r>
      <w:r>
        <w:rPr>
          <w:b/>
          <w:spacing w:val="-11"/>
          <w:sz w:val="23"/>
          <w:u w:val="single"/>
        </w:rPr>
        <w:t xml:space="preserve"> </w:t>
      </w:r>
      <w:r>
        <w:rPr>
          <w:b/>
          <w:sz w:val="23"/>
          <w:u w:val="single"/>
        </w:rPr>
        <w:t>добавляются</w:t>
      </w:r>
      <w:r>
        <w:rPr>
          <w:b/>
          <w:sz w:val="23"/>
        </w:rPr>
        <w:t xml:space="preserve"> </w:t>
      </w:r>
      <w:r>
        <w:rPr>
          <w:b/>
          <w:sz w:val="23"/>
          <w:u w:val="single"/>
        </w:rPr>
        <w:t>часы коррекционно-развивающих занятий в пределах максимально допустимой нагрузки,</w:t>
      </w:r>
      <w:r>
        <w:rPr>
          <w:b/>
          <w:sz w:val="23"/>
        </w:rPr>
        <w:t xml:space="preserve"> </w:t>
      </w:r>
      <w:r>
        <w:rPr>
          <w:b/>
          <w:sz w:val="23"/>
          <w:u w:val="single"/>
        </w:rPr>
        <w:t>установленной учебным планом.</w:t>
      </w:r>
    </w:p>
    <w:p w:rsidR="00CF5DE4" w:rsidRDefault="00D81BBD">
      <w:pPr>
        <w:spacing w:before="252" w:line="244" w:lineRule="auto"/>
        <w:ind w:left="1136" w:right="675"/>
        <w:rPr>
          <w:sz w:val="23"/>
        </w:rPr>
      </w:pPr>
      <w:r>
        <w:rPr>
          <w:color w:val="000009"/>
          <w:sz w:val="23"/>
        </w:rPr>
        <w:t>Некоторые обучающиеся, испытывающие трудности адаптации к условиям обучения, могут</w:t>
      </w:r>
      <w:r>
        <w:rPr>
          <w:color w:val="000009"/>
          <w:spacing w:val="-8"/>
          <w:sz w:val="23"/>
        </w:rPr>
        <w:t xml:space="preserve"> </w:t>
      </w:r>
      <w:r w:rsidR="00782ED5">
        <w:rPr>
          <w:color w:val="000009"/>
          <w:sz w:val="23"/>
        </w:rPr>
        <w:t>обучаться в течение ограниченного</w:t>
      </w:r>
      <w:r>
        <w:rPr>
          <w:color w:val="000009"/>
          <w:spacing w:val="-8"/>
          <w:sz w:val="23"/>
        </w:rPr>
        <w:t xml:space="preserve"> </w:t>
      </w:r>
      <w:r w:rsidR="00782ED5">
        <w:rPr>
          <w:color w:val="000009"/>
          <w:sz w:val="23"/>
        </w:rPr>
        <w:t>времени</w:t>
      </w:r>
      <w:r>
        <w:rPr>
          <w:color w:val="000009"/>
          <w:sz w:val="23"/>
        </w:rPr>
        <w:t>,</w:t>
      </w:r>
      <w:r>
        <w:rPr>
          <w:color w:val="000009"/>
          <w:spacing w:val="-8"/>
          <w:sz w:val="23"/>
        </w:rPr>
        <w:t xml:space="preserve"> </w:t>
      </w:r>
      <w:r>
        <w:rPr>
          <w:color w:val="000009"/>
          <w:sz w:val="23"/>
        </w:rPr>
        <w:t>объем</w:t>
      </w:r>
      <w:r>
        <w:rPr>
          <w:color w:val="000009"/>
          <w:spacing w:val="-8"/>
          <w:sz w:val="23"/>
        </w:rPr>
        <w:t xml:space="preserve"> </w:t>
      </w:r>
      <w:r>
        <w:rPr>
          <w:color w:val="000009"/>
          <w:sz w:val="23"/>
        </w:rPr>
        <w:t>их</w:t>
      </w:r>
      <w:r>
        <w:rPr>
          <w:color w:val="000009"/>
          <w:spacing w:val="-8"/>
          <w:sz w:val="23"/>
        </w:rPr>
        <w:t xml:space="preserve"> </w:t>
      </w:r>
      <w:r>
        <w:rPr>
          <w:color w:val="000009"/>
          <w:sz w:val="23"/>
        </w:rPr>
        <w:t>нагрузки</w:t>
      </w:r>
      <w:r>
        <w:rPr>
          <w:color w:val="000009"/>
          <w:spacing w:val="-9"/>
          <w:sz w:val="23"/>
        </w:rPr>
        <w:t xml:space="preserve"> </w:t>
      </w:r>
      <w:r>
        <w:rPr>
          <w:color w:val="000009"/>
          <w:sz w:val="23"/>
        </w:rPr>
        <w:t>также</w:t>
      </w:r>
      <w:r>
        <w:rPr>
          <w:color w:val="000009"/>
          <w:spacing w:val="-8"/>
          <w:sz w:val="23"/>
        </w:rPr>
        <w:t xml:space="preserve"> </w:t>
      </w:r>
      <w:r>
        <w:rPr>
          <w:color w:val="000009"/>
          <w:sz w:val="23"/>
        </w:rPr>
        <w:t>лимитируется индивидуальным учебным планом и отражается в расписании занятий.</w:t>
      </w:r>
    </w:p>
    <w:p w:rsidR="00CF5DE4" w:rsidRDefault="00D81BBD" w:rsidP="00782ED5">
      <w:pPr>
        <w:spacing w:before="257" w:line="244" w:lineRule="auto"/>
        <w:ind w:left="1136" w:right="565"/>
        <w:rPr>
          <w:sz w:val="23"/>
        </w:rPr>
      </w:pPr>
      <w:r>
        <w:rPr>
          <w:color w:val="000009"/>
          <w:sz w:val="23"/>
        </w:rPr>
        <w:t>Процесс</w:t>
      </w:r>
      <w:r>
        <w:rPr>
          <w:color w:val="000009"/>
          <w:spacing w:val="-7"/>
          <w:sz w:val="23"/>
        </w:rPr>
        <w:t xml:space="preserve"> </w:t>
      </w:r>
      <w:r>
        <w:rPr>
          <w:color w:val="000009"/>
          <w:sz w:val="23"/>
        </w:rPr>
        <w:t>обучения</w:t>
      </w:r>
      <w:r>
        <w:rPr>
          <w:color w:val="000009"/>
          <w:spacing w:val="-7"/>
          <w:sz w:val="23"/>
        </w:rPr>
        <w:t xml:space="preserve"> </w:t>
      </w:r>
      <w:r>
        <w:rPr>
          <w:color w:val="000009"/>
          <w:sz w:val="23"/>
        </w:rPr>
        <w:t>по</w:t>
      </w:r>
      <w:r>
        <w:rPr>
          <w:color w:val="000009"/>
          <w:spacing w:val="-7"/>
          <w:sz w:val="23"/>
        </w:rPr>
        <w:t xml:space="preserve"> </w:t>
      </w:r>
      <w:r>
        <w:rPr>
          <w:color w:val="000009"/>
          <w:sz w:val="23"/>
        </w:rPr>
        <w:t>предметам</w:t>
      </w:r>
      <w:r>
        <w:rPr>
          <w:color w:val="000009"/>
          <w:spacing w:val="-5"/>
          <w:sz w:val="23"/>
        </w:rPr>
        <w:t xml:space="preserve"> </w:t>
      </w:r>
      <w:r>
        <w:rPr>
          <w:color w:val="000009"/>
          <w:sz w:val="23"/>
        </w:rPr>
        <w:t>организуется</w:t>
      </w:r>
      <w:r>
        <w:rPr>
          <w:color w:val="000009"/>
          <w:spacing w:val="-7"/>
          <w:sz w:val="23"/>
        </w:rPr>
        <w:t xml:space="preserve"> </w:t>
      </w:r>
      <w:r>
        <w:rPr>
          <w:color w:val="000009"/>
          <w:sz w:val="23"/>
        </w:rPr>
        <w:t>в</w:t>
      </w:r>
      <w:r>
        <w:rPr>
          <w:color w:val="000009"/>
          <w:spacing w:val="-7"/>
          <w:sz w:val="23"/>
        </w:rPr>
        <w:t xml:space="preserve"> </w:t>
      </w:r>
      <w:r>
        <w:rPr>
          <w:color w:val="000009"/>
          <w:sz w:val="23"/>
        </w:rPr>
        <w:t>форме</w:t>
      </w:r>
      <w:r>
        <w:rPr>
          <w:color w:val="000009"/>
          <w:spacing w:val="-6"/>
          <w:sz w:val="23"/>
        </w:rPr>
        <w:t xml:space="preserve"> </w:t>
      </w:r>
      <w:r>
        <w:rPr>
          <w:color w:val="000009"/>
          <w:sz w:val="23"/>
        </w:rPr>
        <w:t>урока.</w:t>
      </w:r>
      <w:r>
        <w:rPr>
          <w:color w:val="000009"/>
          <w:spacing w:val="-7"/>
          <w:sz w:val="23"/>
        </w:rPr>
        <w:t xml:space="preserve"> </w:t>
      </w:r>
      <w:r>
        <w:rPr>
          <w:color w:val="000009"/>
          <w:sz w:val="23"/>
        </w:rPr>
        <w:t>Педагогический</w:t>
      </w:r>
      <w:r>
        <w:rPr>
          <w:color w:val="000009"/>
          <w:spacing w:val="-8"/>
          <w:sz w:val="23"/>
        </w:rPr>
        <w:t xml:space="preserve"> </w:t>
      </w:r>
      <w:r>
        <w:rPr>
          <w:color w:val="000009"/>
          <w:sz w:val="23"/>
        </w:rPr>
        <w:t>работник</w:t>
      </w:r>
      <w:r>
        <w:rPr>
          <w:color w:val="000009"/>
          <w:spacing w:val="-7"/>
          <w:sz w:val="23"/>
        </w:rPr>
        <w:t xml:space="preserve"> </w:t>
      </w:r>
      <w:r w:rsidR="00782ED5">
        <w:rPr>
          <w:color w:val="000009"/>
          <w:sz w:val="23"/>
        </w:rPr>
        <w:t>проводит урок</w:t>
      </w:r>
      <w:r>
        <w:rPr>
          <w:color w:val="000009"/>
          <w:sz w:val="23"/>
        </w:rPr>
        <w:t>, а также индивидуальную работу с</w:t>
      </w:r>
      <w:r w:rsidR="00782ED5">
        <w:rPr>
          <w:sz w:val="23"/>
        </w:rPr>
        <w:t xml:space="preserve"> </w:t>
      </w:r>
      <w:r>
        <w:rPr>
          <w:color w:val="000009"/>
          <w:sz w:val="23"/>
        </w:rPr>
        <w:t>обучающимся</w:t>
      </w:r>
      <w:r>
        <w:rPr>
          <w:color w:val="000009"/>
          <w:spacing w:val="-8"/>
          <w:sz w:val="23"/>
        </w:rPr>
        <w:t xml:space="preserve"> </w:t>
      </w:r>
      <w:r>
        <w:rPr>
          <w:color w:val="000009"/>
          <w:sz w:val="23"/>
        </w:rPr>
        <w:t>в</w:t>
      </w:r>
      <w:r>
        <w:rPr>
          <w:color w:val="000009"/>
          <w:spacing w:val="-9"/>
          <w:sz w:val="23"/>
        </w:rPr>
        <w:t xml:space="preserve"> </w:t>
      </w:r>
      <w:r>
        <w:rPr>
          <w:color w:val="000009"/>
          <w:sz w:val="23"/>
        </w:rPr>
        <w:t>соответствии</w:t>
      </w:r>
      <w:r>
        <w:rPr>
          <w:color w:val="000009"/>
          <w:spacing w:val="-9"/>
          <w:sz w:val="23"/>
        </w:rPr>
        <w:t xml:space="preserve"> </w:t>
      </w:r>
      <w:r>
        <w:rPr>
          <w:color w:val="000009"/>
          <w:sz w:val="23"/>
        </w:rPr>
        <w:t>с</w:t>
      </w:r>
      <w:r>
        <w:rPr>
          <w:color w:val="000009"/>
          <w:spacing w:val="-8"/>
          <w:sz w:val="23"/>
        </w:rPr>
        <w:t xml:space="preserve"> </w:t>
      </w:r>
      <w:r>
        <w:rPr>
          <w:color w:val="000009"/>
          <w:sz w:val="23"/>
        </w:rPr>
        <w:t>расписанием</w:t>
      </w:r>
      <w:r>
        <w:rPr>
          <w:color w:val="000009"/>
          <w:spacing w:val="-8"/>
          <w:sz w:val="23"/>
        </w:rPr>
        <w:t xml:space="preserve"> </w:t>
      </w:r>
      <w:r>
        <w:rPr>
          <w:color w:val="000009"/>
          <w:sz w:val="23"/>
        </w:rPr>
        <w:t>уроков.</w:t>
      </w:r>
      <w:r>
        <w:rPr>
          <w:color w:val="000009"/>
          <w:spacing w:val="-8"/>
          <w:sz w:val="23"/>
        </w:rPr>
        <w:t xml:space="preserve"> </w:t>
      </w:r>
      <w:r>
        <w:rPr>
          <w:color w:val="000009"/>
          <w:sz w:val="23"/>
        </w:rPr>
        <w:t>Продолжительность</w:t>
      </w:r>
      <w:r>
        <w:rPr>
          <w:color w:val="000009"/>
          <w:spacing w:val="-9"/>
          <w:sz w:val="23"/>
        </w:rPr>
        <w:t xml:space="preserve"> </w:t>
      </w:r>
      <w:r>
        <w:rPr>
          <w:color w:val="000009"/>
          <w:sz w:val="23"/>
        </w:rPr>
        <w:t>индивидуальных</w:t>
      </w:r>
      <w:r>
        <w:rPr>
          <w:color w:val="000009"/>
          <w:spacing w:val="-8"/>
          <w:sz w:val="23"/>
        </w:rPr>
        <w:t xml:space="preserve"> </w:t>
      </w:r>
      <w:r>
        <w:rPr>
          <w:color w:val="000009"/>
          <w:sz w:val="23"/>
        </w:rPr>
        <w:t>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w:t>
      </w:r>
      <w:r>
        <w:rPr>
          <w:color w:val="000009"/>
          <w:spacing w:val="-1"/>
          <w:sz w:val="23"/>
        </w:rPr>
        <w:t xml:space="preserve"> </w:t>
      </w:r>
      <w:r>
        <w:rPr>
          <w:color w:val="000009"/>
          <w:sz w:val="23"/>
        </w:rPr>
        <w:t>обучающихся. Единицей обучающихся считается: один ученик (индивидуальная работа), группа (2 - 3 обучающихся</w:t>
      </w:r>
      <w:r w:rsidR="00782ED5">
        <w:rPr>
          <w:color w:val="000009"/>
          <w:sz w:val="23"/>
        </w:rPr>
        <w:t>).</w:t>
      </w:r>
    </w:p>
    <w:p w:rsidR="00CF5DE4" w:rsidRDefault="00D81BBD">
      <w:pPr>
        <w:spacing w:before="259" w:line="247" w:lineRule="auto"/>
        <w:ind w:left="1136" w:right="565"/>
        <w:rPr>
          <w:sz w:val="23"/>
        </w:rPr>
      </w:pPr>
      <w:r>
        <w:rPr>
          <w:color w:val="000009"/>
          <w:sz w:val="23"/>
        </w:rPr>
        <w:t>Содержание</w:t>
      </w:r>
      <w:r>
        <w:rPr>
          <w:color w:val="000009"/>
          <w:spacing w:val="-15"/>
          <w:sz w:val="23"/>
        </w:rPr>
        <w:t xml:space="preserve"> </w:t>
      </w:r>
      <w:r>
        <w:rPr>
          <w:color w:val="000009"/>
          <w:sz w:val="23"/>
        </w:rPr>
        <w:t>коррекционно-развивающей</w:t>
      </w:r>
      <w:r>
        <w:rPr>
          <w:color w:val="000009"/>
          <w:spacing w:val="-14"/>
          <w:sz w:val="23"/>
        </w:rPr>
        <w:t xml:space="preserve"> </w:t>
      </w:r>
      <w:r>
        <w:rPr>
          <w:color w:val="000009"/>
          <w:sz w:val="23"/>
        </w:rPr>
        <w:t>области</w:t>
      </w:r>
      <w:r>
        <w:rPr>
          <w:color w:val="000009"/>
          <w:spacing w:val="-13"/>
          <w:sz w:val="23"/>
        </w:rPr>
        <w:t xml:space="preserve"> </w:t>
      </w:r>
      <w:r>
        <w:rPr>
          <w:color w:val="000009"/>
          <w:sz w:val="23"/>
        </w:rPr>
        <w:t>учебного</w:t>
      </w:r>
      <w:r>
        <w:rPr>
          <w:color w:val="000009"/>
          <w:spacing w:val="-14"/>
          <w:sz w:val="23"/>
        </w:rPr>
        <w:t xml:space="preserve"> </w:t>
      </w:r>
      <w:r>
        <w:rPr>
          <w:color w:val="000009"/>
          <w:sz w:val="23"/>
        </w:rPr>
        <w:t>плана</w:t>
      </w:r>
      <w:r>
        <w:rPr>
          <w:color w:val="000009"/>
          <w:spacing w:val="-14"/>
          <w:sz w:val="23"/>
        </w:rPr>
        <w:t xml:space="preserve"> </w:t>
      </w:r>
      <w:r>
        <w:rPr>
          <w:color w:val="000009"/>
          <w:sz w:val="23"/>
        </w:rPr>
        <w:t>представлено</w:t>
      </w:r>
      <w:r>
        <w:rPr>
          <w:color w:val="000009"/>
          <w:spacing w:val="-14"/>
          <w:sz w:val="23"/>
        </w:rPr>
        <w:t xml:space="preserve"> </w:t>
      </w:r>
      <w:r>
        <w:rPr>
          <w:color w:val="000009"/>
          <w:sz w:val="23"/>
        </w:rPr>
        <w:t>коррекционными курсами и коррекционно-развивающими занятиями.</w:t>
      </w:r>
    </w:p>
    <w:p w:rsidR="00CF5DE4" w:rsidRDefault="00D81BBD">
      <w:pPr>
        <w:spacing w:before="250" w:line="244" w:lineRule="auto"/>
        <w:ind w:left="1136" w:right="565"/>
        <w:rPr>
          <w:sz w:val="23"/>
        </w:rPr>
      </w:pPr>
      <w:r>
        <w:rPr>
          <w:color w:val="000009"/>
          <w:sz w:val="23"/>
        </w:rPr>
        <w:lastRenderedPageBreak/>
        <w:t>Выбор коррекционных индивидуальных и групповых занятий, их количественное соотношение может</w:t>
      </w:r>
      <w:r>
        <w:rPr>
          <w:color w:val="000009"/>
          <w:spacing w:val="-15"/>
          <w:sz w:val="23"/>
        </w:rPr>
        <w:t xml:space="preserve"> </w:t>
      </w:r>
      <w:r>
        <w:rPr>
          <w:color w:val="000009"/>
          <w:sz w:val="23"/>
        </w:rPr>
        <w:t>осуществляться</w:t>
      </w:r>
      <w:r>
        <w:rPr>
          <w:color w:val="000009"/>
          <w:spacing w:val="-14"/>
          <w:sz w:val="23"/>
        </w:rPr>
        <w:t xml:space="preserve"> </w:t>
      </w:r>
      <w:r w:rsidR="00782ED5">
        <w:rPr>
          <w:color w:val="000009"/>
          <w:sz w:val="23"/>
        </w:rPr>
        <w:t xml:space="preserve">МБОУ СОШ №7 г. Сальска </w:t>
      </w:r>
      <w:r>
        <w:rPr>
          <w:color w:val="000009"/>
          <w:sz w:val="23"/>
        </w:rPr>
        <w:t>самостоятельно,</w:t>
      </w:r>
      <w:r>
        <w:rPr>
          <w:color w:val="000009"/>
          <w:spacing w:val="-14"/>
          <w:sz w:val="23"/>
        </w:rPr>
        <w:t xml:space="preserve"> </w:t>
      </w:r>
      <w:r>
        <w:rPr>
          <w:color w:val="000009"/>
          <w:sz w:val="23"/>
        </w:rPr>
        <w:t>исходя</w:t>
      </w:r>
      <w:r>
        <w:rPr>
          <w:color w:val="000009"/>
          <w:spacing w:val="-14"/>
          <w:sz w:val="23"/>
        </w:rPr>
        <w:t xml:space="preserve"> </w:t>
      </w:r>
      <w:r>
        <w:rPr>
          <w:color w:val="000009"/>
          <w:sz w:val="23"/>
        </w:rPr>
        <w:t>из</w:t>
      </w:r>
      <w:r>
        <w:rPr>
          <w:color w:val="000009"/>
          <w:spacing w:val="-14"/>
          <w:sz w:val="23"/>
        </w:rPr>
        <w:t xml:space="preserve"> </w:t>
      </w:r>
      <w:r>
        <w:rPr>
          <w:color w:val="000009"/>
          <w:sz w:val="23"/>
        </w:rPr>
        <w:t>психофизических особенностей обучающихся с умеренной, тяжелой, глубокой умственной отсталостью</w:t>
      </w:r>
    </w:p>
    <w:p w:rsidR="00CF5DE4" w:rsidRDefault="00D81BBD">
      <w:pPr>
        <w:spacing w:before="2" w:line="244" w:lineRule="auto"/>
        <w:ind w:left="1136" w:right="565"/>
        <w:rPr>
          <w:sz w:val="23"/>
        </w:rPr>
      </w:pPr>
      <w:r>
        <w:rPr>
          <w:color w:val="000009"/>
          <w:sz w:val="23"/>
        </w:rPr>
        <w:t>(интеллектуальными</w:t>
      </w:r>
      <w:r>
        <w:rPr>
          <w:color w:val="000009"/>
          <w:spacing w:val="-7"/>
          <w:sz w:val="23"/>
        </w:rPr>
        <w:t xml:space="preserve"> </w:t>
      </w:r>
      <w:r>
        <w:rPr>
          <w:color w:val="000009"/>
          <w:sz w:val="23"/>
        </w:rPr>
        <w:t>нарушениями),</w:t>
      </w:r>
      <w:r>
        <w:rPr>
          <w:color w:val="000009"/>
          <w:spacing w:val="-7"/>
          <w:sz w:val="23"/>
        </w:rPr>
        <w:t xml:space="preserve"> </w:t>
      </w:r>
      <w:r>
        <w:rPr>
          <w:color w:val="000009"/>
          <w:sz w:val="23"/>
        </w:rPr>
        <w:t>с</w:t>
      </w:r>
      <w:r>
        <w:rPr>
          <w:color w:val="000009"/>
          <w:spacing w:val="-7"/>
          <w:sz w:val="23"/>
        </w:rPr>
        <w:t xml:space="preserve"> </w:t>
      </w:r>
      <w:r>
        <w:rPr>
          <w:color w:val="000009"/>
          <w:sz w:val="23"/>
        </w:rPr>
        <w:t>тяжелыми</w:t>
      </w:r>
      <w:r>
        <w:rPr>
          <w:color w:val="000009"/>
          <w:spacing w:val="-7"/>
          <w:sz w:val="23"/>
        </w:rPr>
        <w:t xml:space="preserve"> </w:t>
      </w:r>
      <w:r>
        <w:rPr>
          <w:color w:val="000009"/>
          <w:sz w:val="23"/>
        </w:rPr>
        <w:t>и</w:t>
      </w:r>
      <w:r>
        <w:rPr>
          <w:color w:val="000009"/>
          <w:spacing w:val="-9"/>
          <w:sz w:val="23"/>
        </w:rPr>
        <w:t xml:space="preserve"> </w:t>
      </w:r>
      <w:r>
        <w:rPr>
          <w:color w:val="000009"/>
          <w:sz w:val="23"/>
        </w:rPr>
        <w:t>множественными</w:t>
      </w:r>
      <w:r>
        <w:rPr>
          <w:color w:val="000009"/>
          <w:spacing w:val="-7"/>
          <w:sz w:val="23"/>
        </w:rPr>
        <w:t xml:space="preserve"> </w:t>
      </w:r>
      <w:r>
        <w:rPr>
          <w:color w:val="000009"/>
          <w:sz w:val="23"/>
        </w:rPr>
        <w:t>нарушениями</w:t>
      </w:r>
      <w:r>
        <w:rPr>
          <w:color w:val="000009"/>
          <w:spacing w:val="-8"/>
          <w:sz w:val="23"/>
        </w:rPr>
        <w:t xml:space="preserve"> </w:t>
      </w:r>
      <w:r>
        <w:rPr>
          <w:color w:val="000009"/>
          <w:sz w:val="23"/>
        </w:rPr>
        <w:t>развития</w:t>
      </w:r>
      <w:r>
        <w:rPr>
          <w:color w:val="000009"/>
          <w:spacing w:val="-7"/>
          <w:sz w:val="23"/>
        </w:rPr>
        <w:t xml:space="preserve"> </w:t>
      </w:r>
      <w:r>
        <w:rPr>
          <w:color w:val="000009"/>
          <w:sz w:val="23"/>
        </w:rPr>
        <w:t>на основании рекомендаций психолого-медико-педагогической комиссии. Время, отведенное на</w:t>
      </w:r>
    </w:p>
    <w:p w:rsidR="00CF5DE4" w:rsidRDefault="00D81BBD">
      <w:pPr>
        <w:spacing w:line="247" w:lineRule="auto"/>
        <w:ind w:left="1136"/>
        <w:rPr>
          <w:sz w:val="23"/>
        </w:rPr>
      </w:pPr>
      <w:r>
        <w:rPr>
          <w:color w:val="000009"/>
          <w:sz w:val="23"/>
        </w:rPr>
        <w:t>реализацию</w:t>
      </w:r>
      <w:r>
        <w:rPr>
          <w:color w:val="000009"/>
          <w:spacing w:val="-10"/>
          <w:sz w:val="23"/>
        </w:rPr>
        <w:t xml:space="preserve"> </w:t>
      </w:r>
      <w:r>
        <w:rPr>
          <w:color w:val="000009"/>
          <w:sz w:val="23"/>
        </w:rPr>
        <w:t>коррекционно-развивающей</w:t>
      </w:r>
      <w:r>
        <w:rPr>
          <w:color w:val="000009"/>
          <w:spacing w:val="-9"/>
          <w:sz w:val="23"/>
        </w:rPr>
        <w:t xml:space="preserve"> </w:t>
      </w:r>
      <w:r>
        <w:rPr>
          <w:color w:val="000009"/>
          <w:sz w:val="23"/>
        </w:rPr>
        <w:t>области,</w:t>
      </w:r>
      <w:r>
        <w:rPr>
          <w:color w:val="000009"/>
          <w:spacing w:val="-9"/>
          <w:sz w:val="23"/>
        </w:rPr>
        <w:t xml:space="preserve"> </w:t>
      </w:r>
      <w:r>
        <w:rPr>
          <w:color w:val="000009"/>
          <w:sz w:val="23"/>
        </w:rPr>
        <w:t>не</w:t>
      </w:r>
      <w:r>
        <w:rPr>
          <w:color w:val="000009"/>
          <w:spacing w:val="-7"/>
          <w:sz w:val="23"/>
        </w:rPr>
        <w:t xml:space="preserve"> </w:t>
      </w:r>
      <w:r>
        <w:rPr>
          <w:color w:val="000009"/>
          <w:sz w:val="23"/>
        </w:rPr>
        <w:t>учитывается</w:t>
      </w:r>
      <w:r>
        <w:rPr>
          <w:color w:val="000009"/>
          <w:spacing w:val="-9"/>
          <w:sz w:val="23"/>
        </w:rPr>
        <w:t xml:space="preserve"> </w:t>
      </w:r>
      <w:r>
        <w:rPr>
          <w:color w:val="000009"/>
          <w:sz w:val="23"/>
        </w:rPr>
        <w:t>при</w:t>
      </w:r>
      <w:r>
        <w:rPr>
          <w:color w:val="000009"/>
          <w:spacing w:val="-9"/>
          <w:sz w:val="23"/>
        </w:rPr>
        <w:t xml:space="preserve"> </w:t>
      </w:r>
      <w:r>
        <w:rPr>
          <w:color w:val="000009"/>
          <w:sz w:val="23"/>
        </w:rPr>
        <w:t>определении</w:t>
      </w:r>
      <w:r>
        <w:rPr>
          <w:color w:val="000009"/>
          <w:spacing w:val="-9"/>
          <w:sz w:val="23"/>
        </w:rPr>
        <w:t xml:space="preserve"> </w:t>
      </w:r>
      <w:r>
        <w:rPr>
          <w:color w:val="000009"/>
          <w:sz w:val="23"/>
        </w:rPr>
        <w:t>максимально допустимой учебной нагрузки, но учитывается при определении объемов финансирования.</w:t>
      </w:r>
    </w:p>
    <w:p w:rsidR="00CF5DE4" w:rsidRDefault="00D81BBD">
      <w:pPr>
        <w:spacing w:before="250" w:line="244" w:lineRule="auto"/>
        <w:ind w:left="1136" w:right="565"/>
        <w:rPr>
          <w:sz w:val="23"/>
        </w:rPr>
      </w:pPr>
      <w:r>
        <w:rPr>
          <w:color w:val="000009"/>
          <w:sz w:val="23"/>
        </w:rPr>
        <w:t>Коррекционные курсы реализуются, как правило, в форме индивидуальных занятий. Выбор дисциплин</w:t>
      </w:r>
      <w:r>
        <w:rPr>
          <w:color w:val="000009"/>
          <w:spacing w:val="-9"/>
          <w:sz w:val="23"/>
        </w:rPr>
        <w:t xml:space="preserve"> </w:t>
      </w:r>
      <w:r>
        <w:rPr>
          <w:color w:val="000009"/>
          <w:sz w:val="23"/>
        </w:rPr>
        <w:t>коррекционно-развивающей</w:t>
      </w:r>
      <w:r>
        <w:rPr>
          <w:color w:val="000009"/>
          <w:spacing w:val="-9"/>
          <w:sz w:val="23"/>
        </w:rPr>
        <w:t xml:space="preserve"> </w:t>
      </w:r>
      <w:r>
        <w:rPr>
          <w:color w:val="000009"/>
          <w:sz w:val="23"/>
        </w:rPr>
        <w:t>направленности</w:t>
      </w:r>
      <w:r>
        <w:rPr>
          <w:color w:val="000009"/>
          <w:spacing w:val="-9"/>
          <w:sz w:val="23"/>
        </w:rPr>
        <w:t xml:space="preserve"> </w:t>
      </w:r>
      <w:r>
        <w:rPr>
          <w:color w:val="000009"/>
          <w:sz w:val="23"/>
        </w:rPr>
        <w:t>для</w:t>
      </w:r>
      <w:r>
        <w:rPr>
          <w:color w:val="000009"/>
          <w:spacing w:val="-8"/>
          <w:sz w:val="23"/>
        </w:rPr>
        <w:t xml:space="preserve"> </w:t>
      </w:r>
      <w:r>
        <w:rPr>
          <w:color w:val="000009"/>
          <w:sz w:val="23"/>
        </w:rPr>
        <w:t>индивидуальных</w:t>
      </w:r>
      <w:r>
        <w:rPr>
          <w:color w:val="000009"/>
          <w:spacing w:val="-8"/>
          <w:sz w:val="23"/>
        </w:rPr>
        <w:t xml:space="preserve"> </w:t>
      </w:r>
      <w:r>
        <w:rPr>
          <w:color w:val="000009"/>
          <w:sz w:val="23"/>
        </w:rPr>
        <w:t>и</w:t>
      </w:r>
      <w:r>
        <w:rPr>
          <w:color w:val="000009"/>
          <w:spacing w:val="-9"/>
          <w:sz w:val="23"/>
        </w:rPr>
        <w:t xml:space="preserve"> </w:t>
      </w:r>
      <w:r>
        <w:rPr>
          <w:color w:val="000009"/>
          <w:sz w:val="23"/>
        </w:rPr>
        <w:t>групповых</w:t>
      </w:r>
      <w:r>
        <w:rPr>
          <w:color w:val="000009"/>
          <w:spacing w:val="-8"/>
          <w:sz w:val="23"/>
        </w:rPr>
        <w:t xml:space="preserve"> </w:t>
      </w:r>
      <w:r>
        <w:rPr>
          <w:color w:val="000009"/>
          <w:sz w:val="23"/>
        </w:rPr>
        <w:t>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w:t>
      </w:r>
    </w:p>
    <w:p w:rsidR="00CF5DE4" w:rsidRDefault="00D81BBD">
      <w:pPr>
        <w:spacing w:before="2" w:line="247" w:lineRule="auto"/>
        <w:ind w:left="1136"/>
        <w:rPr>
          <w:sz w:val="23"/>
        </w:rPr>
      </w:pPr>
      <w:r>
        <w:rPr>
          <w:color w:val="000009"/>
          <w:sz w:val="23"/>
        </w:rPr>
        <w:t>Продолжительность</w:t>
      </w:r>
      <w:r>
        <w:rPr>
          <w:color w:val="000009"/>
          <w:spacing w:val="-15"/>
          <w:sz w:val="23"/>
        </w:rPr>
        <w:t xml:space="preserve"> </w:t>
      </w:r>
      <w:r>
        <w:rPr>
          <w:color w:val="000009"/>
          <w:sz w:val="23"/>
        </w:rPr>
        <w:t>коррекционного</w:t>
      </w:r>
      <w:r>
        <w:rPr>
          <w:color w:val="000009"/>
          <w:spacing w:val="-14"/>
          <w:sz w:val="23"/>
        </w:rPr>
        <w:t xml:space="preserve"> </w:t>
      </w:r>
      <w:r>
        <w:rPr>
          <w:color w:val="000009"/>
          <w:sz w:val="23"/>
        </w:rPr>
        <w:t>занятия</w:t>
      </w:r>
      <w:r>
        <w:rPr>
          <w:color w:val="000009"/>
          <w:spacing w:val="-14"/>
          <w:sz w:val="23"/>
        </w:rPr>
        <w:t xml:space="preserve"> </w:t>
      </w:r>
      <w:r>
        <w:rPr>
          <w:color w:val="000009"/>
          <w:sz w:val="23"/>
        </w:rPr>
        <w:t>варьируется</w:t>
      </w:r>
      <w:r>
        <w:rPr>
          <w:color w:val="000009"/>
          <w:spacing w:val="-14"/>
          <w:sz w:val="23"/>
        </w:rPr>
        <w:t xml:space="preserve"> </w:t>
      </w:r>
      <w:r>
        <w:rPr>
          <w:color w:val="000009"/>
          <w:sz w:val="23"/>
        </w:rPr>
        <w:t>с</w:t>
      </w:r>
      <w:r>
        <w:rPr>
          <w:color w:val="000009"/>
          <w:spacing w:val="-12"/>
          <w:sz w:val="23"/>
        </w:rPr>
        <w:t xml:space="preserve"> </w:t>
      </w:r>
      <w:r>
        <w:rPr>
          <w:color w:val="000009"/>
          <w:sz w:val="23"/>
        </w:rPr>
        <w:t>учетом</w:t>
      </w:r>
      <w:r>
        <w:rPr>
          <w:color w:val="000009"/>
          <w:spacing w:val="-14"/>
          <w:sz w:val="23"/>
        </w:rPr>
        <w:t xml:space="preserve"> </w:t>
      </w:r>
      <w:r>
        <w:rPr>
          <w:color w:val="000009"/>
          <w:sz w:val="23"/>
        </w:rPr>
        <w:t>психофизического</w:t>
      </w:r>
      <w:r>
        <w:rPr>
          <w:color w:val="000009"/>
          <w:spacing w:val="-14"/>
          <w:sz w:val="23"/>
        </w:rPr>
        <w:t xml:space="preserve"> </w:t>
      </w:r>
      <w:r>
        <w:rPr>
          <w:color w:val="000009"/>
          <w:sz w:val="23"/>
        </w:rPr>
        <w:t>состояния обучающегося до 25 минут.</w:t>
      </w:r>
    </w:p>
    <w:p w:rsidR="00CF5DE4" w:rsidRDefault="00D81BBD">
      <w:pPr>
        <w:spacing w:before="251"/>
        <w:ind w:left="1136"/>
        <w:rPr>
          <w:sz w:val="23"/>
        </w:rPr>
      </w:pPr>
      <w:r>
        <w:rPr>
          <w:color w:val="000009"/>
          <w:sz w:val="23"/>
        </w:rPr>
        <w:t>Курсы</w:t>
      </w:r>
      <w:r>
        <w:rPr>
          <w:color w:val="000009"/>
          <w:spacing w:val="-15"/>
          <w:sz w:val="23"/>
        </w:rPr>
        <w:t xml:space="preserve"> </w:t>
      </w:r>
      <w:r>
        <w:rPr>
          <w:color w:val="000009"/>
          <w:sz w:val="23"/>
        </w:rPr>
        <w:t>коррекционно-развивающей</w:t>
      </w:r>
      <w:r>
        <w:rPr>
          <w:color w:val="000009"/>
          <w:spacing w:val="-14"/>
          <w:sz w:val="23"/>
        </w:rPr>
        <w:t xml:space="preserve"> </w:t>
      </w:r>
      <w:r>
        <w:rPr>
          <w:color w:val="000009"/>
          <w:sz w:val="23"/>
        </w:rPr>
        <w:t>области</w:t>
      </w:r>
      <w:r>
        <w:rPr>
          <w:color w:val="000009"/>
          <w:spacing w:val="-13"/>
          <w:sz w:val="23"/>
        </w:rPr>
        <w:t xml:space="preserve"> </w:t>
      </w:r>
      <w:r>
        <w:rPr>
          <w:color w:val="000009"/>
          <w:sz w:val="23"/>
        </w:rPr>
        <w:t>реализуются</w:t>
      </w:r>
      <w:r>
        <w:rPr>
          <w:color w:val="000009"/>
          <w:spacing w:val="-13"/>
          <w:sz w:val="23"/>
        </w:rPr>
        <w:t xml:space="preserve"> </w:t>
      </w:r>
      <w:r>
        <w:rPr>
          <w:color w:val="000009"/>
          <w:sz w:val="23"/>
        </w:rPr>
        <w:t>в</w:t>
      </w:r>
      <w:r>
        <w:rPr>
          <w:color w:val="000009"/>
          <w:spacing w:val="-15"/>
          <w:sz w:val="23"/>
        </w:rPr>
        <w:t xml:space="preserve"> </w:t>
      </w:r>
      <w:r>
        <w:rPr>
          <w:color w:val="000009"/>
          <w:sz w:val="23"/>
        </w:rPr>
        <w:t>рамках</w:t>
      </w:r>
      <w:r>
        <w:rPr>
          <w:color w:val="000009"/>
          <w:spacing w:val="-13"/>
          <w:sz w:val="23"/>
        </w:rPr>
        <w:t xml:space="preserve"> </w:t>
      </w:r>
      <w:r>
        <w:rPr>
          <w:color w:val="000009"/>
          <w:sz w:val="23"/>
        </w:rPr>
        <w:t>внеурочной</w:t>
      </w:r>
      <w:r>
        <w:rPr>
          <w:color w:val="000009"/>
          <w:spacing w:val="-13"/>
          <w:sz w:val="23"/>
        </w:rPr>
        <w:t xml:space="preserve"> </w:t>
      </w:r>
      <w:r>
        <w:rPr>
          <w:color w:val="000009"/>
          <w:spacing w:val="-2"/>
          <w:sz w:val="23"/>
        </w:rPr>
        <w:t>деятельности.</w:t>
      </w:r>
    </w:p>
    <w:p w:rsidR="00CF5DE4" w:rsidRDefault="00D81BBD">
      <w:pPr>
        <w:spacing w:before="261" w:line="244" w:lineRule="auto"/>
        <w:ind w:left="1136" w:right="675"/>
        <w:rPr>
          <w:sz w:val="23"/>
        </w:rPr>
      </w:pPr>
      <w:r>
        <w:rPr>
          <w:color w:val="000009"/>
          <w:sz w:val="23"/>
        </w:rPr>
        <w:t xml:space="preserve">Общий объем внеурочной деятельности составляет </w:t>
      </w:r>
      <w:r w:rsidR="00782ED5">
        <w:rPr>
          <w:color w:val="000009"/>
          <w:sz w:val="23"/>
        </w:rPr>
        <w:t xml:space="preserve">не более </w:t>
      </w:r>
      <w:r w:rsidR="009454ED">
        <w:rPr>
          <w:color w:val="000009"/>
          <w:sz w:val="23"/>
        </w:rPr>
        <w:t xml:space="preserve">10 часов в неделю. </w:t>
      </w:r>
      <w:r>
        <w:rPr>
          <w:color w:val="000009"/>
          <w:sz w:val="23"/>
        </w:rPr>
        <w:t>Из 10 часов внеурочной деятельности в неделю не</w:t>
      </w:r>
      <w:r>
        <w:rPr>
          <w:color w:val="000009"/>
          <w:spacing w:val="-1"/>
          <w:sz w:val="23"/>
        </w:rPr>
        <w:t xml:space="preserve"> </w:t>
      </w:r>
      <w:r>
        <w:rPr>
          <w:color w:val="000009"/>
          <w:sz w:val="23"/>
        </w:rPr>
        <w:t>менее 5 часов отводится на реализацию коррекционно-развивающей области.</w:t>
      </w:r>
    </w:p>
    <w:p w:rsidR="00CF5DE4" w:rsidRDefault="00D81BBD">
      <w:pPr>
        <w:spacing w:before="255" w:line="247" w:lineRule="auto"/>
        <w:ind w:left="1136" w:right="565"/>
        <w:rPr>
          <w:sz w:val="23"/>
        </w:rPr>
      </w:pPr>
      <w:r>
        <w:rPr>
          <w:color w:val="000009"/>
          <w:sz w:val="23"/>
        </w:rPr>
        <w:t>Организация</w:t>
      </w:r>
      <w:r>
        <w:rPr>
          <w:color w:val="000009"/>
          <w:spacing w:val="-7"/>
          <w:sz w:val="23"/>
        </w:rPr>
        <w:t xml:space="preserve"> </w:t>
      </w:r>
      <w:r>
        <w:rPr>
          <w:color w:val="000009"/>
          <w:sz w:val="23"/>
        </w:rPr>
        <w:t>занятий</w:t>
      </w:r>
      <w:r>
        <w:rPr>
          <w:color w:val="000009"/>
          <w:spacing w:val="-8"/>
          <w:sz w:val="23"/>
        </w:rPr>
        <w:t xml:space="preserve"> </w:t>
      </w:r>
      <w:r>
        <w:rPr>
          <w:color w:val="000009"/>
          <w:sz w:val="23"/>
        </w:rPr>
        <w:t>по</w:t>
      </w:r>
      <w:r>
        <w:rPr>
          <w:color w:val="000009"/>
          <w:spacing w:val="-5"/>
          <w:sz w:val="23"/>
        </w:rPr>
        <w:t xml:space="preserve"> </w:t>
      </w:r>
      <w:r>
        <w:rPr>
          <w:color w:val="000009"/>
          <w:sz w:val="23"/>
        </w:rPr>
        <w:t>направлениям</w:t>
      </w:r>
      <w:r>
        <w:rPr>
          <w:color w:val="000009"/>
          <w:spacing w:val="-7"/>
          <w:sz w:val="23"/>
        </w:rPr>
        <w:t xml:space="preserve"> </w:t>
      </w:r>
      <w:r>
        <w:rPr>
          <w:color w:val="000009"/>
          <w:sz w:val="23"/>
        </w:rPr>
        <w:t>внеурочной</w:t>
      </w:r>
      <w:r>
        <w:rPr>
          <w:color w:val="000009"/>
          <w:spacing w:val="-8"/>
          <w:sz w:val="23"/>
        </w:rPr>
        <w:t xml:space="preserve"> </w:t>
      </w:r>
      <w:r>
        <w:rPr>
          <w:color w:val="000009"/>
          <w:sz w:val="23"/>
        </w:rPr>
        <w:t>деятельности</w:t>
      </w:r>
      <w:r>
        <w:rPr>
          <w:color w:val="000009"/>
          <w:spacing w:val="-8"/>
          <w:sz w:val="23"/>
        </w:rPr>
        <w:t xml:space="preserve"> </w:t>
      </w:r>
      <w:r>
        <w:rPr>
          <w:color w:val="000009"/>
          <w:sz w:val="23"/>
        </w:rPr>
        <w:t>является</w:t>
      </w:r>
      <w:r>
        <w:rPr>
          <w:color w:val="000009"/>
          <w:spacing w:val="-7"/>
          <w:sz w:val="23"/>
        </w:rPr>
        <w:t xml:space="preserve"> </w:t>
      </w:r>
      <w:r>
        <w:rPr>
          <w:color w:val="000009"/>
          <w:sz w:val="23"/>
        </w:rPr>
        <w:t>также</w:t>
      </w:r>
      <w:r>
        <w:rPr>
          <w:color w:val="000009"/>
          <w:spacing w:val="-7"/>
          <w:sz w:val="23"/>
        </w:rPr>
        <w:t xml:space="preserve"> </w:t>
      </w:r>
      <w:r>
        <w:rPr>
          <w:color w:val="000009"/>
          <w:sz w:val="23"/>
        </w:rPr>
        <w:t>неотъемлемой частью образовательного процесса в общеобразовательной организации.</w:t>
      </w:r>
    </w:p>
    <w:p w:rsidR="00CF5DE4" w:rsidRDefault="00CF5DE4">
      <w:pPr>
        <w:spacing w:line="247" w:lineRule="auto"/>
        <w:rPr>
          <w:sz w:val="23"/>
        </w:rPr>
      </w:pPr>
    </w:p>
    <w:p w:rsidR="00CF5DE4" w:rsidRDefault="00D81BBD">
      <w:pPr>
        <w:spacing w:before="71" w:line="244" w:lineRule="auto"/>
        <w:ind w:left="1136"/>
        <w:rPr>
          <w:sz w:val="23"/>
        </w:rPr>
      </w:pPr>
      <w:r>
        <w:rPr>
          <w:color w:val="000009"/>
          <w:sz w:val="23"/>
        </w:rPr>
        <w:t>Выбор</w:t>
      </w:r>
      <w:r>
        <w:rPr>
          <w:color w:val="000009"/>
          <w:spacing w:val="-5"/>
          <w:sz w:val="23"/>
        </w:rPr>
        <w:t xml:space="preserve"> </w:t>
      </w:r>
      <w:r>
        <w:rPr>
          <w:color w:val="000009"/>
          <w:sz w:val="23"/>
        </w:rPr>
        <w:t>направлений</w:t>
      </w:r>
      <w:r>
        <w:rPr>
          <w:color w:val="000009"/>
          <w:spacing w:val="-6"/>
          <w:sz w:val="23"/>
        </w:rPr>
        <w:t xml:space="preserve"> </w:t>
      </w:r>
      <w:r>
        <w:rPr>
          <w:color w:val="000009"/>
          <w:sz w:val="23"/>
        </w:rPr>
        <w:t>внеурочной</w:t>
      </w:r>
      <w:r>
        <w:rPr>
          <w:color w:val="000009"/>
          <w:spacing w:val="-6"/>
          <w:sz w:val="23"/>
        </w:rPr>
        <w:t xml:space="preserve"> </w:t>
      </w:r>
      <w:r>
        <w:rPr>
          <w:color w:val="000009"/>
          <w:sz w:val="23"/>
        </w:rPr>
        <w:t>деятельности</w:t>
      </w:r>
      <w:r>
        <w:rPr>
          <w:color w:val="000009"/>
          <w:spacing w:val="-6"/>
          <w:sz w:val="23"/>
        </w:rPr>
        <w:t xml:space="preserve"> </w:t>
      </w:r>
      <w:r>
        <w:rPr>
          <w:color w:val="000009"/>
          <w:sz w:val="23"/>
        </w:rPr>
        <w:t>и</w:t>
      </w:r>
      <w:r>
        <w:rPr>
          <w:color w:val="000009"/>
          <w:spacing w:val="-6"/>
          <w:sz w:val="23"/>
        </w:rPr>
        <w:t xml:space="preserve"> </w:t>
      </w:r>
      <w:r>
        <w:rPr>
          <w:color w:val="000009"/>
          <w:sz w:val="23"/>
        </w:rPr>
        <w:t>распределение</w:t>
      </w:r>
      <w:r>
        <w:rPr>
          <w:color w:val="000009"/>
          <w:spacing w:val="-5"/>
          <w:sz w:val="23"/>
        </w:rPr>
        <w:t xml:space="preserve"> </w:t>
      </w:r>
      <w:r>
        <w:rPr>
          <w:color w:val="000009"/>
          <w:sz w:val="23"/>
        </w:rPr>
        <w:t>на</w:t>
      </w:r>
      <w:r>
        <w:rPr>
          <w:color w:val="000009"/>
          <w:spacing w:val="-5"/>
          <w:sz w:val="23"/>
        </w:rPr>
        <w:t xml:space="preserve"> </w:t>
      </w:r>
      <w:r>
        <w:rPr>
          <w:color w:val="000009"/>
          <w:sz w:val="23"/>
        </w:rPr>
        <w:t>них</w:t>
      </w:r>
      <w:r>
        <w:rPr>
          <w:color w:val="000009"/>
          <w:spacing w:val="-5"/>
          <w:sz w:val="23"/>
        </w:rPr>
        <w:t xml:space="preserve"> </w:t>
      </w:r>
      <w:r>
        <w:rPr>
          <w:color w:val="000009"/>
          <w:sz w:val="23"/>
        </w:rPr>
        <w:t>часов</w:t>
      </w:r>
      <w:r>
        <w:rPr>
          <w:color w:val="000009"/>
          <w:spacing w:val="-6"/>
          <w:sz w:val="23"/>
        </w:rPr>
        <w:t xml:space="preserve"> </w:t>
      </w:r>
      <w:r>
        <w:rPr>
          <w:color w:val="000009"/>
          <w:sz w:val="23"/>
        </w:rPr>
        <w:t>самостоятельно осуществляется общеобразовательной организацией в рамках общего количества часов,</w:t>
      </w:r>
    </w:p>
    <w:p w:rsidR="00CF5DE4" w:rsidRDefault="00D81BBD">
      <w:pPr>
        <w:ind w:left="1136"/>
        <w:rPr>
          <w:sz w:val="23"/>
        </w:rPr>
      </w:pPr>
      <w:r>
        <w:rPr>
          <w:color w:val="000009"/>
          <w:sz w:val="23"/>
        </w:rPr>
        <w:t>предусмотренных</w:t>
      </w:r>
      <w:r>
        <w:rPr>
          <w:color w:val="000009"/>
          <w:spacing w:val="-9"/>
          <w:sz w:val="23"/>
        </w:rPr>
        <w:t xml:space="preserve"> </w:t>
      </w:r>
      <w:r>
        <w:rPr>
          <w:color w:val="000009"/>
          <w:sz w:val="23"/>
        </w:rPr>
        <w:t>федеральным</w:t>
      </w:r>
      <w:r>
        <w:rPr>
          <w:color w:val="000009"/>
          <w:spacing w:val="-9"/>
          <w:sz w:val="23"/>
        </w:rPr>
        <w:t xml:space="preserve"> </w:t>
      </w:r>
      <w:r>
        <w:rPr>
          <w:color w:val="000009"/>
          <w:sz w:val="23"/>
        </w:rPr>
        <w:t>учебным</w:t>
      </w:r>
      <w:r>
        <w:rPr>
          <w:color w:val="000009"/>
          <w:spacing w:val="-7"/>
          <w:sz w:val="23"/>
        </w:rPr>
        <w:t xml:space="preserve"> </w:t>
      </w:r>
      <w:r>
        <w:rPr>
          <w:color w:val="000009"/>
          <w:spacing w:val="-2"/>
          <w:sz w:val="23"/>
        </w:rPr>
        <w:t>планом.</w:t>
      </w:r>
    </w:p>
    <w:p w:rsidR="00CF5DE4" w:rsidRDefault="00D81BBD">
      <w:pPr>
        <w:spacing w:before="262" w:line="244" w:lineRule="auto"/>
        <w:ind w:left="1136"/>
        <w:rPr>
          <w:sz w:val="23"/>
        </w:rPr>
      </w:pPr>
      <w:r>
        <w:rPr>
          <w:color w:val="000009"/>
          <w:sz w:val="23"/>
        </w:rPr>
        <w:t>Внеурочная</w:t>
      </w:r>
      <w:r>
        <w:rPr>
          <w:color w:val="000009"/>
          <w:spacing w:val="-9"/>
          <w:sz w:val="23"/>
        </w:rPr>
        <w:t xml:space="preserve"> </w:t>
      </w:r>
      <w:r>
        <w:rPr>
          <w:color w:val="000009"/>
          <w:sz w:val="23"/>
        </w:rPr>
        <w:t>деятельность</w:t>
      </w:r>
      <w:r>
        <w:rPr>
          <w:color w:val="000009"/>
          <w:spacing w:val="-9"/>
          <w:sz w:val="23"/>
        </w:rPr>
        <w:t xml:space="preserve"> </w:t>
      </w:r>
      <w:r>
        <w:rPr>
          <w:color w:val="000009"/>
          <w:sz w:val="23"/>
        </w:rPr>
        <w:t>направлена</w:t>
      </w:r>
      <w:r>
        <w:rPr>
          <w:color w:val="000009"/>
          <w:spacing w:val="-9"/>
          <w:sz w:val="23"/>
        </w:rPr>
        <w:t xml:space="preserve"> </w:t>
      </w:r>
      <w:r>
        <w:rPr>
          <w:color w:val="000009"/>
          <w:sz w:val="23"/>
        </w:rPr>
        <w:t>на</w:t>
      </w:r>
      <w:r>
        <w:rPr>
          <w:color w:val="000009"/>
          <w:spacing w:val="-9"/>
          <w:sz w:val="23"/>
        </w:rPr>
        <w:t xml:space="preserve"> </w:t>
      </w:r>
      <w:r>
        <w:rPr>
          <w:color w:val="000009"/>
          <w:sz w:val="23"/>
        </w:rPr>
        <w:t>развитие</w:t>
      </w:r>
      <w:r>
        <w:rPr>
          <w:color w:val="000009"/>
          <w:spacing w:val="-9"/>
          <w:sz w:val="23"/>
        </w:rPr>
        <w:t xml:space="preserve"> </w:t>
      </w:r>
      <w:r>
        <w:rPr>
          <w:color w:val="000009"/>
          <w:sz w:val="23"/>
        </w:rPr>
        <w:t>личности</w:t>
      </w:r>
      <w:r>
        <w:rPr>
          <w:color w:val="000009"/>
          <w:spacing w:val="-9"/>
          <w:sz w:val="23"/>
        </w:rPr>
        <w:t xml:space="preserve"> </w:t>
      </w:r>
      <w:r>
        <w:rPr>
          <w:color w:val="000009"/>
          <w:sz w:val="23"/>
        </w:rPr>
        <w:t>обучающегося</w:t>
      </w:r>
      <w:r>
        <w:rPr>
          <w:color w:val="000009"/>
          <w:spacing w:val="-9"/>
          <w:sz w:val="23"/>
        </w:rPr>
        <w:t xml:space="preserve"> </w:t>
      </w:r>
      <w:r>
        <w:rPr>
          <w:color w:val="000009"/>
          <w:sz w:val="23"/>
        </w:rPr>
        <w:t>средствами</w:t>
      </w:r>
      <w:r>
        <w:rPr>
          <w:color w:val="000009"/>
          <w:spacing w:val="-9"/>
          <w:sz w:val="23"/>
        </w:rPr>
        <w:t xml:space="preserve"> </w:t>
      </w:r>
      <w:r>
        <w:rPr>
          <w:color w:val="000009"/>
          <w:sz w:val="23"/>
        </w:rPr>
        <w:t>физического, нравственного, эстетического, трудового воспитания, а также на расширение контактов</w:t>
      </w:r>
    </w:p>
    <w:p w:rsidR="00CF5DE4" w:rsidRDefault="00D81BBD">
      <w:pPr>
        <w:ind w:left="1136"/>
        <w:rPr>
          <w:sz w:val="23"/>
        </w:rPr>
      </w:pPr>
      <w:r>
        <w:rPr>
          <w:color w:val="000009"/>
          <w:sz w:val="23"/>
        </w:rPr>
        <w:t>обучающихся</w:t>
      </w:r>
      <w:r>
        <w:rPr>
          <w:color w:val="000009"/>
          <w:spacing w:val="-11"/>
          <w:sz w:val="23"/>
        </w:rPr>
        <w:t xml:space="preserve"> </w:t>
      </w:r>
      <w:r>
        <w:rPr>
          <w:color w:val="000009"/>
          <w:sz w:val="23"/>
        </w:rPr>
        <w:t>с</w:t>
      </w:r>
      <w:r>
        <w:rPr>
          <w:color w:val="000009"/>
          <w:spacing w:val="-8"/>
          <w:sz w:val="23"/>
        </w:rPr>
        <w:t xml:space="preserve"> </w:t>
      </w:r>
      <w:r>
        <w:rPr>
          <w:color w:val="000009"/>
          <w:sz w:val="23"/>
        </w:rPr>
        <w:t>обычно</w:t>
      </w:r>
      <w:r>
        <w:rPr>
          <w:color w:val="000009"/>
          <w:spacing w:val="-10"/>
          <w:sz w:val="23"/>
        </w:rPr>
        <w:t xml:space="preserve"> </w:t>
      </w:r>
      <w:r>
        <w:rPr>
          <w:color w:val="000009"/>
          <w:sz w:val="23"/>
        </w:rPr>
        <w:t>развивающимися</w:t>
      </w:r>
      <w:r>
        <w:rPr>
          <w:color w:val="000009"/>
          <w:spacing w:val="-11"/>
          <w:sz w:val="23"/>
        </w:rPr>
        <w:t xml:space="preserve"> </w:t>
      </w:r>
      <w:r>
        <w:rPr>
          <w:color w:val="000009"/>
          <w:sz w:val="23"/>
        </w:rPr>
        <w:t>сверстниками</w:t>
      </w:r>
      <w:r>
        <w:rPr>
          <w:color w:val="000009"/>
          <w:spacing w:val="-8"/>
          <w:sz w:val="23"/>
        </w:rPr>
        <w:t xml:space="preserve"> </w:t>
      </w:r>
      <w:r>
        <w:rPr>
          <w:color w:val="000009"/>
          <w:sz w:val="23"/>
        </w:rPr>
        <w:t>и</w:t>
      </w:r>
      <w:r>
        <w:rPr>
          <w:color w:val="000009"/>
          <w:spacing w:val="-10"/>
          <w:sz w:val="23"/>
        </w:rPr>
        <w:t xml:space="preserve"> </w:t>
      </w:r>
      <w:r>
        <w:rPr>
          <w:color w:val="000009"/>
          <w:sz w:val="23"/>
        </w:rPr>
        <w:t>взаимодействие</w:t>
      </w:r>
      <w:r>
        <w:rPr>
          <w:color w:val="000009"/>
          <w:spacing w:val="-8"/>
          <w:sz w:val="23"/>
        </w:rPr>
        <w:t xml:space="preserve"> </w:t>
      </w:r>
      <w:r>
        <w:rPr>
          <w:color w:val="000009"/>
          <w:sz w:val="23"/>
        </w:rPr>
        <w:t>с</w:t>
      </w:r>
      <w:r>
        <w:rPr>
          <w:color w:val="000009"/>
          <w:spacing w:val="-8"/>
          <w:sz w:val="23"/>
        </w:rPr>
        <w:t xml:space="preserve"> </w:t>
      </w:r>
      <w:r>
        <w:rPr>
          <w:color w:val="000009"/>
          <w:spacing w:val="-2"/>
          <w:sz w:val="23"/>
        </w:rPr>
        <w:t>обществом.</w:t>
      </w:r>
    </w:p>
    <w:p w:rsidR="00CF5DE4" w:rsidRDefault="00D81BBD">
      <w:pPr>
        <w:spacing w:before="4" w:line="247" w:lineRule="auto"/>
        <w:ind w:left="1136"/>
        <w:rPr>
          <w:sz w:val="23"/>
        </w:rPr>
      </w:pPr>
      <w:r>
        <w:rPr>
          <w:color w:val="000009"/>
          <w:sz w:val="23"/>
        </w:rPr>
        <w:t>Организация</w:t>
      </w:r>
      <w:r>
        <w:rPr>
          <w:color w:val="000009"/>
          <w:spacing w:val="-9"/>
          <w:sz w:val="23"/>
        </w:rPr>
        <w:t xml:space="preserve"> </w:t>
      </w:r>
      <w:r>
        <w:rPr>
          <w:color w:val="000009"/>
          <w:sz w:val="23"/>
        </w:rPr>
        <w:t>внеурочной</w:t>
      </w:r>
      <w:r>
        <w:rPr>
          <w:color w:val="000009"/>
          <w:spacing w:val="-10"/>
          <w:sz w:val="23"/>
        </w:rPr>
        <w:t xml:space="preserve"> </w:t>
      </w:r>
      <w:r>
        <w:rPr>
          <w:color w:val="000009"/>
          <w:sz w:val="23"/>
        </w:rPr>
        <w:t>воспитательной</w:t>
      </w:r>
      <w:r>
        <w:rPr>
          <w:color w:val="000009"/>
          <w:spacing w:val="-10"/>
          <w:sz w:val="23"/>
        </w:rPr>
        <w:t xml:space="preserve"> </w:t>
      </w:r>
      <w:r>
        <w:rPr>
          <w:color w:val="000009"/>
          <w:sz w:val="23"/>
        </w:rPr>
        <w:t>работы</w:t>
      </w:r>
      <w:r>
        <w:rPr>
          <w:color w:val="000009"/>
          <w:spacing w:val="-9"/>
          <w:sz w:val="23"/>
        </w:rPr>
        <w:t xml:space="preserve"> </w:t>
      </w:r>
      <w:r>
        <w:rPr>
          <w:color w:val="000009"/>
          <w:sz w:val="23"/>
        </w:rPr>
        <w:t>является</w:t>
      </w:r>
      <w:r>
        <w:rPr>
          <w:color w:val="000009"/>
          <w:spacing w:val="-9"/>
          <w:sz w:val="23"/>
        </w:rPr>
        <w:t xml:space="preserve"> </w:t>
      </w:r>
      <w:r>
        <w:rPr>
          <w:color w:val="000009"/>
          <w:sz w:val="23"/>
        </w:rPr>
        <w:t>неотъемлемой</w:t>
      </w:r>
      <w:r>
        <w:rPr>
          <w:color w:val="000009"/>
          <w:spacing w:val="-10"/>
          <w:sz w:val="23"/>
        </w:rPr>
        <w:t xml:space="preserve"> </w:t>
      </w:r>
      <w:r>
        <w:rPr>
          <w:color w:val="000009"/>
          <w:sz w:val="23"/>
        </w:rPr>
        <w:t>частью</w:t>
      </w:r>
      <w:r>
        <w:rPr>
          <w:color w:val="000009"/>
          <w:spacing w:val="-9"/>
          <w:sz w:val="23"/>
        </w:rPr>
        <w:t xml:space="preserve"> </w:t>
      </w:r>
      <w:r>
        <w:rPr>
          <w:color w:val="000009"/>
          <w:sz w:val="23"/>
        </w:rPr>
        <w:t>образовательного процесса в образовательной организации.</w:t>
      </w:r>
    </w:p>
    <w:p w:rsidR="00937140" w:rsidRDefault="00D81BBD">
      <w:pPr>
        <w:spacing w:before="250" w:line="247" w:lineRule="auto"/>
        <w:ind w:left="1136"/>
        <w:rPr>
          <w:color w:val="000009"/>
          <w:sz w:val="23"/>
        </w:rPr>
      </w:pPr>
      <w:r>
        <w:rPr>
          <w:color w:val="000009"/>
          <w:sz w:val="23"/>
        </w:rPr>
        <w:t>Чередование</w:t>
      </w:r>
      <w:r>
        <w:rPr>
          <w:color w:val="000009"/>
          <w:spacing w:val="-5"/>
          <w:sz w:val="23"/>
        </w:rPr>
        <w:t xml:space="preserve"> </w:t>
      </w:r>
      <w:r>
        <w:rPr>
          <w:color w:val="000009"/>
          <w:sz w:val="23"/>
        </w:rPr>
        <w:t>учебной</w:t>
      </w:r>
      <w:r>
        <w:rPr>
          <w:color w:val="000009"/>
          <w:spacing w:val="-7"/>
          <w:sz w:val="23"/>
        </w:rPr>
        <w:t xml:space="preserve"> </w:t>
      </w:r>
      <w:r>
        <w:rPr>
          <w:color w:val="000009"/>
          <w:sz w:val="23"/>
        </w:rPr>
        <w:t>и</w:t>
      </w:r>
      <w:r>
        <w:rPr>
          <w:color w:val="000009"/>
          <w:spacing w:val="-4"/>
          <w:sz w:val="23"/>
        </w:rPr>
        <w:t xml:space="preserve"> </w:t>
      </w:r>
      <w:r>
        <w:rPr>
          <w:color w:val="000009"/>
          <w:sz w:val="23"/>
        </w:rPr>
        <w:t>внеурочной</w:t>
      </w:r>
      <w:r>
        <w:rPr>
          <w:color w:val="000009"/>
          <w:spacing w:val="-6"/>
          <w:sz w:val="23"/>
        </w:rPr>
        <w:t xml:space="preserve"> </w:t>
      </w:r>
      <w:r>
        <w:rPr>
          <w:color w:val="000009"/>
          <w:sz w:val="23"/>
        </w:rPr>
        <w:t>деятельности</w:t>
      </w:r>
      <w:r>
        <w:rPr>
          <w:color w:val="000009"/>
          <w:spacing w:val="-6"/>
          <w:sz w:val="23"/>
        </w:rPr>
        <w:t xml:space="preserve"> </w:t>
      </w:r>
      <w:r>
        <w:rPr>
          <w:color w:val="000009"/>
          <w:sz w:val="23"/>
        </w:rPr>
        <w:t>в</w:t>
      </w:r>
      <w:r>
        <w:rPr>
          <w:color w:val="000009"/>
          <w:spacing w:val="-6"/>
          <w:sz w:val="23"/>
        </w:rPr>
        <w:t xml:space="preserve"> </w:t>
      </w:r>
      <w:r>
        <w:rPr>
          <w:color w:val="000009"/>
          <w:sz w:val="23"/>
        </w:rPr>
        <w:t>рамках</w:t>
      </w:r>
      <w:r>
        <w:rPr>
          <w:color w:val="000009"/>
          <w:spacing w:val="-5"/>
          <w:sz w:val="23"/>
        </w:rPr>
        <w:t xml:space="preserve"> </w:t>
      </w:r>
      <w:r>
        <w:rPr>
          <w:color w:val="000009"/>
          <w:sz w:val="23"/>
        </w:rPr>
        <w:t>реализации</w:t>
      </w:r>
      <w:r>
        <w:rPr>
          <w:color w:val="000009"/>
          <w:spacing w:val="-6"/>
          <w:sz w:val="23"/>
        </w:rPr>
        <w:t xml:space="preserve"> </w:t>
      </w:r>
      <w:r>
        <w:rPr>
          <w:color w:val="000009"/>
          <w:sz w:val="23"/>
        </w:rPr>
        <w:t>АООП</w:t>
      </w:r>
      <w:r>
        <w:rPr>
          <w:color w:val="000009"/>
          <w:spacing w:val="-6"/>
          <w:sz w:val="23"/>
        </w:rPr>
        <w:t xml:space="preserve"> </w:t>
      </w:r>
      <w:r>
        <w:rPr>
          <w:color w:val="000009"/>
          <w:sz w:val="23"/>
        </w:rPr>
        <w:t>и</w:t>
      </w:r>
      <w:r>
        <w:rPr>
          <w:color w:val="000009"/>
          <w:spacing w:val="-6"/>
          <w:sz w:val="23"/>
        </w:rPr>
        <w:t xml:space="preserve"> </w:t>
      </w:r>
      <w:r>
        <w:rPr>
          <w:color w:val="000009"/>
          <w:sz w:val="23"/>
        </w:rPr>
        <w:t>СИПР</w:t>
      </w:r>
      <w:r>
        <w:rPr>
          <w:color w:val="000009"/>
          <w:spacing w:val="-6"/>
          <w:sz w:val="23"/>
        </w:rPr>
        <w:t xml:space="preserve"> </w:t>
      </w:r>
      <w:r>
        <w:rPr>
          <w:color w:val="000009"/>
          <w:sz w:val="23"/>
        </w:rPr>
        <w:t>определяет</w:t>
      </w:r>
      <w:r w:rsidR="00937140">
        <w:rPr>
          <w:color w:val="000009"/>
          <w:sz w:val="23"/>
        </w:rPr>
        <w:t xml:space="preserve"> </w:t>
      </w:r>
    </w:p>
    <w:p w:rsidR="00CF5DE4" w:rsidRDefault="009454ED">
      <w:pPr>
        <w:spacing w:before="250" w:line="247" w:lineRule="auto"/>
        <w:ind w:left="1136"/>
        <w:rPr>
          <w:sz w:val="23"/>
        </w:rPr>
      </w:pPr>
      <w:r>
        <w:rPr>
          <w:color w:val="000009"/>
          <w:sz w:val="23"/>
        </w:rPr>
        <w:t>МБОУ СОШ №7 г.</w:t>
      </w:r>
      <w:r w:rsidR="00937140">
        <w:rPr>
          <w:color w:val="000009"/>
          <w:sz w:val="23"/>
        </w:rPr>
        <w:t xml:space="preserve"> </w:t>
      </w:r>
      <w:r>
        <w:rPr>
          <w:color w:val="000009"/>
          <w:sz w:val="23"/>
        </w:rPr>
        <w:t>Сальска</w:t>
      </w:r>
      <w:r w:rsidR="00D81BBD">
        <w:rPr>
          <w:color w:val="000009"/>
          <w:sz w:val="23"/>
        </w:rPr>
        <w:t>.</w:t>
      </w:r>
    </w:p>
    <w:p w:rsidR="00CF5DE4" w:rsidRDefault="00D81BBD">
      <w:pPr>
        <w:spacing w:before="252" w:line="244" w:lineRule="auto"/>
        <w:ind w:left="1136"/>
        <w:rPr>
          <w:color w:val="000009"/>
          <w:sz w:val="23"/>
        </w:rPr>
      </w:pPr>
      <w:r>
        <w:rPr>
          <w:color w:val="000009"/>
          <w:sz w:val="23"/>
        </w:rPr>
        <w:t>Время,</w:t>
      </w:r>
      <w:r>
        <w:rPr>
          <w:color w:val="000009"/>
          <w:spacing w:val="-6"/>
          <w:sz w:val="23"/>
        </w:rPr>
        <w:t xml:space="preserve"> </w:t>
      </w:r>
      <w:r>
        <w:rPr>
          <w:color w:val="000009"/>
          <w:sz w:val="23"/>
        </w:rPr>
        <w:t>отведённое</w:t>
      </w:r>
      <w:r>
        <w:rPr>
          <w:color w:val="000009"/>
          <w:spacing w:val="-6"/>
          <w:sz w:val="23"/>
        </w:rPr>
        <w:t xml:space="preserve"> </w:t>
      </w:r>
      <w:r>
        <w:rPr>
          <w:color w:val="000009"/>
          <w:sz w:val="23"/>
        </w:rPr>
        <w:t>на</w:t>
      </w:r>
      <w:r>
        <w:rPr>
          <w:color w:val="000009"/>
          <w:spacing w:val="-6"/>
          <w:sz w:val="23"/>
        </w:rPr>
        <w:t xml:space="preserve"> </w:t>
      </w:r>
      <w:r>
        <w:rPr>
          <w:color w:val="000009"/>
          <w:sz w:val="23"/>
        </w:rPr>
        <w:t>внеурочную</w:t>
      </w:r>
      <w:r>
        <w:rPr>
          <w:color w:val="000009"/>
          <w:spacing w:val="-6"/>
          <w:sz w:val="23"/>
        </w:rPr>
        <w:t xml:space="preserve"> </w:t>
      </w:r>
      <w:r>
        <w:rPr>
          <w:color w:val="000009"/>
          <w:sz w:val="23"/>
        </w:rPr>
        <w:t>деятельность,</w:t>
      </w:r>
      <w:r>
        <w:rPr>
          <w:color w:val="000009"/>
          <w:spacing w:val="-8"/>
          <w:sz w:val="23"/>
        </w:rPr>
        <w:t xml:space="preserve"> </w:t>
      </w:r>
      <w:r>
        <w:rPr>
          <w:color w:val="000009"/>
          <w:sz w:val="23"/>
        </w:rPr>
        <w:t>не</w:t>
      </w:r>
      <w:r>
        <w:rPr>
          <w:color w:val="000009"/>
          <w:spacing w:val="-4"/>
          <w:sz w:val="23"/>
        </w:rPr>
        <w:t xml:space="preserve"> </w:t>
      </w:r>
      <w:r>
        <w:rPr>
          <w:color w:val="000009"/>
          <w:sz w:val="23"/>
        </w:rPr>
        <w:t>учитывается</w:t>
      </w:r>
      <w:r>
        <w:rPr>
          <w:color w:val="000009"/>
          <w:spacing w:val="-6"/>
          <w:sz w:val="23"/>
        </w:rPr>
        <w:t xml:space="preserve"> </w:t>
      </w:r>
      <w:r>
        <w:rPr>
          <w:color w:val="000009"/>
          <w:sz w:val="23"/>
        </w:rPr>
        <w:t>при</w:t>
      </w:r>
      <w:r>
        <w:rPr>
          <w:color w:val="000009"/>
          <w:spacing w:val="-7"/>
          <w:sz w:val="23"/>
        </w:rPr>
        <w:t xml:space="preserve"> </w:t>
      </w:r>
      <w:r>
        <w:rPr>
          <w:color w:val="000009"/>
          <w:sz w:val="23"/>
        </w:rPr>
        <w:t>определении</w:t>
      </w:r>
      <w:r>
        <w:rPr>
          <w:color w:val="000009"/>
          <w:spacing w:val="-7"/>
          <w:sz w:val="23"/>
        </w:rPr>
        <w:t xml:space="preserve"> </w:t>
      </w:r>
      <w:r>
        <w:rPr>
          <w:color w:val="000009"/>
          <w:sz w:val="23"/>
        </w:rPr>
        <w:t>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937140" w:rsidRPr="00054BA5" w:rsidRDefault="00937140" w:rsidP="00937140">
      <w:pPr>
        <w:ind w:left="673" w:right="681"/>
        <w:jc w:val="center"/>
        <w:rPr>
          <w:b/>
          <w:sz w:val="24"/>
          <w:szCs w:val="24"/>
        </w:rPr>
      </w:pPr>
      <w:r w:rsidRPr="00054BA5">
        <w:rPr>
          <w:b/>
          <w:sz w:val="24"/>
          <w:szCs w:val="24"/>
        </w:rPr>
        <w:t>Примерный</w:t>
      </w:r>
      <w:r w:rsidRPr="00054BA5">
        <w:rPr>
          <w:b/>
          <w:spacing w:val="-3"/>
          <w:sz w:val="24"/>
          <w:szCs w:val="24"/>
        </w:rPr>
        <w:t xml:space="preserve"> </w:t>
      </w:r>
      <w:r w:rsidRPr="00054BA5">
        <w:rPr>
          <w:b/>
          <w:sz w:val="24"/>
          <w:szCs w:val="24"/>
        </w:rPr>
        <w:t>годовой</w:t>
      </w:r>
      <w:r w:rsidRPr="00054BA5">
        <w:rPr>
          <w:b/>
          <w:spacing w:val="-3"/>
          <w:sz w:val="24"/>
          <w:szCs w:val="24"/>
        </w:rPr>
        <w:t xml:space="preserve"> </w:t>
      </w:r>
      <w:r w:rsidRPr="00054BA5">
        <w:rPr>
          <w:b/>
          <w:sz w:val="24"/>
          <w:szCs w:val="24"/>
        </w:rPr>
        <w:t>учебный</w:t>
      </w:r>
      <w:r w:rsidRPr="00054BA5">
        <w:rPr>
          <w:b/>
          <w:spacing w:val="-3"/>
          <w:sz w:val="24"/>
          <w:szCs w:val="24"/>
        </w:rPr>
        <w:t xml:space="preserve"> </w:t>
      </w:r>
      <w:r w:rsidRPr="00054BA5">
        <w:rPr>
          <w:b/>
          <w:sz w:val="24"/>
          <w:szCs w:val="24"/>
        </w:rPr>
        <w:t>план</w:t>
      </w:r>
      <w:r w:rsidRPr="00054BA5">
        <w:rPr>
          <w:b/>
          <w:spacing w:val="-2"/>
          <w:sz w:val="24"/>
          <w:szCs w:val="24"/>
        </w:rPr>
        <w:t xml:space="preserve"> </w:t>
      </w:r>
      <w:r w:rsidRPr="00054BA5">
        <w:rPr>
          <w:b/>
          <w:sz w:val="24"/>
          <w:szCs w:val="24"/>
        </w:rPr>
        <w:t>АООП</w:t>
      </w:r>
      <w:r w:rsidRPr="00054BA5">
        <w:rPr>
          <w:b/>
          <w:spacing w:val="-3"/>
          <w:sz w:val="24"/>
          <w:szCs w:val="24"/>
        </w:rPr>
        <w:t xml:space="preserve"> </w:t>
      </w:r>
      <w:r w:rsidRPr="00054BA5">
        <w:rPr>
          <w:b/>
          <w:sz w:val="24"/>
          <w:szCs w:val="24"/>
        </w:rPr>
        <w:t>(вариант</w:t>
      </w:r>
      <w:r w:rsidRPr="00054BA5">
        <w:rPr>
          <w:b/>
          <w:spacing w:val="-2"/>
          <w:sz w:val="24"/>
          <w:szCs w:val="24"/>
        </w:rPr>
        <w:t xml:space="preserve"> </w:t>
      </w:r>
      <w:r w:rsidRPr="00054BA5">
        <w:rPr>
          <w:b/>
          <w:sz w:val="24"/>
          <w:szCs w:val="24"/>
        </w:rPr>
        <w:t>2)</w:t>
      </w:r>
    </w:p>
    <w:p w:rsidR="00937140" w:rsidRPr="00054BA5" w:rsidRDefault="00937140" w:rsidP="00937140">
      <w:pPr>
        <w:ind w:left="880" w:right="892"/>
        <w:jc w:val="center"/>
        <w:rPr>
          <w:b/>
          <w:sz w:val="24"/>
          <w:szCs w:val="24"/>
        </w:rPr>
      </w:pPr>
      <w:r w:rsidRPr="00054BA5">
        <w:rPr>
          <w:b/>
          <w:sz w:val="24"/>
          <w:szCs w:val="24"/>
        </w:rPr>
        <w:t>для обучающихся с умственной отсталостью (интеллектуальными нарушениями)</w:t>
      </w:r>
      <w:r w:rsidRPr="00054BA5">
        <w:rPr>
          <w:b/>
          <w:spacing w:val="-58"/>
          <w:sz w:val="24"/>
          <w:szCs w:val="24"/>
        </w:rPr>
        <w:t xml:space="preserve"> </w:t>
      </w:r>
      <w:r w:rsidRPr="00054BA5">
        <w:rPr>
          <w:b/>
          <w:sz w:val="24"/>
          <w:szCs w:val="24"/>
        </w:rPr>
        <w:t>5</w:t>
      </w:r>
      <w:r w:rsidRPr="00054BA5">
        <w:rPr>
          <w:b/>
          <w:spacing w:val="-1"/>
          <w:sz w:val="24"/>
          <w:szCs w:val="24"/>
        </w:rPr>
        <w:t xml:space="preserve"> </w:t>
      </w:r>
      <w:r w:rsidRPr="00054BA5">
        <w:rPr>
          <w:b/>
          <w:sz w:val="24"/>
          <w:szCs w:val="24"/>
        </w:rPr>
        <w:t>– 12 классы</w:t>
      </w:r>
    </w:p>
    <w:p w:rsidR="00937140" w:rsidRPr="00054BA5" w:rsidRDefault="00937140" w:rsidP="00937140">
      <w:pPr>
        <w:spacing w:before="8"/>
        <w:rPr>
          <w:b/>
          <w:sz w:val="24"/>
          <w:szCs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991"/>
        <w:gridCol w:w="850"/>
        <w:gridCol w:w="428"/>
        <w:gridCol w:w="424"/>
        <w:gridCol w:w="284"/>
        <w:gridCol w:w="565"/>
        <w:gridCol w:w="143"/>
        <w:gridCol w:w="711"/>
        <w:gridCol w:w="708"/>
        <w:gridCol w:w="140"/>
        <w:gridCol w:w="568"/>
        <w:gridCol w:w="283"/>
        <w:gridCol w:w="428"/>
        <w:gridCol w:w="421"/>
        <w:gridCol w:w="287"/>
        <w:gridCol w:w="560"/>
        <w:gridCol w:w="148"/>
        <w:gridCol w:w="1017"/>
      </w:tblGrid>
      <w:tr w:rsidR="00937140" w:rsidRPr="00054BA5" w:rsidTr="003F76C7">
        <w:trPr>
          <w:trHeight w:val="268"/>
        </w:trPr>
        <w:tc>
          <w:tcPr>
            <w:tcW w:w="1702" w:type="dxa"/>
            <w:vMerge w:val="restart"/>
          </w:tcPr>
          <w:p w:rsidR="00937140" w:rsidRPr="00054BA5" w:rsidRDefault="00937140" w:rsidP="00937140">
            <w:pPr>
              <w:spacing w:before="1"/>
              <w:rPr>
                <w:b/>
                <w:sz w:val="24"/>
                <w:szCs w:val="24"/>
              </w:rPr>
            </w:pPr>
          </w:p>
          <w:p w:rsidR="00937140" w:rsidRPr="00054BA5" w:rsidRDefault="00937140" w:rsidP="00937140">
            <w:pPr>
              <w:ind w:left="105" w:right="330"/>
              <w:rPr>
                <w:rFonts w:ascii="Calibri" w:hAnsi="Calibri"/>
                <w:b/>
                <w:sz w:val="24"/>
                <w:szCs w:val="24"/>
              </w:rPr>
            </w:pPr>
            <w:r w:rsidRPr="00054BA5">
              <w:rPr>
                <w:rFonts w:ascii="Calibri" w:hAnsi="Calibri"/>
                <w:b/>
                <w:sz w:val="24"/>
                <w:szCs w:val="24"/>
              </w:rPr>
              <w:t>Предметные</w:t>
            </w:r>
            <w:r w:rsidRPr="00054BA5">
              <w:rPr>
                <w:rFonts w:ascii="Calibri" w:hAnsi="Calibri"/>
                <w:b/>
                <w:spacing w:val="-47"/>
                <w:sz w:val="24"/>
                <w:szCs w:val="24"/>
              </w:rPr>
              <w:t xml:space="preserve"> </w:t>
            </w:r>
            <w:r w:rsidRPr="00054BA5">
              <w:rPr>
                <w:rFonts w:ascii="Calibri" w:hAnsi="Calibri"/>
                <w:b/>
                <w:sz w:val="24"/>
                <w:szCs w:val="24"/>
              </w:rPr>
              <w:t>области</w:t>
            </w:r>
          </w:p>
        </w:tc>
        <w:tc>
          <w:tcPr>
            <w:tcW w:w="2269" w:type="dxa"/>
            <w:gridSpan w:val="3"/>
            <w:vMerge w:val="restart"/>
          </w:tcPr>
          <w:p w:rsidR="00937140" w:rsidRPr="00054BA5" w:rsidRDefault="00937140" w:rsidP="00937140">
            <w:pPr>
              <w:spacing w:before="1"/>
              <w:rPr>
                <w:b/>
                <w:sz w:val="24"/>
                <w:szCs w:val="24"/>
              </w:rPr>
            </w:pPr>
          </w:p>
          <w:p w:rsidR="00937140" w:rsidRPr="00054BA5" w:rsidRDefault="00937140" w:rsidP="00937140">
            <w:pPr>
              <w:ind w:left="1466"/>
              <w:rPr>
                <w:rFonts w:ascii="Calibri" w:hAnsi="Calibri"/>
                <w:b/>
                <w:sz w:val="24"/>
                <w:szCs w:val="24"/>
              </w:rPr>
            </w:pPr>
            <w:r w:rsidRPr="00054BA5">
              <w:rPr>
                <w:rFonts w:ascii="Calibri" w:hAnsi="Calibri"/>
                <w:b/>
                <w:sz w:val="24"/>
                <w:szCs w:val="24"/>
              </w:rPr>
              <w:t>Классы</w:t>
            </w:r>
          </w:p>
          <w:p w:rsidR="00937140" w:rsidRPr="00054BA5" w:rsidRDefault="00937140" w:rsidP="00937140">
            <w:pPr>
              <w:spacing w:line="270" w:lineRule="atLeast"/>
              <w:ind w:left="105" w:right="1149"/>
              <w:rPr>
                <w:rFonts w:ascii="Calibri" w:hAnsi="Calibri"/>
                <w:b/>
                <w:sz w:val="24"/>
                <w:szCs w:val="24"/>
              </w:rPr>
            </w:pPr>
            <w:r w:rsidRPr="00054BA5">
              <w:rPr>
                <w:rFonts w:ascii="Calibri" w:hAnsi="Calibri"/>
                <w:b/>
                <w:sz w:val="24"/>
                <w:szCs w:val="24"/>
              </w:rPr>
              <w:t>Учебные</w:t>
            </w:r>
            <w:r w:rsidRPr="00054BA5">
              <w:rPr>
                <w:rFonts w:ascii="Calibri" w:hAnsi="Calibri"/>
                <w:b/>
                <w:spacing w:val="1"/>
                <w:sz w:val="24"/>
                <w:szCs w:val="24"/>
              </w:rPr>
              <w:t xml:space="preserve"> </w:t>
            </w:r>
            <w:r w:rsidRPr="00054BA5">
              <w:rPr>
                <w:rFonts w:ascii="Calibri" w:hAnsi="Calibri"/>
                <w:b/>
                <w:sz w:val="24"/>
                <w:szCs w:val="24"/>
              </w:rPr>
              <w:t>предмет</w:t>
            </w:r>
            <w:r w:rsidRPr="00054BA5">
              <w:rPr>
                <w:rFonts w:ascii="Calibri" w:hAnsi="Calibri"/>
                <w:b/>
                <w:sz w:val="24"/>
                <w:szCs w:val="24"/>
              </w:rPr>
              <w:lastRenderedPageBreak/>
              <w:t>ы</w:t>
            </w:r>
          </w:p>
        </w:tc>
        <w:tc>
          <w:tcPr>
            <w:tcW w:w="6687" w:type="dxa"/>
            <w:gridSpan w:val="15"/>
          </w:tcPr>
          <w:p w:rsidR="00937140" w:rsidRPr="00054BA5" w:rsidRDefault="00937140" w:rsidP="00937140">
            <w:pPr>
              <w:spacing w:line="249" w:lineRule="exact"/>
              <w:ind w:left="1934"/>
              <w:rPr>
                <w:rFonts w:ascii="Calibri" w:hAnsi="Calibri"/>
                <w:b/>
                <w:sz w:val="24"/>
                <w:szCs w:val="24"/>
              </w:rPr>
            </w:pPr>
            <w:r w:rsidRPr="00054BA5">
              <w:rPr>
                <w:rFonts w:ascii="Calibri" w:hAnsi="Calibri"/>
                <w:b/>
                <w:sz w:val="24"/>
                <w:szCs w:val="24"/>
              </w:rPr>
              <w:lastRenderedPageBreak/>
              <w:t>Количество</w:t>
            </w:r>
            <w:r w:rsidRPr="00054BA5">
              <w:rPr>
                <w:rFonts w:ascii="Calibri" w:hAnsi="Calibri"/>
                <w:b/>
                <w:spacing w:val="-3"/>
                <w:sz w:val="24"/>
                <w:szCs w:val="24"/>
              </w:rPr>
              <w:t xml:space="preserve"> </w:t>
            </w:r>
            <w:r w:rsidRPr="00054BA5">
              <w:rPr>
                <w:rFonts w:ascii="Calibri" w:hAnsi="Calibri"/>
                <w:b/>
                <w:sz w:val="24"/>
                <w:szCs w:val="24"/>
              </w:rPr>
              <w:t>часов</w:t>
            </w:r>
            <w:r w:rsidRPr="00054BA5">
              <w:rPr>
                <w:rFonts w:ascii="Calibri" w:hAnsi="Calibri"/>
                <w:b/>
                <w:spacing w:val="-1"/>
                <w:sz w:val="24"/>
                <w:szCs w:val="24"/>
              </w:rPr>
              <w:t xml:space="preserve"> </w:t>
            </w:r>
            <w:r w:rsidRPr="00054BA5">
              <w:rPr>
                <w:rFonts w:ascii="Calibri" w:hAnsi="Calibri"/>
                <w:b/>
                <w:sz w:val="24"/>
                <w:szCs w:val="24"/>
              </w:rPr>
              <w:t>в</w:t>
            </w:r>
            <w:r w:rsidRPr="00054BA5">
              <w:rPr>
                <w:rFonts w:ascii="Calibri" w:hAnsi="Calibri"/>
                <w:b/>
                <w:spacing w:val="-3"/>
                <w:sz w:val="24"/>
                <w:szCs w:val="24"/>
              </w:rPr>
              <w:t xml:space="preserve"> </w:t>
            </w:r>
            <w:r w:rsidRPr="00054BA5">
              <w:rPr>
                <w:rFonts w:ascii="Calibri" w:hAnsi="Calibri"/>
                <w:b/>
                <w:sz w:val="24"/>
                <w:szCs w:val="24"/>
              </w:rPr>
              <w:t>неделю</w:t>
            </w:r>
          </w:p>
        </w:tc>
      </w:tr>
      <w:tr w:rsidR="00937140" w:rsidRPr="00054BA5" w:rsidTr="003F76C7">
        <w:trPr>
          <w:trHeight w:val="796"/>
        </w:trPr>
        <w:tc>
          <w:tcPr>
            <w:tcW w:w="1702" w:type="dxa"/>
            <w:vMerge/>
            <w:tcBorders>
              <w:top w:val="nil"/>
            </w:tcBorders>
          </w:tcPr>
          <w:p w:rsidR="00937140" w:rsidRPr="00054BA5" w:rsidRDefault="00937140" w:rsidP="00937140">
            <w:pPr>
              <w:rPr>
                <w:sz w:val="24"/>
                <w:szCs w:val="24"/>
              </w:rPr>
            </w:pPr>
          </w:p>
        </w:tc>
        <w:tc>
          <w:tcPr>
            <w:tcW w:w="2269" w:type="dxa"/>
            <w:gridSpan w:val="3"/>
            <w:vMerge/>
            <w:tcBorders>
              <w:top w:val="nil"/>
            </w:tcBorders>
          </w:tcPr>
          <w:p w:rsidR="00937140" w:rsidRPr="00054BA5" w:rsidRDefault="00937140" w:rsidP="00937140">
            <w:pPr>
              <w:rPr>
                <w:sz w:val="24"/>
                <w:szCs w:val="24"/>
              </w:rPr>
            </w:pPr>
          </w:p>
        </w:tc>
        <w:tc>
          <w:tcPr>
            <w:tcW w:w="708" w:type="dxa"/>
            <w:gridSpan w:val="2"/>
          </w:tcPr>
          <w:p w:rsidR="00937140" w:rsidRPr="00054BA5" w:rsidRDefault="00937140" w:rsidP="00937140">
            <w:pPr>
              <w:spacing w:line="265" w:lineRule="exact"/>
              <w:ind w:left="2"/>
              <w:jc w:val="center"/>
              <w:rPr>
                <w:rFonts w:ascii="Calibri"/>
                <w:b/>
                <w:sz w:val="24"/>
                <w:szCs w:val="24"/>
              </w:rPr>
            </w:pPr>
            <w:r w:rsidRPr="00054BA5">
              <w:rPr>
                <w:rFonts w:ascii="Calibri"/>
                <w:b/>
                <w:sz w:val="24"/>
                <w:szCs w:val="24"/>
              </w:rPr>
              <w:t>V</w:t>
            </w:r>
          </w:p>
        </w:tc>
        <w:tc>
          <w:tcPr>
            <w:tcW w:w="708" w:type="dxa"/>
            <w:gridSpan w:val="2"/>
          </w:tcPr>
          <w:p w:rsidR="00937140" w:rsidRPr="00054BA5" w:rsidRDefault="00937140" w:rsidP="00937140">
            <w:pPr>
              <w:spacing w:line="265" w:lineRule="exact"/>
              <w:ind w:left="88" w:right="82"/>
              <w:jc w:val="center"/>
              <w:rPr>
                <w:rFonts w:ascii="Calibri"/>
                <w:b/>
                <w:sz w:val="24"/>
                <w:szCs w:val="24"/>
              </w:rPr>
            </w:pPr>
            <w:r w:rsidRPr="00054BA5">
              <w:rPr>
                <w:rFonts w:ascii="Calibri"/>
                <w:b/>
                <w:sz w:val="24"/>
                <w:szCs w:val="24"/>
              </w:rPr>
              <w:t>VI</w:t>
            </w:r>
          </w:p>
        </w:tc>
        <w:tc>
          <w:tcPr>
            <w:tcW w:w="711" w:type="dxa"/>
          </w:tcPr>
          <w:p w:rsidR="00937140" w:rsidRPr="00054BA5" w:rsidRDefault="00937140" w:rsidP="00937140">
            <w:pPr>
              <w:spacing w:line="265" w:lineRule="exact"/>
              <w:ind w:left="230"/>
              <w:rPr>
                <w:rFonts w:ascii="Calibri"/>
                <w:b/>
                <w:sz w:val="24"/>
                <w:szCs w:val="24"/>
              </w:rPr>
            </w:pPr>
            <w:r w:rsidRPr="00054BA5">
              <w:rPr>
                <w:rFonts w:ascii="Calibri"/>
                <w:b/>
                <w:sz w:val="24"/>
                <w:szCs w:val="24"/>
              </w:rPr>
              <w:t>VII</w:t>
            </w:r>
          </w:p>
        </w:tc>
        <w:tc>
          <w:tcPr>
            <w:tcW w:w="708" w:type="dxa"/>
          </w:tcPr>
          <w:p w:rsidR="00937140" w:rsidRPr="00054BA5" w:rsidRDefault="00937140" w:rsidP="00937140">
            <w:pPr>
              <w:spacing w:line="265" w:lineRule="exact"/>
              <w:ind w:left="196"/>
              <w:rPr>
                <w:rFonts w:ascii="Calibri"/>
                <w:b/>
                <w:sz w:val="24"/>
                <w:szCs w:val="24"/>
              </w:rPr>
            </w:pPr>
            <w:r w:rsidRPr="00054BA5">
              <w:rPr>
                <w:rFonts w:ascii="Calibri"/>
                <w:b/>
                <w:sz w:val="24"/>
                <w:szCs w:val="24"/>
              </w:rPr>
              <w:t>VIII</w:t>
            </w:r>
          </w:p>
        </w:tc>
        <w:tc>
          <w:tcPr>
            <w:tcW w:w="708" w:type="dxa"/>
            <w:gridSpan w:val="2"/>
          </w:tcPr>
          <w:p w:rsidR="00937140" w:rsidRPr="00054BA5" w:rsidRDefault="00937140" w:rsidP="00937140">
            <w:pPr>
              <w:spacing w:line="265" w:lineRule="exact"/>
              <w:ind w:left="88" w:right="77"/>
              <w:jc w:val="center"/>
              <w:rPr>
                <w:rFonts w:ascii="Calibri"/>
                <w:b/>
                <w:sz w:val="24"/>
                <w:szCs w:val="24"/>
              </w:rPr>
            </w:pPr>
            <w:r w:rsidRPr="00054BA5">
              <w:rPr>
                <w:rFonts w:ascii="Calibri"/>
                <w:b/>
                <w:sz w:val="24"/>
                <w:szCs w:val="24"/>
              </w:rPr>
              <w:t>IX</w:t>
            </w:r>
          </w:p>
        </w:tc>
        <w:tc>
          <w:tcPr>
            <w:tcW w:w="711" w:type="dxa"/>
            <w:gridSpan w:val="2"/>
          </w:tcPr>
          <w:p w:rsidR="00937140" w:rsidRPr="00054BA5" w:rsidRDefault="00937140" w:rsidP="00937140">
            <w:pPr>
              <w:spacing w:line="265" w:lineRule="exact"/>
              <w:ind w:left="4"/>
              <w:jc w:val="center"/>
              <w:rPr>
                <w:rFonts w:ascii="Calibri"/>
                <w:b/>
                <w:sz w:val="24"/>
                <w:szCs w:val="24"/>
              </w:rPr>
            </w:pPr>
            <w:r w:rsidRPr="00054BA5">
              <w:rPr>
                <w:rFonts w:ascii="Calibri"/>
                <w:b/>
                <w:sz w:val="24"/>
                <w:szCs w:val="24"/>
              </w:rPr>
              <w:t>X</w:t>
            </w:r>
          </w:p>
        </w:tc>
        <w:tc>
          <w:tcPr>
            <w:tcW w:w="708" w:type="dxa"/>
            <w:gridSpan w:val="2"/>
          </w:tcPr>
          <w:p w:rsidR="00937140" w:rsidRPr="00054BA5" w:rsidRDefault="00937140" w:rsidP="00937140">
            <w:pPr>
              <w:spacing w:line="265" w:lineRule="exact"/>
              <w:ind w:left="88" w:right="83"/>
              <w:jc w:val="center"/>
              <w:rPr>
                <w:rFonts w:ascii="Calibri"/>
                <w:b/>
                <w:sz w:val="24"/>
                <w:szCs w:val="24"/>
              </w:rPr>
            </w:pPr>
            <w:r w:rsidRPr="00054BA5">
              <w:rPr>
                <w:rFonts w:ascii="Calibri"/>
                <w:b/>
                <w:sz w:val="24"/>
                <w:szCs w:val="24"/>
              </w:rPr>
              <w:t>XI</w:t>
            </w:r>
          </w:p>
        </w:tc>
        <w:tc>
          <w:tcPr>
            <w:tcW w:w="708" w:type="dxa"/>
            <w:gridSpan w:val="2"/>
          </w:tcPr>
          <w:p w:rsidR="00937140" w:rsidRPr="00054BA5" w:rsidRDefault="00937140" w:rsidP="00937140">
            <w:pPr>
              <w:spacing w:line="265" w:lineRule="exact"/>
              <w:ind w:left="234"/>
              <w:rPr>
                <w:rFonts w:ascii="Calibri"/>
                <w:b/>
                <w:sz w:val="24"/>
                <w:szCs w:val="24"/>
              </w:rPr>
            </w:pPr>
            <w:r w:rsidRPr="00054BA5">
              <w:rPr>
                <w:rFonts w:ascii="Calibri"/>
                <w:b/>
                <w:sz w:val="24"/>
                <w:szCs w:val="24"/>
              </w:rPr>
              <w:t>XII</w:t>
            </w:r>
          </w:p>
        </w:tc>
        <w:tc>
          <w:tcPr>
            <w:tcW w:w="1017" w:type="dxa"/>
          </w:tcPr>
          <w:p w:rsidR="00937140" w:rsidRPr="00054BA5" w:rsidRDefault="00937140" w:rsidP="00937140">
            <w:pPr>
              <w:spacing w:line="265" w:lineRule="exact"/>
              <w:ind w:left="162"/>
              <w:rPr>
                <w:rFonts w:ascii="Calibri" w:hAnsi="Calibri"/>
                <w:b/>
                <w:sz w:val="24"/>
                <w:szCs w:val="24"/>
              </w:rPr>
            </w:pPr>
            <w:r w:rsidRPr="00054BA5">
              <w:rPr>
                <w:rFonts w:ascii="Calibri" w:hAnsi="Calibri"/>
                <w:b/>
                <w:sz w:val="24"/>
                <w:szCs w:val="24"/>
              </w:rPr>
              <w:t>Всего</w:t>
            </w:r>
          </w:p>
        </w:tc>
      </w:tr>
      <w:tr w:rsidR="00937140" w:rsidRPr="00054BA5" w:rsidTr="003F76C7">
        <w:trPr>
          <w:trHeight w:val="270"/>
        </w:trPr>
        <w:tc>
          <w:tcPr>
            <w:tcW w:w="10658" w:type="dxa"/>
            <w:gridSpan w:val="19"/>
            <w:shd w:val="clear" w:color="auto" w:fill="BEBEBE"/>
          </w:tcPr>
          <w:p w:rsidR="00937140" w:rsidRPr="00054BA5" w:rsidRDefault="00937140" w:rsidP="00937140">
            <w:pPr>
              <w:spacing w:line="251" w:lineRule="exact"/>
              <w:ind w:left="4145"/>
              <w:rPr>
                <w:rFonts w:ascii="Calibri" w:hAnsi="Calibri"/>
                <w:i/>
                <w:sz w:val="24"/>
                <w:szCs w:val="24"/>
              </w:rPr>
            </w:pPr>
            <w:r w:rsidRPr="00054BA5">
              <w:rPr>
                <w:rFonts w:ascii="Calibri" w:hAnsi="Calibri"/>
                <w:i/>
                <w:sz w:val="24"/>
                <w:szCs w:val="24"/>
              </w:rPr>
              <w:lastRenderedPageBreak/>
              <w:t>I.</w:t>
            </w:r>
            <w:r w:rsidRPr="00054BA5">
              <w:rPr>
                <w:rFonts w:ascii="Calibri" w:hAnsi="Calibri"/>
                <w:i/>
                <w:spacing w:val="-3"/>
                <w:sz w:val="24"/>
                <w:szCs w:val="24"/>
              </w:rPr>
              <w:t xml:space="preserve"> </w:t>
            </w:r>
            <w:r w:rsidRPr="00054BA5">
              <w:rPr>
                <w:rFonts w:ascii="Calibri" w:hAnsi="Calibri"/>
                <w:i/>
                <w:sz w:val="24"/>
                <w:szCs w:val="24"/>
              </w:rPr>
              <w:t>Обязательная</w:t>
            </w:r>
            <w:r w:rsidRPr="00054BA5">
              <w:rPr>
                <w:rFonts w:ascii="Calibri" w:hAnsi="Calibri"/>
                <w:i/>
                <w:spacing w:val="-2"/>
                <w:sz w:val="24"/>
                <w:szCs w:val="24"/>
              </w:rPr>
              <w:t xml:space="preserve"> </w:t>
            </w:r>
            <w:r w:rsidRPr="00054BA5">
              <w:rPr>
                <w:rFonts w:ascii="Calibri" w:hAnsi="Calibri"/>
                <w:i/>
                <w:sz w:val="24"/>
                <w:szCs w:val="24"/>
              </w:rPr>
              <w:t>часть</w:t>
            </w:r>
          </w:p>
        </w:tc>
      </w:tr>
      <w:tr w:rsidR="00937140" w:rsidRPr="00054BA5" w:rsidTr="003F76C7">
        <w:trPr>
          <w:trHeight w:val="804"/>
        </w:trPr>
        <w:tc>
          <w:tcPr>
            <w:tcW w:w="1702" w:type="dxa"/>
          </w:tcPr>
          <w:p w:rsidR="00937140" w:rsidRPr="00054BA5" w:rsidRDefault="00937140" w:rsidP="00937140">
            <w:pPr>
              <w:spacing w:line="260" w:lineRule="exact"/>
              <w:ind w:left="105"/>
              <w:rPr>
                <w:rFonts w:ascii="Calibri" w:hAnsi="Calibri"/>
                <w:sz w:val="24"/>
                <w:szCs w:val="24"/>
              </w:rPr>
            </w:pPr>
            <w:r w:rsidRPr="00054BA5">
              <w:rPr>
                <w:rFonts w:ascii="Calibri" w:hAnsi="Calibri"/>
                <w:sz w:val="24"/>
                <w:szCs w:val="24"/>
              </w:rPr>
              <w:t>1.</w:t>
            </w:r>
            <w:r w:rsidRPr="00054BA5">
              <w:rPr>
                <w:rFonts w:ascii="Calibri" w:hAnsi="Calibri"/>
                <w:spacing w:val="-2"/>
                <w:sz w:val="24"/>
                <w:szCs w:val="24"/>
              </w:rPr>
              <w:t xml:space="preserve"> </w:t>
            </w:r>
            <w:r w:rsidRPr="00054BA5">
              <w:rPr>
                <w:rFonts w:ascii="Calibri" w:hAnsi="Calibri"/>
                <w:sz w:val="24"/>
                <w:szCs w:val="24"/>
              </w:rPr>
              <w:t>Язык</w:t>
            </w:r>
            <w:r w:rsidRPr="00054BA5">
              <w:rPr>
                <w:rFonts w:ascii="Calibri" w:hAnsi="Calibri"/>
                <w:spacing w:val="-3"/>
                <w:sz w:val="24"/>
                <w:szCs w:val="24"/>
              </w:rPr>
              <w:t xml:space="preserve"> </w:t>
            </w:r>
            <w:r w:rsidRPr="00054BA5">
              <w:rPr>
                <w:rFonts w:ascii="Calibri" w:hAnsi="Calibri"/>
                <w:sz w:val="24"/>
                <w:szCs w:val="24"/>
              </w:rPr>
              <w:t>и</w:t>
            </w:r>
          </w:p>
          <w:p w:rsidR="00937140" w:rsidRPr="00054BA5" w:rsidRDefault="00937140" w:rsidP="00937140">
            <w:pPr>
              <w:spacing w:line="270" w:lineRule="atLeast"/>
              <w:ind w:left="105" w:right="717"/>
              <w:rPr>
                <w:rFonts w:ascii="Calibri" w:hAnsi="Calibri"/>
                <w:sz w:val="24"/>
                <w:szCs w:val="24"/>
              </w:rPr>
            </w:pPr>
            <w:r w:rsidRPr="00054BA5">
              <w:rPr>
                <w:rFonts w:ascii="Calibri" w:hAnsi="Calibri"/>
                <w:sz w:val="24"/>
                <w:szCs w:val="24"/>
              </w:rPr>
              <w:t>речевая</w:t>
            </w:r>
            <w:r w:rsidRPr="00054BA5">
              <w:rPr>
                <w:rFonts w:ascii="Calibri" w:hAnsi="Calibri"/>
                <w:spacing w:val="1"/>
                <w:sz w:val="24"/>
                <w:szCs w:val="24"/>
              </w:rPr>
              <w:t xml:space="preserve"> </w:t>
            </w:r>
            <w:r w:rsidRPr="00054BA5">
              <w:rPr>
                <w:rFonts w:ascii="Calibri" w:hAnsi="Calibri"/>
                <w:sz w:val="24"/>
                <w:szCs w:val="24"/>
              </w:rPr>
              <w:t>практика</w:t>
            </w:r>
          </w:p>
        </w:tc>
        <w:tc>
          <w:tcPr>
            <w:tcW w:w="2269" w:type="dxa"/>
            <w:gridSpan w:val="3"/>
          </w:tcPr>
          <w:p w:rsidR="00937140" w:rsidRPr="00054BA5" w:rsidRDefault="00937140" w:rsidP="00937140">
            <w:pPr>
              <w:spacing w:line="260" w:lineRule="exact"/>
              <w:ind w:left="105"/>
              <w:rPr>
                <w:rFonts w:ascii="Calibri" w:hAnsi="Calibri"/>
                <w:sz w:val="24"/>
                <w:szCs w:val="24"/>
              </w:rPr>
            </w:pPr>
            <w:r w:rsidRPr="00054BA5">
              <w:rPr>
                <w:rFonts w:ascii="Calibri" w:hAnsi="Calibri"/>
                <w:sz w:val="24"/>
                <w:szCs w:val="24"/>
              </w:rPr>
              <w:t>1.1</w:t>
            </w:r>
            <w:r w:rsidRPr="00054BA5">
              <w:rPr>
                <w:rFonts w:ascii="Calibri" w:hAnsi="Calibri"/>
                <w:spacing w:val="-2"/>
                <w:sz w:val="24"/>
                <w:szCs w:val="24"/>
              </w:rPr>
              <w:t xml:space="preserve"> </w:t>
            </w:r>
            <w:r w:rsidRPr="00054BA5">
              <w:rPr>
                <w:rFonts w:ascii="Calibri" w:hAnsi="Calibri"/>
                <w:sz w:val="24"/>
                <w:szCs w:val="24"/>
              </w:rPr>
              <w:t>Речь</w:t>
            </w:r>
            <w:r w:rsidRPr="00054BA5">
              <w:rPr>
                <w:rFonts w:ascii="Calibri" w:hAnsi="Calibri"/>
                <w:spacing w:val="-2"/>
                <w:sz w:val="24"/>
                <w:szCs w:val="24"/>
              </w:rPr>
              <w:t xml:space="preserve"> </w:t>
            </w:r>
            <w:r w:rsidRPr="00054BA5">
              <w:rPr>
                <w:rFonts w:ascii="Calibri" w:hAnsi="Calibri"/>
                <w:sz w:val="24"/>
                <w:szCs w:val="24"/>
              </w:rPr>
              <w:t>и</w:t>
            </w:r>
          </w:p>
          <w:p w:rsidR="00937140" w:rsidRPr="00054BA5" w:rsidRDefault="00937140" w:rsidP="00937140">
            <w:pPr>
              <w:spacing w:line="270" w:lineRule="atLeast"/>
              <w:ind w:left="105" w:right="641"/>
              <w:rPr>
                <w:rFonts w:ascii="Calibri" w:hAnsi="Calibri"/>
                <w:sz w:val="24"/>
                <w:szCs w:val="24"/>
              </w:rPr>
            </w:pPr>
            <w:r w:rsidRPr="00054BA5">
              <w:rPr>
                <w:rFonts w:ascii="Calibri" w:hAnsi="Calibri"/>
                <w:sz w:val="24"/>
                <w:szCs w:val="24"/>
              </w:rPr>
              <w:t>альтернативная</w:t>
            </w:r>
            <w:r w:rsidRPr="00054BA5">
              <w:rPr>
                <w:rFonts w:ascii="Calibri" w:hAnsi="Calibri"/>
                <w:spacing w:val="-47"/>
                <w:sz w:val="24"/>
                <w:szCs w:val="24"/>
              </w:rPr>
              <w:t xml:space="preserve"> </w:t>
            </w:r>
            <w:r w:rsidRPr="00054BA5">
              <w:rPr>
                <w:rFonts w:ascii="Calibri" w:hAnsi="Calibri"/>
                <w:sz w:val="24"/>
                <w:szCs w:val="24"/>
              </w:rPr>
              <w:t>коммуникация</w:t>
            </w:r>
          </w:p>
        </w:tc>
        <w:tc>
          <w:tcPr>
            <w:tcW w:w="708" w:type="dxa"/>
            <w:gridSpan w:val="2"/>
          </w:tcPr>
          <w:p w:rsidR="00937140" w:rsidRPr="00054BA5" w:rsidRDefault="00937140" w:rsidP="00937140">
            <w:pPr>
              <w:spacing w:line="260" w:lineRule="exact"/>
              <w:ind w:left="240"/>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0" w:lineRule="exact"/>
              <w:ind w:left="242"/>
              <w:rPr>
                <w:rFonts w:ascii="Calibri"/>
                <w:sz w:val="24"/>
                <w:szCs w:val="24"/>
              </w:rPr>
            </w:pPr>
            <w:r w:rsidRPr="00054BA5">
              <w:rPr>
                <w:rFonts w:ascii="Calibri"/>
                <w:sz w:val="24"/>
                <w:szCs w:val="24"/>
              </w:rPr>
              <w:t>68</w:t>
            </w:r>
          </w:p>
        </w:tc>
        <w:tc>
          <w:tcPr>
            <w:tcW w:w="711" w:type="dxa"/>
          </w:tcPr>
          <w:p w:rsidR="00937140" w:rsidRPr="00054BA5" w:rsidRDefault="00937140" w:rsidP="00937140">
            <w:pPr>
              <w:spacing w:line="260" w:lineRule="exact"/>
              <w:ind w:left="168" w:right="155"/>
              <w:jc w:val="center"/>
              <w:rPr>
                <w:rFonts w:ascii="Calibri"/>
                <w:sz w:val="24"/>
                <w:szCs w:val="24"/>
              </w:rPr>
            </w:pPr>
            <w:r w:rsidRPr="00054BA5">
              <w:rPr>
                <w:rFonts w:ascii="Calibri"/>
                <w:sz w:val="24"/>
                <w:szCs w:val="24"/>
              </w:rPr>
              <w:t>68</w:t>
            </w:r>
          </w:p>
        </w:tc>
        <w:tc>
          <w:tcPr>
            <w:tcW w:w="708" w:type="dxa"/>
          </w:tcPr>
          <w:p w:rsidR="00937140" w:rsidRPr="00054BA5" w:rsidRDefault="00937140" w:rsidP="00937140">
            <w:pPr>
              <w:spacing w:line="260" w:lineRule="exact"/>
              <w:ind w:left="166" w:right="154"/>
              <w:jc w:val="center"/>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0" w:lineRule="exact"/>
              <w:ind w:left="245"/>
              <w:rPr>
                <w:rFonts w:ascii="Calibri"/>
                <w:sz w:val="24"/>
                <w:szCs w:val="24"/>
              </w:rPr>
            </w:pPr>
            <w:r w:rsidRPr="00054BA5">
              <w:rPr>
                <w:rFonts w:ascii="Calibri"/>
                <w:sz w:val="24"/>
                <w:szCs w:val="24"/>
              </w:rPr>
              <w:t>68</w:t>
            </w:r>
          </w:p>
        </w:tc>
        <w:tc>
          <w:tcPr>
            <w:tcW w:w="711" w:type="dxa"/>
            <w:gridSpan w:val="2"/>
          </w:tcPr>
          <w:p w:rsidR="00937140" w:rsidRPr="00054BA5" w:rsidRDefault="00937140" w:rsidP="00937140">
            <w:pPr>
              <w:spacing w:line="260" w:lineRule="exact"/>
              <w:ind w:left="246"/>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0" w:lineRule="exact"/>
              <w:ind w:left="245"/>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0" w:lineRule="exact"/>
              <w:ind w:left="249"/>
              <w:rPr>
                <w:rFonts w:ascii="Calibri"/>
                <w:sz w:val="24"/>
                <w:szCs w:val="24"/>
              </w:rPr>
            </w:pPr>
            <w:r w:rsidRPr="00054BA5">
              <w:rPr>
                <w:rFonts w:ascii="Calibri"/>
                <w:sz w:val="24"/>
                <w:szCs w:val="24"/>
              </w:rPr>
              <w:t>68</w:t>
            </w:r>
          </w:p>
        </w:tc>
        <w:tc>
          <w:tcPr>
            <w:tcW w:w="1017" w:type="dxa"/>
          </w:tcPr>
          <w:p w:rsidR="00937140" w:rsidRPr="00054BA5" w:rsidRDefault="00937140" w:rsidP="00937140">
            <w:pPr>
              <w:spacing w:line="260" w:lineRule="exact"/>
              <w:ind w:left="168" w:right="135"/>
              <w:jc w:val="center"/>
              <w:rPr>
                <w:rFonts w:ascii="Calibri"/>
                <w:sz w:val="24"/>
                <w:szCs w:val="24"/>
              </w:rPr>
            </w:pPr>
            <w:r w:rsidRPr="00054BA5">
              <w:rPr>
                <w:rFonts w:ascii="Calibri"/>
                <w:sz w:val="24"/>
                <w:szCs w:val="24"/>
              </w:rPr>
              <w:t>544</w:t>
            </w:r>
          </w:p>
        </w:tc>
      </w:tr>
      <w:tr w:rsidR="00937140" w:rsidRPr="00054BA5" w:rsidTr="003F76C7">
        <w:trPr>
          <w:trHeight w:val="537"/>
        </w:trPr>
        <w:tc>
          <w:tcPr>
            <w:tcW w:w="1702" w:type="dxa"/>
          </w:tcPr>
          <w:p w:rsidR="00937140" w:rsidRPr="00054BA5" w:rsidRDefault="00937140" w:rsidP="00937140">
            <w:pPr>
              <w:spacing w:line="262" w:lineRule="exact"/>
              <w:ind w:left="105"/>
              <w:rPr>
                <w:rFonts w:ascii="Calibri" w:hAnsi="Calibri"/>
                <w:sz w:val="24"/>
                <w:szCs w:val="24"/>
              </w:rPr>
            </w:pPr>
            <w:r w:rsidRPr="00054BA5">
              <w:rPr>
                <w:rFonts w:ascii="Calibri" w:hAnsi="Calibri"/>
                <w:sz w:val="24"/>
                <w:szCs w:val="24"/>
              </w:rPr>
              <w:t>2.</w:t>
            </w:r>
            <w:r w:rsidRPr="00054BA5">
              <w:rPr>
                <w:rFonts w:ascii="Calibri" w:hAnsi="Calibri"/>
                <w:spacing w:val="-3"/>
                <w:sz w:val="24"/>
                <w:szCs w:val="24"/>
              </w:rPr>
              <w:t xml:space="preserve"> </w:t>
            </w:r>
            <w:r w:rsidRPr="00054BA5">
              <w:rPr>
                <w:rFonts w:ascii="Calibri" w:hAnsi="Calibri"/>
                <w:sz w:val="24"/>
                <w:szCs w:val="24"/>
              </w:rPr>
              <w:t>Математика</w:t>
            </w:r>
          </w:p>
        </w:tc>
        <w:tc>
          <w:tcPr>
            <w:tcW w:w="2269" w:type="dxa"/>
            <w:gridSpan w:val="3"/>
          </w:tcPr>
          <w:p w:rsidR="00937140" w:rsidRPr="00054BA5" w:rsidRDefault="00937140" w:rsidP="00937140">
            <w:pPr>
              <w:spacing w:line="261" w:lineRule="exact"/>
              <w:ind w:left="105"/>
              <w:rPr>
                <w:rFonts w:ascii="Calibri" w:hAnsi="Calibri"/>
                <w:sz w:val="24"/>
                <w:szCs w:val="24"/>
              </w:rPr>
            </w:pPr>
            <w:r w:rsidRPr="00054BA5">
              <w:rPr>
                <w:rFonts w:ascii="Calibri" w:hAnsi="Calibri"/>
                <w:sz w:val="24"/>
                <w:szCs w:val="24"/>
              </w:rPr>
              <w:t>2.1</w:t>
            </w:r>
            <w:r w:rsidRPr="00054BA5">
              <w:rPr>
                <w:rFonts w:ascii="Calibri" w:hAnsi="Calibri"/>
                <w:spacing w:val="-3"/>
                <w:sz w:val="24"/>
                <w:szCs w:val="24"/>
              </w:rPr>
              <w:t xml:space="preserve"> </w:t>
            </w:r>
            <w:r w:rsidRPr="00054BA5">
              <w:rPr>
                <w:rFonts w:ascii="Calibri" w:hAnsi="Calibri"/>
                <w:sz w:val="24"/>
                <w:szCs w:val="24"/>
              </w:rPr>
              <w:t>Математические</w:t>
            </w:r>
          </w:p>
          <w:p w:rsidR="00937140" w:rsidRPr="00054BA5" w:rsidRDefault="00937140" w:rsidP="00937140">
            <w:pPr>
              <w:spacing w:line="256" w:lineRule="exact"/>
              <w:ind w:left="105"/>
              <w:rPr>
                <w:rFonts w:ascii="Calibri" w:hAnsi="Calibri"/>
                <w:sz w:val="24"/>
                <w:szCs w:val="24"/>
              </w:rPr>
            </w:pPr>
            <w:r w:rsidRPr="00054BA5">
              <w:rPr>
                <w:rFonts w:ascii="Calibri" w:hAnsi="Calibri"/>
                <w:sz w:val="24"/>
                <w:szCs w:val="24"/>
              </w:rPr>
              <w:t>представления</w:t>
            </w:r>
          </w:p>
        </w:tc>
        <w:tc>
          <w:tcPr>
            <w:tcW w:w="708" w:type="dxa"/>
            <w:gridSpan w:val="2"/>
          </w:tcPr>
          <w:p w:rsidR="00937140" w:rsidRPr="00054BA5" w:rsidRDefault="00937140" w:rsidP="00937140">
            <w:pPr>
              <w:spacing w:line="262" w:lineRule="exact"/>
              <w:ind w:left="240"/>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2" w:lineRule="exact"/>
              <w:ind w:left="242"/>
              <w:rPr>
                <w:rFonts w:ascii="Calibri"/>
                <w:sz w:val="24"/>
                <w:szCs w:val="24"/>
              </w:rPr>
            </w:pPr>
            <w:r w:rsidRPr="00054BA5">
              <w:rPr>
                <w:rFonts w:ascii="Calibri"/>
                <w:sz w:val="24"/>
                <w:szCs w:val="24"/>
              </w:rPr>
              <w:t>68</w:t>
            </w:r>
          </w:p>
        </w:tc>
        <w:tc>
          <w:tcPr>
            <w:tcW w:w="711" w:type="dxa"/>
          </w:tcPr>
          <w:p w:rsidR="00937140" w:rsidRPr="00054BA5" w:rsidRDefault="00937140" w:rsidP="00937140">
            <w:pPr>
              <w:spacing w:line="262" w:lineRule="exact"/>
              <w:ind w:left="168" w:right="155"/>
              <w:jc w:val="center"/>
              <w:rPr>
                <w:rFonts w:ascii="Calibri"/>
                <w:sz w:val="24"/>
                <w:szCs w:val="24"/>
              </w:rPr>
            </w:pPr>
            <w:r w:rsidRPr="00054BA5">
              <w:rPr>
                <w:rFonts w:ascii="Calibri"/>
                <w:sz w:val="24"/>
                <w:szCs w:val="24"/>
              </w:rPr>
              <w:t>68</w:t>
            </w:r>
          </w:p>
        </w:tc>
        <w:tc>
          <w:tcPr>
            <w:tcW w:w="708" w:type="dxa"/>
          </w:tcPr>
          <w:p w:rsidR="00937140" w:rsidRPr="00054BA5" w:rsidRDefault="00937140" w:rsidP="00937140">
            <w:pPr>
              <w:spacing w:line="262" w:lineRule="exact"/>
              <w:ind w:left="166" w:right="154"/>
              <w:jc w:val="center"/>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2" w:lineRule="exact"/>
              <w:ind w:left="245"/>
              <w:rPr>
                <w:rFonts w:ascii="Calibri"/>
                <w:sz w:val="24"/>
                <w:szCs w:val="24"/>
              </w:rPr>
            </w:pPr>
            <w:r w:rsidRPr="00054BA5">
              <w:rPr>
                <w:rFonts w:ascii="Calibri"/>
                <w:sz w:val="24"/>
                <w:szCs w:val="24"/>
              </w:rPr>
              <w:t>68</w:t>
            </w:r>
          </w:p>
        </w:tc>
        <w:tc>
          <w:tcPr>
            <w:tcW w:w="711" w:type="dxa"/>
            <w:gridSpan w:val="2"/>
          </w:tcPr>
          <w:p w:rsidR="00937140" w:rsidRPr="00054BA5" w:rsidRDefault="00937140" w:rsidP="00937140">
            <w:pPr>
              <w:spacing w:line="262" w:lineRule="exact"/>
              <w:ind w:left="246"/>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2" w:lineRule="exact"/>
              <w:ind w:left="245"/>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2" w:lineRule="exact"/>
              <w:ind w:left="249"/>
              <w:rPr>
                <w:rFonts w:ascii="Calibri"/>
                <w:sz w:val="24"/>
                <w:szCs w:val="24"/>
              </w:rPr>
            </w:pPr>
            <w:r w:rsidRPr="00054BA5">
              <w:rPr>
                <w:rFonts w:ascii="Calibri"/>
                <w:sz w:val="24"/>
                <w:szCs w:val="24"/>
              </w:rPr>
              <w:t>34</w:t>
            </w:r>
          </w:p>
        </w:tc>
        <w:tc>
          <w:tcPr>
            <w:tcW w:w="1017" w:type="dxa"/>
          </w:tcPr>
          <w:p w:rsidR="00937140" w:rsidRPr="00054BA5" w:rsidRDefault="00937140" w:rsidP="00937140">
            <w:pPr>
              <w:spacing w:line="262" w:lineRule="exact"/>
              <w:ind w:left="168" w:right="135"/>
              <w:jc w:val="center"/>
              <w:rPr>
                <w:rFonts w:ascii="Calibri"/>
                <w:sz w:val="24"/>
                <w:szCs w:val="24"/>
              </w:rPr>
            </w:pPr>
            <w:r w:rsidRPr="00054BA5">
              <w:rPr>
                <w:rFonts w:ascii="Calibri"/>
                <w:sz w:val="24"/>
                <w:szCs w:val="24"/>
              </w:rPr>
              <w:t>510</w:t>
            </w:r>
          </w:p>
        </w:tc>
      </w:tr>
      <w:tr w:rsidR="00937140" w:rsidRPr="00054BA5" w:rsidTr="003F76C7">
        <w:trPr>
          <w:trHeight w:val="537"/>
        </w:trPr>
        <w:tc>
          <w:tcPr>
            <w:tcW w:w="1702" w:type="dxa"/>
            <w:vMerge w:val="restart"/>
          </w:tcPr>
          <w:p w:rsidR="00937140" w:rsidRPr="00054BA5" w:rsidRDefault="00937140" w:rsidP="00937140">
            <w:pPr>
              <w:spacing w:line="237" w:lineRule="auto"/>
              <w:ind w:left="105" w:right="130"/>
              <w:rPr>
                <w:rFonts w:ascii="Calibri" w:hAnsi="Calibri"/>
                <w:sz w:val="24"/>
                <w:szCs w:val="24"/>
              </w:rPr>
            </w:pPr>
            <w:r w:rsidRPr="00054BA5">
              <w:rPr>
                <w:rFonts w:ascii="Calibri" w:hAnsi="Calibri"/>
                <w:spacing w:val="-1"/>
                <w:sz w:val="24"/>
                <w:szCs w:val="24"/>
              </w:rPr>
              <w:t>3.Окружающий</w:t>
            </w:r>
            <w:r w:rsidRPr="00054BA5">
              <w:rPr>
                <w:rFonts w:ascii="Calibri" w:hAnsi="Calibri"/>
                <w:spacing w:val="-47"/>
                <w:sz w:val="24"/>
                <w:szCs w:val="24"/>
              </w:rPr>
              <w:t xml:space="preserve"> </w:t>
            </w:r>
            <w:r w:rsidRPr="00054BA5">
              <w:rPr>
                <w:rFonts w:ascii="Calibri" w:hAnsi="Calibri"/>
                <w:sz w:val="24"/>
                <w:szCs w:val="24"/>
              </w:rPr>
              <w:t>мир</w:t>
            </w:r>
          </w:p>
        </w:tc>
        <w:tc>
          <w:tcPr>
            <w:tcW w:w="2269" w:type="dxa"/>
            <w:gridSpan w:val="3"/>
          </w:tcPr>
          <w:p w:rsidR="00937140" w:rsidRPr="00054BA5" w:rsidRDefault="00937140" w:rsidP="00937140">
            <w:pPr>
              <w:spacing w:line="261" w:lineRule="exact"/>
              <w:ind w:left="105"/>
              <w:rPr>
                <w:rFonts w:ascii="Calibri" w:hAnsi="Calibri"/>
                <w:sz w:val="24"/>
                <w:szCs w:val="24"/>
              </w:rPr>
            </w:pPr>
            <w:r w:rsidRPr="00054BA5">
              <w:rPr>
                <w:rFonts w:ascii="Calibri" w:hAnsi="Calibri"/>
                <w:sz w:val="24"/>
                <w:szCs w:val="24"/>
              </w:rPr>
              <w:t>3.1</w:t>
            </w:r>
            <w:r w:rsidRPr="00054BA5">
              <w:rPr>
                <w:rFonts w:ascii="Calibri" w:hAnsi="Calibri"/>
                <w:spacing w:val="-6"/>
                <w:sz w:val="24"/>
                <w:szCs w:val="24"/>
              </w:rPr>
              <w:t xml:space="preserve"> </w:t>
            </w:r>
            <w:r w:rsidRPr="00054BA5">
              <w:rPr>
                <w:rFonts w:ascii="Calibri" w:hAnsi="Calibri"/>
                <w:sz w:val="24"/>
                <w:szCs w:val="24"/>
              </w:rPr>
              <w:t>Окружающий</w:t>
            </w:r>
          </w:p>
          <w:p w:rsidR="00937140" w:rsidRPr="00054BA5" w:rsidRDefault="00937140" w:rsidP="00937140">
            <w:pPr>
              <w:spacing w:line="256" w:lineRule="exact"/>
              <w:ind w:left="105"/>
              <w:rPr>
                <w:rFonts w:ascii="Calibri" w:hAnsi="Calibri"/>
                <w:sz w:val="24"/>
                <w:szCs w:val="24"/>
              </w:rPr>
            </w:pPr>
            <w:r w:rsidRPr="00054BA5">
              <w:rPr>
                <w:rFonts w:ascii="Calibri" w:hAnsi="Calibri"/>
                <w:sz w:val="24"/>
                <w:szCs w:val="24"/>
              </w:rPr>
              <w:t>природный</w:t>
            </w:r>
            <w:r w:rsidRPr="00054BA5">
              <w:rPr>
                <w:rFonts w:ascii="Calibri" w:hAnsi="Calibri"/>
                <w:spacing w:val="48"/>
                <w:sz w:val="24"/>
                <w:szCs w:val="24"/>
              </w:rPr>
              <w:t xml:space="preserve"> </w:t>
            </w:r>
            <w:r w:rsidRPr="00054BA5">
              <w:rPr>
                <w:rFonts w:ascii="Calibri" w:hAnsi="Calibri"/>
                <w:sz w:val="24"/>
                <w:szCs w:val="24"/>
              </w:rPr>
              <w:t>мир</w:t>
            </w:r>
          </w:p>
        </w:tc>
        <w:tc>
          <w:tcPr>
            <w:tcW w:w="708" w:type="dxa"/>
            <w:gridSpan w:val="2"/>
          </w:tcPr>
          <w:p w:rsidR="00937140" w:rsidRPr="00054BA5" w:rsidRDefault="00937140" w:rsidP="00937140">
            <w:pPr>
              <w:spacing w:line="262" w:lineRule="exact"/>
              <w:ind w:left="240"/>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2" w:lineRule="exact"/>
              <w:ind w:left="242"/>
              <w:rPr>
                <w:rFonts w:ascii="Calibri"/>
                <w:sz w:val="24"/>
                <w:szCs w:val="24"/>
              </w:rPr>
            </w:pPr>
            <w:r w:rsidRPr="00054BA5">
              <w:rPr>
                <w:rFonts w:ascii="Calibri"/>
                <w:sz w:val="24"/>
                <w:szCs w:val="24"/>
              </w:rPr>
              <w:t>68</w:t>
            </w:r>
          </w:p>
        </w:tc>
        <w:tc>
          <w:tcPr>
            <w:tcW w:w="711" w:type="dxa"/>
          </w:tcPr>
          <w:p w:rsidR="00937140" w:rsidRPr="00054BA5" w:rsidRDefault="00937140" w:rsidP="00937140">
            <w:pPr>
              <w:spacing w:line="262" w:lineRule="exact"/>
              <w:ind w:left="168" w:right="155"/>
              <w:jc w:val="center"/>
              <w:rPr>
                <w:rFonts w:ascii="Calibri"/>
                <w:sz w:val="24"/>
                <w:szCs w:val="24"/>
              </w:rPr>
            </w:pPr>
            <w:r w:rsidRPr="00054BA5">
              <w:rPr>
                <w:rFonts w:ascii="Calibri"/>
                <w:sz w:val="24"/>
                <w:szCs w:val="24"/>
              </w:rPr>
              <w:t>68</w:t>
            </w:r>
          </w:p>
        </w:tc>
        <w:tc>
          <w:tcPr>
            <w:tcW w:w="708" w:type="dxa"/>
          </w:tcPr>
          <w:p w:rsidR="00937140" w:rsidRPr="00054BA5" w:rsidRDefault="00937140" w:rsidP="00937140">
            <w:pPr>
              <w:spacing w:line="262" w:lineRule="exact"/>
              <w:ind w:left="166" w:right="154"/>
              <w:jc w:val="center"/>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2" w:lineRule="exact"/>
              <w:ind w:left="245"/>
              <w:rPr>
                <w:rFonts w:ascii="Calibri"/>
                <w:sz w:val="24"/>
                <w:szCs w:val="24"/>
              </w:rPr>
            </w:pPr>
            <w:r w:rsidRPr="00054BA5">
              <w:rPr>
                <w:rFonts w:ascii="Calibri"/>
                <w:sz w:val="24"/>
                <w:szCs w:val="24"/>
              </w:rPr>
              <w:t>68</w:t>
            </w:r>
          </w:p>
        </w:tc>
        <w:tc>
          <w:tcPr>
            <w:tcW w:w="711" w:type="dxa"/>
            <w:gridSpan w:val="2"/>
          </w:tcPr>
          <w:p w:rsidR="00937140" w:rsidRPr="00054BA5" w:rsidRDefault="00937140" w:rsidP="00937140">
            <w:pPr>
              <w:spacing w:line="262" w:lineRule="exact"/>
              <w:ind w:left="246"/>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2" w:lineRule="exact"/>
              <w:ind w:left="245"/>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2" w:lineRule="exact"/>
              <w:ind w:left="25"/>
              <w:jc w:val="center"/>
              <w:rPr>
                <w:rFonts w:ascii="Calibri"/>
                <w:sz w:val="24"/>
                <w:szCs w:val="24"/>
              </w:rPr>
            </w:pPr>
            <w:r w:rsidRPr="00054BA5">
              <w:rPr>
                <w:rFonts w:ascii="Calibri"/>
                <w:sz w:val="24"/>
                <w:szCs w:val="24"/>
              </w:rPr>
              <w:t>-</w:t>
            </w:r>
          </w:p>
        </w:tc>
        <w:tc>
          <w:tcPr>
            <w:tcW w:w="1017" w:type="dxa"/>
          </w:tcPr>
          <w:p w:rsidR="00937140" w:rsidRPr="00054BA5" w:rsidRDefault="00937140" w:rsidP="00937140">
            <w:pPr>
              <w:spacing w:line="262" w:lineRule="exact"/>
              <w:ind w:left="168" w:right="135"/>
              <w:jc w:val="center"/>
              <w:rPr>
                <w:rFonts w:ascii="Calibri"/>
                <w:sz w:val="24"/>
                <w:szCs w:val="24"/>
              </w:rPr>
            </w:pPr>
            <w:r w:rsidRPr="00054BA5">
              <w:rPr>
                <w:rFonts w:ascii="Calibri"/>
                <w:sz w:val="24"/>
                <w:szCs w:val="24"/>
              </w:rPr>
              <w:t>476</w:t>
            </w:r>
          </w:p>
        </w:tc>
      </w:tr>
      <w:tr w:rsidR="00937140" w:rsidRPr="00054BA5" w:rsidTr="003F76C7">
        <w:trPr>
          <w:trHeight w:val="347"/>
        </w:trPr>
        <w:tc>
          <w:tcPr>
            <w:tcW w:w="1702" w:type="dxa"/>
            <w:vMerge/>
            <w:tcBorders>
              <w:top w:val="nil"/>
            </w:tcBorders>
          </w:tcPr>
          <w:p w:rsidR="00937140" w:rsidRPr="00054BA5" w:rsidRDefault="00937140" w:rsidP="00937140">
            <w:pPr>
              <w:rPr>
                <w:sz w:val="24"/>
                <w:szCs w:val="24"/>
              </w:rPr>
            </w:pPr>
          </w:p>
        </w:tc>
        <w:tc>
          <w:tcPr>
            <w:tcW w:w="2269" w:type="dxa"/>
            <w:gridSpan w:val="3"/>
          </w:tcPr>
          <w:p w:rsidR="00937140" w:rsidRPr="00054BA5" w:rsidRDefault="00937140" w:rsidP="00937140">
            <w:pPr>
              <w:spacing w:line="262" w:lineRule="exact"/>
              <w:ind w:left="105"/>
              <w:rPr>
                <w:rFonts w:ascii="Calibri" w:hAnsi="Calibri"/>
                <w:sz w:val="24"/>
                <w:szCs w:val="24"/>
              </w:rPr>
            </w:pPr>
            <w:r w:rsidRPr="00054BA5">
              <w:rPr>
                <w:rFonts w:ascii="Calibri" w:hAnsi="Calibri"/>
                <w:sz w:val="24"/>
                <w:szCs w:val="24"/>
              </w:rPr>
              <w:t>3.2</w:t>
            </w:r>
            <w:r w:rsidRPr="00054BA5">
              <w:rPr>
                <w:rFonts w:ascii="Calibri" w:hAnsi="Calibri"/>
                <w:spacing w:val="-1"/>
                <w:sz w:val="24"/>
                <w:szCs w:val="24"/>
              </w:rPr>
              <w:t xml:space="preserve"> </w:t>
            </w:r>
            <w:r w:rsidRPr="00054BA5">
              <w:rPr>
                <w:rFonts w:ascii="Calibri" w:hAnsi="Calibri"/>
                <w:sz w:val="24"/>
                <w:szCs w:val="24"/>
              </w:rPr>
              <w:t>Человек</w:t>
            </w:r>
          </w:p>
        </w:tc>
        <w:tc>
          <w:tcPr>
            <w:tcW w:w="708" w:type="dxa"/>
            <w:gridSpan w:val="2"/>
          </w:tcPr>
          <w:p w:rsidR="00937140" w:rsidRPr="00054BA5" w:rsidRDefault="00937140" w:rsidP="00937140">
            <w:pPr>
              <w:spacing w:line="262" w:lineRule="exact"/>
              <w:ind w:left="240"/>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2" w:lineRule="exact"/>
              <w:ind w:left="242"/>
              <w:rPr>
                <w:rFonts w:ascii="Calibri"/>
                <w:sz w:val="24"/>
                <w:szCs w:val="24"/>
              </w:rPr>
            </w:pPr>
            <w:r w:rsidRPr="00054BA5">
              <w:rPr>
                <w:rFonts w:ascii="Calibri"/>
                <w:sz w:val="24"/>
                <w:szCs w:val="24"/>
              </w:rPr>
              <w:t>34</w:t>
            </w:r>
          </w:p>
        </w:tc>
        <w:tc>
          <w:tcPr>
            <w:tcW w:w="711" w:type="dxa"/>
          </w:tcPr>
          <w:p w:rsidR="00937140" w:rsidRPr="00054BA5" w:rsidRDefault="00937140" w:rsidP="00937140">
            <w:pPr>
              <w:spacing w:line="262" w:lineRule="exact"/>
              <w:ind w:left="168" w:right="155"/>
              <w:jc w:val="center"/>
              <w:rPr>
                <w:rFonts w:ascii="Calibri"/>
                <w:sz w:val="24"/>
                <w:szCs w:val="24"/>
              </w:rPr>
            </w:pPr>
            <w:r w:rsidRPr="00054BA5">
              <w:rPr>
                <w:rFonts w:ascii="Calibri"/>
                <w:sz w:val="24"/>
                <w:szCs w:val="24"/>
              </w:rPr>
              <w:t>34</w:t>
            </w:r>
          </w:p>
        </w:tc>
        <w:tc>
          <w:tcPr>
            <w:tcW w:w="708" w:type="dxa"/>
          </w:tcPr>
          <w:p w:rsidR="00937140" w:rsidRPr="00054BA5" w:rsidRDefault="00937140" w:rsidP="00937140">
            <w:pPr>
              <w:spacing w:line="262" w:lineRule="exact"/>
              <w:ind w:left="166" w:right="154"/>
              <w:jc w:val="center"/>
              <w:rPr>
                <w:rFonts w:ascii="Calibri"/>
                <w:sz w:val="24"/>
                <w:szCs w:val="24"/>
              </w:rPr>
            </w:pPr>
            <w:r w:rsidRPr="00054BA5">
              <w:rPr>
                <w:rFonts w:ascii="Calibri"/>
                <w:sz w:val="24"/>
                <w:szCs w:val="24"/>
              </w:rPr>
              <w:t>34</w:t>
            </w:r>
          </w:p>
        </w:tc>
        <w:tc>
          <w:tcPr>
            <w:tcW w:w="708" w:type="dxa"/>
            <w:gridSpan w:val="2"/>
          </w:tcPr>
          <w:p w:rsidR="00937140" w:rsidRPr="00054BA5" w:rsidRDefault="00937140" w:rsidP="00937140">
            <w:pPr>
              <w:spacing w:line="262" w:lineRule="exact"/>
              <w:ind w:left="15"/>
              <w:jc w:val="center"/>
              <w:rPr>
                <w:rFonts w:ascii="Calibri"/>
                <w:sz w:val="24"/>
                <w:szCs w:val="24"/>
              </w:rPr>
            </w:pPr>
            <w:r w:rsidRPr="00054BA5">
              <w:rPr>
                <w:rFonts w:ascii="Calibri"/>
                <w:sz w:val="24"/>
                <w:szCs w:val="24"/>
              </w:rPr>
              <w:t>-</w:t>
            </w:r>
          </w:p>
        </w:tc>
        <w:tc>
          <w:tcPr>
            <w:tcW w:w="711" w:type="dxa"/>
            <w:gridSpan w:val="2"/>
          </w:tcPr>
          <w:p w:rsidR="00937140" w:rsidRPr="00054BA5" w:rsidRDefault="00937140" w:rsidP="00937140">
            <w:pPr>
              <w:spacing w:line="262" w:lineRule="exact"/>
              <w:ind w:left="14"/>
              <w:jc w:val="center"/>
              <w:rPr>
                <w:rFonts w:ascii="Calibri"/>
                <w:sz w:val="24"/>
                <w:szCs w:val="24"/>
              </w:rPr>
            </w:pPr>
            <w:r w:rsidRPr="00054BA5">
              <w:rPr>
                <w:rFonts w:ascii="Calibri"/>
                <w:sz w:val="24"/>
                <w:szCs w:val="24"/>
              </w:rPr>
              <w:t>-</w:t>
            </w:r>
          </w:p>
        </w:tc>
        <w:tc>
          <w:tcPr>
            <w:tcW w:w="708" w:type="dxa"/>
            <w:gridSpan w:val="2"/>
          </w:tcPr>
          <w:p w:rsidR="00937140" w:rsidRPr="00054BA5" w:rsidRDefault="00937140" w:rsidP="00937140">
            <w:pPr>
              <w:spacing w:line="262" w:lineRule="exact"/>
              <w:ind w:left="15"/>
              <w:jc w:val="center"/>
              <w:rPr>
                <w:rFonts w:ascii="Calibri"/>
                <w:sz w:val="24"/>
                <w:szCs w:val="24"/>
              </w:rPr>
            </w:pPr>
            <w:r w:rsidRPr="00054BA5">
              <w:rPr>
                <w:rFonts w:ascii="Calibri"/>
                <w:sz w:val="24"/>
                <w:szCs w:val="24"/>
              </w:rPr>
              <w:t>-</w:t>
            </w:r>
          </w:p>
        </w:tc>
        <w:tc>
          <w:tcPr>
            <w:tcW w:w="708" w:type="dxa"/>
            <w:gridSpan w:val="2"/>
          </w:tcPr>
          <w:p w:rsidR="00937140" w:rsidRPr="00054BA5" w:rsidRDefault="00937140" w:rsidP="00937140">
            <w:pPr>
              <w:spacing w:line="262" w:lineRule="exact"/>
              <w:ind w:left="25"/>
              <w:jc w:val="center"/>
              <w:rPr>
                <w:rFonts w:ascii="Calibri"/>
                <w:sz w:val="24"/>
                <w:szCs w:val="24"/>
              </w:rPr>
            </w:pPr>
            <w:r w:rsidRPr="00054BA5">
              <w:rPr>
                <w:rFonts w:ascii="Calibri"/>
                <w:sz w:val="24"/>
                <w:szCs w:val="24"/>
              </w:rPr>
              <w:t>-</w:t>
            </w:r>
          </w:p>
        </w:tc>
        <w:tc>
          <w:tcPr>
            <w:tcW w:w="1017" w:type="dxa"/>
          </w:tcPr>
          <w:p w:rsidR="00937140" w:rsidRPr="00054BA5" w:rsidRDefault="00937140" w:rsidP="00937140">
            <w:pPr>
              <w:spacing w:line="262" w:lineRule="exact"/>
              <w:ind w:left="168" w:right="135"/>
              <w:jc w:val="center"/>
              <w:rPr>
                <w:rFonts w:ascii="Calibri"/>
                <w:sz w:val="24"/>
                <w:szCs w:val="24"/>
              </w:rPr>
            </w:pPr>
            <w:r w:rsidRPr="00054BA5">
              <w:rPr>
                <w:rFonts w:ascii="Calibri"/>
                <w:sz w:val="24"/>
                <w:szCs w:val="24"/>
              </w:rPr>
              <w:t>170</w:t>
            </w:r>
          </w:p>
        </w:tc>
      </w:tr>
      <w:tr w:rsidR="00937140" w:rsidRPr="00054BA5" w:rsidTr="003F76C7">
        <w:trPr>
          <w:trHeight w:val="410"/>
        </w:trPr>
        <w:tc>
          <w:tcPr>
            <w:tcW w:w="1702" w:type="dxa"/>
            <w:vMerge/>
            <w:tcBorders>
              <w:top w:val="nil"/>
            </w:tcBorders>
          </w:tcPr>
          <w:p w:rsidR="00937140" w:rsidRPr="00054BA5" w:rsidRDefault="00937140" w:rsidP="00937140">
            <w:pPr>
              <w:rPr>
                <w:sz w:val="24"/>
                <w:szCs w:val="24"/>
              </w:rPr>
            </w:pPr>
          </w:p>
        </w:tc>
        <w:tc>
          <w:tcPr>
            <w:tcW w:w="2269" w:type="dxa"/>
            <w:gridSpan w:val="3"/>
          </w:tcPr>
          <w:p w:rsidR="00937140" w:rsidRPr="00054BA5" w:rsidRDefault="00937140" w:rsidP="00937140">
            <w:pPr>
              <w:spacing w:line="260" w:lineRule="exact"/>
              <w:ind w:left="105"/>
              <w:rPr>
                <w:rFonts w:ascii="Calibri" w:hAnsi="Calibri"/>
                <w:sz w:val="24"/>
                <w:szCs w:val="24"/>
              </w:rPr>
            </w:pPr>
            <w:r w:rsidRPr="00054BA5">
              <w:rPr>
                <w:rFonts w:ascii="Calibri" w:hAnsi="Calibri"/>
                <w:sz w:val="24"/>
                <w:szCs w:val="24"/>
              </w:rPr>
              <w:t>3.3</w:t>
            </w:r>
            <w:r w:rsidRPr="00054BA5">
              <w:rPr>
                <w:rFonts w:ascii="Calibri" w:hAnsi="Calibri"/>
                <w:spacing w:val="-4"/>
                <w:sz w:val="24"/>
                <w:szCs w:val="24"/>
              </w:rPr>
              <w:t xml:space="preserve"> </w:t>
            </w:r>
            <w:r w:rsidRPr="00054BA5">
              <w:rPr>
                <w:rFonts w:ascii="Calibri" w:hAnsi="Calibri"/>
                <w:sz w:val="24"/>
                <w:szCs w:val="24"/>
              </w:rPr>
              <w:t>Домоводство</w:t>
            </w:r>
          </w:p>
        </w:tc>
        <w:tc>
          <w:tcPr>
            <w:tcW w:w="708" w:type="dxa"/>
            <w:gridSpan w:val="2"/>
          </w:tcPr>
          <w:p w:rsidR="00937140" w:rsidRPr="00054BA5" w:rsidRDefault="00937140" w:rsidP="00937140">
            <w:pPr>
              <w:spacing w:line="260" w:lineRule="exact"/>
              <w:ind w:left="185"/>
              <w:rPr>
                <w:rFonts w:ascii="Calibri"/>
                <w:sz w:val="24"/>
                <w:szCs w:val="24"/>
              </w:rPr>
            </w:pPr>
            <w:r w:rsidRPr="00054BA5">
              <w:rPr>
                <w:rFonts w:ascii="Calibri"/>
                <w:sz w:val="24"/>
                <w:szCs w:val="24"/>
              </w:rPr>
              <w:t>102</w:t>
            </w:r>
          </w:p>
        </w:tc>
        <w:tc>
          <w:tcPr>
            <w:tcW w:w="708" w:type="dxa"/>
            <w:gridSpan w:val="2"/>
          </w:tcPr>
          <w:p w:rsidR="00937140" w:rsidRPr="00054BA5" w:rsidRDefault="00937140" w:rsidP="00937140">
            <w:pPr>
              <w:spacing w:line="260" w:lineRule="exact"/>
              <w:ind w:left="187"/>
              <w:rPr>
                <w:rFonts w:ascii="Calibri"/>
                <w:sz w:val="24"/>
                <w:szCs w:val="24"/>
              </w:rPr>
            </w:pPr>
            <w:r w:rsidRPr="00054BA5">
              <w:rPr>
                <w:rFonts w:ascii="Calibri"/>
                <w:sz w:val="24"/>
                <w:szCs w:val="24"/>
              </w:rPr>
              <w:t>170</w:t>
            </w:r>
          </w:p>
        </w:tc>
        <w:tc>
          <w:tcPr>
            <w:tcW w:w="711" w:type="dxa"/>
          </w:tcPr>
          <w:p w:rsidR="00937140" w:rsidRPr="00054BA5" w:rsidRDefault="00937140" w:rsidP="00937140">
            <w:pPr>
              <w:spacing w:line="260" w:lineRule="exact"/>
              <w:ind w:left="168" w:right="156"/>
              <w:jc w:val="center"/>
              <w:rPr>
                <w:rFonts w:ascii="Calibri"/>
                <w:sz w:val="24"/>
                <w:szCs w:val="24"/>
              </w:rPr>
            </w:pPr>
            <w:r w:rsidRPr="00054BA5">
              <w:rPr>
                <w:rFonts w:ascii="Calibri"/>
                <w:sz w:val="24"/>
                <w:szCs w:val="24"/>
              </w:rPr>
              <w:t>170</w:t>
            </w:r>
          </w:p>
        </w:tc>
        <w:tc>
          <w:tcPr>
            <w:tcW w:w="708" w:type="dxa"/>
          </w:tcPr>
          <w:p w:rsidR="00937140" w:rsidRPr="00054BA5" w:rsidRDefault="00937140" w:rsidP="00937140">
            <w:pPr>
              <w:spacing w:line="260" w:lineRule="exact"/>
              <w:ind w:left="166" w:right="155"/>
              <w:jc w:val="center"/>
              <w:rPr>
                <w:rFonts w:ascii="Calibri"/>
                <w:sz w:val="24"/>
                <w:szCs w:val="24"/>
              </w:rPr>
            </w:pPr>
            <w:r w:rsidRPr="00054BA5">
              <w:rPr>
                <w:rFonts w:ascii="Calibri"/>
                <w:sz w:val="24"/>
                <w:szCs w:val="24"/>
              </w:rPr>
              <w:t>170</w:t>
            </w:r>
          </w:p>
        </w:tc>
        <w:tc>
          <w:tcPr>
            <w:tcW w:w="708" w:type="dxa"/>
            <w:gridSpan w:val="2"/>
          </w:tcPr>
          <w:p w:rsidR="00937140" w:rsidRPr="00054BA5" w:rsidRDefault="00937140" w:rsidP="00937140">
            <w:pPr>
              <w:spacing w:line="260" w:lineRule="exact"/>
              <w:ind w:left="190"/>
              <w:rPr>
                <w:rFonts w:ascii="Calibri"/>
                <w:sz w:val="24"/>
                <w:szCs w:val="24"/>
              </w:rPr>
            </w:pPr>
            <w:r w:rsidRPr="00054BA5">
              <w:rPr>
                <w:rFonts w:ascii="Calibri"/>
                <w:sz w:val="24"/>
                <w:szCs w:val="24"/>
              </w:rPr>
              <w:t>170</w:t>
            </w:r>
          </w:p>
        </w:tc>
        <w:tc>
          <w:tcPr>
            <w:tcW w:w="711" w:type="dxa"/>
            <w:gridSpan w:val="2"/>
          </w:tcPr>
          <w:p w:rsidR="00937140" w:rsidRPr="00054BA5" w:rsidRDefault="00937140" w:rsidP="00937140">
            <w:pPr>
              <w:spacing w:line="260" w:lineRule="exact"/>
              <w:ind w:left="191"/>
              <w:rPr>
                <w:rFonts w:ascii="Calibri"/>
                <w:sz w:val="24"/>
                <w:szCs w:val="24"/>
              </w:rPr>
            </w:pPr>
            <w:r w:rsidRPr="00054BA5">
              <w:rPr>
                <w:rFonts w:ascii="Calibri"/>
                <w:sz w:val="24"/>
                <w:szCs w:val="24"/>
              </w:rPr>
              <w:t>170</w:t>
            </w:r>
          </w:p>
        </w:tc>
        <w:tc>
          <w:tcPr>
            <w:tcW w:w="708" w:type="dxa"/>
            <w:gridSpan w:val="2"/>
          </w:tcPr>
          <w:p w:rsidR="00937140" w:rsidRPr="00054BA5" w:rsidRDefault="00937140" w:rsidP="00937140">
            <w:pPr>
              <w:spacing w:line="260" w:lineRule="exact"/>
              <w:ind w:left="190"/>
              <w:rPr>
                <w:rFonts w:ascii="Calibri"/>
                <w:sz w:val="24"/>
                <w:szCs w:val="24"/>
              </w:rPr>
            </w:pPr>
            <w:r w:rsidRPr="00054BA5">
              <w:rPr>
                <w:rFonts w:ascii="Calibri"/>
                <w:sz w:val="24"/>
                <w:szCs w:val="24"/>
              </w:rPr>
              <w:t>170</w:t>
            </w:r>
          </w:p>
        </w:tc>
        <w:tc>
          <w:tcPr>
            <w:tcW w:w="708" w:type="dxa"/>
            <w:gridSpan w:val="2"/>
          </w:tcPr>
          <w:p w:rsidR="00937140" w:rsidRPr="00054BA5" w:rsidRDefault="00937140" w:rsidP="00937140">
            <w:pPr>
              <w:spacing w:line="260" w:lineRule="exact"/>
              <w:ind w:left="194"/>
              <w:rPr>
                <w:rFonts w:ascii="Calibri"/>
                <w:sz w:val="24"/>
                <w:szCs w:val="24"/>
              </w:rPr>
            </w:pPr>
            <w:r w:rsidRPr="00054BA5">
              <w:rPr>
                <w:rFonts w:ascii="Calibri"/>
                <w:sz w:val="24"/>
                <w:szCs w:val="24"/>
              </w:rPr>
              <w:t>204</w:t>
            </w:r>
          </w:p>
        </w:tc>
        <w:tc>
          <w:tcPr>
            <w:tcW w:w="1017" w:type="dxa"/>
          </w:tcPr>
          <w:p w:rsidR="00937140" w:rsidRPr="00054BA5" w:rsidRDefault="00937140" w:rsidP="00937140">
            <w:pPr>
              <w:spacing w:line="260" w:lineRule="exact"/>
              <w:ind w:left="168" w:right="135"/>
              <w:jc w:val="center"/>
              <w:rPr>
                <w:rFonts w:ascii="Calibri"/>
                <w:sz w:val="24"/>
                <w:szCs w:val="24"/>
              </w:rPr>
            </w:pPr>
            <w:r w:rsidRPr="00054BA5">
              <w:rPr>
                <w:rFonts w:ascii="Calibri"/>
                <w:sz w:val="24"/>
                <w:szCs w:val="24"/>
              </w:rPr>
              <w:t>1</w:t>
            </w:r>
            <w:r w:rsidRPr="00054BA5">
              <w:rPr>
                <w:rFonts w:ascii="Calibri"/>
                <w:spacing w:val="-1"/>
                <w:sz w:val="24"/>
                <w:szCs w:val="24"/>
              </w:rPr>
              <w:t xml:space="preserve"> </w:t>
            </w:r>
            <w:r w:rsidRPr="00054BA5">
              <w:rPr>
                <w:rFonts w:ascii="Calibri"/>
                <w:sz w:val="24"/>
                <w:szCs w:val="24"/>
              </w:rPr>
              <w:t>326</w:t>
            </w:r>
          </w:p>
        </w:tc>
      </w:tr>
      <w:tr w:rsidR="00937140" w:rsidRPr="00054BA5" w:rsidTr="003F76C7">
        <w:trPr>
          <w:trHeight w:val="556"/>
        </w:trPr>
        <w:tc>
          <w:tcPr>
            <w:tcW w:w="1702" w:type="dxa"/>
            <w:vMerge/>
            <w:tcBorders>
              <w:top w:val="nil"/>
            </w:tcBorders>
          </w:tcPr>
          <w:p w:rsidR="00937140" w:rsidRPr="00054BA5" w:rsidRDefault="00937140" w:rsidP="00937140">
            <w:pPr>
              <w:rPr>
                <w:sz w:val="24"/>
                <w:szCs w:val="24"/>
              </w:rPr>
            </w:pPr>
          </w:p>
        </w:tc>
        <w:tc>
          <w:tcPr>
            <w:tcW w:w="2269" w:type="dxa"/>
            <w:gridSpan w:val="3"/>
          </w:tcPr>
          <w:p w:rsidR="00937140" w:rsidRPr="00054BA5" w:rsidRDefault="00937140" w:rsidP="00937140">
            <w:pPr>
              <w:ind w:left="105" w:right="467"/>
              <w:rPr>
                <w:rFonts w:ascii="Calibri" w:hAnsi="Calibri"/>
                <w:sz w:val="24"/>
                <w:szCs w:val="24"/>
              </w:rPr>
            </w:pPr>
            <w:r w:rsidRPr="00054BA5">
              <w:rPr>
                <w:rFonts w:ascii="Calibri" w:hAnsi="Calibri"/>
                <w:sz w:val="24"/>
                <w:szCs w:val="24"/>
              </w:rPr>
              <w:t>3.4. Окружающий</w:t>
            </w:r>
            <w:r w:rsidRPr="00054BA5">
              <w:rPr>
                <w:rFonts w:ascii="Calibri" w:hAnsi="Calibri"/>
                <w:spacing w:val="-47"/>
                <w:sz w:val="24"/>
                <w:szCs w:val="24"/>
              </w:rPr>
              <w:t xml:space="preserve"> </w:t>
            </w:r>
            <w:r w:rsidRPr="00054BA5">
              <w:rPr>
                <w:rFonts w:ascii="Calibri" w:hAnsi="Calibri"/>
                <w:sz w:val="24"/>
                <w:szCs w:val="24"/>
              </w:rPr>
              <w:t>социальный</w:t>
            </w:r>
            <w:r w:rsidRPr="00054BA5">
              <w:rPr>
                <w:rFonts w:ascii="Calibri" w:hAnsi="Calibri"/>
                <w:spacing w:val="-2"/>
                <w:sz w:val="24"/>
                <w:szCs w:val="24"/>
              </w:rPr>
              <w:t xml:space="preserve"> </w:t>
            </w:r>
            <w:r w:rsidRPr="00054BA5">
              <w:rPr>
                <w:rFonts w:ascii="Calibri" w:hAnsi="Calibri"/>
                <w:sz w:val="24"/>
                <w:szCs w:val="24"/>
              </w:rPr>
              <w:t>мир</w:t>
            </w:r>
          </w:p>
        </w:tc>
        <w:tc>
          <w:tcPr>
            <w:tcW w:w="708" w:type="dxa"/>
            <w:gridSpan w:val="2"/>
          </w:tcPr>
          <w:p w:rsidR="00937140" w:rsidRPr="00054BA5" w:rsidRDefault="00937140" w:rsidP="00937140">
            <w:pPr>
              <w:spacing w:line="260" w:lineRule="exact"/>
              <w:ind w:left="240"/>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0" w:lineRule="exact"/>
              <w:ind w:left="242"/>
              <w:rPr>
                <w:rFonts w:ascii="Calibri"/>
                <w:sz w:val="24"/>
                <w:szCs w:val="24"/>
              </w:rPr>
            </w:pPr>
            <w:r w:rsidRPr="00054BA5">
              <w:rPr>
                <w:rFonts w:ascii="Calibri"/>
                <w:sz w:val="24"/>
                <w:szCs w:val="24"/>
              </w:rPr>
              <w:t>68</w:t>
            </w:r>
          </w:p>
        </w:tc>
        <w:tc>
          <w:tcPr>
            <w:tcW w:w="711" w:type="dxa"/>
          </w:tcPr>
          <w:p w:rsidR="00937140" w:rsidRPr="00054BA5" w:rsidRDefault="00937140" w:rsidP="00937140">
            <w:pPr>
              <w:spacing w:line="260" w:lineRule="exact"/>
              <w:ind w:left="168" w:right="155"/>
              <w:jc w:val="center"/>
              <w:rPr>
                <w:rFonts w:ascii="Calibri"/>
                <w:sz w:val="24"/>
                <w:szCs w:val="24"/>
              </w:rPr>
            </w:pPr>
            <w:r w:rsidRPr="00054BA5">
              <w:rPr>
                <w:rFonts w:ascii="Calibri"/>
                <w:sz w:val="24"/>
                <w:szCs w:val="24"/>
              </w:rPr>
              <w:t>68</w:t>
            </w:r>
          </w:p>
        </w:tc>
        <w:tc>
          <w:tcPr>
            <w:tcW w:w="708" w:type="dxa"/>
          </w:tcPr>
          <w:p w:rsidR="00937140" w:rsidRPr="00054BA5" w:rsidRDefault="00937140" w:rsidP="00937140">
            <w:pPr>
              <w:spacing w:line="260" w:lineRule="exact"/>
              <w:ind w:left="166" w:right="154"/>
              <w:jc w:val="center"/>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0" w:lineRule="exact"/>
              <w:ind w:left="245"/>
              <w:rPr>
                <w:rFonts w:ascii="Calibri"/>
                <w:sz w:val="24"/>
                <w:szCs w:val="24"/>
              </w:rPr>
            </w:pPr>
            <w:r w:rsidRPr="00054BA5">
              <w:rPr>
                <w:rFonts w:ascii="Calibri"/>
                <w:sz w:val="24"/>
                <w:szCs w:val="24"/>
              </w:rPr>
              <w:t>68</w:t>
            </w:r>
          </w:p>
        </w:tc>
        <w:tc>
          <w:tcPr>
            <w:tcW w:w="711" w:type="dxa"/>
            <w:gridSpan w:val="2"/>
          </w:tcPr>
          <w:p w:rsidR="00937140" w:rsidRPr="00054BA5" w:rsidRDefault="00937140" w:rsidP="00937140">
            <w:pPr>
              <w:spacing w:line="260" w:lineRule="exact"/>
              <w:ind w:left="246"/>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0" w:lineRule="exact"/>
              <w:ind w:left="245"/>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0" w:lineRule="exact"/>
              <w:ind w:left="194"/>
              <w:rPr>
                <w:rFonts w:ascii="Calibri"/>
                <w:sz w:val="24"/>
                <w:szCs w:val="24"/>
              </w:rPr>
            </w:pPr>
            <w:r w:rsidRPr="00054BA5">
              <w:rPr>
                <w:rFonts w:ascii="Calibri"/>
                <w:sz w:val="24"/>
                <w:szCs w:val="24"/>
              </w:rPr>
              <w:t>136</w:t>
            </w:r>
          </w:p>
        </w:tc>
        <w:tc>
          <w:tcPr>
            <w:tcW w:w="1017" w:type="dxa"/>
          </w:tcPr>
          <w:p w:rsidR="00937140" w:rsidRPr="00054BA5" w:rsidRDefault="00937140" w:rsidP="00937140">
            <w:pPr>
              <w:spacing w:line="260" w:lineRule="exact"/>
              <w:ind w:left="168" w:right="135"/>
              <w:jc w:val="center"/>
              <w:rPr>
                <w:rFonts w:ascii="Calibri"/>
                <w:sz w:val="24"/>
                <w:szCs w:val="24"/>
              </w:rPr>
            </w:pPr>
            <w:r w:rsidRPr="00054BA5">
              <w:rPr>
                <w:rFonts w:ascii="Calibri"/>
                <w:sz w:val="24"/>
                <w:szCs w:val="24"/>
              </w:rPr>
              <w:t>612</w:t>
            </w:r>
          </w:p>
        </w:tc>
      </w:tr>
      <w:tr w:rsidR="00937140" w:rsidRPr="00054BA5" w:rsidTr="003F76C7">
        <w:trPr>
          <w:trHeight w:val="537"/>
        </w:trPr>
        <w:tc>
          <w:tcPr>
            <w:tcW w:w="1702" w:type="dxa"/>
            <w:vMerge w:val="restart"/>
          </w:tcPr>
          <w:p w:rsidR="00937140" w:rsidRPr="00054BA5" w:rsidRDefault="00937140" w:rsidP="00937140">
            <w:pPr>
              <w:spacing w:line="262" w:lineRule="exact"/>
              <w:ind w:left="105"/>
              <w:rPr>
                <w:rFonts w:ascii="Calibri" w:hAnsi="Calibri"/>
                <w:sz w:val="24"/>
                <w:szCs w:val="24"/>
              </w:rPr>
            </w:pPr>
            <w:r w:rsidRPr="00054BA5">
              <w:rPr>
                <w:rFonts w:ascii="Calibri" w:hAnsi="Calibri"/>
                <w:sz w:val="24"/>
                <w:szCs w:val="24"/>
              </w:rPr>
              <w:t>4.</w:t>
            </w:r>
            <w:r w:rsidRPr="00054BA5">
              <w:rPr>
                <w:rFonts w:ascii="Calibri" w:hAnsi="Calibri"/>
                <w:spacing w:val="-3"/>
                <w:sz w:val="24"/>
                <w:szCs w:val="24"/>
              </w:rPr>
              <w:t xml:space="preserve"> </w:t>
            </w:r>
            <w:r w:rsidRPr="00054BA5">
              <w:rPr>
                <w:rFonts w:ascii="Calibri" w:hAnsi="Calibri"/>
                <w:sz w:val="24"/>
                <w:szCs w:val="24"/>
              </w:rPr>
              <w:t>Искусство</w:t>
            </w:r>
          </w:p>
        </w:tc>
        <w:tc>
          <w:tcPr>
            <w:tcW w:w="2269" w:type="dxa"/>
            <w:gridSpan w:val="3"/>
          </w:tcPr>
          <w:p w:rsidR="00937140" w:rsidRPr="00054BA5" w:rsidRDefault="00937140" w:rsidP="00937140">
            <w:pPr>
              <w:spacing w:line="261" w:lineRule="exact"/>
              <w:ind w:left="105"/>
              <w:rPr>
                <w:rFonts w:ascii="Calibri" w:hAnsi="Calibri"/>
                <w:sz w:val="24"/>
                <w:szCs w:val="24"/>
              </w:rPr>
            </w:pPr>
            <w:r w:rsidRPr="00054BA5">
              <w:rPr>
                <w:rFonts w:ascii="Calibri" w:hAnsi="Calibri"/>
                <w:sz w:val="24"/>
                <w:szCs w:val="24"/>
              </w:rPr>
              <w:t>4.1</w:t>
            </w:r>
            <w:r w:rsidRPr="00054BA5">
              <w:rPr>
                <w:rFonts w:ascii="Calibri" w:hAnsi="Calibri"/>
                <w:spacing w:val="-2"/>
                <w:sz w:val="24"/>
                <w:szCs w:val="24"/>
              </w:rPr>
              <w:t xml:space="preserve"> </w:t>
            </w:r>
            <w:r w:rsidRPr="00054BA5">
              <w:rPr>
                <w:rFonts w:ascii="Calibri" w:hAnsi="Calibri"/>
                <w:sz w:val="24"/>
                <w:szCs w:val="24"/>
              </w:rPr>
              <w:t>Музыка</w:t>
            </w:r>
            <w:r w:rsidRPr="00054BA5">
              <w:rPr>
                <w:rFonts w:ascii="Calibri" w:hAnsi="Calibri"/>
                <w:spacing w:val="-2"/>
                <w:sz w:val="24"/>
                <w:szCs w:val="24"/>
              </w:rPr>
              <w:t xml:space="preserve"> </w:t>
            </w:r>
            <w:r w:rsidRPr="00054BA5">
              <w:rPr>
                <w:rFonts w:ascii="Calibri" w:hAnsi="Calibri"/>
                <w:sz w:val="24"/>
                <w:szCs w:val="24"/>
              </w:rPr>
              <w:t>и</w:t>
            </w:r>
          </w:p>
          <w:p w:rsidR="00937140" w:rsidRPr="00054BA5" w:rsidRDefault="00937140" w:rsidP="00937140">
            <w:pPr>
              <w:spacing w:line="256" w:lineRule="exact"/>
              <w:ind w:left="105"/>
              <w:rPr>
                <w:rFonts w:ascii="Calibri" w:hAnsi="Calibri"/>
                <w:sz w:val="24"/>
                <w:szCs w:val="24"/>
              </w:rPr>
            </w:pPr>
            <w:r w:rsidRPr="00054BA5">
              <w:rPr>
                <w:rFonts w:ascii="Calibri" w:hAnsi="Calibri"/>
                <w:sz w:val="24"/>
                <w:szCs w:val="24"/>
              </w:rPr>
              <w:t>движение</w:t>
            </w:r>
          </w:p>
        </w:tc>
        <w:tc>
          <w:tcPr>
            <w:tcW w:w="708" w:type="dxa"/>
            <w:gridSpan w:val="2"/>
          </w:tcPr>
          <w:p w:rsidR="00937140" w:rsidRPr="00054BA5" w:rsidRDefault="00937140" w:rsidP="00937140">
            <w:pPr>
              <w:spacing w:line="262" w:lineRule="exact"/>
              <w:ind w:left="240"/>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2" w:lineRule="exact"/>
              <w:ind w:left="242"/>
              <w:rPr>
                <w:rFonts w:ascii="Calibri"/>
                <w:sz w:val="24"/>
                <w:szCs w:val="24"/>
              </w:rPr>
            </w:pPr>
            <w:r w:rsidRPr="00054BA5">
              <w:rPr>
                <w:rFonts w:ascii="Calibri"/>
                <w:sz w:val="24"/>
                <w:szCs w:val="24"/>
              </w:rPr>
              <w:t>68</w:t>
            </w:r>
          </w:p>
        </w:tc>
        <w:tc>
          <w:tcPr>
            <w:tcW w:w="711" w:type="dxa"/>
          </w:tcPr>
          <w:p w:rsidR="00937140" w:rsidRPr="00054BA5" w:rsidRDefault="00937140" w:rsidP="00937140">
            <w:pPr>
              <w:spacing w:line="262" w:lineRule="exact"/>
              <w:ind w:left="168" w:right="155"/>
              <w:jc w:val="center"/>
              <w:rPr>
                <w:rFonts w:ascii="Calibri"/>
                <w:sz w:val="24"/>
                <w:szCs w:val="24"/>
              </w:rPr>
            </w:pPr>
            <w:r w:rsidRPr="00054BA5">
              <w:rPr>
                <w:rFonts w:ascii="Calibri"/>
                <w:sz w:val="24"/>
                <w:szCs w:val="24"/>
              </w:rPr>
              <w:t>68</w:t>
            </w:r>
          </w:p>
        </w:tc>
        <w:tc>
          <w:tcPr>
            <w:tcW w:w="708" w:type="dxa"/>
          </w:tcPr>
          <w:p w:rsidR="00937140" w:rsidRPr="00054BA5" w:rsidRDefault="00937140" w:rsidP="00937140">
            <w:pPr>
              <w:spacing w:line="262" w:lineRule="exact"/>
              <w:ind w:left="166" w:right="154"/>
              <w:jc w:val="center"/>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2" w:lineRule="exact"/>
              <w:ind w:left="245"/>
              <w:rPr>
                <w:rFonts w:ascii="Calibri"/>
                <w:sz w:val="24"/>
                <w:szCs w:val="24"/>
              </w:rPr>
            </w:pPr>
            <w:r w:rsidRPr="00054BA5">
              <w:rPr>
                <w:rFonts w:ascii="Calibri"/>
                <w:sz w:val="24"/>
                <w:szCs w:val="24"/>
              </w:rPr>
              <w:t>68</w:t>
            </w:r>
          </w:p>
        </w:tc>
        <w:tc>
          <w:tcPr>
            <w:tcW w:w="711" w:type="dxa"/>
            <w:gridSpan w:val="2"/>
          </w:tcPr>
          <w:p w:rsidR="00937140" w:rsidRPr="00054BA5" w:rsidRDefault="00937140" w:rsidP="00937140">
            <w:pPr>
              <w:spacing w:line="262" w:lineRule="exact"/>
              <w:ind w:left="246"/>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2" w:lineRule="exact"/>
              <w:ind w:left="245"/>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2" w:lineRule="exact"/>
              <w:ind w:left="249"/>
              <w:rPr>
                <w:rFonts w:ascii="Calibri"/>
                <w:sz w:val="24"/>
                <w:szCs w:val="24"/>
              </w:rPr>
            </w:pPr>
            <w:r w:rsidRPr="00054BA5">
              <w:rPr>
                <w:rFonts w:ascii="Calibri"/>
                <w:sz w:val="24"/>
                <w:szCs w:val="24"/>
              </w:rPr>
              <w:t>34</w:t>
            </w:r>
          </w:p>
        </w:tc>
        <w:tc>
          <w:tcPr>
            <w:tcW w:w="1017" w:type="dxa"/>
          </w:tcPr>
          <w:p w:rsidR="00937140" w:rsidRPr="00054BA5" w:rsidRDefault="00937140" w:rsidP="00937140">
            <w:pPr>
              <w:spacing w:line="262" w:lineRule="exact"/>
              <w:ind w:left="168" w:right="135"/>
              <w:jc w:val="center"/>
              <w:rPr>
                <w:rFonts w:ascii="Calibri"/>
                <w:sz w:val="24"/>
                <w:szCs w:val="24"/>
              </w:rPr>
            </w:pPr>
            <w:r w:rsidRPr="00054BA5">
              <w:rPr>
                <w:rFonts w:ascii="Calibri"/>
                <w:sz w:val="24"/>
                <w:szCs w:val="24"/>
              </w:rPr>
              <w:t>510</w:t>
            </w:r>
          </w:p>
        </w:tc>
      </w:tr>
      <w:tr w:rsidR="00937140" w:rsidRPr="00054BA5" w:rsidTr="003F76C7">
        <w:trPr>
          <w:trHeight w:val="537"/>
        </w:trPr>
        <w:tc>
          <w:tcPr>
            <w:tcW w:w="1702" w:type="dxa"/>
            <w:vMerge/>
            <w:tcBorders>
              <w:top w:val="nil"/>
            </w:tcBorders>
          </w:tcPr>
          <w:p w:rsidR="00937140" w:rsidRPr="00054BA5" w:rsidRDefault="00937140" w:rsidP="00937140">
            <w:pPr>
              <w:rPr>
                <w:sz w:val="24"/>
                <w:szCs w:val="24"/>
              </w:rPr>
            </w:pPr>
          </w:p>
        </w:tc>
        <w:tc>
          <w:tcPr>
            <w:tcW w:w="2269" w:type="dxa"/>
            <w:gridSpan w:val="3"/>
          </w:tcPr>
          <w:p w:rsidR="00937140" w:rsidRPr="00054BA5" w:rsidRDefault="00937140" w:rsidP="00937140">
            <w:pPr>
              <w:spacing w:line="260" w:lineRule="exact"/>
              <w:ind w:left="105"/>
              <w:rPr>
                <w:rFonts w:ascii="Calibri" w:hAnsi="Calibri"/>
                <w:sz w:val="24"/>
                <w:szCs w:val="24"/>
              </w:rPr>
            </w:pPr>
            <w:r w:rsidRPr="00054BA5">
              <w:rPr>
                <w:rFonts w:ascii="Calibri" w:hAnsi="Calibri"/>
                <w:sz w:val="24"/>
                <w:szCs w:val="24"/>
              </w:rPr>
              <w:t>4.2</w:t>
            </w:r>
            <w:r w:rsidRPr="00054BA5">
              <w:rPr>
                <w:rFonts w:ascii="Calibri" w:hAnsi="Calibri"/>
                <w:spacing w:val="-3"/>
                <w:sz w:val="24"/>
                <w:szCs w:val="24"/>
              </w:rPr>
              <w:t xml:space="preserve"> </w:t>
            </w:r>
            <w:r w:rsidRPr="00054BA5">
              <w:rPr>
                <w:rFonts w:ascii="Calibri" w:hAnsi="Calibri"/>
                <w:sz w:val="24"/>
                <w:szCs w:val="24"/>
              </w:rPr>
              <w:t>Изобразительная</w:t>
            </w:r>
          </w:p>
          <w:p w:rsidR="00937140" w:rsidRPr="00054BA5" w:rsidRDefault="00937140" w:rsidP="00937140">
            <w:pPr>
              <w:spacing w:line="257" w:lineRule="exact"/>
              <w:ind w:left="105"/>
              <w:rPr>
                <w:rFonts w:ascii="Calibri" w:hAnsi="Calibri"/>
                <w:sz w:val="24"/>
                <w:szCs w:val="24"/>
              </w:rPr>
            </w:pPr>
            <w:r w:rsidRPr="00054BA5">
              <w:rPr>
                <w:rFonts w:ascii="Calibri" w:hAnsi="Calibri"/>
                <w:sz w:val="24"/>
                <w:szCs w:val="24"/>
              </w:rPr>
              <w:t>деятельность</w:t>
            </w:r>
          </w:p>
        </w:tc>
        <w:tc>
          <w:tcPr>
            <w:tcW w:w="708" w:type="dxa"/>
            <w:gridSpan w:val="2"/>
          </w:tcPr>
          <w:p w:rsidR="00937140" w:rsidRPr="00054BA5" w:rsidRDefault="00937140" w:rsidP="00937140">
            <w:pPr>
              <w:spacing w:line="260" w:lineRule="exact"/>
              <w:ind w:left="185"/>
              <w:rPr>
                <w:rFonts w:ascii="Calibri"/>
                <w:sz w:val="24"/>
                <w:szCs w:val="24"/>
              </w:rPr>
            </w:pPr>
            <w:r w:rsidRPr="00054BA5">
              <w:rPr>
                <w:rFonts w:ascii="Calibri"/>
                <w:sz w:val="24"/>
                <w:szCs w:val="24"/>
              </w:rPr>
              <w:t>102</w:t>
            </w:r>
          </w:p>
        </w:tc>
        <w:tc>
          <w:tcPr>
            <w:tcW w:w="708" w:type="dxa"/>
            <w:gridSpan w:val="2"/>
          </w:tcPr>
          <w:p w:rsidR="00937140" w:rsidRPr="00054BA5" w:rsidRDefault="00937140" w:rsidP="00937140">
            <w:pPr>
              <w:spacing w:line="260" w:lineRule="exact"/>
              <w:ind w:left="187"/>
              <w:rPr>
                <w:rFonts w:ascii="Calibri"/>
                <w:sz w:val="24"/>
                <w:szCs w:val="24"/>
              </w:rPr>
            </w:pPr>
            <w:r w:rsidRPr="00054BA5">
              <w:rPr>
                <w:rFonts w:ascii="Calibri"/>
                <w:sz w:val="24"/>
                <w:szCs w:val="24"/>
              </w:rPr>
              <w:t>102</w:t>
            </w:r>
          </w:p>
        </w:tc>
        <w:tc>
          <w:tcPr>
            <w:tcW w:w="711" w:type="dxa"/>
          </w:tcPr>
          <w:p w:rsidR="00937140" w:rsidRPr="00054BA5" w:rsidRDefault="00937140" w:rsidP="00937140">
            <w:pPr>
              <w:spacing w:line="260" w:lineRule="exact"/>
              <w:ind w:left="168" w:right="156"/>
              <w:jc w:val="center"/>
              <w:rPr>
                <w:rFonts w:ascii="Calibri"/>
                <w:sz w:val="24"/>
                <w:szCs w:val="24"/>
              </w:rPr>
            </w:pPr>
            <w:r w:rsidRPr="00054BA5">
              <w:rPr>
                <w:rFonts w:ascii="Calibri"/>
                <w:sz w:val="24"/>
                <w:szCs w:val="24"/>
              </w:rPr>
              <w:t>102</w:t>
            </w:r>
          </w:p>
        </w:tc>
        <w:tc>
          <w:tcPr>
            <w:tcW w:w="708" w:type="dxa"/>
          </w:tcPr>
          <w:p w:rsidR="00937140" w:rsidRPr="00054BA5" w:rsidRDefault="00937140" w:rsidP="00937140">
            <w:pPr>
              <w:spacing w:line="260" w:lineRule="exact"/>
              <w:ind w:left="8"/>
              <w:jc w:val="center"/>
              <w:rPr>
                <w:rFonts w:ascii="Calibri"/>
                <w:sz w:val="24"/>
                <w:szCs w:val="24"/>
              </w:rPr>
            </w:pPr>
            <w:r w:rsidRPr="00054BA5">
              <w:rPr>
                <w:rFonts w:ascii="Calibri"/>
                <w:sz w:val="24"/>
                <w:szCs w:val="24"/>
              </w:rPr>
              <w:t>-</w:t>
            </w:r>
          </w:p>
        </w:tc>
        <w:tc>
          <w:tcPr>
            <w:tcW w:w="708" w:type="dxa"/>
            <w:gridSpan w:val="2"/>
          </w:tcPr>
          <w:p w:rsidR="00937140" w:rsidRPr="00054BA5" w:rsidRDefault="00937140" w:rsidP="00937140">
            <w:pPr>
              <w:spacing w:line="260" w:lineRule="exact"/>
              <w:ind w:left="15"/>
              <w:jc w:val="center"/>
              <w:rPr>
                <w:rFonts w:ascii="Calibri"/>
                <w:sz w:val="24"/>
                <w:szCs w:val="24"/>
              </w:rPr>
            </w:pPr>
            <w:r w:rsidRPr="00054BA5">
              <w:rPr>
                <w:rFonts w:ascii="Calibri"/>
                <w:sz w:val="24"/>
                <w:szCs w:val="24"/>
              </w:rPr>
              <w:t>-</w:t>
            </w:r>
          </w:p>
        </w:tc>
        <w:tc>
          <w:tcPr>
            <w:tcW w:w="711" w:type="dxa"/>
            <w:gridSpan w:val="2"/>
          </w:tcPr>
          <w:p w:rsidR="00937140" w:rsidRPr="00054BA5" w:rsidRDefault="00937140" w:rsidP="00937140">
            <w:pPr>
              <w:spacing w:line="260" w:lineRule="exact"/>
              <w:ind w:left="14"/>
              <w:jc w:val="center"/>
              <w:rPr>
                <w:rFonts w:ascii="Calibri"/>
                <w:sz w:val="24"/>
                <w:szCs w:val="24"/>
              </w:rPr>
            </w:pPr>
            <w:r w:rsidRPr="00054BA5">
              <w:rPr>
                <w:rFonts w:ascii="Calibri"/>
                <w:sz w:val="24"/>
                <w:szCs w:val="24"/>
              </w:rPr>
              <w:t>-</w:t>
            </w:r>
          </w:p>
        </w:tc>
        <w:tc>
          <w:tcPr>
            <w:tcW w:w="708" w:type="dxa"/>
            <w:gridSpan w:val="2"/>
          </w:tcPr>
          <w:p w:rsidR="00937140" w:rsidRPr="00054BA5" w:rsidRDefault="00937140" w:rsidP="00937140">
            <w:pPr>
              <w:spacing w:line="260" w:lineRule="exact"/>
              <w:ind w:left="15"/>
              <w:jc w:val="center"/>
              <w:rPr>
                <w:rFonts w:ascii="Calibri"/>
                <w:sz w:val="24"/>
                <w:szCs w:val="24"/>
              </w:rPr>
            </w:pPr>
            <w:r w:rsidRPr="00054BA5">
              <w:rPr>
                <w:rFonts w:ascii="Calibri"/>
                <w:sz w:val="24"/>
                <w:szCs w:val="24"/>
              </w:rPr>
              <w:t>-</w:t>
            </w:r>
          </w:p>
        </w:tc>
        <w:tc>
          <w:tcPr>
            <w:tcW w:w="708" w:type="dxa"/>
            <w:gridSpan w:val="2"/>
          </w:tcPr>
          <w:p w:rsidR="00937140" w:rsidRPr="00054BA5" w:rsidRDefault="00937140" w:rsidP="00937140">
            <w:pPr>
              <w:spacing w:line="260" w:lineRule="exact"/>
              <w:ind w:left="25"/>
              <w:jc w:val="center"/>
              <w:rPr>
                <w:rFonts w:ascii="Calibri"/>
                <w:sz w:val="24"/>
                <w:szCs w:val="24"/>
              </w:rPr>
            </w:pPr>
            <w:r w:rsidRPr="00054BA5">
              <w:rPr>
                <w:rFonts w:ascii="Calibri"/>
                <w:sz w:val="24"/>
                <w:szCs w:val="24"/>
              </w:rPr>
              <w:t>-</w:t>
            </w:r>
          </w:p>
        </w:tc>
        <w:tc>
          <w:tcPr>
            <w:tcW w:w="1017" w:type="dxa"/>
          </w:tcPr>
          <w:p w:rsidR="00937140" w:rsidRPr="00054BA5" w:rsidRDefault="00937140" w:rsidP="00937140">
            <w:pPr>
              <w:spacing w:line="260" w:lineRule="exact"/>
              <w:ind w:left="168" w:right="135"/>
              <w:jc w:val="center"/>
              <w:rPr>
                <w:rFonts w:ascii="Calibri"/>
                <w:sz w:val="24"/>
                <w:szCs w:val="24"/>
              </w:rPr>
            </w:pPr>
            <w:r w:rsidRPr="00054BA5">
              <w:rPr>
                <w:rFonts w:ascii="Calibri"/>
                <w:sz w:val="24"/>
                <w:szCs w:val="24"/>
              </w:rPr>
              <w:t>306</w:t>
            </w:r>
          </w:p>
        </w:tc>
      </w:tr>
      <w:tr w:rsidR="00937140" w:rsidRPr="00054BA5" w:rsidTr="003F76C7">
        <w:trPr>
          <w:trHeight w:val="537"/>
        </w:trPr>
        <w:tc>
          <w:tcPr>
            <w:tcW w:w="1702" w:type="dxa"/>
          </w:tcPr>
          <w:p w:rsidR="00937140" w:rsidRPr="00054BA5" w:rsidRDefault="00937140" w:rsidP="00937140">
            <w:pPr>
              <w:spacing w:line="260" w:lineRule="exact"/>
              <w:ind w:left="105"/>
              <w:rPr>
                <w:rFonts w:ascii="Calibri" w:hAnsi="Calibri"/>
                <w:sz w:val="24"/>
                <w:szCs w:val="24"/>
              </w:rPr>
            </w:pPr>
            <w:r w:rsidRPr="00054BA5">
              <w:rPr>
                <w:rFonts w:ascii="Calibri" w:hAnsi="Calibri"/>
                <w:sz w:val="24"/>
                <w:szCs w:val="24"/>
              </w:rPr>
              <w:t>5.</w:t>
            </w:r>
            <w:r w:rsidRPr="00054BA5">
              <w:rPr>
                <w:rFonts w:ascii="Calibri" w:hAnsi="Calibri"/>
                <w:spacing w:val="-4"/>
                <w:sz w:val="24"/>
                <w:szCs w:val="24"/>
              </w:rPr>
              <w:t xml:space="preserve"> </w:t>
            </w:r>
            <w:r w:rsidRPr="00054BA5">
              <w:rPr>
                <w:rFonts w:ascii="Calibri" w:hAnsi="Calibri"/>
                <w:sz w:val="24"/>
                <w:szCs w:val="24"/>
              </w:rPr>
              <w:t>Физическая</w:t>
            </w:r>
          </w:p>
          <w:p w:rsidR="00937140" w:rsidRPr="00054BA5" w:rsidRDefault="00937140" w:rsidP="00937140">
            <w:pPr>
              <w:spacing w:line="257" w:lineRule="exact"/>
              <w:ind w:left="105"/>
              <w:rPr>
                <w:rFonts w:ascii="Calibri" w:hAnsi="Calibri"/>
                <w:sz w:val="24"/>
                <w:szCs w:val="24"/>
              </w:rPr>
            </w:pPr>
            <w:r w:rsidRPr="00054BA5">
              <w:rPr>
                <w:rFonts w:ascii="Calibri" w:hAnsi="Calibri"/>
                <w:sz w:val="24"/>
                <w:szCs w:val="24"/>
              </w:rPr>
              <w:t>культура</w:t>
            </w:r>
          </w:p>
        </w:tc>
        <w:tc>
          <w:tcPr>
            <w:tcW w:w="2269" w:type="dxa"/>
            <w:gridSpan w:val="3"/>
          </w:tcPr>
          <w:p w:rsidR="00937140" w:rsidRPr="00054BA5" w:rsidRDefault="00937140" w:rsidP="00937140">
            <w:pPr>
              <w:spacing w:line="260" w:lineRule="exact"/>
              <w:ind w:left="105"/>
              <w:rPr>
                <w:rFonts w:ascii="Calibri" w:hAnsi="Calibri"/>
                <w:sz w:val="24"/>
                <w:szCs w:val="24"/>
              </w:rPr>
            </w:pPr>
            <w:r w:rsidRPr="00054BA5">
              <w:rPr>
                <w:rFonts w:ascii="Calibri" w:hAnsi="Calibri"/>
                <w:sz w:val="24"/>
                <w:szCs w:val="24"/>
              </w:rPr>
              <w:t>5.1</w:t>
            </w:r>
            <w:r w:rsidRPr="00054BA5">
              <w:rPr>
                <w:rFonts w:ascii="Calibri" w:hAnsi="Calibri"/>
                <w:spacing w:val="-2"/>
                <w:sz w:val="24"/>
                <w:szCs w:val="24"/>
              </w:rPr>
              <w:t xml:space="preserve"> </w:t>
            </w:r>
            <w:r w:rsidRPr="00054BA5">
              <w:rPr>
                <w:rFonts w:ascii="Calibri" w:hAnsi="Calibri"/>
                <w:sz w:val="24"/>
                <w:szCs w:val="24"/>
              </w:rPr>
              <w:t>Адаптивная</w:t>
            </w:r>
          </w:p>
          <w:p w:rsidR="00937140" w:rsidRPr="00054BA5" w:rsidRDefault="00937140" w:rsidP="00937140">
            <w:pPr>
              <w:spacing w:line="257" w:lineRule="exact"/>
              <w:ind w:left="105"/>
              <w:rPr>
                <w:rFonts w:ascii="Calibri" w:hAnsi="Calibri"/>
                <w:sz w:val="24"/>
                <w:szCs w:val="24"/>
              </w:rPr>
            </w:pPr>
            <w:r w:rsidRPr="00054BA5">
              <w:rPr>
                <w:rFonts w:ascii="Calibri" w:hAnsi="Calibri"/>
                <w:sz w:val="24"/>
                <w:szCs w:val="24"/>
              </w:rPr>
              <w:t>физкультура</w:t>
            </w:r>
          </w:p>
        </w:tc>
        <w:tc>
          <w:tcPr>
            <w:tcW w:w="708" w:type="dxa"/>
            <w:gridSpan w:val="2"/>
          </w:tcPr>
          <w:p w:rsidR="00937140" w:rsidRPr="00054BA5" w:rsidRDefault="00937140" w:rsidP="00937140">
            <w:pPr>
              <w:spacing w:line="260" w:lineRule="exact"/>
              <w:ind w:left="240"/>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0" w:lineRule="exact"/>
              <w:ind w:left="242"/>
              <w:rPr>
                <w:rFonts w:ascii="Calibri"/>
                <w:sz w:val="24"/>
                <w:szCs w:val="24"/>
              </w:rPr>
            </w:pPr>
            <w:r w:rsidRPr="00054BA5">
              <w:rPr>
                <w:rFonts w:ascii="Calibri"/>
                <w:sz w:val="24"/>
                <w:szCs w:val="24"/>
              </w:rPr>
              <w:t>68</w:t>
            </w:r>
          </w:p>
        </w:tc>
        <w:tc>
          <w:tcPr>
            <w:tcW w:w="711" w:type="dxa"/>
          </w:tcPr>
          <w:p w:rsidR="00937140" w:rsidRPr="00054BA5" w:rsidRDefault="00937140" w:rsidP="00937140">
            <w:pPr>
              <w:spacing w:line="260" w:lineRule="exact"/>
              <w:ind w:left="168" w:right="155"/>
              <w:jc w:val="center"/>
              <w:rPr>
                <w:rFonts w:ascii="Calibri"/>
                <w:sz w:val="24"/>
                <w:szCs w:val="24"/>
              </w:rPr>
            </w:pPr>
            <w:r w:rsidRPr="00054BA5">
              <w:rPr>
                <w:rFonts w:ascii="Calibri"/>
                <w:sz w:val="24"/>
                <w:szCs w:val="24"/>
              </w:rPr>
              <w:t>68</w:t>
            </w:r>
          </w:p>
        </w:tc>
        <w:tc>
          <w:tcPr>
            <w:tcW w:w="708" w:type="dxa"/>
          </w:tcPr>
          <w:p w:rsidR="00937140" w:rsidRPr="00054BA5" w:rsidRDefault="00937140" w:rsidP="00937140">
            <w:pPr>
              <w:spacing w:line="260" w:lineRule="exact"/>
              <w:ind w:left="166" w:right="154"/>
              <w:jc w:val="center"/>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0" w:lineRule="exact"/>
              <w:ind w:left="245"/>
              <w:rPr>
                <w:rFonts w:ascii="Calibri"/>
                <w:sz w:val="24"/>
                <w:szCs w:val="24"/>
              </w:rPr>
            </w:pPr>
            <w:r w:rsidRPr="00054BA5">
              <w:rPr>
                <w:rFonts w:ascii="Calibri"/>
                <w:sz w:val="24"/>
                <w:szCs w:val="24"/>
              </w:rPr>
              <w:t>68</w:t>
            </w:r>
          </w:p>
        </w:tc>
        <w:tc>
          <w:tcPr>
            <w:tcW w:w="711" w:type="dxa"/>
            <w:gridSpan w:val="2"/>
          </w:tcPr>
          <w:p w:rsidR="00937140" w:rsidRPr="00054BA5" w:rsidRDefault="00937140" w:rsidP="00937140">
            <w:pPr>
              <w:spacing w:line="260" w:lineRule="exact"/>
              <w:ind w:left="246"/>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0" w:lineRule="exact"/>
              <w:ind w:left="245"/>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0" w:lineRule="exact"/>
              <w:ind w:left="249"/>
              <w:rPr>
                <w:rFonts w:ascii="Calibri"/>
                <w:sz w:val="24"/>
                <w:szCs w:val="24"/>
              </w:rPr>
            </w:pPr>
            <w:r w:rsidRPr="00054BA5">
              <w:rPr>
                <w:rFonts w:ascii="Calibri"/>
                <w:sz w:val="24"/>
                <w:szCs w:val="24"/>
              </w:rPr>
              <w:t>68</w:t>
            </w:r>
          </w:p>
        </w:tc>
        <w:tc>
          <w:tcPr>
            <w:tcW w:w="1017" w:type="dxa"/>
          </w:tcPr>
          <w:p w:rsidR="00937140" w:rsidRPr="00054BA5" w:rsidRDefault="00937140" w:rsidP="00937140">
            <w:pPr>
              <w:spacing w:line="260" w:lineRule="exact"/>
              <w:ind w:left="168" w:right="135"/>
              <w:jc w:val="center"/>
              <w:rPr>
                <w:rFonts w:ascii="Calibri"/>
                <w:sz w:val="24"/>
                <w:szCs w:val="24"/>
              </w:rPr>
            </w:pPr>
            <w:r w:rsidRPr="00054BA5">
              <w:rPr>
                <w:rFonts w:ascii="Calibri"/>
                <w:sz w:val="24"/>
                <w:szCs w:val="24"/>
              </w:rPr>
              <w:t>544</w:t>
            </w:r>
          </w:p>
        </w:tc>
      </w:tr>
      <w:tr w:rsidR="00937140" w:rsidRPr="00054BA5" w:rsidTr="003F76C7">
        <w:trPr>
          <w:trHeight w:val="316"/>
        </w:trPr>
        <w:tc>
          <w:tcPr>
            <w:tcW w:w="1702" w:type="dxa"/>
          </w:tcPr>
          <w:p w:rsidR="00937140" w:rsidRPr="00054BA5" w:rsidRDefault="00937140" w:rsidP="00937140">
            <w:pPr>
              <w:spacing w:line="260" w:lineRule="exact"/>
              <w:ind w:left="105"/>
              <w:rPr>
                <w:rFonts w:ascii="Calibri" w:hAnsi="Calibri"/>
                <w:sz w:val="24"/>
                <w:szCs w:val="24"/>
              </w:rPr>
            </w:pPr>
            <w:r w:rsidRPr="00054BA5">
              <w:rPr>
                <w:rFonts w:ascii="Calibri" w:hAnsi="Calibri"/>
                <w:sz w:val="24"/>
                <w:szCs w:val="24"/>
              </w:rPr>
              <w:t>6.</w:t>
            </w:r>
            <w:r w:rsidRPr="00054BA5">
              <w:rPr>
                <w:rFonts w:ascii="Calibri" w:hAnsi="Calibri"/>
                <w:spacing w:val="-3"/>
                <w:sz w:val="24"/>
                <w:szCs w:val="24"/>
              </w:rPr>
              <w:t xml:space="preserve"> </w:t>
            </w:r>
            <w:r w:rsidRPr="00054BA5">
              <w:rPr>
                <w:rFonts w:ascii="Calibri" w:hAnsi="Calibri"/>
                <w:sz w:val="24"/>
                <w:szCs w:val="24"/>
              </w:rPr>
              <w:t>Технологии</w:t>
            </w:r>
          </w:p>
        </w:tc>
        <w:tc>
          <w:tcPr>
            <w:tcW w:w="2269" w:type="dxa"/>
            <w:gridSpan w:val="3"/>
          </w:tcPr>
          <w:p w:rsidR="00937140" w:rsidRPr="00054BA5" w:rsidRDefault="00937140" w:rsidP="00937140">
            <w:pPr>
              <w:spacing w:line="260" w:lineRule="exact"/>
              <w:ind w:left="105"/>
              <w:rPr>
                <w:rFonts w:ascii="Calibri" w:hAnsi="Calibri"/>
                <w:sz w:val="24"/>
                <w:szCs w:val="24"/>
              </w:rPr>
            </w:pPr>
            <w:r w:rsidRPr="00054BA5">
              <w:rPr>
                <w:rFonts w:ascii="Calibri" w:hAnsi="Calibri"/>
                <w:sz w:val="24"/>
                <w:szCs w:val="24"/>
              </w:rPr>
              <w:t>6.1</w:t>
            </w:r>
            <w:r w:rsidRPr="00054BA5">
              <w:rPr>
                <w:rFonts w:ascii="Calibri" w:hAnsi="Calibri"/>
                <w:spacing w:val="-1"/>
                <w:sz w:val="24"/>
                <w:szCs w:val="24"/>
              </w:rPr>
              <w:t xml:space="preserve"> </w:t>
            </w:r>
            <w:r w:rsidRPr="00054BA5">
              <w:rPr>
                <w:rFonts w:ascii="Calibri" w:hAnsi="Calibri"/>
                <w:sz w:val="24"/>
                <w:szCs w:val="24"/>
              </w:rPr>
              <w:t>Профильный</w:t>
            </w:r>
            <w:r w:rsidRPr="00054BA5">
              <w:rPr>
                <w:rFonts w:ascii="Calibri" w:hAnsi="Calibri"/>
                <w:spacing w:val="-4"/>
                <w:sz w:val="24"/>
                <w:szCs w:val="24"/>
              </w:rPr>
              <w:t xml:space="preserve"> </w:t>
            </w:r>
            <w:r w:rsidRPr="00054BA5">
              <w:rPr>
                <w:rFonts w:ascii="Calibri" w:hAnsi="Calibri"/>
                <w:sz w:val="24"/>
                <w:szCs w:val="24"/>
              </w:rPr>
              <w:t>труд</w:t>
            </w:r>
          </w:p>
        </w:tc>
        <w:tc>
          <w:tcPr>
            <w:tcW w:w="708" w:type="dxa"/>
            <w:gridSpan w:val="2"/>
          </w:tcPr>
          <w:p w:rsidR="00937140" w:rsidRPr="00054BA5" w:rsidRDefault="00937140" w:rsidP="00937140">
            <w:pPr>
              <w:spacing w:line="260" w:lineRule="exact"/>
              <w:ind w:left="3"/>
              <w:jc w:val="center"/>
              <w:rPr>
                <w:rFonts w:ascii="Calibri"/>
                <w:sz w:val="24"/>
                <w:szCs w:val="24"/>
              </w:rPr>
            </w:pPr>
            <w:r w:rsidRPr="00054BA5">
              <w:rPr>
                <w:rFonts w:ascii="Calibri"/>
                <w:sz w:val="24"/>
                <w:szCs w:val="24"/>
              </w:rPr>
              <w:t>-</w:t>
            </w:r>
          </w:p>
        </w:tc>
        <w:tc>
          <w:tcPr>
            <w:tcW w:w="708" w:type="dxa"/>
            <w:gridSpan w:val="2"/>
          </w:tcPr>
          <w:p w:rsidR="00937140" w:rsidRPr="00054BA5" w:rsidRDefault="00937140" w:rsidP="00937140">
            <w:pPr>
              <w:spacing w:line="260" w:lineRule="exact"/>
              <w:ind w:left="242"/>
              <w:rPr>
                <w:rFonts w:ascii="Calibri"/>
                <w:sz w:val="24"/>
                <w:szCs w:val="24"/>
              </w:rPr>
            </w:pPr>
            <w:r w:rsidRPr="00054BA5">
              <w:rPr>
                <w:rFonts w:ascii="Calibri"/>
                <w:sz w:val="24"/>
                <w:szCs w:val="24"/>
              </w:rPr>
              <w:t>68</w:t>
            </w:r>
          </w:p>
        </w:tc>
        <w:tc>
          <w:tcPr>
            <w:tcW w:w="711" w:type="dxa"/>
          </w:tcPr>
          <w:p w:rsidR="00937140" w:rsidRPr="00054BA5" w:rsidRDefault="00937140" w:rsidP="00937140">
            <w:pPr>
              <w:spacing w:line="260" w:lineRule="exact"/>
              <w:ind w:left="168" w:right="155"/>
              <w:jc w:val="center"/>
              <w:rPr>
                <w:rFonts w:ascii="Calibri"/>
                <w:sz w:val="24"/>
                <w:szCs w:val="24"/>
              </w:rPr>
            </w:pPr>
            <w:r w:rsidRPr="00054BA5">
              <w:rPr>
                <w:rFonts w:ascii="Calibri"/>
                <w:sz w:val="24"/>
                <w:szCs w:val="24"/>
              </w:rPr>
              <w:t>68</w:t>
            </w:r>
          </w:p>
        </w:tc>
        <w:tc>
          <w:tcPr>
            <w:tcW w:w="708" w:type="dxa"/>
          </w:tcPr>
          <w:p w:rsidR="00937140" w:rsidRPr="00054BA5" w:rsidRDefault="00937140" w:rsidP="00937140">
            <w:pPr>
              <w:spacing w:line="260" w:lineRule="exact"/>
              <w:ind w:left="166" w:right="155"/>
              <w:jc w:val="center"/>
              <w:rPr>
                <w:rFonts w:ascii="Calibri"/>
                <w:sz w:val="24"/>
                <w:szCs w:val="24"/>
              </w:rPr>
            </w:pPr>
            <w:r w:rsidRPr="00054BA5">
              <w:rPr>
                <w:rFonts w:ascii="Calibri"/>
                <w:sz w:val="24"/>
                <w:szCs w:val="24"/>
              </w:rPr>
              <w:t>136</w:t>
            </w:r>
          </w:p>
        </w:tc>
        <w:tc>
          <w:tcPr>
            <w:tcW w:w="708" w:type="dxa"/>
            <w:gridSpan w:val="2"/>
          </w:tcPr>
          <w:p w:rsidR="00937140" w:rsidRPr="00054BA5" w:rsidRDefault="00937140" w:rsidP="00937140">
            <w:pPr>
              <w:spacing w:line="260" w:lineRule="exact"/>
              <w:ind w:left="190"/>
              <w:rPr>
                <w:rFonts w:ascii="Calibri"/>
                <w:sz w:val="24"/>
                <w:szCs w:val="24"/>
              </w:rPr>
            </w:pPr>
            <w:r w:rsidRPr="00054BA5">
              <w:rPr>
                <w:rFonts w:ascii="Calibri"/>
                <w:sz w:val="24"/>
                <w:szCs w:val="24"/>
              </w:rPr>
              <w:t>170</w:t>
            </w:r>
          </w:p>
        </w:tc>
        <w:tc>
          <w:tcPr>
            <w:tcW w:w="711" w:type="dxa"/>
            <w:gridSpan w:val="2"/>
          </w:tcPr>
          <w:p w:rsidR="00937140" w:rsidRPr="00054BA5" w:rsidRDefault="00937140" w:rsidP="00937140">
            <w:pPr>
              <w:spacing w:line="260" w:lineRule="exact"/>
              <w:ind w:left="191"/>
              <w:rPr>
                <w:rFonts w:ascii="Calibri"/>
                <w:sz w:val="24"/>
                <w:szCs w:val="24"/>
              </w:rPr>
            </w:pPr>
            <w:r w:rsidRPr="00054BA5">
              <w:rPr>
                <w:rFonts w:ascii="Calibri"/>
                <w:sz w:val="24"/>
                <w:szCs w:val="24"/>
              </w:rPr>
              <w:t>170</w:t>
            </w:r>
          </w:p>
        </w:tc>
        <w:tc>
          <w:tcPr>
            <w:tcW w:w="708" w:type="dxa"/>
            <w:gridSpan w:val="2"/>
          </w:tcPr>
          <w:p w:rsidR="00937140" w:rsidRPr="00054BA5" w:rsidRDefault="00937140" w:rsidP="00937140">
            <w:pPr>
              <w:spacing w:line="260" w:lineRule="exact"/>
              <w:ind w:left="190"/>
              <w:rPr>
                <w:rFonts w:ascii="Calibri"/>
                <w:sz w:val="24"/>
                <w:szCs w:val="24"/>
              </w:rPr>
            </w:pPr>
            <w:r w:rsidRPr="00054BA5">
              <w:rPr>
                <w:rFonts w:ascii="Calibri"/>
                <w:sz w:val="24"/>
                <w:szCs w:val="24"/>
              </w:rPr>
              <w:t>170</w:t>
            </w:r>
          </w:p>
        </w:tc>
        <w:tc>
          <w:tcPr>
            <w:tcW w:w="708" w:type="dxa"/>
            <w:gridSpan w:val="2"/>
          </w:tcPr>
          <w:p w:rsidR="00937140" w:rsidRPr="00054BA5" w:rsidRDefault="00937140" w:rsidP="00937140">
            <w:pPr>
              <w:spacing w:line="260" w:lineRule="exact"/>
              <w:ind w:left="194"/>
              <w:rPr>
                <w:rFonts w:ascii="Calibri"/>
                <w:sz w:val="24"/>
                <w:szCs w:val="24"/>
              </w:rPr>
            </w:pPr>
            <w:r w:rsidRPr="00054BA5">
              <w:rPr>
                <w:rFonts w:ascii="Calibri"/>
                <w:sz w:val="24"/>
                <w:szCs w:val="24"/>
              </w:rPr>
              <w:t>238</w:t>
            </w:r>
          </w:p>
        </w:tc>
        <w:tc>
          <w:tcPr>
            <w:tcW w:w="1017" w:type="dxa"/>
          </w:tcPr>
          <w:p w:rsidR="00937140" w:rsidRPr="00054BA5" w:rsidRDefault="00937140" w:rsidP="00937140">
            <w:pPr>
              <w:spacing w:line="260" w:lineRule="exact"/>
              <w:ind w:left="168" w:right="135"/>
              <w:jc w:val="center"/>
              <w:rPr>
                <w:rFonts w:ascii="Calibri"/>
                <w:sz w:val="24"/>
                <w:szCs w:val="24"/>
              </w:rPr>
            </w:pPr>
            <w:r w:rsidRPr="00054BA5">
              <w:rPr>
                <w:rFonts w:ascii="Calibri"/>
                <w:sz w:val="24"/>
                <w:szCs w:val="24"/>
              </w:rPr>
              <w:t>1</w:t>
            </w:r>
            <w:r w:rsidRPr="00054BA5">
              <w:rPr>
                <w:rFonts w:ascii="Calibri"/>
                <w:spacing w:val="-1"/>
                <w:sz w:val="24"/>
                <w:szCs w:val="24"/>
              </w:rPr>
              <w:t xml:space="preserve"> </w:t>
            </w:r>
            <w:r w:rsidRPr="00054BA5">
              <w:rPr>
                <w:rFonts w:ascii="Calibri"/>
                <w:sz w:val="24"/>
                <w:szCs w:val="24"/>
              </w:rPr>
              <w:t>020</w:t>
            </w:r>
          </w:p>
        </w:tc>
      </w:tr>
      <w:tr w:rsidR="00937140" w:rsidRPr="00054BA5" w:rsidTr="003F76C7">
        <w:trPr>
          <w:trHeight w:val="431"/>
        </w:trPr>
        <w:tc>
          <w:tcPr>
            <w:tcW w:w="3971" w:type="dxa"/>
            <w:gridSpan w:val="4"/>
          </w:tcPr>
          <w:p w:rsidR="00937140" w:rsidRPr="00054BA5" w:rsidRDefault="00937140" w:rsidP="00937140">
            <w:pPr>
              <w:spacing w:line="260" w:lineRule="exact"/>
              <w:ind w:left="105"/>
              <w:rPr>
                <w:rFonts w:ascii="Calibri" w:hAnsi="Calibri"/>
                <w:sz w:val="24"/>
                <w:szCs w:val="24"/>
              </w:rPr>
            </w:pPr>
            <w:r w:rsidRPr="00054BA5">
              <w:rPr>
                <w:rFonts w:ascii="Calibri" w:hAnsi="Calibri"/>
                <w:sz w:val="24"/>
                <w:szCs w:val="24"/>
              </w:rPr>
              <w:t>7.</w:t>
            </w:r>
            <w:r w:rsidRPr="00054BA5">
              <w:rPr>
                <w:rFonts w:ascii="Calibri" w:hAnsi="Calibri"/>
                <w:spacing w:val="-4"/>
                <w:sz w:val="24"/>
                <w:szCs w:val="24"/>
              </w:rPr>
              <w:t xml:space="preserve"> </w:t>
            </w:r>
            <w:r w:rsidRPr="00054BA5">
              <w:rPr>
                <w:rFonts w:ascii="Calibri" w:hAnsi="Calibri"/>
                <w:sz w:val="24"/>
                <w:szCs w:val="24"/>
              </w:rPr>
              <w:t>Коррекционно-развивающие</w:t>
            </w:r>
            <w:r w:rsidRPr="00054BA5">
              <w:rPr>
                <w:rFonts w:ascii="Calibri" w:hAnsi="Calibri"/>
                <w:spacing w:val="-4"/>
                <w:sz w:val="24"/>
                <w:szCs w:val="24"/>
              </w:rPr>
              <w:t xml:space="preserve"> </w:t>
            </w:r>
            <w:r w:rsidRPr="00054BA5">
              <w:rPr>
                <w:rFonts w:ascii="Calibri" w:hAnsi="Calibri"/>
                <w:sz w:val="24"/>
                <w:szCs w:val="24"/>
              </w:rPr>
              <w:t>занятия</w:t>
            </w:r>
          </w:p>
        </w:tc>
        <w:tc>
          <w:tcPr>
            <w:tcW w:w="708" w:type="dxa"/>
            <w:gridSpan w:val="2"/>
          </w:tcPr>
          <w:p w:rsidR="00937140" w:rsidRPr="00054BA5" w:rsidRDefault="00937140" w:rsidP="00937140">
            <w:pPr>
              <w:spacing w:line="260" w:lineRule="exact"/>
              <w:ind w:left="240"/>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0" w:lineRule="exact"/>
              <w:ind w:left="242"/>
              <w:rPr>
                <w:rFonts w:ascii="Calibri"/>
                <w:sz w:val="24"/>
                <w:szCs w:val="24"/>
              </w:rPr>
            </w:pPr>
            <w:r w:rsidRPr="00054BA5">
              <w:rPr>
                <w:rFonts w:ascii="Calibri"/>
                <w:sz w:val="24"/>
                <w:szCs w:val="24"/>
              </w:rPr>
              <w:t>68</w:t>
            </w:r>
          </w:p>
        </w:tc>
        <w:tc>
          <w:tcPr>
            <w:tcW w:w="711" w:type="dxa"/>
          </w:tcPr>
          <w:p w:rsidR="00937140" w:rsidRPr="00054BA5" w:rsidRDefault="00937140" w:rsidP="00937140">
            <w:pPr>
              <w:spacing w:line="260" w:lineRule="exact"/>
              <w:ind w:left="168" w:right="155"/>
              <w:jc w:val="center"/>
              <w:rPr>
                <w:rFonts w:ascii="Calibri"/>
                <w:sz w:val="24"/>
                <w:szCs w:val="24"/>
              </w:rPr>
            </w:pPr>
            <w:r w:rsidRPr="00054BA5">
              <w:rPr>
                <w:rFonts w:ascii="Calibri"/>
                <w:sz w:val="24"/>
                <w:szCs w:val="24"/>
              </w:rPr>
              <w:t>68</w:t>
            </w:r>
          </w:p>
        </w:tc>
        <w:tc>
          <w:tcPr>
            <w:tcW w:w="708" w:type="dxa"/>
          </w:tcPr>
          <w:p w:rsidR="00937140" w:rsidRPr="00054BA5" w:rsidRDefault="00937140" w:rsidP="00937140">
            <w:pPr>
              <w:spacing w:line="260" w:lineRule="exact"/>
              <w:ind w:left="166" w:right="154"/>
              <w:jc w:val="center"/>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0" w:lineRule="exact"/>
              <w:ind w:left="245"/>
              <w:rPr>
                <w:rFonts w:ascii="Calibri"/>
                <w:sz w:val="24"/>
                <w:szCs w:val="24"/>
              </w:rPr>
            </w:pPr>
            <w:r w:rsidRPr="00054BA5">
              <w:rPr>
                <w:rFonts w:ascii="Calibri"/>
                <w:sz w:val="24"/>
                <w:szCs w:val="24"/>
              </w:rPr>
              <w:t>68</w:t>
            </w:r>
          </w:p>
        </w:tc>
        <w:tc>
          <w:tcPr>
            <w:tcW w:w="711" w:type="dxa"/>
            <w:gridSpan w:val="2"/>
          </w:tcPr>
          <w:p w:rsidR="00937140" w:rsidRPr="00054BA5" w:rsidRDefault="00937140" w:rsidP="00937140">
            <w:pPr>
              <w:spacing w:line="260" w:lineRule="exact"/>
              <w:ind w:left="246"/>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0" w:lineRule="exact"/>
              <w:ind w:left="245"/>
              <w:rPr>
                <w:rFonts w:ascii="Calibri"/>
                <w:sz w:val="24"/>
                <w:szCs w:val="24"/>
              </w:rPr>
            </w:pPr>
            <w:r w:rsidRPr="00054BA5">
              <w:rPr>
                <w:rFonts w:ascii="Calibri"/>
                <w:sz w:val="24"/>
                <w:szCs w:val="24"/>
              </w:rPr>
              <w:t>68</w:t>
            </w:r>
          </w:p>
        </w:tc>
        <w:tc>
          <w:tcPr>
            <w:tcW w:w="708" w:type="dxa"/>
            <w:gridSpan w:val="2"/>
          </w:tcPr>
          <w:p w:rsidR="00937140" w:rsidRPr="00054BA5" w:rsidRDefault="00937140" w:rsidP="00937140">
            <w:pPr>
              <w:spacing w:line="260" w:lineRule="exact"/>
              <w:ind w:left="249"/>
              <w:rPr>
                <w:rFonts w:ascii="Calibri"/>
                <w:sz w:val="24"/>
                <w:szCs w:val="24"/>
              </w:rPr>
            </w:pPr>
            <w:r w:rsidRPr="00054BA5">
              <w:rPr>
                <w:rFonts w:ascii="Calibri"/>
                <w:sz w:val="24"/>
                <w:szCs w:val="24"/>
              </w:rPr>
              <w:t>68</w:t>
            </w:r>
          </w:p>
        </w:tc>
        <w:tc>
          <w:tcPr>
            <w:tcW w:w="1017" w:type="dxa"/>
          </w:tcPr>
          <w:p w:rsidR="00937140" w:rsidRPr="00054BA5" w:rsidRDefault="00937140" w:rsidP="00937140">
            <w:pPr>
              <w:spacing w:line="260" w:lineRule="exact"/>
              <w:ind w:left="168" w:right="135"/>
              <w:jc w:val="center"/>
              <w:rPr>
                <w:rFonts w:ascii="Calibri"/>
                <w:sz w:val="24"/>
                <w:szCs w:val="24"/>
              </w:rPr>
            </w:pPr>
            <w:r w:rsidRPr="00054BA5">
              <w:rPr>
                <w:rFonts w:ascii="Calibri"/>
                <w:sz w:val="24"/>
                <w:szCs w:val="24"/>
              </w:rPr>
              <w:t>544</w:t>
            </w:r>
          </w:p>
        </w:tc>
      </w:tr>
      <w:tr w:rsidR="00937140" w:rsidRPr="00054BA5" w:rsidTr="003F76C7">
        <w:trPr>
          <w:trHeight w:val="424"/>
        </w:trPr>
        <w:tc>
          <w:tcPr>
            <w:tcW w:w="3971" w:type="dxa"/>
            <w:gridSpan w:val="4"/>
          </w:tcPr>
          <w:p w:rsidR="00937140" w:rsidRPr="00054BA5" w:rsidRDefault="00937140" w:rsidP="00937140">
            <w:pPr>
              <w:spacing w:line="260" w:lineRule="exact"/>
              <w:ind w:left="105"/>
              <w:rPr>
                <w:rFonts w:ascii="Calibri" w:hAnsi="Calibri"/>
                <w:b/>
                <w:sz w:val="24"/>
                <w:szCs w:val="24"/>
              </w:rPr>
            </w:pPr>
            <w:r w:rsidRPr="00054BA5">
              <w:rPr>
                <w:rFonts w:ascii="Calibri" w:hAnsi="Calibri"/>
                <w:b/>
                <w:sz w:val="24"/>
                <w:szCs w:val="24"/>
              </w:rPr>
              <w:t>Итого</w:t>
            </w:r>
          </w:p>
        </w:tc>
        <w:tc>
          <w:tcPr>
            <w:tcW w:w="708" w:type="dxa"/>
            <w:gridSpan w:val="2"/>
          </w:tcPr>
          <w:p w:rsidR="00937140" w:rsidRPr="00054BA5" w:rsidRDefault="00937140" w:rsidP="00937140">
            <w:pPr>
              <w:spacing w:line="260" w:lineRule="exact"/>
              <w:ind w:left="185"/>
              <w:rPr>
                <w:rFonts w:ascii="Calibri"/>
                <w:b/>
                <w:sz w:val="24"/>
                <w:szCs w:val="24"/>
              </w:rPr>
            </w:pPr>
            <w:r w:rsidRPr="00054BA5">
              <w:rPr>
                <w:rFonts w:ascii="Calibri"/>
                <w:b/>
                <w:sz w:val="24"/>
                <w:szCs w:val="24"/>
              </w:rPr>
              <w:t>748</w:t>
            </w:r>
          </w:p>
        </w:tc>
        <w:tc>
          <w:tcPr>
            <w:tcW w:w="708" w:type="dxa"/>
            <w:gridSpan w:val="2"/>
          </w:tcPr>
          <w:p w:rsidR="00937140" w:rsidRPr="00054BA5" w:rsidRDefault="00937140" w:rsidP="00937140">
            <w:pPr>
              <w:spacing w:line="260" w:lineRule="exact"/>
              <w:ind w:left="187"/>
              <w:rPr>
                <w:rFonts w:ascii="Calibri"/>
                <w:b/>
                <w:sz w:val="24"/>
                <w:szCs w:val="24"/>
              </w:rPr>
            </w:pPr>
            <w:r w:rsidRPr="00054BA5">
              <w:rPr>
                <w:rFonts w:ascii="Calibri"/>
                <w:b/>
                <w:sz w:val="24"/>
                <w:szCs w:val="24"/>
              </w:rPr>
              <w:t>850</w:t>
            </w:r>
          </w:p>
        </w:tc>
        <w:tc>
          <w:tcPr>
            <w:tcW w:w="711" w:type="dxa"/>
          </w:tcPr>
          <w:p w:rsidR="00937140" w:rsidRPr="00054BA5" w:rsidRDefault="00937140" w:rsidP="00937140">
            <w:pPr>
              <w:spacing w:line="260" w:lineRule="exact"/>
              <w:ind w:left="168" w:right="156"/>
              <w:jc w:val="center"/>
              <w:rPr>
                <w:rFonts w:ascii="Calibri"/>
                <w:b/>
                <w:sz w:val="24"/>
                <w:szCs w:val="24"/>
              </w:rPr>
            </w:pPr>
            <w:r w:rsidRPr="00054BA5">
              <w:rPr>
                <w:rFonts w:ascii="Calibri"/>
                <w:b/>
                <w:sz w:val="24"/>
                <w:szCs w:val="24"/>
              </w:rPr>
              <w:t>850</w:t>
            </w:r>
          </w:p>
        </w:tc>
        <w:tc>
          <w:tcPr>
            <w:tcW w:w="708" w:type="dxa"/>
          </w:tcPr>
          <w:p w:rsidR="00937140" w:rsidRPr="00054BA5" w:rsidRDefault="00937140" w:rsidP="00937140">
            <w:pPr>
              <w:spacing w:line="260" w:lineRule="exact"/>
              <w:ind w:left="166" w:right="155"/>
              <w:jc w:val="center"/>
              <w:rPr>
                <w:rFonts w:ascii="Calibri"/>
                <w:b/>
                <w:sz w:val="24"/>
                <w:szCs w:val="24"/>
              </w:rPr>
            </w:pPr>
            <w:r w:rsidRPr="00054BA5">
              <w:rPr>
                <w:rFonts w:ascii="Calibri"/>
                <w:b/>
                <w:sz w:val="24"/>
                <w:szCs w:val="24"/>
              </w:rPr>
              <w:t>850</w:t>
            </w:r>
          </w:p>
        </w:tc>
        <w:tc>
          <w:tcPr>
            <w:tcW w:w="708" w:type="dxa"/>
            <w:gridSpan w:val="2"/>
          </w:tcPr>
          <w:p w:rsidR="00937140" w:rsidRPr="00054BA5" w:rsidRDefault="00937140" w:rsidP="00937140">
            <w:pPr>
              <w:spacing w:line="260" w:lineRule="exact"/>
              <w:ind w:left="190"/>
              <w:rPr>
                <w:rFonts w:ascii="Calibri"/>
                <w:b/>
                <w:sz w:val="24"/>
                <w:szCs w:val="24"/>
              </w:rPr>
            </w:pPr>
            <w:r w:rsidRPr="00054BA5">
              <w:rPr>
                <w:rFonts w:ascii="Calibri"/>
                <w:b/>
                <w:sz w:val="24"/>
                <w:szCs w:val="24"/>
              </w:rPr>
              <w:t>850</w:t>
            </w:r>
          </w:p>
        </w:tc>
        <w:tc>
          <w:tcPr>
            <w:tcW w:w="711" w:type="dxa"/>
            <w:gridSpan w:val="2"/>
          </w:tcPr>
          <w:p w:rsidR="00937140" w:rsidRPr="00054BA5" w:rsidRDefault="00937140" w:rsidP="00937140">
            <w:pPr>
              <w:spacing w:line="260" w:lineRule="exact"/>
              <w:ind w:left="191"/>
              <w:rPr>
                <w:rFonts w:ascii="Calibri"/>
                <w:b/>
                <w:sz w:val="24"/>
                <w:szCs w:val="24"/>
              </w:rPr>
            </w:pPr>
            <w:r w:rsidRPr="00054BA5">
              <w:rPr>
                <w:rFonts w:ascii="Calibri"/>
                <w:b/>
                <w:sz w:val="24"/>
                <w:szCs w:val="24"/>
              </w:rPr>
              <w:t>850</w:t>
            </w:r>
          </w:p>
        </w:tc>
        <w:tc>
          <w:tcPr>
            <w:tcW w:w="708" w:type="dxa"/>
            <w:gridSpan w:val="2"/>
          </w:tcPr>
          <w:p w:rsidR="00937140" w:rsidRPr="00054BA5" w:rsidRDefault="00937140" w:rsidP="00937140">
            <w:pPr>
              <w:spacing w:line="260" w:lineRule="exact"/>
              <w:ind w:left="190"/>
              <w:rPr>
                <w:rFonts w:ascii="Calibri"/>
                <w:b/>
                <w:sz w:val="24"/>
                <w:szCs w:val="24"/>
              </w:rPr>
            </w:pPr>
            <w:r w:rsidRPr="00054BA5">
              <w:rPr>
                <w:rFonts w:ascii="Calibri"/>
                <w:b/>
                <w:sz w:val="24"/>
                <w:szCs w:val="24"/>
              </w:rPr>
              <w:t>850</w:t>
            </w:r>
          </w:p>
        </w:tc>
        <w:tc>
          <w:tcPr>
            <w:tcW w:w="708" w:type="dxa"/>
            <w:gridSpan w:val="2"/>
          </w:tcPr>
          <w:p w:rsidR="00937140" w:rsidRPr="00054BA5" w:rsidRDefault="00937140" w:rsidP="00937140">
            <w:pPr>
              <w:spacing w:line="260" w:lineRule="exact"/>
              <w:ind w:left="194"/>
              <w:rPr>
                <w:rFonts w:ascii="Calibri"/>
                <w:b/>
                <w:sz w:val="24"/>
                <w:szCs w:val="24"/>
              </w:rPr>
            </w:pPr>
            <w:r w:rsidRPr="00054BA5">
              <w:rPr>
                <w:rFonts w:ascii="Calibri"/>
                <w:b/>
                <w:sz w:val="24"/>
                <w:szCs w:val="24"/>
              </w:rPr>
              <w:t>850</w:t>
            </w:r>
          </w:p>
        </w:tc>
        <w:tc>
          <w:tcPr>
            <w:tcW w:w="1017" w:type="dxa"/>
          </w:tcPr>
          <w:p w:rsidR="00937140" w:rsidRPr="00054BA5" w:rsidRDefault="00937140" w:rsidP="00937140">
            <w:pPr>
              <w:spacing w:line="260" w:lineRule="exact"/>
              <w:ind w:left="168" w:right="135"/>
              <w:jc w:val="center"/>
              <w:rPr>
                <w:rFonts w:ascii="Calibri"/>
                <w:b/>
                <w:sz w:val="24"/>
                <w:szCs w:val="24"/>
              </w:rPr>
            </w:pPr>
            <w:r w:rsidRPr="00054BA5">
              <w:rPr>
                <w:rFonts w:ascii="Calibri"/>
                <w:b/>
                <w:sz w:val="24"/>
                <w:szCs w:val="24"/>
              </w:rPr>
              <w:t>6</w:t>
            </w:r>
            <w:r w:rsidRPr="00054BA5">
              <w:rPr>
                <w:rFonts w:ascii="Calibri"/>
                <w:b/>
                <w:spacing w:val="-1"/>
                <w:sz w:val="24"/>
                <w:szCs w:val="24"/>
              </w:rPr>
              <w:t xml:space="preserve"> </w:t>
            </w:r>
            <w:r w:rsidRPr="00054BA5">
              <w:rPr>
                <w:rFonts w:ascii="Calibri"/>
                <w:b/>
                <w:sz w:val="24"/>
                <w:szCs w:val="24"/>
              </w:rPr>
              <w:t>698</w:t>
            </w:r>
          </w:p>
        </w:tc>
      </w:tr>
      <w:tr w:rsidR="00937140" w:rsidRPr="00054BA5" w:rsidTr="003F76C7">
        <w:trPr>
          <w:trHeight w:val="1075"/>
        </w:trPr>
        <w:tc>
          <w:tcPr>
            <w:tcW w:w="3971" w:type="dxa"/>
            <w:gridSpan w:val="4"/>
          </w:tcPr>
          <w:p w:rsidR="00937140" w:rsidRPr="00054BA5" w:rsidRDefault="00937140" w:rsidP="00937140">
            <w:pPr>
              <w:ind w:left="105" w:right="207"/>
              <w:rPr>
                <w:rFonts w:ascii="Calibri" w:hAnsi="Calibri"/>
                <w:b/>
                <w:sz w:val="24"/>
                <w:szCs w:val="24"/>
              </w:rPr>
            </w:pPr>
            <w:r w:rsidRPr="00054BA5">
              <w:rPr>
                <w:rFonts w:ascii="Calibri" w:hAnsi="Calibri"/>
                <w:b/>
                <w:sz w:val="24"/>
                <w:szCs w:val="24"/>
              </w:rPr>
              <w:t>Максимально допустимая недельная</w:t>
            </w:r>
            <w:r w:rsidRPr="00054BA5">
              <w:rPr>
                <w:rFonts w:ascii="Calibri" w:hAnsi="Calibri"/>
                <w:b/>
                <w:spacing w:val="-47"/>
                <w:sz w:val="24"/>
                <w:szCs w:val="24"/>
              </w:rPr>
              <w:t xml:space="preserve"> </w:t>
            </w:r>
            <w:r w:rsidRPr="00054BA5">
              <w:rPr>
                <w:rFonts w:ascii="Calibri" w:hAnsi="Calibri"/>
                <w:b/>
                <w:sz w:val="24"/>
                <w:szCs w:val="24"/>
              </w:rPr>
              <w:t>нагрузка</w:t>
            </w:r>
            <w:r w:rsidRPr="00054BA5">
              <w:rPr>
                <w:rFonts w:ascii="Calibri" w:hAnsi="Calibri"/>
                <w:b/>
                <w:spacing w:val="-5"/>
                <w:sz w:val="24"/>
                <w:szCs w:val="24"/>
              </w:rPr>
              <w:t xml:space="preserve"> </w:t>
            </w:r>
            <w:r w:rsidRPr="00054BA5">
              <w:rPr>
                <w:rFonts w:ascii="Calibri" w:hAnsi="Calibri"/>
                <w:b/>
                <w:sz w:val="24"/>
                <w:szCs w:val="24"/>
              </w:rPr>
              <w:t>(при</w:t>
            </w:r>
            <w:r w:rsidRPr="00054BA5">
              <w:rPr>
                <w:rFonts w:ascii="Calibri" w:hAnsi="Calibri"/>
                <w:b/>
                <w:spacing w:val="-2"/>
                <w:sz w:val="24"/>
                <w:szCs w:val="24"/>
              </w:rPr>
              <w:t xml:space="preserve"> </w:t>
            </w:r>
            <w:r w:rsidRPr="00054BA5">
              <w:rPr>
                <w:rFonts w:ascii="Calibri" w:hAnsi="Calibri"/>
                <w:b/>
                <w:sz w:val="24"/>
                <w:szCs w:val="24"/>
              </w:rPr>
              <w:t>5-дн.</w:t>
            </w:r>
            <w:r w:rsidRPr="00054BA5">
              <w:rPr>
                <w:rFonts w:ascii="Calibri" w:hAnsi="Calibri"/>
                <w:b/>
                <w:spacing w:val="-3"/>
                <w:sz w:val="24"/>
                <w:szCs w:val="24"/>
              </w:rPr>
              <w:t xml:space="preserve"> </w:t>
            </w:r>
            <w:r w:rsidRPr="00054BA5">
              <w:rPr>
                <w:rFonts w:ascii="Calibri" w:hAnsi="Calibri"/>
                <w:b/>
                <w:sz w:val="24"/>
                <w:szCs w:val="24"/>
              </w:rPr>
              <w:t>учебной</w:t>
            </w:r>
            <w:r w:rsidRPr="00054BA5">
              <w:rPr>
                <w:rFonts w:ascii="Calibri" w:hAnsi="Calibri"/>
                <w:b/>
                <w:spacing w:val="-2"/>
                <w:sz w:val="24"/>
                <w:szCs w:val="24"/>
              </w:rPr>
              <w:t xml:space="preserve"> </w:t>
            </w:r>
            <w:r w:rsidRPr="00054BA5">
              <w:rPr>
                <w:rFonts w:ascii="Calibri" w:hAnsi="Calibri"/>
                <w:b/>
                <w:sz w:val="24"/>
                <w:szCs w:val="24"/>
              </w:rPr>
              <w:t>неделе)</w:t>
            </w:r>
          </w:p>
        </w:tc>
        <w:tc>
          <w:tcPr>
            <w:tcW w:w="708" w:type="dxa"/>
            <w:gridSpan w:val="2"/>
          </w:tcPr>
          <w:p w:rsidR="00937140" w:rsidRPr="00054BA5" w:rsidRDefault="00937140" w:rsidP="00937140">
            <w:pPr>
              <w:spacing w:line="260" w:lineRule="exact"/>
              <w:ind w:left="185"/>
              <w:rPr>
                <w:rFonts w:ascii="Calibri"/>
                <w:b/>
                <w:sz w:val="24"/>
                <w:szCs w:val="24"/>
              </w:rPr>
            </w:pPr>
            <w:r w:rsidRPr="00054BA5">
              <w:rPr>
                <w:rFonts w:ascii="Calibri"/>
                <w:b/>
                <w:sz w:val="24"/>
                <w:szCs w:val="24"/>
              </w:rPr>
              <w:t>748</w:t>
            </w:r>
          </w:p>
        </w:tc>
        <w:tc>
          <w:tcPr>
            <w:tcW w:w="708" w:type="dxa"/>
            <w:gridSpan w:val="2"/>
          </w:tcPr>
          <w:p w:rsidR="00937140" w:rsidRPr="00054BA5" w:rsidRDefault="00937140" w:rsidP="00937140">
            <w:pPr>
              <w:spacing w:line="260" w:lineRule="exact"/>
              <w:ind w:left="187"/>
              <w:rPr>
                <w:rFonts w:ascii="Calibri"/>
                <w:b/>
                <w:sz w:val="24"/>
                <w:szCs w:val="24"/>
              </w:rPr>
            </w:pPr>
            <w:r w:rsidRPr="00054BA5">
              <w:rPr>
                <w:rFonts w:ascii="Calibri"/>
                <w:b/>
                <w:sz w:val="24"/>
                <w:szCs w:val="24"/>
              </w:rPr>
              <w:t>850</w:t>
            </w:r>
          </w:p>
        </w:tc>
        <w:tc>
          <w:tcPr>
            <w:tcW w:w="711" w:type="dxa"/>
          </w:tcPr>
          <w:p w:rsidR="00937140" w:rsidRPr="00054BA5" w:rsidRDefault="00937140" w:rsidP="00937140">
            <w:pPr>
              <w:spacing w:line="260" w:lineRule="exact"/>
              <w:ind w:left="168" w:right="156"/>
              <w:jc w:val="center"/>
              <w:rPr>
                <w:rFonts w:ascii="Calibri"/>
                <w:b/>
                <w:sz w:val="24"/>
                <w:szCs w:val="24"/>
              </w:rPr>
            </w:pPr>
            <w:r w:rsidRPr="00054BA5">
              <w:rPr>
                <w:rFonts w:ascii="Calibri"/>
                <w:b/>
                <w:sz w:val="24"/>
                <w:szCs w:val="24"/>
              </w:rPr>
              <w:t>850</w:t>
            </w:r>
          </w:p>
        </w:tc>
        <w:tc>
          <w:tcPr>
            <w:tcW w:w="708" w:type="dxa"/>
          </w:tcPr>
          <w:p w:rsidR="00937140" w:rsidRPr="00054BA5" w:rsidRDefault="00937140" w:rsidP="00937140">
            <w:pPr>
              <w:spacing w:line="260" w:lineRule="exact"/>
              <w:ind w:left="166" w:right="155"/>
              <w:jc w:val="center"/>
              <w:rPr>
                <w:rFonts w:ascii="Calibri"/>
                <w:b/>
                <w:sz w:val="24"/>
                <w:szCs w:val="24"/>
              </w:rPr>
            </w:pPr>
            <w:r w:rsidRPr="00054BA5">
              <w:rPr>
                <w:rFonts w:ascii="Calibri"/>
                <w:b/>
                <w:sz w:val="24"/>
                <w:szCs w:val="24"/>
              </w:rPr>
              <w:t>850</w:t>
            </w:r>
          </w:p>
        </w:tc>
        <w:tc>
          <w:tcPr>
            <w:tcW w:w="708" w:type="dxa"/>
            <w:gridSpan w:val="2"/>
          </w:tcPr>
          <w:p w:rsidR="00937140" w:rsidRPr="00054BA5" w:rsidRDefault="00937140" w:rsidP="00937140">
            <w:pPr>
              <w:spacing w:line="260" w:lineRule="exact"/>
              <w:ind w:left="190"/>
              <w:rPr>
                <w:rFonts w:ascii="Calibri"/>
                <w:b/>
                <w:sz w:val="24"/>
                <w:szCs w:val="24"/>
              </w:rPr>
            </w:pPr>
            <w:r w:rsidRPr="00054BA5">
              <w:rPr>
                <w:rFonts w:ascii="Calibri"/>
                <w:b/>
                <w:sz w:val="24"/>
                <w:szCs w:val="24"/>
              </w:rPr>
              <w:t>850</w:t>
            </w:r>
          </w:p>
        </w:tc>
        <w:tc>
          <w:tcPr>
            <w:tcW w:w="711" w:type="dxa"/>
            <w:gridSpan w:val="2"/>
          </w:tcPr>
          <w:p w:rsidR="00937140" w:rsidRPr="00054BA5" w:rsidRDefault="00937140" w:rsidP="00937140">
            <w:pPr>
              <w:spacing w:line="260" w:lineRule="exact"/>
              <w:ind w:left="191"/>
              <w:rPr>
                <w:rFonts w:ascii="Calibri"/>
                <w:b/>
                <w:sz w:val="24"/>
                <w:szCs w:val="24"/>
              </w:rPr>
            </w:pPr>
            <w:r w:rsidRPr="00054BA5">
              <w:rPr>
                <w:rFonts w:ascii="Calibri"/>
                <w:b/>
                <w:sz w:val="24"/>
                <w:szCs w:val="24"/>
              </w:rPr>
              <w:t>850</w:t>
            </w:r>
          </w:p>
        </w:tc>
        <w:tc>
          <w:tcPr>
            <w:tcW w:w="708" w:type="dxa"/>
            <w:gridSpan w:val="2"/>
          </w:tcPr>
          <w:p w:rsidR="00937140" w:rsidRPr="00054BA5" w:rsidRDefault="00937140" w:rsidP="00937140">
            <w:pPr>
              <w:spacing w:line="260" w:lineRule="exact"/>
              <w:ind w:left="190"/>
              <w:rPr>
                <w:rFonts w:ascii="Calibri"/>
                <w:b/>
                <w:sz w:val="24"/>
                <w:szCs w:val="24"/>
              </w:rPr>
            </w:pPr>
            <w:r w:rsidRPr="00054BA5">
              <w:rPr>
                <w:rFonts w:ascii="Calibri"/>
                <w:b/>
                <w:sz w:val="24"/>
                <w:szCs w:val="24"/>
              </w:rPr>
              <w:t>850</w:t>
            </w:r>
          </w:p>
        </w:tc>
        <w:tc>
          <w:tcPr>
            <w:tcW w:w="708" w:type="dxa"/>
            <w:gridSpan w:val="2"/>
          </w:tcPr>
          <w:p w:rsidR="00937140" w:rsidRPr="00054BA5" w:rsidRDefault="00937140" w:rsidP="00937140">
            <w:pPr>
              <w:spacing w:line="260" w:lineRule="exact"/>
              <w:ind w:left="194"/>
              <w:rPr>
                <w:rFonts w:ascii="Calibri"/>
                <w:b/>
                <w:sz w:val="24"/>
                <w:szCs w:val="24"/>
              </w:rPr>
            </w:pPr>
            <w:r w:rsidRPr="00054BA5">
              <w:rPr>
                <w:rFonts w:ascii="Calibri"/>
                <w:b/>
                <w:sz w:val="24"/>
                <w:szCs w:val="24"/>
              </w:rPr>
              <w:t>850</w:t>
            </w:r>
          </w:p>
        </w:tc>
        <w:tc>
          <w:tcPr>
            <w:tcW w:w="1017" w:type="dxa"/>
          </w:tcPr>
          <w:p w:rsidR="00937140" w:rsidRPr="00054BA5" w:rsidRDefault="00937140" w:rsidP="00937140">
            <w:pPr>
              <w:spacing w:line="260" w:lineRule="exact"/>
              <w:ind w:left="168" w:right="135"/>
              <w:jc w:val="center"/>
              <w:rPr>
                <w:rFonts w:ascii="Calibri"/>
                <w:b/>
                <w:sz w:val="24"/>
                <w:szCs w:val="24"/>
              </w:rPr>
            </w:pPr>
            <w:r w:rsidRPr="00054BA5">
              <w:rPr>
                <w:rFonts w:ascii="Calibri"/>
                <w:b/>
                <w:sz w:val="24"/>
                <w:szCs w:val="24"/>
              </w:rPr>
              <w:t>6 698</w:t>
            </w:r>
          </w:p>
        </w:tc>
      </w:tr>
      <w:tr w:rsidR="00937140" w:rsidRPr="00BD773B" w:rsidTr="003F76C7">
        <w:trPr>
          <w:trHeight w:val="268"/>
        </w:trPr>
        <w:tc>
          <w:tcPr>
            <w:tcW w:w="10658" w:type="dxa"/>
            <w:gridSpan w:val="19"/>
            <w:shd w:val="clear" w:color="auto" w:fill="BEBEBE"/>
          </w:tcPr>
          <w:p w:rsidR="00937140" w:rsidRPr="00BD773B" w:rsidRDefault="00937140" w:rsidP="00937140">
            <w:pPr>
              <w:spacing w:line="248" w:lineRule="exact"/>
              <w:ind w:left="1965"/>
              <w:rPr>
                <w:rFonts w:ascii="Calibri" w:hAnsi="Calibri"/>
                <w:i/>
              </w:rPr>
            </w:pPr>
            <w:r w:rsidRPr="00BD773B">
              <w:rPr>
                <w:rFonts w:ascii="Calibri" w:hAnsi="Calibri"/>
                <w:i/>
              </w:rPr>
              <w:t>II.</w:t>
            </w:r>
            <w:r w:rsidRPr="00BD773B">
              <w:rPr>
                <w:rFonts w:ascii="Calibri" w:hAnsi="Calibri"/>
                <w:i/>
                <w:spacing w:val="-4"/>
              </w:rPr>
              <w:t xml:space="preserve"> </w:t>
            </w:r>
            <w:r w:rsidRPr="00BD773B">
              <w:rPr>
                <w:rFonts w:ascii="Calibri" w:hAnsi="Calibri"/>
                <w:i/>
              </w:rPr>
              <w:t>Часть,</w:t>
            </w:r>
            <w:r w:rsidRPr="00BD773B">
              <w:rPr>
                <w:rFonts w:ascii="Calibri" w:hAnsi="Calibri"/>
                <w:i/>
                <w:spacing w:val="-3"/>
              </w:rPr>
              <w:t xml:space="preserve"> </w:t>
            </w:r>
            <w:r w:rsidRPr="00BD773B">
              <w:rPr>
                <w:rFonts w:ascii="Calibri" w:hAnsi="Calibri"/>
                <w:i/>
              </w:rPr>
              <w:t>формируемая</w:t>
            </w:r>
            <w:r w:rsidRPr="00BD773B">
              <w:rPr>
                <w:rFonts w:ascii="Calibri" w:hAnsi="Calibri"/>
                <w:i/>
                <w:spacing w:val="-5"/>
              </w:rPr>
              <w:t xml:space="preserve"> </w:t>
            </w:r>
            <w:r w:rsidRPr="00BD773B">
              <w:rPr>
                <w:rFonts w:ascii="Calibri" w:hAnsi="Calibri"/>
                <w:i/>
              </w:rPr>
              <w:t>участниками</w:t>
            </w:r>
            <w:r w:rsidRPr="00BD773B">
              <w:rPr>
                <w:rFonts w:ascii="Calibri" w:hAnsi="Calibri"/>
                <w:i/>
                <w:spacing w:val="-4"/>
              </w:rPr>
              <w:t xml:space="preserve"> </w:t>
            </w:r>
            <w:r w:rsidRPr="00BD773B">
              <w:rPr>
                <w:rFonts w:ascii="Calibri" w:hAnsi="Calibri"/>
                <w:i/>
              </w:rPr>
              <w:t>образовательных</w:t>
            </w:r>
            <w:r w:rsidRPr="00BD773B">
              <w:rPr>
                <w:rFonts w:ascii="Calibri" w:hAnsi="Calibri"/>
                <w:i/>
                <w:spacing w:val="-3"/>
              </w:rPr>
              <w:t xml:space="preserve"> </w:t>
            </w:r>
            <w:r w:rsidRPr="00BD773B">
              <w:rPr>
                <w:rFonts w:ascii="Calibri" w:hAnsi="Calibri"/>
                <w:i/>
              </w:rPr>
              <w:t>отношений</w:t>
            </w:r>
          </w:p>
        </w:tc>
      </w:tr>
      <w:tr w:rsidR="00937140" w:rsidRPr="00BD773B" w:rsidTr="003F76C7">
        <w:trPr>
          <w:trHeight w:val="335"/>
        </w:trPr>
        <w:tc>
          <w:tcPr>
            <w:tcW w:w="2693" w:type="dxa"/>
            <w:gridSpan w:val="2"/>
          </w:tcPr>
          <w:p w:rsidR="00937140" w:rsidRPr="00BD773B" w:rsidRDefault="00937140" w:rsidP="00937140">
            <w:pPr>
              <w:spacing w:line="260" w:lineRule="exact"/>
              <w:ind w:left="245"/>
              <w:rPr>
                <w:rFonts w:ascii="Calibri" w:hAnsi="Calibri"/>
                <w:b/>
              </w:rPr>
            </w:pPr>
            <w:r w:rsidRPr="00BD773B">
              <w:rPr>
                <w:rFonts w:ascii="Calibri" w:hAnsi="Calibri"/>
                <w:b/>
              </w:rPr>
              <w:t>Коррекционные</w:t>
            </w:r>
            <w:r w:rsidRPr="00BD773B">
              <w:rPr>
                <w:rFonts w:ascii="Calibri" w:hAnsi="Calibri"/>
                <w:b/>
                <w:spacing w:val="-6"/>
              </w:rPr>
              <w:t xml:space="preserve"> </w:t>
            </w:r>
            <w:r w:rsidRPr="00BD773B">
              <w:rPr>
                <w:rFonts w:ascii="Calibri" w:hAnsi="Calibri"/>
                <w:b/>
              </w:rPr>
              <w:t>курсы</w:t>
            </w:r>
          </w:p>
        </w:tc>
        <w:tc>
          <w:tcPr>
            <w:tcW w:w="850" w:type="dxa"/>
          </w:tcPr>
          <w:p w:rsidR="00937140" w:rsidRPr="00BD773B" w:rsidRDefault="00937140" w:rsidP="00937140">
            <w:pPr>
              <w:spacing w:line="260" w:lineRule="exact"/>
              <w:ind w:left="11"/>
              <w:jc w:val="center"/>
              <w:rPr>
                <w:rFonts w:ascii="Calibri"/>
                <w:b/>
              </w:rPr>
            </w:pPr>
            <w:r w:rsidRPr="00BD773B">
              <w:rPr>
                <w:rFonts w:ascii="Calibri"/>
                <w:b/>
              </w:rPr>
              <w:t>V</w:t>
            </w:r>
          </w:p>
        </w:tc>
        <w:tc>
          <w:tcPr>
            <w:tcW w:w="852" w:type="dxa"/>
            <w:gridSpan w:val="2"/>
          </w:tcPr>
          <w:p w:rsidR="00937140" w:rsidRPr="00BD773B" w:rsidRDefault="00937140" w:rsidP="00937140">
            <w:pPr>
              <w:spacing w:line="260" w:lineRule="exact"/>
              <w:ind w:left="291" w:right="283"/>
              <w:jc w:val="center"/>
              <w:rPr>
                <w:rFonts w:ascii="Calibri"/>
                <w:b/>
              </w:rPr>
            </w:pPr>
            <w:r w:rsidRPr="00BD773B">
              <w:rPr>
                <w:rFonts w:ascii="Calibri"/>
                <w:b/>
              </w:rPr>
              <w:t>VI</w:t>
            </w:r>
          </w:p>
        </w:tc>
        <w:tc>
          <w:tcPr>
            <w:tcW w:w="849" w:type="dxa"/>
            <w:gridSpan w:val="2"/>
          </w:tcPr>
          <w:p w:rsidR="00937140" w:rsidRPr="00BD773B" w:rsidRDefault="00937140" w:rsidP="00937140">
            <w:pPr>
              <w:spacing w:line="260" w:lineRule="exact"/>
              <w:ind w:left="241" w:right="232"/>
              <w:jc w:val="center"/>
              <w:rPr>
                <w:rFonts w:ascii="Calibri"/>
                <w:b/>
              </w:rPr>
            </w:pPr>
            <w:r w:rsidRPr="00BD773B">
              <w:rPr>
                <w:rFonts w:ascii="Calibri"/>
                <w:b/>
              </w:rPr>
              <w:t>VII</w:t>
            </w:r>
          </w:p>
        </w:tc>
        <w:tc>
          <w:tcPr>
            <w:tcW w:w="854" w:type="dxa"/>
            <w:gridSpan w:val="2"/>
          </w:tcPr>
          <w:p w:rsidR="00937140" w:rsidRPr="00BD773B" w:rsidRDefault="00937140" w:rsidP="00937140">
            <w:pPr>
              <w:spacing w:line="260" w:lineRule="exact"/>
              <w:ind w:left="272"/>
              <w:rPr>
                <w:rFonts w:ascii="Calibri"/>
                <w:b/>
              </w:rPr>
            </w:pPr>
            <w:r w:rsidRPr="00BD773B">
              <w:rPr>
                <w:rFonts w:ascii="Calibri"/>
                <w:b/>
              </w:rPr>
              <w:t>VIII</w:t>
            </w:r>
          </w:p>
        </w:tc>
        <w:tc>
          <w:tcPr>
            <w:tcW w:w="848" w:type="dxa"/>
            <w:gridSpan w:val="2"/>
          </w:tcPr>
          <w:p w:rsidR="00937140" w:rsidRPr="00BD773B" w:rsidRDefault="00937140" w:rsidP="00937140">
            <w:pPr>
              <w:spacing w:line="260" w:lineRule="exact"/>
              <w:ind w:left="293" w:right="282"/>
              <w:jc w:val="center"/>
              <w:rPr>
                <w:rFonts w:ascii="Calibri"/>
                <w:b/>
              </w:rPr>
            </w:pPr>
            <w:r w:rsidRPr="00BD773B">
              <w:rPr>
                <w:rFonts w:ascii="Calibri"/>
                <w:b/>
              </w:rPr>
              <w:t>IX</w:t>
            </w:r>
          </w:p>
        </w:tc>
        <w:tc>
          <w:tcPr>
            <w:tcW w:w="851" w:type="dxa"/>
            <w:gridSpan w:val="2"/>
          </w:tcPr>
          <w:p w:rsidR="00937140" w:rsidRPr="00BD773B" w:rsidRDefault="00937140" w:rsidP="00937140">
            <w:pPr>
              <w:spacing w:line="260" w:lineRule="exact"/>
              <w:ind w:left="17"/>
              <w:jc w:val="center"/>
              <w:rPr>
                <w:rFonts w:ascii="Calibri"/>
                <w:b/>
              </w:rPr>
            </w:pPr>
            <w:r w:rsidRPr="00BD773B">
              <w:rPr>
                <w:rFonts w:ascii="Calibri"/>
                <w:b/>
              </w:rPr>
              <w:t>X</w:t>
            </w:r>
          </w:p>
        </w:tc>
        <w:tc>
          <w:tcPr>
            <w:tcW w:w="849" w:type="dxa"/>
            <w:gridSpan w:val="2"/>
          </w:tcPr>
          <w:p w:rsidR="00937140" w:rsidRPr="00BD773B" w:rsidRDefault="00937140" w:rsidP="00937140">
            <w:pPr>
              <w:spacing w:line="260" w:lineRule="exact"/>
              <w:ind w:left="295" w:right="280"/>
              <w:jc w:val="center"/>
              <w:rPr>
                <w:rFonts w:ascii="Calibri"/>
                <w:b/>
              </w:rPr>
            </w:pPr>
            <w:r w:rsidRPr="00BD773B">
              <w:rPr>
                <w:rFonts w:ascii="Calibri"/>
                <w:b/>
              </w:rPr>
              <w:t>XI</w:t>
            </w:r>
          </w:p>
        </w:tc>
        <w:tc>
          <w:tcPr>
            <w:tcW w:w="847" w:type="dxa"/>
            <w:gridSpan w:val="2"/>
          </w:tcPr>
          <w:p w:rsidR="00937140" w:rsidRPr="00BD773B" w:rsidRDefault="00937140" w:rsidP="00937140">
            <w:pPr>
              <w:spacing w:line="260" w:lineRule="exact"/>
              <w:ind w:left="290" w:right="267"/>
              <w:jc w:val="center"/>
              <w:rPr>
                <w:rFonts w:ascii="Calibri"/>
                <w:b/>
              </w:rPr>
            </w:pPr>
            <w:r w:rsidRPr="00BD773B">
              <w:rPr>
                <w:rFonts w:ascii="Calibri"/>
                <w:b/>
              </w:rPr>
              <w:t>XII</w:t>
            </w:r>
          </w:p>
        </w:tc>
        <w:tc>
          <w:tcPr>
            <w:tcW w:w="1165" w:type="dxa"/>
            <w:gridSpan w:val="2"/>
          </w:tcPr>
          <w:p w:rsidR="00937140" w:rsidRPr="00BD773B" w:rsidRDefault="00937140" w:rsidP="00937140">
            <w:pPr>
              <w:spacing w:line="260" w:lineRule="exact"/>
              <w:ind w:left="241"/>
              <w:rPr>
                <w:rFonts w:ascii="Calibri" w:hAnsi="Calibri"/>
                <w:b/>
              </w:rPr>
            </w:pPr>
            <w:r w:rsidRPr="00BD773B">
              <w:rPr>
                <w:rFonts w:ascii="Calibri" w:hAnsi="Calibri"/>
                <w:b/>
              </w:rPr>
              <w:t>Всего</w:t>
            </w:r>
          </w:p>
        </w:tc>
      </w:tr>
      <w:tr w:rsidR="00937140" w:rsidRPr="00BD773B" w:rsidTr="003F76C7">
        <w:trPr>
          <w:trHeight w:val="333"/>
        </w:trPr>
        <w:tc>
          <w:tcPr>
            <w:tcW w:w="2693" w:type="dxa"/>
            <w:gridSpan w:val="2"/>
          </w:tcPr>
          <w:p w:rsidR="00937140" w:rsidRPr="00BD773B" w:rsidRDefault="00937140" w:rsidP="00937140">
            <w:pPr>
              <w:spacing w:line="260" w:lineRule="exact"/>
              <w:ind w:left="105"/>
              <w:rPr>
                <w:rFonts w:ascii="Calibri" w:hAnsi="Calibri"/>
              </w:rPr>
            </w:pPr>
            <w:r w:rsidRPr="00BD773B">
              <w:rPr>
                <w:rFonts w:ascii="Calibri" w:hAnsi="Calibri"/>
              </w:rPr>
              <w:t>1.</w:t>
            </w:r>
            <w:r w:rsidRPr="00BD773B">
              <w:rPr>
                <w:rFonts w:ascii="Calibri" w:hAnsi="Calibri"/>
                <w:spacing w:val="-3"/>
              </w:rPr>
              <w:t xml:space="preserve"> </w:t>
            </w:r>
            <w:r w:rsidRPr="00BD773B">
              <w:rPr>
                <w:rFonts w:ascii="Calibri" w:hAnsi="Calibri"/>
              </w:rPr>
              <w:t>Сенсорное</w:t>
            </w:r>
            <w:r w:rsidRPr="00BD773B">
              <w:rPr>
                <w:rFonts w:ascii="Calibri" w:hAnsi="Calibri"/>
                <w:spacing w:val="-1"/>
              </w:rPr>
              <w:t xml:space="preserve"> </w:t>
            </w:r>
            <w:r w:rsidRPr="00BD773B">
              <w:rPr>
                <w:rFonts w:ascii="Calibri" w:hAnsi="Calibri"/>
              </w:rPr>
              <w:t>развитие</w:t>
            </w:r>
          </w:p>
        </w:tc>
        <w:tc>
          <w:tcPr>
            <w:tcW w:w="850" w:type="dxa"/>
          </w:tcPr>
          <w:p w:rsidR="00937140" w:rsidRPr="00BD773B" w:rsidRDefault="00937140" w:rsidP="00937140">
            <w:pPr>
              <w:spacing w:line="260" w:lineRule="exact"/>
              <w:ind w:left="144" w:right="135"/>
              <w:jc w:val="center"/>
              <w:rPr>
                <w:rFonts w:ascii="Calibri"/>
              </w:rPr>
            </w:pPr>
            <w:r w:rsidRPr="00BD773B">
              <w:rPr>
                <w:rFonts w:ascii="Calibri"/>
              </w:rPr>
              <w:t>102</w:t>
            </w:r>
          </w:p>
        </w:tc>
        <w:tc>
          <w:tcPr>
            <w:tcW w:w="852" w:type="dxa"/>
            <w:gridSpan w:val="2"/>
          </w:tcPr>
          <w:p w:rsidR="00937140" w:rsidRPr="00BD773B" w:rsidRDefault="00937140" w:rsidP="00937140">
            <w:pPr>
              <w:spacing w:line="260" w:lineRule="exact"/>
              <w:ind w:left="295" w:right="283"/>
              <w:jc w:val="center"/>
              <w:rPr>
                <w:rFonts w:ascii="Calibri"/>
              </w:rPr>
            </w:pPr>
            <w:r w:rsidRPr="00BD773B">
              <w:rPr>
                <w:rFonts w:ascii="Calibri"/>
              </w:rPr>
              <w:t>68</w:t>
            </w:r>
          </w:p>
        </w:tc>
        <w:tc>
          <w:tcPr>
            <w:tcW w:w="849" w:type="dxa"/>
            <w:gridSpan w:val="2"/>
          </w:tcPr>
          <w:p w:rsidR="00937140" w:rsidRPr="00BD773B" w:rsidRDefault="00937140" w:rsidP="00937140">
            <w:pPr>
              <w:spacing w:line="260" w:lineRule="exact"/>
              <w:ind w:left="242" w:right="232"/>
              <w:jc w:val="center"/>
              <w:rPr>
                <w:rFonts w:ascii="Calibri"/>
              </w:rPr>
            </w:pPr>
            <w:r w:rsidRPr="00BD773B">
              <w:rPr>
                <w:rFonts w:ascii="Calibri"/>
              </w:rPr>
              <w:t>68</w:t>
            </w:r>
          </w:p>
        </w:tc>
        <w:tc>
          <w:tcPr>
            <w:tcW w:w="854" w:type="dxa"/>
            <w:gridSpan w:val="2"/>
          </w:tcPr>
          <w:p w:rsidR="00937140" w:rsidRPr="00BD773B" w:rsidRDefault="00937140" w:rsidP="00937140">
            <w:pPr>
              <w:spacing w:line="260" w:lineRule="exact"/>
              <w:ind w:left="247" w:right="232"/>
              <w:jc w:val="center"/>
              <w:rPr>
                <w:rFonts w:ascii="Calibri"/>
              </w:rPr>
            </w:pPr>
            <w:r w:rsidRPr="00BD773B">
              <w:rPr>
                <w:rFonts w:ascii="Calibri"/>
              </w:rPr>
              <w:t>68</w:t>
            </w:r>
          </w:p>
        </w:tc>
        <w:tc>
          <w:tcPr>
            <w:tcW w:w="848" w:type="dxa"/>
            <w:gridSpan w:val="2"/>
          </w:tcPr>
          <w:p w:rsidR="00937140" w:rsidRPr="00BD773B" w:rsidRDefault="00937140" w:rsidP="00937140">
            <w:pPr>
              <w:spacing w:line="260" w:lineRule="exact"/>
              <w:ind w:left="293" w:right="282"/>
              <w:jc w:val="center"/>
              <w:rPr>
                <w:rFonts w:ascii="Calibri"/>
              </w:rPr>
            </w:pPr>
            <w:r w:rsidRPr="00BD773B">
              <w:rPr>
                <w:rFonts w:ascii="Calibri"/>
              </w:rPr>
              <w:t>68</w:t>
            </w:r>
          </w:p>
        </w:tc>
        <w:tc>
          <w:tcPr>
            <w:tcW w:w="851" w:type="dxa"/>
            <w:gridSpan w:val="2"/>
          </w:tcPr>
          <w:p w:rsidR="00937140" w:rsidRPr="00BD773B" w:rsidRDefault="00937140" w:rsidP="00937140">
            <w:pPr>
              <w:spacing w:line="260" w:lineRule="exact"/>
              <w:ind w:left="247" w:right="227"/>
              <w:jc w:val="center"/>
              <w:rPr>
                <w:rFonts w:ascii="Calibri"/>
              </w:rPr>
            </w:pPr>
            <w:r w:rsidRPr="00BD773B">
              <w:rPr>
                <w:rFonts w:ascii="Calibri"/>
              </w:rPr>
              <w:t>68</w:t>
            </w:r>
          </w:p>
        </w:tc>
        <w:tc>
          <w:tcPr>
            <w:tcW w:w="849" w:type="dxa"/>
            <w:gridSpan w:val="2"/>
          </w:tcPr>
          <w:p w:rsidR="00937140" w:rsidRPr="00BD773B" w:rsidRDefault="00937140" w:rsidP="00937140">
            <w:pPr>
              <w:spacing w:line="260" w:lineRule="exact"/>
              <w:ind w:left="295" w:right="280"/>
              <w:jc w:val="center"/>
              <w:rPr>
                <w:rFonts w:ascii="Calibri"/>
              </w:rPr>
            </w:pPr>
            <w:r w:rsidRPr="00BD773B">
              <w:rPr>
                <w:rFonts w:ascii="Calibri"/>
              </w:rPr>
              <w:t>68</w:t>
            </w:r>
          </w:p>
        </w:tc>
        <w:tc>
          <w:tcPr>
            <w:tcW w:w="847" w:type="dxa"/>
            <w:gridSpan w:val="2"/>
          </w:tcPr>
          <w:p w:rsidR="00937140" w:rsidRPr="00BD773B" w:rsidRDefault="00937140" w:rsidP="00937140">
            <w:pPr>
              <w:spacing w:line="260" w:lineRule="exact"/>
              <w:ind w:left="290" w:right="266"/>
              <w:jc w:val="center"/>
              <w:rPr>
                <w:rFonts w:ascii="Calibri"/>
              </w:rPr>
            </w:pPr>
            <w:r w:rsidRPr="00BD773B">
              <w:rPr>
                <w:rFonts w:ascii="Calibri"/>
              </w:rPr>
              <w:t>68</w:t>
            </w:r>
          </w:p>
        </w:tc>
        <w:tc>
          <w:tcPr>
            <w:tcW w:w="1165" w:type="dxa"/>
            <w:gridSpan w:val="2"/>
          </w:tcPr>
          <w:p w:rsidR="00937140" w:rsidRPr="00BD773B" w:rsidRDefault="00937140" w:rsidP="00937140">
            <w:pPr>
              <w:spacing w:line="260" w:lineRule="exact"/>
              <w:ind w:left="337"/>
              <w:rPr>
                <w:rFonts w:ascii="Calibri"/>
              </w:rPr>
            </w:pPr>
            <w:r w:rsidRPr="00BD773B">
              <w:rPr>
                <w:rFonts w:ascii="Calibri"/>
              </w:rPr>
              <w:t>578</w:t>
            </w:r>
          </w:p>
        </w:tc>
      </w:tr>
      <w:tr w:rsidR="00937140" w:rsidRPr="00BD773B" w:rsidTr="003F76C7">
        <w:trPr>
          <w:trHeight w:val="537"/>
        </w:trPr>
        <w:tc>
          <w:tcPr>
            <w:tcW w:w="2693" w:type="dxa"/>
            <w:gridSpan w:val="2"/>
          </w:tcPr>
          <w:p w:rsidR="00937140" w:rsidRPr="00BD773B" w:rsidRDefault="00937140" w:rsidP="00937140">
            <w:pPr>
              <w:spacing w:line="261" w:lineRule="exact"/>
              <w:ind w:left="105"/>
              <w:rPr>
                <w:rFonts w:ascii="Calibri" w:hAnsi="Calibri"/>
              </w:rPr>
            </w:pPr>
            <w:r w:rsidRPr="00BD773B">
              <w:rPr>
                <w:rFonts w:ascii="Calibri" w:hAnsi="Calibri"/>
              </w:rPr>
              <w:t>2.</w:t>
            </w:r>
            <w:r w:rsidRPr="00BD773B">
              <w:rPr>
                <w:rFonts w:ascii="Calibri" w:hAnsi="Calibri"/>
                <w:spacing w:val="-1"/>
              </w:rPr>
              <w:t xml:space="preserve"> </w:t>
            </w:r>
            <w:r w:rsidRPr="00BD773B">
              <w:rPr>
                <w:rFonts w:ascii="Calibri" w:hAnsi="Calibri"/>
              </w:rPr>
              <w:t>Предметно-</w:t>
            </w:r>
          </w:p>
          <w:p w:rsidR="00937140" w:rsidRPr="00BD773B" w:rsidRDefault="00937140" w:rsidP="00937140">
            <w:pPr>
              <w:spacing w:line="256" w:lineRule="exact"/>
              <w:ind w:left="105"/>
              <w:rPr>
                <w:rFonts w:ascii="Calibri" w:hAnsi="Calibri"/>
              </w:rPr>
            </w:pPr>
            <w:r w:rsidRPr="00BD773B">
              <w:rPr>
                <w:rFonts w:ascii="Calibri" w:hAnsi="Calibri"/>
              </w:rPr>
              <w:t>практические</w:t>
            </w:r>
            <w:r w:rsidRPr="00BD773B">
              <w:rPr>
                <w:rFonts w:ascii="Calibri" w:hAnsi="Calibri"/>
                <w:spacing w:val="-2"/>
              </w:rPr>
              <w:t xml:space="preserve"> </w:t>
            </w:r>
            <w:r w:rsidRPr="00BD773B">
              <w:rPr>
                <w:rFonts w:ascii="Calibri" w:hAnsi="Calibri"/>
              </w:rPr>
              <w:t>действия</w:t>
            </w:r>
          </w:p>
        </w:tc>
        <w:tc>
          <w:tcPr>
            <w:tcW w:w="850" w:type="dxa"/>
          </w:tcPr>
          <w:p w:rsidR="00937140" w:rsidRPr="00BD773B" w:rsidRDefault="00937140" w:rsidP="00937140">
            <w:pPr>
              <w:spacing w:line="262" w:lineRule="exact"/>
              <w:ind w:left="144" w:right="135"/>
              <w:jc w:val="center"/>
              <w:rPr>
                <w:rFonts w:ascii="Calibri"/>
              </w:rPr>
            </w:pPr>
            <w:r w:rsidRPr="00BD773B">
              <w:rPr>
                <w:rFonts w:ascii="Calibri"/>
              </w:rPr>
              <w:t>102</w:t>
            </w:r>
          </w:p>
        </w:tc>
        <w:tc>
          <w:tcPr>
            <w:tcW w:w="852" w:type="dxa"/>
            <w:gridSpan w:val="2"/>
          </w:tcPr>
          <w:p w:rsidR="00937140" w:rsidRPr="00BD773B" w:rsidRDefault="00937140" w:rsidP="00937140">
            <w:pPr>
              <w:spacing w:line="262" w:lineRule="exact"/>
              <w:ind w:left="295" w:right="283"/>
              <w:jc w:val="center"/>
              <w:rPr>
                <w:rFonts w:ascii="Calibri"/>
              </w:rPr>
            </w:pPr>
            <w:r w:rsidRPr="00BD773B">
              <w:rPr>
                <w:rFonts w:ascii="Calibri"/>
              </w:rPr>
              <w:t>68</w:t>
            </w:r>
          </w:p>
        </w:tc>
        <w:tc>
          <w:tcPr>
            <w:tcW w:w="849" w:type="dxa"/>
            <w:gridSpan w:val="2"/>
          </w:tcPr>
          <w:p w:rsidR="00937140" w:rsidRPr="00BD773B" w:rsidRDefault="00937140" w:rsidP="00937140">
            <w:pPr>
              <w:spacing w:line="262" w:lineRule="exact"/>
              <w:ind w:left="242" w:right="232"/>
              <w:jc w:val="center"/>
              <w:rPr>
                <w:rFonts w:ascii="Calibri"/>
              </w:rPr>
            </w:pPr>
            <w:r w:rsidRPr="00BD773B">
              <w:rPr>
                <w:rFonts w:ascii="Calibri"/>
              </w:rPr>
              <w:t>68</w:t>
            </w:r>
          </w:p>
        </w:tc>
        <w:tc>
          <w:tcPr>
            <w:tcW w:w="854" w:type="dxa"/>
            <w:gridSpan w:val="2"/>
          </w:tcPr>
          <w:p w:rsidR="00937140" w:rsidRPr="00BD773B" w:rsidRDefault="00937140" w:rsidP="00937140">
            <w:pPr>
              <w:spacing w:line="262" w:lineRule="exact"/>
              <w:ind w:left="247" w:right="232"/>
              <w:jc w:val="center"/>
              <w:rPr>
                <w:rFonts w:ascii="Calibri"/>
              </w:rPr>
            </w:pPr>
            <w:r w:rsidRPr="00BD773B">
              <w:rPr>
                <w:rFonts w:ascii="Calibri"/>
              </w:rPr>
              <w:t>68</w:t>
            </w:r>
          </w:p>
        </w:tc>
        <w:tc>
          <w:tcPr>
            <w:tcW w:w="848" w:type="dxa"/>
            <w:gridSpan w:val="2"/>
          </w:tcPr>
          <w:p w:rsidR="00937140" w:rsidRPr="00BD773B" w:rsidRDefault="00937140" w:rsidP="00937140">
            <w:pPr>
              <w:spacing w:line="262" w:lineRule="exact"/>
              <w:ind w:left="293" w:right="282"/>
              <w:jc w:val="center"/>
              <w:rPr>
                <w:rFonts w:ascii="Calibri"/>
              </w:rPr>
            </w:pPr>
            <w:r w:rsidRPr="00BD773B">
              <w:rPr>
                <w:rFonts w:ascii="Calibri"/>
              </w:rPr>
              <w:t>68</w:t>
            </w:r>
          </w:p>
        </w:tc>
        <w:tc>
          <w:tcPr>
            <w:tcW w:w="851" w:type="dxa"/>
            <w:gridSpan w:val="2"/>
          </w:tcPr>
          <w:p w:rsidR="00937140" w:rsidRPr="00BD773B" w:rsidRDefault="00937140" w:rsidP="00937140">
            <w:pPr>
              <w:spacing w:line="262" w:lineRule="exact"/>
              <w:ind w:left="247" w:right="227"/>
              <w:jc w:val="center"/>
              <w:rPr>
                <w:rFonts w:ascii="Calibri"/>
              </w:rPr>
            </w:pPr>
            <w:r w:rsidRPr="00BD773B">
              <w:rPr>
                <w:rFonts w:ascii="Calibri"/>
              </w:rPr>
              <w:t>68</w:t>
            </w:r>
          </w:p>
        </w:tc>
        <w:tc>
          <w:tcPr>
            <w:tcW w:w="849" w:type="dxa"/>
            <w:gridSpan w:val="2"/>
          </w:tcPr>
          <w:p w:rsidR="00937140" w:rsidRPr="00BD773B" w:rsidRDefault="00937140" w:rsidP="00937140">
            <w:pPr>
              <w:spacing w:line="262" w:lineRule="exact"/>
              <w:ind w:left="295" w:right="280"/>
              <w:jc w:val="center"/>
              <w:rPr>
                <w:rFonts w:ascii="Calibri"/>
              </w:rPr>
            </w:pPr>
            <w:r w:rsidRPr="00BD773B">
              <w:rPr>
                <w:rFonts w:ascii="Calibri"/>
              </w:rPr>
              <w:t>68</w:t>
            </w:r>
          </w:p>
        </w:tc>
        <w:tc>
          <w:tcPr>
            <w:tcW w:w="847" w:type="dxa"/>
            <w:gridSpan w:val="2"/>
          </w:tcPr>
          <w:p w:rsidR="00937140" w:rsidRPr="00BD773B" w:rsidRDefault="00937140" w:rsidP="00937140">
            <w:pPr>
              <w:spacing w:line="262" w:lineRule="exact"/>
              <w:ind w:left="290" w:right="266"/>
              <w:jc w:val="center"/>
              <w:rPr>
                <w:rFonts w:ascii="Calibri"/>
              </w:rPr>
            </w:pPr>
            <w:r w:rsidRPr="00BD773B">
              <w:rPr>
                <w:rFonts w:ascii="Calibri"/>
              </w:rPr>
              <w:t>68</w:t>
            </w:r>
          </w:p>
        </w:tc>
        <w:tc>
          <w:tcPr>
            <w:tcW w:w="1165" w:type="dxa"/>
            <w:gridSpan w:val="2"/>
          </w:tcPr>
          <w:p w:rsidR="00937140" w:rsidRPr="00BD773B" w:rsidRDefault="00937140" w:rsidP="00937140">
            <w:pPr>
              <w:spacing w:line="262" w:lineRule="exact"/>
              <w:ind w:left="337"/>
              <w:rPr>
                <w:rFonts w:ascii="Calibri"/>
              </w:rPr>
            </w:pPr>
            <w:r w:rsidRPr="00BD773B">
              <w:rPr>
                <w:rFonts w:ascii="Calibri"/>
              </w:rPr>
              <w:t>578</w:t>
            </w:r>
          </w:p>
        </w:tc>
      </w:tr>
      <w:tr w:rsidR="00937140" w:rsidRPr="00BD773B" w:rsidTr="003F76C7">
        <w:trPr>
          <w:trHeight w:val="414"/>
        </w:trPr>
        <w:tc>
          <w:tcPr>
            <w:tcW w:w="2693" w:type="dxa"/>
            <w:gridSpan w:val="2"/>
          </w:tcPr>
          <w:p w:rsidR="00937140" w:rsidRPr="00BD773B" w:rsidRDefault="00937140" w:rsidP="00937140">
            <w:pPr>
              <w:spacing w:line="262" w:lineRule="exact"/>
              <w:ind w:left="105"/>
              <w:rPr>
                <w:rFonts w:ascii="Calibri" w:hAnsi="Calibri"/>
              </w:rPr>
            </w:pPr>
            <w:r w:rsidRPr="00BD773B">
              <w:rPr>
                <w:rFonts w:ascii="Calibri" w:hAnsi="Calibri"/>
              </w:rPr>
              <w:t>3.</w:t>
            </w:r>
            <w:r w:rsidRPr="00BD773B">
              <w:rPr>
                <w:rFonts w:ascii="Calibri" w:hAnsi="Calibri"/>
                <w:spacing w:val="-3"/>
              </w:rPr>
              <w:t xml:space="preserve"> </w:t>
            </w:r>
            <w:r w:rsidRPr="00BD773B">
              <w:rPr>
                <w:rFonts w:ascii="Calibri" w:hAnsi="Calibri"/>
              </w:rPr>
              <w:t>Двигательное</w:t>
            </w:r>
            <w:r w:rsidRPr="00BD773B">
              <w:rPr>
                <w:rFonts w:ascii="Calibri" w:hAnsi="Calibri"/>
                <w:spacing w:val="-1"/>
              </w:rPr>
              <w:t xml:space="preserve"> </w:t>
            </w:r>
            <w:r w:rsidRPr="00BD773B">
              <w:rPr>
                <w:rFonts w:ascii="Calibri" w:hAnsi="Calibri"/>
              </w:rPr>
              <w:t>развитие</w:t>
            </w:r>
          </w:p>
        </w:tc>
        <w:tc>
          <w:tcPr>
            <w:tcW w:w="850" w:type="dxa"/>
          </w:tcPr>
          <w:p w:rsidR="00937140" w:rsidRPr="00BD773B" w:rsidRDefault="00937140" w:rsidP="00937140">
            <w:pPr>
              <w:spacing w:line="262" w:lineRule="exact"/>
              <w:ind w:left="145" w:right="135"/>
              <w:jc w:val="center"/>
              <w:rPr>
                <w:rFonts w:ascii="Calibri"/>
              </w:rPr>
            </w:pPr>
            <w:r w:rsidRPr="00BD773B">
              <w:rPr>
                <w:rFonts w:ascii="Calibri"/>
              </w:rPr>
              <w:t>68</w:t>
            </w:r>
          </w:p>
        </w:tc>
        <w:tc>
          <w:tcPr>
            <w:tcW w:w="852" w:type="dxa"/>
            <w:gridSpan w:val="2"/>
          </w:tcPr>
          <w:p w:rsidR="00937140" w:rsidRPr="00BD773B" w:rsidRDefault="00937140" w:rsidP="00937140">
            <w:pPr>
              <w:spacing w:line="262" w:lineRule="exact"/>
              <w:ind w:left="295" w:right="283"/>
              <w:jc w:val="center"/>
              <w:rPr>
                <w:rFonts w:ascii="Calibri"/>
              </w:rPr>
            </w:pPr>
            <w:r w:rsidRPr="00BD773B">
              <w:rPr>
                <w:rFonts w:ascii="Calibri"/>
              </w:rPr>
              <w:t>68</w:t>
            </w:r>
          </w:p>
        </w:tc>
        <w:tc>
          <w:tcPr>
            <w:tcW w:w="849" w:type="dxa"/>
            <w:gridSpan w:val="2"/>
          </w:tcPr>
          <w:p w:rsidR="00937140" w:rsidRPr="00BD773B" w:rsidRDefault="00937140" w:rsidP="00937140">
            <w:pPr>
              <w:spacing w:line="262" w:lineRule="exact"/>
              <w:ind w:left="242" w:right="232"/>
              <w:jc w:val="center"/>
              <w:rPr>
                <w:rFonts w:ascii="Calibri"/>
              </w:rPr>
            </w:pPr>
            <w:r w:rsidRPr="00BD773B">
              <w:rPr>
                <w:rFonts w:ascii="Calibri"/>
              </w:rPr>
              <w:t>68</w:t>
            </w:r>
          </w:p>
        </w:tc>
        <w:tc>
          <w:tcPr>
            <w:tcW w:w="854" w:type="dxa"/>
            <w:gridSpan w:val="2"/>
          </w:tcPr>
          <w:p w:rsidR="00937140" w:rsidRPr="00BD773B" w:rsidRDefault="00937140" w:rsidP="00937140">
            <w:pPr>
              <w:spacing w:line="262" w:lineRule="exact"/>
              <w:ind w:left="247" w:right="232"/>
              <w:jc w:val="center"/>
              <w:rPr>
                <w:rFonts w:ascii="Calibri"/>
              </w:rPr>
            </w:pPr>
            <w:r w:rsidRPr="00BD773B">
              <w:rPr>
                <w:rFonts w:ascii="Calibri"/>
              </w:rPr>
              <w:t>68</w:t>
            </w:r>
          </w:p>
        </w:tc>
        <w:tc>
          <w:tcPr>
            <w:tcW w:w="848" w:type="dxa"/>
            <w:gridSpan w:val="2"/>
          </w:tcPr>
          <w:p w:rsidR="00937140" w:rsidRPr="00BD773B" w:rsidRDefault="00937140" w:rsidP="00937140">
            <w:pPr>
              <w:spacing w:line="262" w:lineRule="exact"/>
              <w:ind w:left="293" w:right="282"/>
              <w:jc w:val="center"/>
              <w:rPr>
                <w:rFonts w:ascii="Calibri"/>
              </w:rPr>
            </w:pPr>
            <w:r w:rsidRPr="00BD773B">
              <w:rPr>
                <w:rFonts w:ascii="Calibri"/>
              </w:rPr>
              <w:t>68</w:t>
            </w:r>
          </w:p>
        </w:tc>
        <w:tc>
          <w:tcPr>
            <w:tcW w:w="851" w:type="dxa"/>
            <w:gridSpan w:val="2"/>
          </w:tcPr>
          <w:p w:rsidR="00937140" w:rsidRPr="00BD773B" w:rsidRDefault="00937140" w:rsidP="00937140">
            <w:pPr>
              <w:spacing w:line="262" w:lineRule="exact"/>
              <w:ind w:left="247" w:right="227"/>
              <w:jc w:val="center"/>
              <w:rPr>
                <w:rFonts w:ascii="Calibri"/>
              </w:rPr>
            </w:pPr>
            <w:r w:rsidRPr="00BD773B">
              <w:rPr>
                <w:rFonts w:ascii="Calibri"/>
              </w:rPr>
              <w:t>68</w:t>
            </w:r>
          </w:p>
        </w:tc>
        <w:tc>
          <w:tcPr>
            <w:tcW w:w="849" w:type="dxa"/>
            <w:gridSpan w:val="2"/>
          </w:tcPr>
          <w:p w:rsidR="00937140" w:rsidRPr="00BD773B" w:rsidRDefault="00937140" w:rsidP="00937140">
            <w:pPr>
              <w:spacing w:line="262" w:lineRule="exact"/>
              <w:ind w:left="295" w:right="280"/>
              <w:jc w:val="center"/>
              <w:rPr>
                <w:rFonts w:ascii="Calibri"/>
              </w:rPr>
            </w:pPr>
            <w:r w:rsidRPr="00BD773B">
              <w:rPr>
                <w:rFonts w:ascii="Calibri"/>
              </w:rPr>
              <w:t>68</w:t>
            </w:r>
          </w:p>
        </w:tc>
        <w:tc>
          <w:tcPr>
            <w:tcW w:w="847" w:type="dxa"/>
            <w:gridSpan w:val="2"/>
          </w:tcPr>
          <w:p w:rsidR="00937140" w:rsidRPr="00BD773B" w:rsidRDefault="00937140" w:rsidP="00937140">
            <w:pPr>
              <w:spacing w:line="262" w:lineRule="exact"/>
              <w:ind w:left="290" w:right="266"/>
              <w:jc w:val="center"/>
              <w:rPr>
                <w:rFonts w:ascii="Calibri"/>
              </w:rPr>
            </w:pPr>
            <w:r w:rsidRPr="00BD773B">
              <w:rPr>
                <w:rFonts w:ascii="Calibri"/>
              </w:rPr>
              <w:t>68</w:t>
            </w:r>
          </w:p>
        </w:tc>
        <w:tc>
          <w:tcPr>
            <w:tcW w:w="1165" w:type="dxa"/>
            <w:gridSpan w:val="2"/>
          </w:tcPr>
          <w:p w:rsidR="00937140" w:rsidRPr="00BD773B" w:rsidRDefault="00937140" w:rsidP="00937140">
            <w:pPr>
              <w:spacing w:line="262" w:lineRule="exact"/>
              <w:ind w:left="337"/>
              <w:rPr>
                <w:rFonts w:ascii="Calibri"/>
              </w:rPr>
            </w:pPr>
            <w:r w:rsidRPr="00BD773B">
              <w:rPr>
                <w:rFonts w:ascii="Calibri"/>
              </w:rPr>
              <w:t>544</w:t>
            </w:r>
          </w:p>
        </w:tc>
      </w:tr>
      <w:tr w:rsidR="00937140" w:rsidRPr="00BD773B" w:rsidTr="003F76C7">
        <w:trPr>
          <w:trHeight w:val="537"/>
        </w:trPr>
        <w:tc>
          <w:tcPr>
            <w:tcW w:w="2693" w:type="dxa"/>
            <w:gridSpan w:val="2"/>
          </w:tcPr>
          <w:p w:rsidR="00937140" w:rsidRPr="00BD773B" w:rsidRDefault="00937140" w:rsidP="00937140">
            <w:pPr>
              <w:spacing w:line="262" w:lineRule="exact"/>
              <w:ind w:left="105"/>
              <w:rPr>
                <w:rFonts w:ascii="Calibri" w:hAnsi="Calibri"/>
              </w:rPr>
            </w:pPr>
            <w:r w:rsidRPr="00BD773B">
              <w:rPr>
                <w:rFonts w:ascii="Calibri" w:hAnsi="Calibri"/>
              </w:rPr>
              <w:t>4.</w:t>
            </w:r>
            <w:r w:rsidRPr="00BD773B">
              <w:rPr>
                <w:rFonts w:ascii="Calibri" w:hAnsi="Calibri"/>
                <w:spacing w:val="-1"/>
              </w:rPr>
              <w:t xml:space="preserve"> </w:t>
            </w:r>
            <w:r w:rsidRPr="00BD773B">
              <w:rPr>
                <w:rFonts w:ascii="Calibri" w:hAnsi="Calibri"/>
              </w:rPr>
              <w:t>Альтернативная</w:t>
            </w:r>
          </w:p>
          <w:p w:rsidR="00937140" w:rsidRPr="00BD773B" w:rsidRDefault="00937140" w:rsidP="00937140">
            <w:pPr>
              <w:spacing w:line="255" w:lineRule="exact"/>
              <w:ind w:left="105"/>
              <w:rPr>
                <w:rFonts w:ascii="Calibri" w:hAnsi="Calibri"/>
              </w:rPr>
            </w:pPr>
            <w:r w:rsidRPr="00BD773B">
              <w:rPr>
                <w:rFonts w:ascii="Calibri" w:hAnsi="Calibri"/>
              </w:rPr>
              <w:t>коммуникация</w:t>
            </w:r>
          </w:p>
        </w:tc>
        <w:tc>
          <w:tcPr>
            <w:tcW w:w="850" w:type="dxa"/>
          </w:tcPr>
          <w:p w:rsidR="00937140" w:rsidRPr="00BD773B" w:rsidRDefault="00937140" w:rsidP="00937140">
            <w:pPr>
              <w:spacing w:line="262" w:lineRule="exact"/>
              <w:ind w:left="145" w:right="135"/>
              <w:jc w:val="center"/>
              <w:rPr>
                <w:rFonts w:ascii="Calibri"/>
              </w:rPr>
            </w:pPr>
            <w:r w:rsidRPr="00BD773B">
              <w:rPr>
                <w:rFonts w:ascii="Calibri"/>
              </w:rPr>
              <w:t>68</w:t>
            </w:r>
          </w:p>
        </w:tc>
        <w:tc>
          <w:tcPr>
            <w:tcW w:w="852" w:type="dxa"/>
            <w:gridSpan w:val="2"/>
          </w:tcPr>
          <w:p w:rsidR="00937140" w:rsidRPr="00BD773B" w:rsidRDefault="00937140" w:rsidP="00937140">
            <w:pPr>
              <w:spacing w:line="262" w:lineRule="exact"/>
              <w:ind w:left="295" w:right="283"/>
              <w:jc w:val="center"/>
              <w:rPr>
                <w:rFonts w:ascii="Calibri"/>
              </w:rPr>
            </w:pPr>
            <w:r w:rsidRPr="00BD773B">
              <w:rPr>
                <w:rFonts w:ascii="Calibri"/>
              </w:rPr>
              <w:t>68</w:t>
            </w:r>
          </w:p>
        </w:tc>
        <w:tc>
          <w:tcPr>
            <w:tcW w:w="849" w:type="dxa"/>
            <w:gridSpan w:val="2"/>
          </w:tcPr>
          <w:p w:rsidR="00937140" w:rsidRPr="00BD773B" w:rsidRDefault="00937140" w:rsidP="00937140">
            <w:pPr>
              <w:spacing w:line="262" w:lineRule="exact"/>
              <w:ind w:left="242" w:right="232"/>
              <w:jc w:val="center"/>
              <w:rPr>
                <w:rFonts w:ascii="Calibri"/>
              </w:rPr>
            </w:pPr>
            <w:r w:rsidRPr="00BD773B">
              <w:rPr>
                <w:rFonts w:ascii="Calibri"/>
              </w:rPr>
              <w:t>68</w:t>
            </w:r>
          </w:p>
        </w:tc>
        <w:tc>
          <w:tcPr>
            <w:tcW w:w="854" w:type="dxa"/>
            <w:gridSpan w:val="2"/>
          </w:tcPr>
          <w:p w:rsidR="00937140" w:rsidRPr="00BD773B" w:rsidRDefault="00937140" w:rsidP="00937140">
            <w:pPr>
              <w:spacing w:line="262" w:lineRule="exact"/>
              <w:ind w:left="247" w:right="232"/>
              <w:jc w:val="center"/>
              <w:rPr>
                <w:rFonts w:ascii="Calibri"/>
              </w:rPr>
            </w:pPr>
            <w:r w:rsidRPr="00BD773B">
              <w:rPr>
                <w:rFonts w:ascii="Calibri"/>
              </w:rPr>
              <w:t>68</w:t>
            </w:r>
          </w:p>
        </w:tc>
        <w:tc>
          <w:tcPr>
            <w:tcW w:w="848" w:type="dxa"/>
            <w:gridSpan w:val="2"/>
          </w:tcPr>
          <w:p w:rsidR="00937140" w:rsidRPr="00BD773B" w:rsidRDefault="00937140" w:rsidP="00937140">
            <w:pPr>
              <w:spacing w:line="262" w:lineRule="exact"/>
              <w:ind w:left="293" w:right="282"/>
              <w:jc w:val="center"/>
              <w:rPr>
                <w:rFonts w:ascii="Calibri"/>
              </w:rPr>
            </w:pPr>
            <w:r w:rsidRPr="00BD773B">
              <w:rPr>
                <w:rFonts w:ascii="Calibri"/>
              </w:rPr>
              <w:t>68</w:t>
            </w:r>
          </w:p>
        </w:tc>
        <w:tc>
          <w:tcPr>
            <w:tcW w:w="851" w:type="dxa"/>
            <w:gridSpan w:val="2"/>
          </w:tcPr>
          <w:p w:rsidR="00937140" w:rsidRPr="00BD773B" w:rsidRDefault="00937140" w:rsidP="00937140">
            <w:pPr>
              <w:spacing w:line="262" w:lineRule="exact"/>
              <w:ind w:left="247" w:right="227"/>
              <w:jc w:val="center"/>
              <w:rPr>
                <w:rFonts w:ascii="Calibri"/>
              </w:rPr>
            </w:pPr>
            <w:r w:rsidRPr="00BD773B">
              <w:rPr>
                <w:rFonts w:ascii="Calibri"/>
              </w:rPr>
              <w:t>68</w:t>
            </w:r>
          </w:p>
        </w:tc>
        <w:tc>
          <w:tcPr>
            <w:tcW w:w="849" w:type="dxa"/>
            <w:gridSpan w:val="2"/>
          </w:tcPr>
          <w:p w:rsidR="00937140" w:rsidRPr="00BD773B" w:rsidRDefault="00937140" w:rsidP="00937140">
            <w:pPr>
              <w:spacing w:line="262" w:lineRule="exact"/>
              <w:ind w:left="295" w:right="280"/>
              <w:jc w:val="center"/>
              <w:rPr>
                <w:rFonts w:ascii="Calibri"/>
              </w:rPr>
            </w:pPr>
            <w:r w:rsidRPr="00BD773B">
              <w:rPr>
                <w:rFonts w:ascii="Calibri"/>
              </w:rPr>
              <w:t>68</w:t>
            </w:r>
          </w:p>
        </w:tc>
        <w:tc>
          <w:tcPr>
            <w:tcW w:w="847" w:type="dxa"/>
            <w:gridSpan w:val="2"/>
          </w:tcPr>
          <w:p w:rsidR="00937140" w:rsidRPr="00BD773B" w:rsidRDefault="00937140" w:rsidP="00937140">
            <w:pPr>
              <w:spacing w:line="262" w:lineRule="exact"/>
              <w:ind w:left="290" w:right="266"/>
              <w:jc w:val="center"/>
              <w:rPr>
                <w:rFonts w:ascii="Calibri"/>
              </w:rPr>
            </w:pPr>
            <w:r w:rsidRPr="00BD773B">
              <w:rPr>
                <w:rFonts w:ascii="Calibri"/>
              </w:rPr>
              <w:t>68</w:t>
            </w:r>
          </w:p>
        </w:tc>
        <w:tc>
          <w:tcPr>
            <w:tcW w:w="1165" w:type="dxa"/>
            <w:gridSpan w:val="2"/>
          </w:tcPr>
          <w:p w:rsidR="00937140" w:rsidRPr="00BD773B" w:rsidRDefault="00937140" w:rsidP="00937140">
            <w:pPr>
              <w:spacing w:line="262" w:lineRule="exact"/>
              <w:ind w:left="337"/>
              <w:rPr>
                <w:rFonts w:ascii="Calibri"/>
              </w:rPr>
            </w:pPr>
            <w:r w:rsidRPr="00BD773B">
              <w:rPr>
                <w:rFonts w:ascii="Calibri"/>
              </w:rPr>
              <w:t>544</w:t>
            </w:r>
          </w:p>
        </w:tc>
      </w:tr>
    </w:tbl>
    <w:p w:rsidR="00937140" w:rsidRPr="00BD773B" w:rsidRDefault="00937140" w:rsidP="00937140">
      <w:pPr>
        <w:ind w:left="673" w:right="681"/>
        <w:jc w:val="center"/>
        <w:rPr>
          <w:b/>
          <w:sz w:val="24"/>
        </w:rPr>
      </w:pPr>
      <w:r w:rsidRPr="00BD773B">
        <w:rPr>
          <w:b/>
          <w:sz w:val="24"/>
        </w:rPr>
        <w:t>Примерный</w:t>
      </w:r>
      <w:r w:rsidRPr="00BD773B">
        <w:rPr>
          <w:b/>
          <w:spacing w:val="-3"/>
          <w:sz w:val="24"/>
        </w:rPr>
        <w:t xml:space="preserve"> </w:t>
      </w:r>
      <w:r w:rsidRPr="00BD773B">
        <w:rPr>
          <w:b/>
          <w:sz w:val="24"/>
        </w:rPr>
        <w:t>недельный</w:t>
      </w:r>
      <w:r w:rsidRPr="00BD773B">
        <w:rPr>
          <w:b/>
          <w:spacing w:val="-2"/>
          <w:sz w:val="24"/>
        </w:rPr>
        <w:t xml:space="preserve"> </w:t>
      </w:r>
      <w:r w:rsidRPr="00BD773B">
        <w:rPr>
          <w:b/>
          <w:sz w:val="24"/>
        </w:rPr>
        <w:t>учебный</w:t>
      </w:r>
      <w:r w:rsidRPr="00BD773B">
        <w:rPr>
          <w:b/>
          <w:spacing w:val="-3"/>
          <w:sz w:val="24"/>
        </w:rPr>
        <w:t xml:space="preserve"> </w:t>
      </w:r>
      <w:r w:rsidRPr="00BD773B">
        <w:rPr>
          <w:b/>
          <w:sz w:val="24"/>
        </w:rPr>
        <w:t>план</w:t>
      </w:r>
      <w:r w:rsidRPr="00BD773B">
        <w:rPr>
          <w:b/>
          <w:spacing w:val="-2"/>
          <w:sz w:val="24"/>
        </w:rPr>
        <w:t xml:space="preserve"> </w:t>
      </w:r>
      <w:r w:rsidRPr="00BD773B">
        <w:rPr>
          <w:b/>
          <w:sz w:val="24"/>
        </w:rPr>
        <w:t>АООП</w:t>
      </w:r>
      <w:r w:rsidRPr="00BD773B">
        <w:rPr>
          <w:b/>
          <w:spacing w:val="-3"/>
          <w:sz w:val="24"/>
        </w:rPr>
        <w:t xml:space="preserve"> </w:t>
      </w:r>
      <w:r w:rsidRPr="00BD773B">
        <w:rPr>
          <w:b/>
          <w:sz w:val="24"/>
        </w:rPr>
        <w:t>(вариант</w:t>
      </w:r>
      <w:r w:rsidRPr="00BD773B">
        <w:rPr>
          <w:b/>
          <w:spacing w:val="-1"/>
          <w:sz w:val="24"/>
        </w:rPr>
        <w:t xml:space="preserve"> </w:t>
      </w:r>
      <w:r w:rsidRPr="00BD773B">
        <w:rPr>
          <w:b/>
          <w:sz w:val="24"/>
        </w:rPr>
        <w:t>2)</w:t>
      </w:r>
    </w:p>
    <w:p w:rsidR="00937140" w:rsidRPr="00BD773B" w:rsidRDefault="00937140" w:rsidP="00937140">
      <w:pPr>
        <w:ind w:left="880" w:right="892"/>
        <w:jc w:val="center"/>
        <w:rPr>
          <w:b/>
          <w:sz w:val="24"/>
        </w:rPr>
      </w:pPr>
      <w:r w:rsidRPr="00BD773B">
        <w:rPr>
          <w:b/>
          <w:sz w:val="24"/>
        </w:rPr>
        <w:t>для обучающихся с умственной отсталостью (интеллектуальными нарушениями)</w:t>
      </w:r>
      <w:r w:rsidRPr="00BD773B">
        <w:rPr>
          <w:b/>
          <w:spacing w:val="-58"/>
          <w:sz w:val="24"/>
        </w:rPr>
        <w:t xml:space="preserve"> </w:t>
      </w:r>
      <w:r w:rsidRPr="00BD773B">
        <w:rPr>
          <w:b/>
          <w:sz w:val="24"/>
        </w:rPr>
        <w:t>5</w:t>
      </w:r>
      <w:r w:rsidRPr="00BD773B">
        <w:rPr>
          <w:b/>
          <w:spacing w:val="-1"/>
          <w:sz w:val="24"/>
        </w:rPr>
        <w:t xml:space="preserve"> </w:t>
      </w:r>
      <w:r w:rsidRPr="00BD773B">
        <w:rPr>
          <w:b/>
          <w:sz w:val="24"/>
        </w:rPr>
        <w:t>– 12 классы</w:t>
      </w: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411"/>
        <w:gridCol w:w="567"/>
        <w:gridCol w:w="567"/>
        <w:gridCol w:w="569"/>
        <w:gridCol w:w="567"/>
        <w:gridCol w:w="567"/>
        <w:gridCol w:w="567"/>
        <w:gridCol w:w="570"/>
        <w:gridCol w:w="567"/>
        <w:gridCol w:w="1438"/>
      </w:tblGrid>
      <w:tr w:rsidR="00937140" w:rsidRPr="00BD773B" w:rsidTr="00047D1E">
        <w:trPr>
          <w:trHeight w:val="268"/>
        </w:trPr>
        <w:tc>
          <w:tcPr>
            <w:tcW w:w="1702" w:type="dxa"/>
            <w:vMerge w:val="restart"/>
          </w:tcPr>
          <w:p w:rsidR="00937140" w:rsidRPr="00BD773B" w:rsidRDefault="00937140" w:rsidP="00937140">
            <w:pPr>
              <w:spacing w:before="1"/>
              <w:rPr>
                <w:b/>
                <w:sz w:val="23"/>
              </w:rPr>
            </w:pPr>
          </w:p>
          <w:p w:rsidR="00937140" w:rsidRPr="00BD773B" w:rsidRDefault="00937140" w:rsidP="00937140">
            <w:pPr>
              <w:ind w:left="107" w:right="328"/>
              <w:rPr>
                <w:rFonts w:ascii="Calibri" w:hAnsi="Calibri"/>
                <w:b/>
              </w:rPr>
            </w:pPr>
            <w:r w:rsidRPr="00BD773B">
              <w:rPr>
                <w:rFonts w:ascii="Calibri" w:hAnsi="Calibri"/>
                <w:b/>
              </w:rPr>
              <w:t>Предметные</w:t>
            </w:r>
            <w:r w:rsidRPr="00BD773B">
              <w:rPr>
                <w:rFonts w:ascii="Calibri" w:hAnsi="Calibri"/>
                <w:b/>
                <w:spacing w:val="-47"/>
              </w:rPr>
              <w:t xml:space="preserve"> </w:t>
            </w:r>
            <w:r w:rsidRPr="00BD773B">
              <w:rPr>
                <w:rFonts w:ascii="Calibri" w:hAnsi="Calibri"/>
                <w:b/>
              </w:rPr>
              <w:t>области</w:t>
            </w:r>
          </w:p>
        </w:tc>
        <w:tc>
          <w:tcPr>
            <w:tcW w:w="2411" w:type="dxa"/>
            <w:vMerge w:val="restart"/>
          </w:tcPr>
          <w:p w:rsidR="00937140" w:rsidRPr="00BD773B" w:rsidRDefault="00937140" w:rsidP="00937140">
            <w:pPr>
              <w:spacing w:before="1"/>
              <w:rPr>
                <w:b/>
                <w:sz w:val="23"/>
              </w:rPr>
            </w:pPr>
          </w:p>
          <w:p w:rsidR="00937140" w:rsidRPr="00BD773B" w:rsidRDefault="00937140" w:rsidP="00937140">
            <w:pPr>
              <w:ind w:left="1610"/>
              <w:rPr>
                <w:rFonts w:ascii="Calibri" w:hAnsi="Calibri"/>
                <w:b/>
              </w:rPr>
            </w:pPr>
            <w:r w:rsidRPr="00BD773B">
              <w:rPr>
                <w:rFonts w:ascii="Calibri" w:hAnsi="Calibri"/>
                <w:b/>
              </w:rPr>
              <w:t>Классы</w:t>
            </w:r>
          </w:p>
          <w:p w:rsidR="00937140" w:rsidRPr="00BD773B" w:rsidRDefault="00937140" w:rsidP="00937140">
            <w:pPr>
              <w:spacing w:line="270" w:lineRule="atLeast"/>
              <w:ind w:left="107" w:right="1289"/>
              <w:rPr>
                <w:rFonts w:ascii="Calibri" w:hAnsi="Calibri"/>
                <w:b/>
              </w:rPr>
            </w:pPr>
            <w:r w:rsidRPr="00BD773B">
              <w:rPr>
                <w:rFonts w:ascii="Calibri" w:hAnsi="Calibri"/>
                <w:b/>
              </w:rPr>
              <w:t>Учебные</w:t>
            </w:r>
            <w:r w:rsidRPr="00BD773B">
              <w:rPr>
                <w:rFonts w:ascii="Calibri" w:hAnsi="Calibri"/>
                <w:b/>
                <w:spacing w:val="1"/>
              </w:rPr>
              <w:t xml:space="preserve"> </w:t>
            </w:r>
            <w:r w:rsidRPr="00BD773B">
              <w:rPr>
                <w:rFonts w:ascii="Calibri" w:hAnsi="Calibri"/>
                <w:b/>
              </w:rPr>
              <w:t>предметы</w:t>
            </w:r>
          </w:p>
        </w:tc>
        <w:tc>
          <w:tcPr>
            <w:tcW w:w="5979" w:type="dxa"/>
            <w:gridSpan w:val="9"/>
          </w:tcPr>
          <w:p w:rsidR="00937140" w:rsidRPr="00BD773B" w:rsidRDefault="00937140" w:rsidP="00937140">
            <w:pPr>
              <w:spacing w:line="249" w:lineRule="exact"/>
              <w:ind w:left="1436"/>
              <w:rPr>
                <w:rFonts w:ascii="Calibri" w:hAnsi="Calibri"/>
                <w:b/>
              </w:rPr>
            </w:pPr>
            <w:r w:rsidRPr="00BD773B">
              <w:rPr>
                <w:rFonts w:ascii="Calibri" w:hAnsi="Calibri"/>
                <w:b/>
              </w:rPr>
              <w:t>Количество</w:t>
            </w:r>
            <w:r w:rsidRPr="00BD773B">
              <w:rPr>
                <w:rFonts w:ascii="Calibri" w:hAnsi="Calibri"/>
                <w:b/>
                <w:spacing w:val="-3"/>
              </w:rPr>
              <w:t xml:space="preserve"> </w:t>
            </w:r>
            <w:r w:rsidRPr="00BD773B">
              <w:rPr>
                <w:rFonts w:ascii="Calibri" w:hAnsi="Calibri"/>
                <w:b/>
              </w:rPr>
              <w:t>часов</w:t>
            </w:r>
            <w:r w:rsidRPr="00BD773B">
              <w:rPr>
                <w:rFonts w:ascii="Calibri" w:hAnsi="Calibri"/>
                <w:b/>
                <w:spacing w:val="-1"/>
              </w:rPr>
              <w:t xml:space="preserve"> </w:t>
            </w:r>
            <w:r w:rsidRPr="00BD773B">
              <w:rPr>
                <w:rFonts w:ascii="Calibri" w:hAnsi="Calibri"/>
                <w:b/>
              </w:rPr>
              <w:t>в</w:t>
            </w:r>
            <w:r w:rsidRPr="00BD773B">
              <w:rPr>
                <w:rFonts w:ascii="Calibri" w:hAnsi="Calibri"/>
                <w:b/>
                <w:spacing w:val="-3"/>
              </w:rPr>
              <w:t xml:space="preserve"> </w:t>
            </w:r>
            <w:r w:rsidRPr="00BD773B">
              <w:rPr>
                <w:rFonts w:ascii="Calibri" w:hAnsi="Calibri"/>
                <w:b/>
              </w:rPr>
              <w:t>неделю</w:t>
            </w:r>
          </w:p>
        </w:tc>
      </w:tr>
      <w:tr w:rsidR="00937140" w:rsidRPr="00BD773B" w:rsidTr="00047D1E">
        <w:trPr>
          <w:trHeight w:val="796"/>
        </w:trPr>
        <w:tc>
          <w:tcPr>
            <w:tcW w:w="1702" w:type="dxa"/>
            <w:vMerge/>
            <w:tcBorders>
              <w:top w:val="nil"/>
            </w:tcBorders>
          </w:tcPr>
          <w:p w:rsidR="00937140" w:rsidRPr="00BD773B" w:rsidRDefault="00937140" w:rsidP="00937140">
            <w:pPr>
              <w:rPr>
                <w:sz w:val="2"/>
                <w:szCs w:val="2"/>
              </w:rPr>
            </w:pPr>
          </w:p>
        </w:tc>
        <w:tc>
          <w:tcPr>
            <w:tcW w:w="2411" w:type="dxa"/>
            <w:vMerge/>
            <w:tcBorders>
              <w:top w:val="nil"/>
            </w:tcBorders>
          </w:tcPr>
          <w:p w:rsidR="00937140" w:rsidRPr="00BD773B" w:rsidRDefault="00937140" w:rsidP="00937140">
            <w:pPr>
              <w:rPr>
                <w:sz w:val="2"/>
                <w:szCs w:val="2"/>
              </w:rPr>
            </w:pPr>
          </w:p>
        </w:tc>
        <w:tc>
          <w:tcPr>
            <w:tcW w:w="567" w:type="dxa"/>
          </w:tcPr>
          <w:p w:rsidR="00937140" w:rsidRPr="00BD773B" w:rsidRDefault="00937140" w:rsidP="00937140">
            <w:pPr>
              <w:spacing w:line="268" w:lineRule="exact"/>
              <w:ind w:left="214"/>
              <w:rPr>
                <w:rFonts w:ascii="Calibri"/>
                <w:b/>
              </w:rPr>
            </w:pPr>
            <w:r w:rsidRPr="00BD773B">
              <w:rPr>
                <w:rFonts w:ascii="Calibri"/>
                <w:b/>
              </w:rPr>
              <w:t>V</w:t>
            </w:r>
          </w:p>
        </w:tc>
        <w:tc>
          <w:tcPr>
            <w:tcW w:w="567" w:type="dxa"/>
          </w:tcPr>
          <w:p w:rsidR="00937140" w:rsidRPr="00BD773B" w:rsidRDefault="00937140" w:rsidP="00937140">
            <w:pPr>
              <w:spacing w:line="268" w:lineRule="exact"/>
              <w:ind w:left="185"/>
              <w:rPr>
                <w:rFonts w:ascii="Calibri"/>
                <w:b/>
              </w:rPr>
            </w:pPr>
            <w:r w:rsidRPr="00BD773B">
              <w:rPr>
                <w:rFonts w:ascii="Calibri"/>
                <w:b/>
              </w:rPr>
              <w:t>VI</w:t>
            </w:r>
          </w:p>
        </w:tc>
        <w:tc>
          <w:tcPr>
            <w:tcW w:w="569" w:type="dxa"/>
          </w:tcPr>
          <w:p w:rsidR="00937140" w:rsidRPr="00BD773B" w:rsidRDefault="00937140" w:rsidP="00937140">
            <w:pPr>
              <w:spacing w:line="268" w:lineRule="exact"/>
              <w:ind w:left="136" w:right="135"/>
              <w:jc w:val="center"/>
              <w:rPr>
                <w:rFonts w:ascii="Calibri"/>
                <w:b/>
              </w:rPr>
            </w:pPr>
            <w:r w:rsidRPr="00BD773B">
              <w:rPr>
                <w:rFonts w:ascii="Calibri"/>
                <w:b/>
              </w:rPr>
              <w:t>VII</w:t>
            </w:r>
          </w:p>
        </w:tc>
        <w:tc>
          <w:tcPr>
            <w:tcW w:w="567" w:type="dxa"/>
          </w:tcPr>
          <w:p w:rsidR="00937140" w:rsidRPr="00BD773B" w:rsidRDefault="00937140" w:rsidP="00937140">
            <w:pPr>
              <w:spacing w:line="268" w:lineRule="exact"/>
              <w:ind w:left="105" w:right="105"/>
              <w:jc w:val="center"/>
              <w:rPr>
                <w:rFonts w:ascii="Calibri"/>
                <w:b/>
              </w:rPr>
            </w:pPr>
            <w:r w:rsidRPr="00BD773B">
              <w:rPr>
                <w:rFonts w:ascii="Calibri"/>
                <w:b/>
              </w:rPr>
              <w:t>VIII</w:t>
            </w:r>
          </w:p>
        </w:tc>
        <w:tc>
          <w:tcPr>
            <w:tcW w:w="567" w:type="dxa"/>
          </w:tcPr>
          <w:p w:rsidR="00937140" w:rsidRPr="00BD773B" w:rsidRDefault="00937140" w:rsidP="00937140">
            <w:pPr>
              <w:spacing w:line="268" w:lineRule="exact"/>
              <w:ind w:left="105" w:right="102"/>
              <w:jc w:val="center"/>
              <w:rPr>
                <w:rFonts w:ascii="Calibri"/>
                <w:b/>
              </w:rPr>
            </w:pPr>
            <w:r w:rsidRPr="00BD773B">
              <w:rPr>
                <w:rFonts w:ascii="Calibri"/>
                <w:b/>
              </w:rPr>
              <w:t>IX</w:t>
            </w:r>
          </w:p>
        </w:tc>
        <w:tc>
          <w:tcPr>
            <w:tcW w:w="567" w:type="dxa"/>
          </w:tcPr>
          <w:p w:rsidR="00937140" w:rsidRPr="00BD773B" w:rsidRDefault="00937140" w:rsidP="00937140">
            <w:pPr>
              <w:spacing w:line="268" w:lineRule="exact"/>
              <w:ind w:left="3"/>
              <w:jc w:val="center"/>
              <w:rPr>
                <w:rFonts w:ascii="Calibri"/>
                <w:b/>
              </w:rPr>
            </w:pPr>
            <w:r w:rsidRPr="00BD773B">
              <w:rPr>
                <w:rFonts w:ascii="Calibri"/>
                <w:b/>
              </w:rPr>
              <w:t>X</w:t>
            </w:r>
          </w:p>
        </w:tc>
        <w:tc>
          <w:tcPr>
            <w:tcW w:w="570" w:type="dxa"/>
          </w:tcPr>
          <w:p w:rsidR="00937140" w:rsidRPr="00BD773B" w:rsidRDefault="00937140" w:rsidP="00937140">
            <w:pPr>
              <w:spacing w:line="268" w:lineRule="exact"/>
              <w:ind w:left="148" w:right="148"/>
              <w:jc w:val="center"/>
              <w:rPr>
                <w:rFonts w:ascii="Calibri"/>
                <w:b/>
              </w:rPr>
            </w:pPr>
            <w:r w:rsidRPr="00BD773B">
              <w:rPr>
                <w:rFonts w:ascii="Calibri"/>
                <w:b/>
              </w:rPr>
              <w:t>XI</w:t>
            </w:r>
          </w:p>
        </w:tc>
        <w:tc>
          <w:tcPr>
            <w:tcW w:w="567" w:type="dxa"/>
          </w:tcPr>
          <w:p w:rsidR="00937140" w:rsidRPr="00BD773B" w:rsidRDefault="00937140" w:rsidP="00937140">
            <w:pPr>
              <w:spacing w:line="268" w:lineRule="exact"/>
              <w:ind w:left="155"/>
              <w:rPr>
                <w:rFonts w:ascii="Calibri"/>
                <w:b/>
              </w:rPr>
            </w:pPr>
            <w:r w:rsidRPr="00BD773B">
              <w:rPr>
                <w:rFonts w:ascii="Calibri"/>
                <w:b/>
              </w:rPr>
              <w:t>XII</w:t>
            </w:r>
          </w:p>
        </w:tc>
        <w:tc>
          <w:tcPr>
            <w:tcW w:w="1438" w:type="dxa"/>
          </w:tcPr>
          <w:p w:rsidR="00937140" w:rsidRPr="00BD773B" w:rsidRDefault="00937140" w:rsidP="00937140">
            <w:pPr>
              <w:spacing w:line="268" w:lineRule="exact"/>
              <w:ind w:left="209" w:right="212"/>
              <w:jc w:val="center"/>
              <w:rPr>
                <w:rFonts w:ascii="Calibri" w:hAnsi="Calibri"/>
                <w:b/>
              </w:rPr>
            </w:pPr>
            <w:r w:rsidRPr="00BD773B">
              <w:rPr>
                <w:rFonts w:ascii="Calibri" w:hAnsi="Calibri"/>
                <w:b/>
              </w:rPr>
              <w:t>Всего</w:t>
            </w:r>
          </w:p>
        </w:tc>
      </w:tr>
      <w:tr w:rsidR="00937140" w:rsidRPr="00BD773B" w:rsidTr="00047D1E">
        <w:trPr>
          <w:trHeight w:val="268"/>
        </w:trPr>
        <w:tc>
          <w:tcPr>
            <w:tcW w:w="10092" w:type="dxa"/>
            <w:gridSpan w:val="11"/>
            <w:shd w:val="clear" w:color="auto" w:fill="BEBEBE"/>
          </w:tcPr>
          <w:p w:rsidR="00937140" w:rsidRPr="00BD773B" w:rsidRDefault="00937140" w:rsidP="00937140">
            <w:pPr>
              <w:spacing w:line="248" w:lineRule="exact"/>
              <w:ind w:left="3722"/>
              <w:rPr>
                <w:rFonts w:ascii="Calibri" w:hAnsi="Calibri"/>
                <w:i/>
              </w:rPr>
            </w:pPr>
            <w:r w:rsidRPr="00BD773B">
              <w:rPr>
                <w:rFonts w:ascii="Calibri" w:hAnsi="Calibri"/>
                <w:i/>
              </w:rPr>
              <w:t>I.</w:t>
            </w:r>
            <w:r w:rsidRPr="00BD773B">
              <w:rPr>
                <w:rFonts w:ascii="Calibri" w:hAnsi="Calibri"/>
                <w:i/>
                <w:spacing w:val="-3"/>
              </w:rPr>
              <w:t xml:space="preserve"> </w:t>
            </w:r>
            <w:r w:rsidRPr="00BD773B">
              <w:rPr>
                <w:rFonts w:ascii="Calibri" w:hAnsi="Calibri"/>
                <w:i/>
              </w:rPr>
              <w:t>Обязательная</w:t>
            </w:r>
            <w:r w:rsidRPr="00BD773B">
              <w:rPr>
                <w:rFonts w:ascii="Calibri" w:hAnsi="Calibri"/>
                <w:i/>
                <w:spacing w:val="-2"/>
              </w:rPr>
              <w:t xml:space="preserve"> </w:t>
            </w:r>
            <w:r w:rsidRPr="00BD773B">
              <w:rPr>
                <w:rFonts w:ascii="Calibri" w:hAnsi="Calibri"/>
                <w:i/>
              </w:rPr>
              <w:t>часть</w:t>
            </w:r>
          </w:p>
        </w:tc>
      </w:tr>
      <w:tr w:rsidR="00937140" w:rsidRPr="00BD773B" w:rsidTr="00047D1E">
        <w:trPr>
          <w:trHeight w:val="805"/>
        </w:trPr>
        <w:tc>
          <w:tcPr>
            <w:tcW w:w="1702" w:type="dxa"/>
          </w:tcPr>
          <w:p w:rsidR="00937140" w:rsidRPr="00BD773B" w:rsidRDefault="00937140" w:rsidP="00937140">
            <w:pPr>
              <w:ind w:left="107" w:right="715"/>
              <w:rPr>
                <w:rFonts w:ascii="Calibri" w:hAnsi="Calibri"/>
              </w:rPr>
            </w:pPr>
            <w:r w:rsidRPr="00BD773B">
              <w:rPr>
                <w:rFonts w:ascii="Calibri" w:hAnsi="Calibri"/>
              </w:rPr>
              <w:lastRenderedPageBreak/>
              <w:t>1. Язык и</w:t>
            </w:r>
            <w:r w:rsidRPr="00BD773B">
              <w:rPr>
                <w:rFonts w:ascii="Calibri" w:hAnsi="Calibri"/>
                <w:spacing w:val="-47"/>
              </w:rPr>
              <w:t xml:space="preserve"> </w:t>
            </w:r>
            <w:r w:rsidRPr="00BD773B">
              <w:rPr>
                <w:rFonts w:ascii="Calibri" w:hAnsi="Calibri"/>
              </w:rPr>
              <w:t>речевая</w:t>
            </w:r>
          </w:p>
          <w:p w:rsidR="00937140" w:rsidRPr="00BD773B" w:rsidRDefault="00937140" w:rsidP="00937140">
            <w:pPr>
              <w:spacing w:line="252" w:lineRule="exact"/>
              <w:ind w:left="107"/>
              <w:rPr>
                <w:rFonts w:ascii="Calibri" w:hAnsi="Calibri"/>
              </w:rPr>
            </w:pPr>
            <w:r w:rsidRPr="00BD773B">
              <w:rPr>
                <w:rFonts w:ascii="Calibri" w:hAnsi="Calibri"/>
              </w:rPr>
              <w:t>практика</w:t>
            </w:r>
          </w:p>
        </w:tc>
        <w:tc>
          <w:tcPr>
            <w:tcW w:w="2411" w:type="dxa"/>
          </w:tcPr>
          <w:p w:rsidR="00937140" w:rsidRPr="00BD773B" w:rsidRDefault="00937140" w:rsidP="00937140">
            <w:pPr>
              <w:ind w:left="107" w:right="782"/>
              <w:rPr>
                <w:rFonts w:ascii="Calibri" w:hAnsi="Calibri"/>
              </w:rPr>
            </w:pPr>
            <w:r w:rsidRPr="00BD773B">
              <w:rPr>
                <w:rFonts w:ascii="Calibri" w:hAnsi="Calibri"/>
              </w:rPr>
              <w:t>1.1 Речь и</w:t>
            </w:r>
            <w:r w:rsidRPr="00BD773B">
              <w:rPr>
                <w:rFonts w:ascii="Calibri" w:hAnsi="Calibri"/>
                <w:spacing w:val="1"/>
              </w:rPr>
              <w:t xml:space="preserve"> </w:t>
            </w:r>
            <w:r w:rsidRPr="00BD773B">
              <w:rPr>
                <w:rFonts w:ascii="Calibri" w:hAnsi="Calibri"/>
              </w:rPr>
              <w:t>альтернативная</w:t>
            </w:r>
          </w:p>
          <w:p w:rsidR="00937140" w:rsidRPr="00BD773B" w:rsidRDefault="00937140" w:rsidP="00937140">
            <w:pPr>
              <w:spacing w:line="252" w:lineRule="exact"/>
              <w:ind w:left="107"/>
              <w:rPr>
                <w:rFonts w:ascii="Calibri" w:hAnsi="Calibri"/>
              </w:rPr>
            </w:pPr>
            <w:r w:rsidRPr="00BD773B">
              <w:rPr>
                <w:rFonts w:ascii="Calibri" w:hAnsi="Calibri"/>
              </w:rPr>
              <w:t>коммуникация</w:t>
            </w:r>
          </w:p>
        </w:tc>
        <w:tc>
          <w:tcPr>
            <w:tcW w:w="567" w:type="dxa"/>
          </w:tcPr>
          <w:p w:rsidR="00937140" w:rsidRPr="00BD773B" w:rsidRDefault="00937140" w:rsidP="00937140">
            <w:pPr>
              <w:spacing w:line="265" w:lineRule="exact"/>
              <w:ind w:left="224"/>
              <w:rPr>
                <w:rFonts w:ascii="Calibri"/>
              </w:rPr>
            </w:pPr>
            <w:r w:rsidRPr="00BD773B">
              <w:rPr>
                <w:rFonts w:ascii="Calibri"/>
              </w:rPr>
              <w:t>2</w:t>
            </w:r>
          </w:p>
        </w:tc>
        <w:tc>
          <w:tcPr>
            <w:tcW w:w="567" w:type="dxa"/>
          </w:tcPr>
          <w:p w:rsidR="00937140" w:rsidRPr="00BD773B" w:rsidRDefault="00937140" w:rsidP="00937140">
            <w:pPr>
              <w:spacing w:line="265" w:lineRule="exact"/>
              <w:ind w:left="225"/>
              <w:rPr>
                <w:rFonts w:ascii="Calibri"/>
              </w:rPr>
            </w:pPr>
            <w:r w:rsidRPr="00BD773B">
              <w:rPr>
                <w:rFonts w:ascii="Calibri"/>
              </w:rPr>
              <w:t>2</w:t>
            </w:r>
          </w:p>
        </w:tc>
        <w:tc>
          <w:tcPr>
            <w:tcW w:w="569"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1"/>
              <w:jc w:val="center"/>
              <w:rPr>
                <w:rFonts w:ascii="Calibri"/>
              </w:rPr>
            </w:pPr>
            <w:r w:rsidRPr="00BD773B">
              <w:rPr>
                <w:rFonts w:ascii="Calibri"/>
              </w:rPr>
              <w:t>2</w:t>
            </w:r>
          </w:p>
        </w:tc>
        <w:tc>
          <w:tcPr>
            <w:tcW w:w="567"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3"/>
              <w:jc w:val="center"/>
              <w:rPr>
                <w:rFonts w:ascii="Calibri"/>
              </w:rPr>
            </w:pPr>
            <w:r w:rsidRPr="00BD773B">
              <w:rPr>
                <w:rFonts w:ascii="Calibri"/>
              </w:rPr>
              <w:t>2</w:t>
            </w:r>
          </w:p>
        </w:tc>
        <w:tc>
          <w:tcPr>
            <w:tcW w:w="570" w:type="dxa"/>
          </w:tcPr>
          <w:p w:rsidR="00937140" w:rsidRPr="00BD773B" w:rsidRDefault="00937140" w:rsidP="00937140">
            <w:pPr>
              <w:spacing w:line="265" w:lineRule="exact"/>
              <w:jc w:val="center"/>
              <w:rPr>
                <w:rFonts w:ascii="Calibri"/>
              </w:rPr>
            </w:pPr>
            <w:r w:rsidRPr="00BD773B">
              <w:rPr>
                <w:rFonts w:ascii="Calibri"/>
              </w:rPr>
              <w:t>2</w:t>
            </w:r>
          </w:p>
        </w:tc>
        <w:tc>
          <w:tcPr>
            <w:tcW w:w="567" w:type="dxa"/>
          </w:tcPr>
          <w:p w:rsidR="00937140" w:rsidRPr="00BD773B" w:rsidRDefault="00937140" w:rsidP="00937140">
            <w:pPr>
              <w:spacing w:line="265" w:lineRule="exact"/>
              <w:ind w:left="220"/>
              <w:rPr>
                <w:rFonts w:ascii="Calibri"/>
              </w:rPr>
            </w:pPr>
            <w:r w:rsidRPr="00BD773B">
              <w:rPr>
                <w:rFonts w:ascii="Calibri"/>
              </w:rPr>
              <w:t>2</w:t>
            </w:r>
          </w:p>
        </w:tc>
        <w:tc>
          <w:tcPr>
            <w:tcW w:w="1438" w:type="dxa"/>
          </w:tcPr>
          <w:p w:rsidR="00937140" w:rsidRPr="00BD773B" w:rsidRDefault="00937140" w:rsidP="00937140">
            <w:pPr>
              <w:spacing w:line="265" w:lineRule="exact"/>
              <w:ind w:left="208" w:right="212"/>
              <w:jc w:val="center"/>
              <w:rPr>
                <w:rFonts w:ascii="Calibri"/>
              </w:rPr>
            </w:pPr>
            <w:r w:rsidRPr="00BD773B">
              <w:rPr>
                <w:rFonts w:ascii="Calibri"/>
              </w:rPr>
              <w:t>16</w:t>
            </w:r>
          </w:p>
        </w:tc>
      </w:tr>
      <w:tr w:rsidR="00937140" w:rsidRPr="00BD773B" w:rsidTr="00047D1E">
        <w:trPr>
          <w:trHeight w:val="537"/>
        </w:trPr>
        <w:tc>
          <w:tcPr>
            <w:tcW w:w="1702" w:type="dxa"/>
          </w:tcPr>
          <w:p w:rsidR="00937140" w:rsidRPr="00BD773B" w:rsidRDefault="00937140" w:rsidP="00937140">
            <w:pPr>
              <w:spacing w:line="265" w:lineRule="exact"/>
              <w:ind w:left="107"/>
              <w:rPr>
                <w:rFonts w:ascii="Calibri" w:hAnsi="Calibri"/>
              </w:rPr>
            </w:pPr>
            <w:r w:rsidRPr="00BD773B">
              <w:rPr>
                <w:rFonts w:ascii="Calibri" w:hAnsi="Calibri"/>
              </w:rPr>
              <w:t>2.</w:t>
            </w:r>
            <w:r w:rsidRPr="00BD773B">
              <w:rPr>
                <w:rFonts w:ascii="Calibri" w:hAnsi="Calibri"/>
                <w:spacing w:val="-3"/>
              </w:rPr>
              <w:t xml:space="preserve"> </w:t>
            </w:r>
            <w:r w:rsidRPr="00BD773B">
              <w:rPr>
                <w:rFonts w:ascii="Calibri" w:hAnsi="Calibri"/>
              </w:rPr>
              <w:t>Математика</w:t>
            </w:r>
          </w:p>
        </w:tc>
        <w:tc>
          <w:tcPr>
            <w:tcW w:w="2411" w:type="dxa"/>
          </w:tcPr>
          <w:p w:rsidR="00937140" w:rsidRPr="00BD773B" w:rsidRDefault="00937140" w:rsidP="00937140">
            <w:pPr>
              <w:spacing w:line="265" w:lineRule="exact"/>
              <w:ind w:left="107"/>
              <w:rPr>
                <w:rFonts w:ascii="Calibri" w:hAnsi="Calibri"/>
              </w:rPr>
            </w:pPr>
            <w:r w:rsidRPr="00BD773B">
              <w:rPr>
                <w:rFonts w:ascii="Calibri" w:hAnsi="Calibri"/>
              </w:rPr>
              <w:t>2.1</w:t>
            </w:r>
            <w:r w:rsidRPr="00BD773B">
              <w:rPr>
                <w:rFonts w:ascii="Calibri" w:hAnsi="Calibri"/>
                <w:spacing w:val="-3"/>
              </w:rPr>
              <w:t xml:space="preserve"> </w:t>
            </w:r>
            <w:r w:rsidRPr="00BD773B">
              <w:rPr>
                <w:rFonts w:ascii="Calibri" w:hAnsi="Calibri"/>
              </w:rPr>
              <w:t>Математические</w:t>
            </w:r>
          </w:p>
          <w:p w:rsidR="00937140" w:rsidRPr="00BD773B" w:rsidRDefault="00937140" w:rsidP="00937140">
            <w:pPr>
              <w:spacing w:line="252" w:lineRule="exact"/>
              <w:ind w:left="107"/>
              <w:rPr>
                <w:rFonts w:ascii="Calibri" w:hAnsi="Calibri"/>
              </w:rPr>
            </w:pPr>
            <w:r w:rsidRPr="00BD773B">
              <w:rPr>
                <w:rFonts w:ascii="Calibri" w:hAnsi="Calibri"/>
              </w:rPr>
              <w:t>представления</w:t>
            </w:r>
          </w:p>
        </w:tc>
        <w:tc>
          <w:tcPr>
            <w:tcW w:w="567" w:type="dxa"/>
          </w:tcPr>
          <w:p w:rsidR="00937140" w:rsidRPr="00BD773B" w:rsidRDefault="00937140" w:rsidP="00937140">
            <w:pPr>
              <w:spacing w:line="265" w:lineRule="exact"/>
              <w:ind w:left="224"/>
              <w:rPr>
                <w:rFonts w:ascii="Calibri"/>
              </w:rPr>
            </w:pPr>
            <w:r w:rsidRPr="00BD773B">
              <w:rPr>
                <w:rFonts w:ascii="Calibri"/>
              </w:rPr>
              <w:t>2</w:t>
            </w:r>
          </w:p>
        </w:tc>
        <w:tc>
          <w:tcPr>
            <w:tcW w:w="567" w:type="dxa"/>
          </w:tcPr>
          <w:p w:rsidR="00937140" w:rsidRPr="00BD773B" w:rsidRDefault="00937140" w:rsidP="00937140">
            <w:pPr>
              <w:spacing w:line="265" w:lineRule="exact"/>
              <w:ind w:left="225"/>
              <w:rPr>
                <w:rFonts w:ascii="Calibri"/>
              </w:rPr>
            </w:pPr>
            <w:r w:rsidRPr="00BD773B">
              <w:rPr>
                <w:rFonts w:ascii="Calibri"/>
              </w:rPr>
              <w:t>2</w:t>
            </w:r>
          </w:p>
        </w:tc>
        <w:tc>
          <w:tcPr>
            <w:tcW w:w="569"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1"/>
              <w:jc w:val="center"/>
              <w:rPr>
                <w:rFonts w:ascii="Calibri"/>
              </w:rPr>
            </w:pPr>
            <w:r w:rsidRPr="00BD773B">
              <w:rPr>
                <w:rFonts w:ascii="Calibri"/>
              </w:rPr>
              <w:t>2</w:t>
            </w:r>
          </w:p>
        </w:tc>
        <w:tc>
          <w:tcPr>
            <w:tcW w:w="567"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3"/>
              <w:jc w:val="center"/>
              <w:rPr>
                <w:rFonts w:ascii="Calibri"/>
              </w:rPr>
            </w:pPr>
            <w:r w:rsidRPr="00BD773B">
              <w:rPr>
                <w:rFonts w:ascii="Calibri"/>
              </w:rPr>
              <w:t>2</w:t>
            </w:r>
          </w:p>
        </w:tc>
        <w:tc>
          <w:tcPr>
            <w:tcW w:w="570" w:type="dxa"/>
          </w:tcPr>
          <w:p w:rsidR="00937140" w:rsidRPr="00BD773B" w:rsidRDefault="00937140" w:rsidP="00937140">
            <w:pPr>
              <w:spacing w:line="265" w:lineRule="exact"/>
              <w:jc w:val="center"/>
              <w:rPr>
                <w:rFonts w:ascii="Calibri"/>
              </w:rPr>
            </w:pPr>
            <w:r w:rsidRPr="00BD773B">
              <w:rPr>
                <w:rFonts w:ascii="Calibri"/>
              </w:rPr>
              <w:t>2</w:t>
            </w:r>
          </w:p>
        </w:tc>
        <w:tc>
          <w:tcPr>
            <w:tcW w:w="567" w:type="dxa"/>
          </w:tcPr>
          <w:p w:rsidR="00937140" w:rsidRPr="00BD773B" w:rsidRDefault="00937140" w:rsidP="00937140">
            <w:pPr>
              <w:spacing w:line="265" w:lineRule="exact"/>
              <w:ind w:left="220"/>
              <w:rPr>
                <w:rFonts w:ascii="Calibri"/>
              </w:rPr>
            </w:pPr>
            <w:r w:rsidRPr="00BD773B">
              <w:rPr>
                <w:rFonts w:ascii="Calibri"/>
              </w:rPr>
              <w:t>1</w:t>
            </w:r>
          </w:p>
        </w:tc>
        <w:tc>
          <w:tcPr>
            <w:tcW w:w="1438" w:type="dxa"/>
          </w:tcPr>
          <w:p w:rsidR="00937140" w:rsidRPr="00BD773B" w:rsidRDefault="00937140" w:rsidP="00937140">
            <w:pPr>
              <w:spacing w:line="265" w:lineRule="exact"/>
              <w:ind w:left="207" w:right="212"/>
              <w:jc w:val="center"/>
              <w:rPr>
                <w:rFonts w:ascii="Calibri"/>
              </w:rPr>
            </w:pPr>
            <w:r w:rsidRPr="00BD773B">
              <w:rPr>
                <w:rFonts w:ascii="Calibri"/>
              </w:rPr>
              <w:t>15</w:t>
            </w:r>
          </w:p>
        </w:tc>
      </w:tr>
      <w:tr w:rsidR="00937140" w:rsidRPr="00BD773B" w:rsidTr="00047D1E">
        <w:trPr>
          <w:trHeight w:val="537"/>
        </w:trPr>
        <w:tc>
          <w:tcPr>
            <w:tcW w:w="1702" w:type="dxa"/>
            <w:vMerge w:val="restart"/>
          </w:tcPr>
          <w:p w:rsidR="00937140" w:rsidRPr="00BD773B" w:rsidRDefault="00937140" w:rsidP="00937140">
            <w:pPr>
              <w:ind w:left="107" w:right="116"/>
              <w:rPr>
                <w:rFonts w:ascii="Calibri" w:hAnsi="Calibri"/>
              </w:rPr>
            </w:pPr>
            <w:r w:rsidRPr="00BD773B">
              <w:rPr>
                <w:rFonts w:ascii="Calibri" w:hAnsi="Calibri"/>
              </w:rPr>
              <w:t>3.Окружающий</w:t>
            </w:r>
            <w:r w:rsidRPr="00BD773B">
              <w:rPr>
                <w:rFonts w:ascii="Calibri" w:hAnsi="Calibri"/>
                <w:spacing w:val="-47"/>
              </w:rPr>
              <w:t xml:space="preserve"> </w:t>
            </w:r>
            <w:r w:rsidRPr="00BD773B">
              <w:rPr>
                <w:rFonts w:ascii="Calibri" w:hAnsi="Calibri"/>
              </w:rPr>
              <w:t>мир</w:t>
            </w:r>
          </w:p>
        </w:tc>
        <w:tc>
          <w:tcPr>
            <w:tcW w:w="2411" w:type="dxa"/>
          </w:tcPr>
          <w:p w:rsidR="00937140" w:rsidRPr="00BD773B" w:rsidRDefault="00937140" w:rsidP="00937140">
            <w:pPr>
              <w:spacing w:line="265" w:lineRule="exact"/>
              <w:ind w:left="107"/>
              <w:rPr>
                <w:rFonts w:ascii="Calibri" w:hAnsi="Calibri"/>
              </w:rPr>
            </w:pPr>
            <w:r w:rsidRPr="00BD773B">
              <w:rPr>
                <w:rFonts w:ascii="Calibri" w:hAnsi="Calibri"/>
              </w:rPr>
              <w:t>3.1</w:t>
            </w:r>
            <w:r w:rsidRPr="00BD773B">
              <w:rPr>
                <w:rFonts w:ascii="Calibri" w:hAnsi="Calibri"/>
                <w:spacing w:val="-6"/>
              </w:rPr>
              <w:t xml:space="preserve"> </w:t>
            </w:r>
            <w:r w:rsidRPr="00BD773B">
              <w:rPr>
                <w:rFonts w:ascii="Calibri" w:hAnsi="Calibri"/>
              </w:rPr>
              <w:t>Окружающий</w:t>
            </w:r>
          </w:p>
          <w:p w:rsidR="00937140" w:rsidRPr="00BD773B" w:rsidRDefault="00937140" w:rsidP="00937140">
            <w:pPr>
              <w:spacing w:line="252" w:lineRule="exact"/>
              <w:ind w:left="107"/>
              <w:rPr>
                <w:rFonts w:ascii="Calibri" w:hAnsi="Calibri"/>
              </w:rPr>
            </w:pPr>
            <w:r w:rsidRPr="00BD773B">
              <w:rPr>
                <w:rFonts w:ascii="Calibri" w:hAnsi="Calibri"/>
              </w:rPr>
              <w:t>природный</w:t>
            </w:r>
            <w:r w:rsidRPr="00BD773B">
              <w:rPr>
                <w:rFonts w:ascii="Calibri" w:hAnsi="Calibri"/>
                <w:spacing w:val="48"/>
              </w:rPr>
              <w:t xml:space="preserve"> </w:t>
            </w:r>
            <w:r w:rsidRPr="00BD773B">
              <w:rPr>
                <w:rFonts w:ascii="Calibri" w:hAnsi="Calibri"/>
              </w:rPr>
              <w:t>мир</w:t>
            </w:r>
          </w:p>
        </w:tc>
        <w:tc>
          <w:tcPr>
            <w:tcW w:w="567" w:type="dxa"/>
          </w:tcPr>
          <w:p w:rsidR="00937140" w:rsidRPr="00BD773B" w:rsidRDefault="00937140" w:rsidP="00937140">
            <w:pPr>
              <w:spacing w:line="265" w:lineRule="exact"/>
              <w:ind w:left="224"/>
              <w:rPr>
                <w:rFonts w:ascii="Calibri"/>
              </w:rPr>
            </w:pPr>
            <w:r w:rsidRPr="00BD773B">
              <w:rPr>
                <w:rFonts w:ascii="Calibri"/>
              </w:rPr>
              <w:t>2</w:t>
            </w:r>
          </w:p>
        </w:tc>
        <w:tc>
          <w:tcPr>
            <w:tcW w:w="567" w:type="dxa"/>
          </w:tcPr>
          <w:p w:rsidR="00937140" w:rsidRPr="00BD773B" w:rsidRDefault="00937140" w:rsidP="00937140">
            <w:pPr>
              <w:spacing w:line="265" w:lineRule="exact"/>
              <w:ind w:left="225"/>
              <w:rPr>
                <w:rFonts w:ascii="Calibri"/>
              </w:rPr>
            </w:pPr>
            <w:r w:rsidRPr="00BD773B">
              <w:rPr>
                <w:rFonts w:ascii="Calibri"/>
              </w:rPr>
              <w:t>2</w:t>
            </w:r>
          </w:p>
        </w:tc>
        <w:tc>
          <w:tcPr>
            <w:tcW w:w="569"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1"/>
              <w:jc w:val="center"/>
              <w:rPr>
                <w:rFonts w:ascii="Calibri"/>
              </w:rPr>
            </w:pPr>
            <w:r w:rsidRPr="00BD773B">
              <w:rPr>
                <w:rFonts w:ascii="Calibri"/>
              </w:rPr>
              <w:t>2</w:t>
            </w:r>
          </w:p>
        </w:tc>
        <w:tc>
          <w:tcPr>
            <w:tcW w:w="567"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3"/>
              <w:jc w:val="center"/>
              <w:rPr>
                <w:rFonts w:ascii="Calibri"/>
              </w:rPr>
            </w:pPr>
            <w:r w:rsidRPr="00BD773B">
              <w:rPr>
                <w:rFonts w:ascii="Calibri"/>
              </w:rPr>
              <w:t>2</w:t>
            </w:r>
          </w:p>
        </w:tc>
        <w:tc>
          <w:tcPr>
            <w:tcW w:w="570" w:type="dxa"/>
          </w:tcPr>
          <w:p w:rsidR="00937140" w:rsidRPr="00BD773B" w:rsidRDefault="00937140" w:rsidP="00937140">
            <w:pPr>
              <w:spacing w:line="265" w:lineRule="exact"/>
              <w:jc w:val="center"/>
              <w:rPr>
                <w:rFonts w:ascii="Calibri"/>
              </w:rPr>
            </w:pPr>
            <w:r w:rsidRPr="00BD773B">
              <w:rPr>
                <w:rFonts w:ascii="Calibri"/>
              </w:rPr>
              <w:t>2</w:t>
            </w:r>
          </w:p>
        </w:tc>
        <w:tc>
          <w:tcPr>
            <w:tcW w:w="567" w:type="dxa"/>
          </w:tcPr>
          <w:p w:rsidR="00937140" w:rsidRPr="00BD773B" w:rsidRDefault="00937140" w:rsidP="00937140">
            <w:pPr>
              <w:spacing w:line="265" w:lineRule="exact"/>
              <w:ind w:left="242"/>
              <w:rPr>
                <w:rFonts w:ascii="Calibri"/>
              </w:rPr>
            </w:pPr>
            <w:r w:rsidRPr="00BD773B">
              <w:rPr>
                <w:rFonts w:ascii="Calibri"/>
              </w:rPr>
              <w:t>-</w:t>
            </w:r>
          </w:p>
        </w:tc>
        <w:tc>
          <w:tcPr>
            <w:tcW w:w="1438" w:type="dxa"/>
          </w:tcPr>
          <w:p w:rsidR="00937140" w:rsidRPr="00BD773B" w:rsidRDefault="00937140" w:rsidP="00937140">
            <w:pPr>
              <w:spacing w:line="265" w:lineRule="exact"/>
              <w:ind w:left="208" w:right="212"/>
              <w:jc w:val="center"/>
              <w:rPr>
                <w:rFonts w:ascii="Calibri"/>
              </w:rPr>
            </w:pPr>
            <w:r w:rsidRPr="00BD773B">
              <w:rPr>
                <w:rFonts w:ascii="Calibri"/>
              </w:rPr>
              <w:t>14</w:t>
            </w:r>
          </w:p>
        </w:tc>
      </w:tr>
      <w:tr w:rsidR="00937140" w:rsidRPr="00BD773B" w:rsidTr="00047D1E">
        <w:trPr>
          <w:trHeight w:val="348"/>
        </w:trPr>
        <w:tc>
          <w:tcPr>
            <w:tcW w:w="1702" w:type="dxa"/>
            <w:vMerge/>
            <w:tcBorders>
              <w:top w:val="nil"/>
            </w:tcBorders>
          </w:tcPr>
          <w:p w:rsidR="00937140" w:rsidRPr="00BD773B" w:rsidRDefault="00937140" w:rsidP="00937140">
            <w:pPr>
              <w:rPr>
                <w:sz w:val="2"/>
                <w:szCs w:val="2"/>
              </w:rPr>
            </w:pPr>
          </w:p>
        </w:tc>
        <w:tc>
          <w:tcPr>
            <w:tcW w:w="2411" w:type="dxa"/>
          </w:tcPr>
          <w:p w:rsidR="00937140" w:rsidRPr="00BD773B" w:rsidRDefault="00937140" w:rsidP="00937140">
            <w:pPr>
              <w:spacing w:line="265" w:lineRule="exact"/>
              <w:ind w:left="107"/>
              <w:rPr>
                <w:rFonts w:ascii="Calibri" w:hAnsi="Calibri"/>
              </w:rPr>
            </w:pPr>
            <w:r w:rsidRPr="00BD773B">
              <w:rPr>
                <w:rFonts w:ascii="Calibri" w:hAnsi="Calibri"/>
              </w:rPr>
              <w:t>3.2</w:t>
            </w:r>
            <w:r w:rsidRPr="00BD773B">
              <w:rPr>
                <w:rFonts w:ascii="Calibri" w:hAnsi="Calibri"/>
                <w:spacing w:val="-1"/>
              </w:rPr>
              <w:t xml:space="preserve"> </w:t>
            </w:r>
            <w:r w:rsidRPr="00BD773B">
              <w:rPr>
                <w:rFonts w:ascii="Calibri" w:hAnsi="Calibri"/>
              </w:rPr>
              <w:t>Человек</w:t>
            </w:r>
          </w:p>
        </w:tc>
        <w:tc>
          <w:tcPr>
            <w:tcW w:w="567" w:type="dxa"/>
          </w:tcPr>
          <w:p w:rsidR="00937140" w:rsidRPr="00BD773B" w:rsidRDefault="00937140" w:rsidP="00937140">
            <w:pPr>
              <w:spacing w:line="265" w:lineRule="exact"/>
              <w:ind w:left="224"/>
              <w:rPr>
                <w:rFonts w:ascii="Calibri"/>
              </w:rPr>
            </w:pPr>
            <w:r w:rsidRPr="00BD773B">
              <w:rPr>
                <w:rFonts w:ascii="Calibri"/>
              </w:rPr>
              <w:t>2</w:t>
            </w:r>
          </w:p>
        </w:tc>
        <w:tc>
          <w:tcPr>
            <w:tcW w:w="567" w:type="dxa"/>
          </w:tcPr>
          <w:p w:rsidR="00937140" w:rsidRPr="00BD773B" w:rsidRDefault="00937140" w:rsidP="00937140">
            <w:pPr>
              <w:spacing w:line="265" w:lineRule="exact"/>
              <w:ind w:left="225"/>
              <w:rPr>
                <w:rFonts w:ascii="Calibri"/>
              </w:rPr>
            </w:pPr>
            <w:r w:rsidRPr="00BD773B">
              <w:rPr>
                <w:rFonts w:ascii="Calibri"/>
              </w:rPr>
              <w:t>1</w:t>
            </w:r>
          </w:p>
        </w:tc>
        <w:tc>
          <w:tcPr>
            <w:tcW w:w="569" w:type="dxa"/>
          </w:tcPr>
          <w:p w:rsidR="00937140" w:rsidRPr="00BD773B" w:rsidRDefault="00937140" w:rsidP="00937140">
            <w:pPr>
              <w:spacing w:line="265" w:lineRule="exact"/>
              <w:ind w:left="4"/>
              <w:jc w:val="center"/>
              <w:rPr>
                <w:rFonts w:ascii="Calibri"/>
              </w:rPr>
            </w:pPr>
            <w:r w:rsidRPr="00BD773B">
              <w:rPr>
                <w:rFonts w:ascii="Calibri"/>
              </w:rPr>
              <w:t>1</w:t>
            </w:r>
          </w:p>
        </w:tc>
        <w:tc>
          <w:tcPr>
            <w:tcW w:w="567" w:type="dxa"/>
          </w:tcPr>
          <w:p w:rsidR="00937140" w:rsidRPr="00BD773B" w:rsidRDefault="00937140" w:rsidP="00937140">
            <w:pPr>
              <w:spacing w:line="265" w:lineRule="exact"/>
              <w:ind w:left="1"/>
              <w:jc w:val="center"/>
              <w:rPr>
                <w:rFonts w:ascii="Calibri"/>
              </w:rPr>
            </w:pPr>
            <w:r w:rsidRPr="00BD773B">
              <w:rPr>
                <w:rFonts w:ascii="Calibri"/>
              </w:rPr>
              <w:t>1</w:t>
            </w:r>
          </w:p>
        </w:tc>
        <w:tc>
          <w:tcPr>
            <w:tcW w:w="567" w:type="dxa"/>
          </w:tcPr>
          <w:p w:rsidR="00937140" w:rsidRPr="00BD773B" w:rsidRDefault="00937140" w:rsidP="00937140">
            <w:pPr>
              <w:spacing w:line="265" w:lineRule="exact"/>
              <w:ind w:left="3"/>
              <w:jc w:val="center"/>
              <w:rPr>
                <w:rFonts w:ascii="Calibri"/>
              </w:rPr>
            </w:pPr>
            <w:r w:rsidRPr="00BD773B">
              <w:rPr>
                <w:rFonts w:ascii="Calibri"/>
              </w:rPr>
              <w:t>-</w:t>
            </w:r>
          </w:p>
        </w:tc>
        <w:tc>
          <w:tcPr>
            <w:tcW w:w="567" w:type="dxa"/>
          </w:tcPr>
          <w:p w:rsidR="00937140" w:rsidRPr="00BD773B" w:rsidRDefault="00937140" w:rsidP="00937140">
            <w:pPr>
              <w:spacing w:line="265" w:lineRule="exact"/>
              <w:ind w:left="2"/>
              <w:jc w:val="center"/>
              <w:rPr>
                <w:rFonts w:ascii="Calibri"/>
              </w:rPr>
            </w:pPr>
            <w:r w:rsidRPr="00BD773B">
              <w:rPr>
                <w:rFonts w:ascii="Calibri"/>
              </w:rPr>
              <w:t>-</w:t>
            </w:r>
          </w:p>
        </w:tc>
        <w:tc>
          <w:tcPr>
            <w:tcW w:w="570" w:type="dxa"/>
          </w:tcPr>
          <w:p w:rsidR="00937140" w:rsidRPr="00BD773B" w:rsidRDefault="00937140" w:rsidP="00937140">
            <w:pPr>
              <w:spacing w:line="265" w:lineRule="exact"/>
              <w:jc w:val="center"/>
              <w:rPr>
                <w:rFonts w:ascii="Calibri"/>
              </w:rPr>
            </w:pPr>
            <w:r w:rsidRPr="00BD773B">
              <w:rPr>
                <w:rFonts w:ascii="Calibri"/>
              </w:rPr>
              <w:t>-</w:t>
            </w:r>
          </w:p>
        </w:tc>
        <w:tc>
          <w:tcPr>
            <w:tcW w:w="567" w:type="dxa"/>
          </w:tcPr>
          <w:p w:rsidR="00937140" w:rsidRPr="00BD773B" w:rsidRDefault="00937140" w:rsidP="00937140">
            <w:pPr>
              <w:spacing w:line="265" w:lineRule="exact"/>
              <w:ind w:left="242"/>
              <w:rPr>
                <w:rFonts w:ascii="Calibri"/>
              </w:rPr>
            </w:pPr>
            <w:r w:rsidRPr="00BD773B">
              <w:rPr>
                <w:rFonts w:ascii="Calibri"/>
              </w:rPr>
              <w:t>-</w:t>
            </w:r>
          </w:p>
        </w:tc>
        <w:tc>
          <w:tcPr>
            <w:tcW w:w="1438" w:type="dxa"/>
          </w:tcPr>
          <w:p w:rsidR="00937140" w:rsidRPr="00BD773B" w:rsidRDefault="00937140" w:rsidP="00937140">
            <w:pPr>
              <w:spacing w:line="265" w:lineRule="exact"/>
              <w:ind w:right="2"/>
              <w:jc w:val="center"/>
              <w:rPr>
                <w:rFonts w:ascii="Calibri"/>
              </w:rPr>
            </w:pPr>
            <w:r w:rsidRPr="00BD773B">
              <w:rPr>
                <w:rFonts w:ascii="Calibri"/>
              </w:rPr>
              <w:t>5</w:t>
            </w:r>
          </w:p>
        </w:tc>
      </w:tr>
      <w:tr w:rsidR="00937140" w:rsidRPr="00BD773B" w:rsidTr="00047D1E">
        <w:trPr>
          <w:trHeight w:val="409"/>
        </w:trPr>
        <w:tc>
          <w:tcPr>
            <w:tcW w:w="1702" w:type="dxa"/>
            <w:vMerge/>
            <w:tcBorders>
              <w:top w:val="nil"/>
            </w:tcBorders>
          </w:tcPr>
          <w:p w:rsidR="00937140" w:rsidRPr="00BD773B" w:rsidRDefault="00937140" w:rsidP="00937140">
            <w:pPr>
              <w:rPr>
                <w:sz w:val="2"/>
                <w:szCs w:val="2"/>
              </w:rPr>
            </w:pPr>
          </w:p>
        </w:tc>
        <w:tc>
          <w:tcPr>
            <w:tcW w:w="2411" w:type="dxa"/>
          </w:tcPr>
          <w:p w:rsidR="00937140" w:rsidRPr="00BD773B" w:rsidRDefault="00937140" w:rsidP="00937140">
            <w:pPr>
              <w:spacing w:line="265" w:lineRule="exact"/>
              <w:ind w:left="107"/>
              <w:rPr>
                <w:rFonts w:ascii="Calibri" w:hAnsi="Calibri"/>
              </w:rPr>
            </w:pPr>
            <w:r w:rsidRPr="00BD773B">
              <w:rPr>
                <w:rFonts w:ascii="Calibri" w:hAnsi="Calibri"/>
              </w:rPr>
              <w:t>3.3</w:t>
            </w:r>
            <w:r w:rsidRPr="00BD773B">
              <w:rPr>
                <w:rFonts w:ascii="Calibri" w:hAnsi="Calibri"/>
                <w:spacing w:val="-4"/>
              </w:rPr>
              <w:t xml:space="preserve"> </w:t>
            </w:r>
            <w:r w:rsidRPr="00BD773B">
              <w:rPr>
                <w:rFonts w:ascii="Calibri" w:hAnsi="Calibri"/>
              </w:rPr>
              <w:t>Домоводство</w:t>
            </w:r>
          </w:p>
        </w:tc>
        <w:tc>
          <w:tcPr>
            <w:tcW w:w="567" w:type="dxa"/>
          </w:tcPr>
          <w:p w:rsidR="00937140" w:rsidRPr="00BD773B" w:rsidRDefault="00937140" w:rsidP="00937140">
            <w:pPr>
              <w:spacing w:line="265" w:lineRule="exact"/>
              <w:ind w:left="224"/>
              <w:rPr>
                <w:rFonts w:ascii="Calibri"/>
              </w:rPr>
            </w:pPr>
            <w:r w:rsidRPr="00BD773B">
              <w:rPr>
                <w:rFonts w:ascii="Calibri"/>
              </w:rPr>
              <w:t>3</w:t>
            </w:r>
          </w:p>
        </w:tc>
        <w:tc>
          <w:tcPr>
            <w:tcW w:w="567" w:type="dxa"/>
          </w:tcPr>
          <w:p w:rsidR="00937140" w:rsidRPr="00BD773B" w:rsidRDefault="00937140" w:rsidP="00937140">
            <w:pPr>
              <w:spacing w:line="265" w:lineRule="exact"/>
              <w:ind w:left="225"/>
              <w:rPr>
                <w:rFonts w:ascii="Calibri"/>
              </w:rPr>
            </w:pPr>
            <w:r w:rsidRPr="00BD773B">
              <w:rPr>
                <w:rFonts w:ascii="Calibri"/>
              </w:rPr>
              <w:t>5</w:t>
            </w:r>
          </w:p>
        </w:tc>
        <w:tc>
          <w:tcPr>
            <w:tcW w:w="569" w:type="dxa"/>
          </w:tcPr>
          <w:p w:rsidR="00937140" w:rsidRPr="00BD773B" w:rsidRDefault="00937140" w:rsidP="00937140">
            <w:pPr>
              <w:spacing w:line="265" w:lineRule="exact"/>
              <w:ind w:left="4"/>
              <w:jc w:val="center"/>
              <w:rPr>
                <w:rFonts w:ascii="Calibri"/>
              </w:rPr>
            </w:pPr>
            <w:r w:rsidRPr="00BD773B">
              <w:rPr>
                <w:rFonts w:ascii="Calibri"/>
              </w:rPr>
              <w:t>5</w:t>
            </w:r>
          </w:p>
        </w:tc>
        <w:tc>
          <w:tcPr>
            <w:tcW w:w="567" w:type="dxa"/>
          </w:tcPr>
          <w:p w:rsidR="00937140" w:rsidRPr="00BD773B" w:rsidRDefault="00937140" w:rsidP="00937140">
            <w:pPr>
              <w:spacing w:line="265" w:lineRule="exact"/>
              <w:ind w:left="1"/>
              <w:jc w:val="center"/>
              <w:rPr>
                <w:rFonts w:ascii="Calibri"/>
              </w:rPr>
            </w:pPr>
            <w:r w:rsidRPr="00BD773B">
              <w:rPr>
                <w:rFonts w:ascii="Calibri"/>
              </w:rPr>
              <w:t>5</w:t>
            </w:r>
          </w:p>
        </w:tc>
        <w:tc>
          <w:tcPr>
            <w:tcW w:w="567" w:type="dxa"/>
          </w:tcPr>
          <w:p w:rsidR="00937140" w:rsidRPr="00BD773B" w:rsidRDefault="00937140" w:rsidP="00937140">
            <w:pPr>
              <w:spacing w:line="265" w:lineRule="exact"/>
              <w:ind w:left="4"/>
              <w:jc w:val="center"/>
              <w:rPr>
                <w:rFonts w:ascii="Calibri"/>
              </w:rPr>
            </w:pPr>
            <w:r w:rsidRPr="00BD773B">
              <w:rPr>
                <w:rFonts w:ascii="Calibri"/>
              </w:rPr>
              <w:t>5</w:t>
            </w:r>
          </w:p>
        </w:tc>
        <w:tc>
          <w:tcPr>
            <w:tcW w:w="567" w:type="dxa"/>
          </w:tcPr>
          <w:p w:rsidR="00937140" w:rsidRPr="00BD773B" w:rsidRDefault="00937140" w:rsidP="00937140">
            <w:pPr>
              <w:spacing w:line="265" w:lineRule="exact"/>
              <w:ind w:left="3"/>
              <w:jc w:val="center"/>
              <w:rPr>
                <w:rFonts w:ascii="Calibri"/>
              </w:rPr>
            </w:pPr>
            <w:r w:rsidRPr="00BD773B">
              <w:rPr>
                <w:rFonts w:ascii="Calibri"/>
              </w:rPr>
              <w:t>5</w:t>
            </w:r>
          </w:p>
        </w:tc>
        <w:tc>
          <w:tcPr>
            <w:tcW w:w="570" w:type="dxa"/>
          </w:tcPr>
          <w:p w:rsidR="00937140" w:rsidRPr="00BD773B" w:rsidRDefault="00937140" w:rsidP="00937140">
            <w:pPr>
              <w:spacing w:line="265" w:lineRule="exact"/>
              <w:jc w:val="center"/>
              <w:rPr>
                <w:rFonts w:ascii="Calibri"/>
              </w:rPr>
            </w:pPr>
            <w:r w:rsidRPr="00BD773B">
              <w:rPr>
                <w:rFonts w:ascii="Calibri"/>
              </w:rPr>
              <w:t>5</w:t>
            </w:r>
          </w:p>
        </w:tc>
        <w:tc>
          <w:tcPr>
            <w:tcW w:w="567" w:type="dxa"/>
          </w:tcPr>
          <w:p w:rsidR="00937140" w:rsidRPr="00BD773B" w:rsidRDefault="00937140" w:rsidP="00937140">
            <w:pPr>
              <w:spacing w:line="265" w:lineRule="exact"/>
              <w:ind w:left="220"/>
              <w:rPr>
                <w:rFonts w:ascii="Calibri"/>
              </w:rPr>
            </w:pPr>
            <w:r w:rsidRPr="00BD773B">
              <w:rPr>
                <w:rFonts w:ascii="Calibri"/>
              </w:rPr>
              <w:t>6</w:t>
            </w:r>
          </w:p>
        </w:tc>
        <w:tc>
          <w:tcPr>
            <w:tcW w:w="1438" w:type="dxa"/>
          </w:tcPr>
          <w:p w:rsidR="00937140" w:rsidRPr="00BD773B" w:rsidRDefault="00937140" w:rsidP="00937140">
            <w:pPr>
              <w:spacing w:line="265" w:lineRule="exact"/>
              <w:ind w:left="208" w:right="212"/>
              <w:jc w:val="center"/>
              <w:rPr>
                <w:rFonts w:ascii="Calibri"/>
              </w:rPr>
            </w:pPr>
            <w:r w:rsidRPr="00BD773B">
              <w:rPr>
                <w:rFonts w:ascii="Calibri"/>
              </w:rPr>
              <w:t>39</w:t>
            </w:r>
          </w:p>
        </w:tc>
      </w:tr>
      <w:tr w:rsidR="00937140" w:rsidRPr="00BD773B" w:rsidTr="00047D1E">
        <w:trPr>
          <w:trHeight w:val="556"/>
        </w:trPr>
        <w:tc>
          <w:tcPr>
            <w:tcW w:w="1702" w:type="dxa"/>
            <w:vMerge/>
            <w:tcBorders>
              <w:top w:val="nil"/>
            </w:tcBorders>
          </w:tcPr>
          <w:p w:rsidR="00937140" w:rsidRPr="00BD773B" w:rsidRDefault="00937140" w:rsidP="00937140">
            <w:pPr>
              <w:rPr>
                <w:sz w:val="2"/>
                <w:szCs w:val="2"/>
              </w:rPr>
            </w:pPr>
          </w:p>
        </w:tc>
        <w:tc>
          <w:tcPr>
            <w:tcW w:w="2411" w:type="dxa"/>
          </w:tcPr>
          <w:p w:rsidR="00937140" w:rsidRPr="00BD773B" w:rsidRDefault="00937140" w:rsidP="00937140">
            <w:pPr>
              <w:ind w:left="107" w:right="608"/>
              <w:rPr>
                <w:rFonts w:ascii="Calibri" w:hAnsi="Calibri"/>
              </w:rPr>
            </w:pPr>
            <w:r w:rsidRPr="00BD773B">
              <w:rPr>
                <w:rFonts w:ascii="Calibri" w:hAnsi="Calibri"/>
              </w:rPr>
              <w:t>3.4. Окружающий</w:t>
            </w:r>
            <w:r w:rsidRPr="00BD773B">
              <w:rPr>
                <w:rFonts w:ascii="Calibri" w:hAnsi="Calibri"/>
                <w:spacing w:val="-47"/>
              </w:rPr>
              <w:t xml:space="preserve"> </w:t>
            </w:r>
            <w:r w:rsidRPr="00BD773B">
              <w:rPr>
                <w:rFonts w:ascii="Calibri" w:hAnsi="Calibri"/>
              </w:rPr>
              <w:t>социальный</w:t>
            </w:r>
            <w:r w:rsidRPr="00BD773B">
              <w:rPr>
                <w:rFonts w:ascii="Calibri" w:hAnsi="Calibri"/>
                <w:spacing w:val="-2"/>
              </w:rPr>
              <w:t xml:space="preserve"> </w:t>
            </w:r>
            <w:r w:rsidRPr="00BD773B">
              <w:rPr>
                <w:rFonts w:ascii="Calibri" w:hAnsi="Calibri"/>
              </w:rPr>
              <w:t>мир</w:t>
            </w:r>
          </w:p>
        </w:tc>
        <w:tc>
          <w:tcPr>
            <w:tcW w:w="567" w:type="dxa"/>
          </w:tcPr>
          <w:p w:rsidR="00937140" w:rsidRPr="00BD773B" w:rsidRDefault="00937140" w:rsidP="00937140">
            <w:pPr>
              <w:spacing w:line="265" w:lineRule="exact"/>
              <w:ind w:left="224"/>
              <w:rPr>
                <w:rFonts w:ascii="Calibri"/>
              </w:rPr>
            </w:pPr>
            <w:r w:rsidRPr="00BD773B">
              <w:rPr>
                <w:rFonts w:ascii="Calibri"/>
              </w:rPr>
              <w:t>2</w:t>
            </w:r>
          </w:p>
        </w:tc>
        <w:tc>
          <w:tcPr>
            <w:tcW w:w="567" w:type="dxa"/>
          </w:tcPr>
          <w:p w:rsidR="00937140" w:rsidRPr="00BD773B" w:rsidRDefault="00937140" w:rsidP="00937140">
            <w:pPr>
              <w:spacing w:line="265" w:lineRule="exact"/>
              <w:ind w:left="225"/>
              <w:rPr>
                <w:rFonts w:ascii="Calibri"/>
              </w:rPr>
            </w:pPr>
            <w:r w:rsidRPr="00BD773B">
              <w:rPr>
                <w:rFonts w:ascii="Calibri"/>
              </w:rPr>
              <w:t>2</w:t>
            </w:r>
          </w:p>
        </w:tc>
        <w:tc>
          <w:tcPr>
            <w:tcW w:w="569"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1"/>
              <w:jc w:val="center"/>
              <w:rPr>
                <w:rFonts w:ascii="Calibri"/>
              </w:rPr>
            </w:pPr>
            <w:r w:rsidRPr="00BD773B">
              <w:rPr>
                <w:rFonts w:ascii="Calibri"/>
              </w:rPr>
              <w:t>3</w:t>
            </w:r>
          </w:p>
        </w:tc>
        <w:tc>
          <w:tcPr>
            <w:tcW w:w="567" w:type="dxa"/>
          </w:tcPr>
          <w:p w:rsidR="00937140" w:rsidRPr="00BD773B" w:rsidRDefault="00937140" w:rsidP="00937140">
            <w:pPr>
              <w:spacing w:line="265" w:lineRule="exact"/>
              <w:ind w:left="4"/>
              <w:jc w:val="center"/>
              <w:rPr>
                <w:rFonts w:ascii="Calibri"/>
              </w:rPr>
            </w:pPr>
            <w:r w:rsidRPr="00BD773B">
              <w:rPr>
                <w:rFonts w:ascii="Calibri"/>
              </w:rPr>
              <w:t>3</w:t>
            </w:r>
          </w:p>
        </w:tc>
        <w:tc>
          <w:tcPr>
            <w:tcW w:w="567" w:type="dxa"/>
          </w:tcPr>
          <w:p w:rsidR="00937140" w:rsidRPr="00BD773B" w:rsidRDefault="00937140" w:rsidP="00937140">
            <w:pPr>
              <w:spacing w:line="265" w:lineRule="exact"/>
              <w:ind w:left="3"/>
              <w:jc w:val="center"/>
              <w:rPr>
                <w:rFonts w:ascii="Calibri"/>
              </w:rPr>
            </w:pPr>
            <w:r w:rsidRPr="00BD773B">
              <w:rPr>
                <w:rFonts w:ascii="Calibri"/>
              </w:rPr>
              <w:t>3</w:t>
            </w:r>
          </w:p>
        </w:tc>
        <w:tc>
          <w:tcPr>
            <w:tcW w:w="570" w:type="dxa"/>
          </w:tcPr>
          <w:p w:rsidR="00937140" w:rsidRPr="00BD773B" w:rsidRDefault="00937140" w:rsidP="00937140">
            <w:pPr>
              <w:spacing w:line="265" w:lineRule="exact"/>
              <w:jc w:val="center"/>
              <w:rPr>
                <w:rFonts w:ascii="Calibri"/>
              </w:rPr>
            </w:pPr>
            <w:r w:rsidRPr="00BD773B">
              <w:rPr>
                <w:rFonts w:ascii="Calibri"/>
              </w:rPr>
              <w:t>3</w:t>
            </w:r>
          </w:p>
        </w:tc>
        <w:tc>
          <w:tcPr>
            <w:tcW w:w="567" w:type="dxa"/>
          </w:tcPr>
          <w:p w:rsidR="00937140" w:rsidRPr="00BD773B" w:rsidRDefault="00937140" w:rsidP="00937140">
            <w:pPr>
              <w:spacing w:line="265" w:lineRule="exact"/>
              <w:ind w:left="220"/>
              <w:rPr>
                <w:rFonts w:ascii="Calibri"/>
              </w:rPr>
            </w:pPr>
            <w:r w:rsidRPr="00BD773B">
              <w:rPr>
                <w:rFonts w:ascii="Calibri"/>
              </w:rPr>
              <w:t>4</w:t>
            </w:r>
          </w:p>
        </w:tc>
        <w:tc>
          <w:tcPr>
            <w:tcW w:w="1438" w:type="dxa"/>
          </w:tcPr>
          <w:p w:rsidR="00937140" w:rsidRPr="00BD773B" w:rsidRDefault="00937140" w:rsidP="00937140">
            <w:pPr>
              <w:spacing w:line="265" w:lineRule="exact"/>
              <w:ind w:left="208" w:right="212"/>
              <w:jc w:val="center"/>
              <w:rPr>
                <w:rFonts w:ascii="Calibri"/>
              </w:rPr>
            </w:pPr>
            <w:r w:rsidRPr="00BD773B">
              <w:rPr>
                <w:rFonts w:ascii="Calibri"/>
              </w:rPr>
              <w:t>22</w:t>
            </w:r>
          </w:p>
        </w:tc>
      </w:tr>
      <w:tr w:rsidR="00937140" w:rsidRPr="00BD773B" w:rsidTr="00047D1E">
        <w:trPr>
          <w:trHeight w:val="537"/>
        </w:trPr>
        <w:tc>
          <w:tcPr>
            <w:tcW w:w="1702" w:type="dxa"/>
            <w:vMerge w:val="restart"/>
          </w:tcPr>
          <w:p w:rsidR="00937140" w:rsidRPr="00BD773B" w:rsidRDefault="00937140" w:rsidP="00937140">
            <w:pPr>
              <w:spacing w:line="265" w:lineRule="exact"/>
              <w:ind w:left="107"/>
              <w:rPr>
                <w:rFonts w:ascii="Calibri" w:hAnsi="Calibri"/>
              </w:rPr>
            </w:pPr>
            <w:r w:rsidRPr="00BD773B">
              <w:rPr>
                <w:rFonts w:ascii="Calibri" w:hAnsi="Calibri"/>
              </w:rPr>
              <w:t>4.</w:t>
            </w:r>
            <w:r w:rsidRPr="00BD773B">
              <w:rPr>
                <w:rFonts w:ascii="Calibri" w:hAnsi="Calibri"/>
                <w:spacing w:val="-3"/>
              </w:rPr>
              <w:t xml:space="preserve"> </w:t>
            </w:r>
            <w:r w:rsidRPr="00BD773B">
              <w:rPr>
                <w:rFonts w:ascii="Calibri" w:hAnsi="Calibri"/>
              </w:rPr>
              <w:t>Искусство</w:t>
            </w:r>
          </w:p>
        </w:tc>
        <w:tc>
          <w:tcPr>
            <w:tcW w:w="2411" w:type="dxa"/>
          </w:tcPr>
          <w:p w:rsidR="00937140" w:rsidRPr="00BD773B" w:rsidRDefault="00937140" w:rsidP="00937140">
            <w:pPr>
              <w:spacing w:line="265" w:lineRule="exact"/>
              <w:ind w:left="107"/>
              <w:rPr>
                <w:rFonts w:ascii="Calibri" w:hAnsi="Calibri"/>
              </w:rPr>
            </w:pPr>
            <w:r w:rsidRPr="00BD773B">
              <w:rPr>
                <w:rFonts w:ascii="Calibri" w:hAnsi="Calibri"/>
              </w:rPr>
              <w:t>4.1</w:t>
            </w:r>
            <w:r w:rsidRPr="00BD773B">
              <w:rPr>
                <w:rFonts w:ascii="Calibri" w:hAnsi="Calibri"/>
                <w:spacing w:val="-2"/>
              </w:rPr>
              <w:t xml:space="preserve"> </w:t>
            </w:r>
            <w:r w:rsidRPr="00BD773B">
              <w:rPr>
                <w:rFonts w:ascii="Calibri" w:hAnsi="Calibri"/>
              </w:rPr>
              <w:t>Музыка</w:t>
            </w:r>
            <w:r w:rsidRPr="00BD773B">
              <w:rPr>
                <w:rFonts w:ascii="Calibri" w:hAnsi="Calibri"/>
                <w:spacing w:val="-2"/>
              </w:rPr>
              <w:t xml:space="preserve"> </w:t>
            </w:r>
            <w:r w:rsidRPr="00BD773B">
              <w:rPr>
                <w:rFonts w:ascii="Calibri" w:hAnsi="Calibri"/>
              </w:rPr>
              <w:t>и</w:t>
            </w:r>
          </w:p>
          <w:p w:rsidR="00937140" w:rsidRPr="00BD773B" w:rsidRDefault="00937140" w:rsidP="00937140">
            <w:pPr>
              <w:spacing w:line="252" w:lineRule="exact"/>
              <w:ind w:left="107"/>
              <w:rPr>
                <w:rFonts w:ascii="Calibri" w:hAnsi="Calibri"/>
              </w:rPr>
            </w:pPr>
            <w:r w:rsidRPr="00BD773B">
              <w:rPr>
                <w:rFonts w:ascii="Calibri" w:hAnsi="Calibri"/>
              </w:rPr>
              <w:t>движение</w:t>
            </w:r>
          </w:p>
        </w:tc>
        <w:tc>
          <w:tcPr>
            <w:tcW w:w="567" w:type="dxa"/>
          </w:tcPr>
          <w:p w:rsidR="00937140" w:rsidRPr="00BD773B" w:rsidRDefault="00937140" w:rsidP="00937140">
            <w:pPr>
              <w:spacing w:line="265" w:lineRule="exact"/>
              <w:ind w:left="224"/>
              <w:rPr>
                <w:rFonts w:ascii="Calibri"/>
              </w:rPr>
            </w:pPr>
            <w:r w:rsidRPr="00BD773B">
              <w:rPr>
                <w:rFonts w:ascii="Calibri"/>
              </w:rPr>
              <w:t>2</w:t>
            </w:r>
          </w:p>
        </w:tc>
        <w:tc>
          <w:tcPr>
            <w:tcW w:w="567" w:type="dxa"/>
          </w:tcPr>
          <w:p w:rsidR="00937140" w:rsidRPr="00BD773B" w:rsidRDefault="00937140" w:rsidP="00937140">
            <w:pPr>
              <w:spacing w:line="265" w:lineRule="exact"/>
              <w:ind w:left="225"/>
              <w:rPr>
                <w:rFonts w:ascii="Calibri"/>
              </w:rPr>
            </w:pPr>
            <w:r w:rsidRPr="00BD773B">
              <w:rPr>
                <w:rFonts w:ascii="Calibri"/>
              </w:rPr>
              <w:t>2</w:t>
            </w:r>
          </w:p>
        </w:tc>
        <w:tc>
          <w:tcPr>
            <w:tcW w:w="569"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1"/>
              <w:jc w:val="center"/>
              <w:rPr>
                <w:rFonts w:ascii="Calibri"/>
              </w:rPr>
            </w:pPr>
            <w:r w:rsidRPr="00BD773B">
              <w:rPr>
                <w:rFonts w:ascii="Calibri"/>
              </w:rPr>
              <w:t>2</w:t>
            </w:r>
          </w:p>
        </w:tc>
        <w:tc>
          <w:tcPr>
            <w:tcW w:w="567"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3"/>
              <w:jc w:val="center"/>
              <w:rPr>
                <w:rFonts w:ascii="Calibri"/>
              </w:rPr>
            </w:pPr>
            <w:r w:rsidRPr="00BD773B">
              <w:rPr>
                <w:rFonts w:ascii="Calibri"/>
              </w:rPr>
              <w:t>2</w:t>
            </w:r>
          </w:p>
        </w:tc>
        <w:tc>
          <w:tcPr>
            <w:tcW w:w="570" w:type="dxa"/>
          </w:tcPr>
          <w:p w:rsidR="00937140" w:rsidRPr="00BD773B" w:rsidRDefault="00937140" w:rsidP="00937140">
            <w:pPr>
              <w:spacing w:line="265" w:lineRule="exact"/>
              <w:jc w:val="center"/>
              <w:rPr>
                <w:rFonts w:ascii="Calibri"/>
              </w:rPr>
            </w:pPr>
            <w:r w:rsidRPr="00BD773B">
              <w:rPr>
                <w:rFonts w:ascii="Calibri"/>
              </w:rPr>
              <w:t>2</w:t>
            </w:r>
          </w:p>
        </w:tc>
        <w:tc>
          <w:tcPr>
            <w:tcW w:w="567" w:type="dxa"/>
          </w:tcPr>
          <w:p w:rsidR="00937140" w:rsidRPr="00BD773B" w:rsidRDefault="00937140" w:rsidP="00937140">
            <w:pPr>
              <w:spacing w:line="265" w:lineRule="exact"/>
              <w:ind w:left="220"/>
              <w:rPr>
                <w:rFonts w:ascii="Calibri"/>
              </w:rPr>
            </w:pPr>
            <w:r w:rsidRPr="00BD773B">
              <w:rPr>
                <w:rFonts w:ascii="Calibri"/>
              </w:rPr>
              <w:t>1</w:t>
            </w:r>
          </w:p>
        </w:tc>
        <w:tc>
          <w:tcPr>
            <w:tcW w:w="1438" w:type="dxa"/>
          </w:tcPr>
          <w:p w:rsidR="00937140" w:rsidRPr="00BD773B" w:rsidRDefault="00937140" w:rsidP="00937140">
            <w:pPr>
              <w:spacing w:line="265" w:lineRule="exact"/>
              <w:ind w:left="207" w:right="212"/>
              <w:jc w:val="center"/>
              <w:rPr>
                <w:rFonts w:ascii="Calibri"/>
              </w:rPr>
            </w:pPr>
            <w:r w:rsidRPr="00BD773B">
              <w:rPr>
                <w:rFonts w:ascii="Calibri"/>
              </w:rPr>
              <w:t>15</w:t>
            </w:r>
          </w:p>
        </w:tc>
      </w:tr>
      <w:tr w:rsidR="00937140" w:rsidRPr="00BD773B" w:rsidTr="00047D1E">
        <w:trPr>
          <w:trHeight w:val="537"/>
        </w:trPr>
        <w:tc>
          <w:tcPr>
            <w:tcW w:w="1702" w:type="dxa"/>
            <w:vMerge/>
            <w:tcBorders>
              <w:top w:val="nil"/>
            </w:tcBorders>
          </w:tcPr>
          <w:p w:rsidR="00937140" w:rsidRPr="00BD773B" w:rsidRDefault="00937140" w:rsidP="00937140">
            <w:pPr>
              <w:rPr>
                <w:sz w:val="2"/>
                <w:szCs w:val="2"/>
              </w:rPr>
            </w:pPr>
          </w:p>
        </w:tc>
        <w:tc>
          <w:tcPr>
            <w:tcW w:w="2411" w:type="dxa"/>
          </w:tcPr>
          <w:p w:rsidR="00937140" w:rsidRPr="00BD773B" w:rsidRDefault="00937140" w:rsidP="00937140">
            <w:pPr>
              <w:spacing w:line="265" w:lineRule="exact"/>
              <w:ind w:left="107"/>
              <w:rPr>
                <w:rFonts w:ascii="Calibri" w:hAnsi="Calibri"/>
              </w:rPr>
            </w:pPr>
            <w:r w:rsidRPr="00BD773B">
              <w:rPr>
                <w:rFonts w:ascii="Calibri" w:hAnsi="Calibri"/>
              </w:rPr>
              <w:t>4.2</w:t>
            </w:r>
            <w:r w:rsidRPr="00BD773B">
              <w:rPr>
                <w:rFonts w:ascii="Calibri" w:hAnsi="Calibri"/>
                <w:spacing w:val="-3"/>
              </w:rPr>
              <w:t xml:space="preserve"> </w:t>
            </w:r>
            <w:r w:rsidRPr="00BD773B">
              <w:rPr>
                <w:rFonts w:ascii="Calibri" w:hAnsi="Calibri"/>
              </w:rPr>
              <w:t>Изобразительная</w:t>
            </w:r>
          </w:p>
          <w:p w:rsidR="00937140" w:rsidRPr="00BD773B" w:rsidRDefault="00937140" w:rsidP="00937140">
            <w:pPr>
              <w:spacing w:line="252" w:lineRule="exact"/>
              <w:ind w:left="107"/>
              <w:rPr>
                <w:rFonts w:ascii="Calibri" w:hAnsi="Calibri"/>
              </w:rPr>
            </w:pPr>
            <w:r w:rsidRPr="00BD773B">
              <w:rPr>
                <w:rFonts w:ascii="Calibri" w:hAnsi="Calibri"/>
              </w:rPr>
              <w:t>деятельность</w:t>
            </w:r>
          </w:p>
        </w:tc>
        <w:tc>
          <w:tcPr>
            <w:tcW w:w="567" w:type="dxa"/>
          </w:tcPr>
          <w:p w:rsidR="00937140" w:rsidRPr="00BD773B" w:rsidRDefault="00937140" w:rsidP="00937140">
            <w:pPr>
              <w:spacing w:line="265" w:lineRule="exact"/>
              <w:ind w:left="224"/>
              <w:rPr>
                <w:rFonts w:ascii="Calibri"/>
              </w:rPr>
            </w:pPr>
            <w:r w:rsidRPr="00BD773B">
              <w:rPr>
                <w:rFonts w:ascii="Calibri"/>
              </w:rPr>
              <w:t>3</w:t>
            </w:r>
          </w:p>
        </w:tc>
        <w:tc>
          <w:tcPr>
            <w:tcW w:w="567" w:type="dxa"/>
          </w:tcPr>
          <w:p w:rsidR="00937140" w:rsidRPr="00BD773B" w:rsidRDefault="00937140" w:rsidP="00937140">
            <w:pPr>
              <w:spacing w:line="265" w:lineRule="exact"/>
              <w:ind w:left="225"/>
              <w:rPr>
                <w:rFonts w:ascii="Calibri"/>
              </w:rPr>
            </w:pPr>
            <w:r w:rsidRPr="00BD773B">
              <w:rPr>
                <w:rFonts w:ascii="Calibri"/>
              </w:rPr>
              <w:t>3</w:t>
            </w:r>
          </w:p>
        </w:tc>
        <w:tc>
          <w:tcPr>
            <w:tcW w:w="569" w:type="dxa"/>
          </w:tcPr>
          <w:p w:rsidR="00937140" w:rsidRPr="00BD773B" w:rsidRDefault="00937140" w:rsidP="00937140">
            <w:pPr>
              <w:spacing w:line="265" w:lineRule="exact"/>
              <w:ind w:left="4"/>
              <w:jc w:val="center"/>
              <w:rPr>
                <w:rFonts w:ascii="Calibri"/>
              </w:rPr>
            </w:pPr>
            <w:r w:rsidRPr="00BD773B">
              <w:rPr>
                <w:rFonts w:ascii="Calibri"/>
              </w:rPr>
              <w:t>3</w:t>
            </w:r>
          </w:p>
        </w:tc>
        <w:tc>
          <w:tcPr>
            <w:tcW w:w="567" w:type="dxa"/>
          </w:tcPr>
          <w:p w:rsidR="00937140" w:rsidRPr="00BD773B" w:rsidRDefault="00937140" w:rsidP="00937140">
            <w:pPr>
              <w:spacing w:line="265" w:lineRule="exact"/>
              <w:jc w:val="center"/>
              <w:rPr>
                <w:rFonts w:ascii="Calibri"/>
              </w:rPr>
            </w:pPr>
            <w:r w:rsidRPr="00BD773B">
              <w:rPr>
                <w:rFonts w:ascii="Calibri"/>
              </w:rPr>
              <w:t>-</w:t>
            </w:r>
          </w:p>
        </w:tc>
        <w:tc>
          <w:tcPr>
            <w:tcW w:w="567" w:type="dxa"/>
          </w:tcPr>
          <w:p w:rsidR="00937140" w:rsidRPr="00BD773B" w:rsidRDefault="00937140" w:rsidP="00937140">
            <w:pPr>
              <w:spacing w:line="265" w:lineRule="exact"/>
              <w:ind w:left="3"/>
              <w:jc w:val="center"/>
              <w:rPr>
                <w:rFonts w:ascii="Calibri"/>
              </w:rPr>
            </w:pPr>
            <w:r w:rsidRPr="00BD773B">
              <w:rPr>
                <w:rFonts w:ascii="Calibri"/>
              </w:rPr>
              <w:t>-</w:t>
            </w:r>
          </w:p>
        </w:tc>
        <w:tc>
          <w:tcPr>
            <w:tcW w:w="567" w:type="dxa"/>
          </w:tcPr>
          <w:p w:rsidR="00937140" w:rsidRPr="00BD773B" w:rsidRDefault="00937140" w:rsidP="00937140">
            <w:pPr>
              <w:spacing w:line="265" w:lineRule="exact"/>
              <w:ind w:left="2"/>
              <w:jc w:val="center"/>
              <w:rPr>
                <w:rFonts w:ascii="Calibri"/>
              </w:rPr>
            </w:pPr>
            <w:r w:rsidRPr="00BD773B">
              <w:rPr>
                <w:rFonts w:ascii="Calibri"/>
              </w:rPr>
              <w:t>-</w:t>
            </w:r>
          </w:p>
        </w:tc>
        <w:tc>
          <w:tcPr>
            <w:tcW w:w="570" w:type="dxa"/>
          </w:tcPr>
          <w:p w:rsidR="00937140" w:rsidRPr="00BD773B" w:rsidRDefault="00937140" w:rsidP="00937140">
            <w:pPr>
              <w:spacing w:line="265" w:lineRule="exact"/>
              <w:jc w:val="center"/>
              <w:rPr>
                <w:rFonts w:ascii="Calibri"/>
              </w:rPr>
            </w:pPr>
            <w:r w:rsidRPr="00BD773B">
              <w:rPr>
                <w:rFonts w:ascii="Calibri"/>
              </w:rPr>
              <w:t>-</w:t>
            </w:r>
          </w:p>
        </w:tc>
        <w:tc>
          <w:tcPr>
            <w:tcW w:w="567" w:type="dxa"/>
          </w:tcPr>
          <w:p w:rsidR="00937140" w:rsidRPr="00BD773B" w:rsidRDefault="00937140" w:rsidP="00937140">
            <w:pPr>
              <w:spacing w:line="265" w:lineRule="exact"/>
              <w:ind w:left="242"/>
              <w:rPr>
                <w:rFonts w:ascii="Calibri"/>
              </w:rPr>
            </w:pPr>
            <w:r w:rsidRPr="00BD773B">
              <w:rPr>
                <w:rFonts w:ascii="Calibri"/>
              </w:rPr>
              <w:t>-</w:t>
            </w:r>
          </w:p>
        </w:tc>
        <w:tc>
          <w:tcPr>
            <w:tcW w:w="1438" w:type="dxa"/>
          </w:tcPr>
          <w:p w:rsidR="00937140" w:rsidRPr="00BD773B" w:rsidRDefault="00937140" w:rsidP="00937140">
            <w:pPr>
              <w:spacing w:line="265" w:lineRule="exact"/>
              <w:ind w:right="2"/>
              <w:jc w:val="center"/>
              <w:rPr>
                <w:rFonts w:ascii="Calibri"/>
              </w:rPr>
            </w:pPr>
            <w:r w:rsidRPr="00BD773B">
              <w:rPr>
                <w:rFonts w:ascii="Calibri"/>
              </w:rPr>
              <w:t>9</w:t>
            </w:r>
          </w:p>
        </w:tc>
      </w:tr>
      <w:tr w:rsidR="00937140" w:rsidRPr="00BD773B" w:rsidTr="00047D1E">
        <w:trPr>
          <w:trHeight w:val="537"/>
        </w:trPr>
        <w:tc>
          <w:tcPr>
            <w:tcW w:w="1702" w:type="dxa"/>
          </w:tcPr>
          <w:p w:rsidR="00937140" w:rsidRPr="00BD773B" w:rsidRDefault="00937140" w:rsidP="00937140">
            <w:pPr>
              <w:spacing w:line="265" w:lineRule="exact"/>
              <w:ind w:left="107"/>
              <w:rPr>
                <w:rFonts w:ascii="Calibri" w:hAnsi="Calibri"/>
              </w:rPr>
            </w:pPr>
            <w:r w:rsidRPr="00BD773B">
              <w:rPr>
                <w:rFonts w:ascii="Calibri" w:hAnsi="Calibri"/>
              </w:rPr>
              <w:t>5.</w:t>
            </w:r>
            <w:r w:rsidRPr="00BD773B">
              <w:rPr>
                <w:rFonts w:ascii="Calibri" w:hAnsi="Calibri"/>
                <w:spacing w:val="-4"/>
              </w:rPr>
              <w:t xml:space="preserve"> </w:t>
            </w:r>
            <w:r w:rsidRPr="00BD773B">
              <w:rPr>
                <w:rFonts w:ascii="Calibri" w:hAnsi="Calibri"/>
              </w:rPr>
              <w:t>Физическая</w:t>
            </w:r>
          </w:p>
          <w:p w:rsidR="00937140" w:rsidRPr="00BD773B" w:rsidRDefault="00937140" w:rsidP="00937140">
            <w:pPr>
              <w:spacing w:line="252" w:lineRule="exact"/>
              <w:ind w:left="107"/>
              <w:rPr>
                <w:rFonts w:ascii="Calibri" w:hAnsi="Calibri"/>
              </w:rPr>
            </w:pPr>
            <w:r w:rsidRPr="00BD773B">
              <w:rPr>
                <w:rFonts w:ascii="Calibri" w:hAnsi="Calibri"/>
              </w:rPr>
              <w:t>культура</w:t>
            </w:r>
          </w:p>
        </w:tc>
        <w:tc>
          <w:tcPr>
            <w:tcW w:w="2411" w:type="dxa"/>
          </w:tcPr>
          <w:p w:rsidR="00937140" w:rsidRPr="00BD773B" w:rsidRDefault="00937140" w:rsidP="00937140">
            <w:pPr>
              <w:spacing w:line="265" w:lineRule="exact"/>
              <w:ind w:left="107"/>
              <w:rPr>
                <w:rFonts w:ascii="Calibri" w:hAnsi="Calibri"/>
              </w:rPr>
            </w:pPr>
            <w:r w:rsidRPr="00BD773B">
              <w:rPr>
                <w:rFonts w:ascii="Calibri" w:hAnsi="Calibri"/>
              </w:rPr>
              <w:t>5.1</w:t>
            </w:r>
            <w:r w:rsidRPr="00BD773B">
              <w:rPr>
                <w:rFonts w:ascii="Calibri" w:hAnsi="Calibri"/>
                <w:spacing w:val="-2"/>
              </w:rPr>
              <w:t xml:space="preserve"> </w:t>
            </w:r>
            <w:r w:rsidRPr="00BD773B">
              <w:rPr>
                <w:rFonts w:ascii="Calibri" w:hAnsi="Calibri"/>
              </w:rPr>
              <w:t>Адаптивная</w:t>
            </w:r>
          </w:p>
          <w:p w:rsidR="00937140" w:rsidRPr="00BD773B" w:rsidRDefault="00937140" w:rsidP="00937140">
            <w:pPr>
              <w:spacing w:line="252" w:lineRule="exact"/>
              <w:ind w:left="107"/>
              <w:rPr>
                <w:rFonts w:ascii="Calibri" w:hAnsi="Calibri"/>
              </w:rPr>
            </w:pPr>
            <w:r w:rsidRPr="00BD773B">
              <w:rPr>
                <w:rFonts w:ascii="Calibri" w:hAnsi="Calibri"/>
              </w:rPr>
              <w:t>физкультура</w:t>
            </w:r>
          </w:p>
        </w:tc>
        <w:tc>
          <w:tcPr>
            <w:tcW w:w="567" w:type="dxa"/>
          </w:tcPr>
          <w:p w:rsidR="00937140" w:rsidRPr="00BD773B" w:rsidRDefault="00937140" w:rsidP="00937140">
            <w:pPr>
              <w:spacing w:line="265" w:lineRule="exact"/>
              <w:ind w:left="224"/>
              <w:rPr>
                <w:rFonts w:ascii="Calibri"/>
              </w:rPr>
            </w:pPr>
            <w:r w:rsidRPr="00BD773B">
              <w:rPr>
                <w:rFonts w:ascii="Calibri"/>
              </w:rPr>
              <w:t>2</w:t>
            </w:r>
          </w:p>
        </w:tc>
        <w:tc>
          <w:tcPr>
            <w:tcW w:w="567" w:type="dxa"/>
          </w:tcPr>
          <w:p w:rsidR="00937140" w:rsidRPr="00BD773B" w:rsidRDefault="00937140" w:rsidP="00937140">
            <w:pPr>
              <w:spacing w:line="265" w:lineRule="exact"/>
              <w:ind w:left="225"/>
              <w:rPr>
                <w:rFonts w:ascii="Calibri"/>
              </w:rPr>
            </w:pPr>
            <w:r w:rsidRPr="00BD773B">
              <w:rPr>
                <w:rFonts w:ascii="Calibri"/>
              </w:rPr>
              <w:t>2</w:t>
            </w:r>
          </w:p>
        </w:tc>
        <w:tc>
          <w:tcPr>
            <w:tcW w:w="569"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1"/>
              <w:jc w:val="center"/>
              <w:rPr>
                <w:rFonts w:ascii="Calibri"/>
              </w:rPr>
            </w:pPr>
            <w:r w:rsidRPr="00BD773B">
              <w:rPr>
                <w:rFonts w:ascii="Calibri"/>
              </w:rPr>
              <w:t>2</w:t>
            </w:r>
          </w:p>
        </w:tc>
        <w:tc>
          <w:tcPr>
            <w:tcW w:w="567"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3"/>
              <w:jc w:val="center"/>
              <w:rPr>
                <w:rFonts w:ascii="Calibri"/>
              </w:rPr>
            </w:pPr>
            <w:r w:rsidRPr="00BD773B">
              <w:rPr>
                <w:rFonts w:ascii="Calibri"/>
              </w:rPr>
              <w:t>2</w:t>
            </w:r>
          </w:p>
        </w:tc>
        <w:tc>
          <w:tcPr>
            <w:tcW w:w="570" w:type="dxa"/>
          </w:tcPr>
          <w:p w:rsidR="00937140" w:rsidRPr="00BD773B" w:rsidRDefault="00937140" w:rsidP="00937140">
            <w:pPr>
              <w:spacing w:line="265" w:lineRule="exact"/>
              <w:jc w:val="center"/>
              <w:rPr>
                <w:rFonts w:ascii="Calibri"/>
              </w:rPr>
            </w:pPr>
            <w:r w:rsidRPr="00BD773B">
              <w:rPr>
                <w:rFonts w:ascii="Calibri"/>
              </w:rPr>
              <w:t>2</w:t>
            </w:r>
          </w:p>
        </w:tc>
        <w:tc>
          <w:tcPr>
            <w:tcW w:w="567" w:type="dxa"/>
          </w:tcPr>
          <w:p w:rsidR="00937140" w:rsidRPr="00BD773B" w:rsidRDefault="00937140" w:rsidP="00937140">
            <w:pPr>
              <w:spacing w:line="265" w:lineRule="exact"/>
              <w:ind w:left="220"/>
              <w:rPr>
                <w:rFonts w:ascii="Calibri"/>
              </w:rPr>
            </w:pPr>
            <w:r w:rsidRPr="00BD773B">
              <w:rPr>
                <w:rFonts w:ascii="Calibri"/>
              </w:rPr>
              <w:t>2</w:t>
            </w:r>
          </w:p>
        </w:tc>
        <w:tc>
          <w:tcPr>
            <w:tcW w:w="1438" w:type="dxa"/>
          </w:tcPr>
          <w:p w:rsidR="00937140" w:rsidRPr="00BD773B" w:rsidRDefault="00937140" w:rsidP="00937140">
            <w:pPr>
              <w:spacing w:line="265" w:lineRule="exact"/>
              <w:ind w:left="207" w:right="212"/>
              <w:jc w:val="center"/>
              <w:rPr>
                <w:rFonts w:ascii="Calibri"/>
              </w:rPr>
            </w:pPr>
            <w:r w:rsidRPr="00BD773B">
              <w:rPr>
                <w:rFonts w:ascii="Calibri"/>
              </w:rPr>
              <w:t>16</w:t>
            </w:r>
          </w:p>
        </w:tc>
      </w:tr>
      <w:tr w:rsidR="00937140" w:rsidRPr="00BD773B" w:rsidTr="00047D1E">
        <w:trPr>
          <w:trHeight w:val="313"/>
        </w:trPr>
        <w:tc>
          <w:tcPr>
            <w:tcW w:w="1702" w:type="dxa"/>
          </w:tcPr>
          <w:p w:rsidR="00937140" w:rsidRPr="00BD773B" w:rsidRDefault="00937140" w:rsidP="00937140">
            <w:pPr>
              <w:spacing w:line="265" w:lineRule="exact"/>
              <w:ind w:left="107"/>
              <w:rPr>
                <w:rFonts w:ascii="Calibri" w:hAnsi="Calibri"/>
              </w:rPr>
            </w:pPr>
            <w:r w:rsidRPr="00BD773B">
              <w:rPr>
                <w:rFonts w:ascii="Calibri" w:hAnsi="Calibri"/>
              </w:rPr>
              <w:t>6.</w:t>
            </w:r>
            <w:r w:rsidRPr="00BD773B">
              <w:rPr>
                <w:rFonts w:ascii="Calibri" w:hAnsi="Calibri"/>
                <w:spacing w:val="-3"/>
              </w:rPr>
              <w:t xml:space="preserve"> </w:t>
            </w:r>
            <w:r w:rsidRPr="00BD773B">
              <w:rPr>
                <w:rFonts w:ascii="Calibri" w:hAnsi="Calibri"/>
              </w:rPr>
              <w:t>Технологии</w:t>
            </w:r>
          </w:p>
        </w:tc>
        <w:tc>
          <w:tcPr>
            <w:tcW w:w="2411" w:type="dxa"/>
          </w:tcPr>
          <w:p w:rsidR="00937140" w:rsidRPr="00BD773B" w:rsidRDefault="00937140" w:rsidP="00937140">
            <w:pPr>
              <w:spacing w:line="265" w:lineRule="exact"/>
              <w:ind w:left="107"/>
              <w:rPr>
                <w:rFonts w:ascii="Calibri" w:hAnsi="Calibri"/>
              </w:rPr>
            </w:pPr>
            <w:r w:rsidRPr="00BD773B">
              <w:rPr>
                <w:rFonts w:ascii="Calibri" w:hAnsi="Calibri"/>
              </w:rPr>
              <w:t>6.1</w:t>
            </w:r>
            <w:r w:rsidRPr="00BD773B">
              <w:rPr>
                <w:rFonts w:ascii="Calibri" w:hAnsi="Calibri"/>
                <w:spacing w:val="-1"/>
              </w:rPr>
              <w:t xml:space="preserve"> </w:t>
            </w:r>
            <w:r w:rsidRPr="00BD773B">
              <w:rPr>
                <w:rFonts w:ascii="Calibri" w:hAnsi="Calibri"/>
              </w:rPr>
              <w:t>Профильный</w:t>
            </w:r>
            <w:r w:rsidRPr="00BD773B">
              <w:rPr>
                <w:rFonts w:ascii="Calibri" w:hAnsi="Calibri"/>
                <w:spacing w:val="-4"/>
              </w:rPr>
              <w:t xml:space="preserve"> </w:t>
            </w:r>
            <w:r w:rsidRPr="00BD773B">
              <w:rPr>
                <w:rFonts w:ascii="Calibri" w:hAnsi="Calibri"/>
              </w:rPr>
              <w:t>труд</w:t>
            </w:r>
          </w:p>
        </w:tc>
        <w:tc>
          <w:tcPr>
            <w:tcW w:w="567" w:type="dxa"/>
          </w:tcPr>
          <w:p w:rsidR="00937140" w:rsidRPr="00BD773B" w:rsidRDefault="00937140" w:rsidP="00937140">
            <w:pPr>
              <w:spacing w:line="265" w:lineRule="exact"/>
              <w:ind w:left="245"/>
              <w:rPr>
                <w:rFonts w:ascii="Calibri"/>
              </w:rPr>
            </w:pPr>
            <w:r w:rsidRPr="00BD773B">
              <w:rPr>
                <w:rFonts w:ascii="Calibri"/>
              </w:rPr>
              <w:t>-</w:t>
            </w:r>
          </w:p>
        </w:tc>
        <w:tc>
          <w:tcPr>
            <w:tcW w:w="567" w:type="dxa"/>
          </w:tcPr>
          <w:p w:rsidR="00937140" w:rsidRPr="00BD773B" w:rsidRDefault="00937140" w:rsidP="00937140">
            <w:pPr>
              <w:spacing w:line="265" w:lineRule="exact"/>
              <w:ind w:left="225"/>
              <w:rPr>
                <w:rFonts w:ascii="Calibri"/>
              </w:rPr>
            </w:pPr>
            <w:r w:rsidRPr="00BD773B">
              <w:rPr>
                <w:rFonts w:ascii="Calibri"/>
              </w:rPr>
              <w:t>2</w:t>
            </w:r>
          </w:p>
        </w:tc>
        <w:tc>
          <w:tcPr>
            <w:tcW w:w="569"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1"/>
              <w:jc w:val="center"/>
              <w:rPr>
                <w:rFonts w:ascii="Calibri"/>
              </w:rPr>
            </w:pPr>
            <w:r w:rsidRPr="00BD773B">
              <w:rPr>
                <w:rFonts w:ascii="Calibri"/>
              </w:rPr>
              <w:t>4</w:t>
            </w:r>
          </w:p>
        </w:tc>
        <w:tc>
          <w:tcPr>
            <w:tcW w:w="567" w:type="dxa"/>
          </w:tcPr>
          <w:p w:rsidR="00937140" w:rsidRPr="00BD773B" w:rsidRDefault="00937140" w:rsidP="00937140">
            <w:pPr>
              <w:spacing w:line="265" w:lineRule="exact"/>
              <w:ind w:left="4"/>
              <w:jc w:val="center"/>
              <w:rPr>
                <w:rFonts w:ascii="Calibri"/>
              </w:rPr>
            </w:pPr>
            <w:r w:rsidRPr="00BD773B">
              <w:rPr>
                <w:rFonts w:ascii="Calibri"/>
              </w:rPr>
              <w:t>5</w:t>
            </w:r>
          </w:p>
        </w:tc>
        <w:tc>
          <w:tcPr>
            <w:tcW w:w="567" w:type="dxa"/>
          </w:tcPr>
          <w:p w:rsidR="00937140" w:rsidRPr="00BD773B" w:rsidRDefault="00937140" w:rsidP="00937140">
            <w:pPr>
              <w:spacing w:line="265" w:lineRule="exact"/>
              <w:ind w:left="3"/>
              <w:jc w:val="center"/>
              <w:rPr>
                <w:rFonts w:ascii="Calibri"/>
              </w:rPr>
            </w:pPr>
            <w:r w:rsidRPr="00BD773B">
              <w:rPr>
                <w:rFonts w:ascii="Calibri"/>
              </w:rPr>
              <w:t>5</w:t>
            </w:r>
          </w:p>
        </w:tc>
        <w:tc>
          <w:tcPr>
            <w:tcW w:w="570" w:type="dxa"/>
          </w:tcPr>
          <w:p w:rsidR="00937140" w:rsidRPr="00BD773B" w:rsidRDefault="00937140" w:rsidP="00937140">
            <w:pPr>
              <w:spacing w:line="265" w:lineRule="exact"/>
              <w:jc w:val="center"/>
              <w:rPr>
                <w:rFonts w:ascii="Calibri"/>
              </w:rPr>
            </w:pPr>
            <w:r w:rsidRPr="00BD773B">
              <w:rPr>
                <w:rFonts w:ascii="Calibri"/>
              </w:rPr>
              <w:t>5</w:t>
            </w:r>
          </w:p>
        </w:tc>
        <w:tc>
          <w:tcPr>
            <w:tcW w:w="567" w:type="dxa"/>
          </w:tcPr>
          <w:p w:rsidR="00937140" w:rsidRPr="00BD773B" w:rsidRDefault="00937140" w:rsidP="00937140">
            <w:pPr>
              <w:spacing w:line="265" w:lineRule="exact"/>
              <w:ind w:left="220"/>
              <w:rPr>
                <w:rFonts w:ascii="Calibri"/>
              </w:rPr>
            </w:pPr>
            <w:r w:rsidRPr="00BD773B">
              <w:rPr>
                <w:rFonts w:ascii="Calibri"/>
              </w:rPr>
              <w:t>7</w:t>
            </w:r>
          </w:p>
        </w:tc>
        <w:tc>
          <w:tcPr>
            <w:tcW w:w="1438" w:type="dxa"/>
          </w:tcPr>
          <w:p w:rsidR="00937140" w:rsidRPr="00BD773B" w:rsidRDefault="00937140" w:rsidP="00937140">
            <w:pPr>
              <w:spacing w:line="265" w:lineRule="exact"/>
              <w:ind w:left="208" w:right="212"/>
              <w:jc w:val="center"/>
              <w:rPr>
                <w:rFonts w:ascii="Calibri"/>
              </w:rPr>
            </w:pPr>
            <w:r w:rsidRPr="00BD773B">
              <w:rPr>
                <w:rFonts w:ascii="Calibri"/>
              </w:rPr>
              <w:t>30</w:t>
            </w:r>
          </w:p>
        </w:tc>
      </w:tr>
      <w:tr w:rsidR="00937140" w:rsidRPr="00BD773B" w:rsidTr="00047D1E">
        <w:trPr>
          <w:trHeight w:val="434"/>
        </w:trPr>
        <w:tc>
          <w:tcPr>
            <w:tcW w:w="4113" w:type="dxa"/>
            <w:gridSpan w:val="2"/>
          </w:tcPr>
          <w:p w:rsidR="00937140" w:rsidRPr="00BD773B" w:rsidRDefault="00937140" w:rsidP="00937140">
            <w:pPr>
              <w:spacing w:line="266" w:lineRule="exact"/>
              <w:ind w:left="107"/>
              <w:rPr>
                <w:rFonts w:ascii="Calibri" w:hAnsi="Calibri"/>
              </w:rPr>
            </w:pPr>
            <w:r w:rsidRPr="00BD773B">
              <w:rPr>
                <w:rFonts w:ascii="Calibri" w:hAnsi="Calibri"/>
              </w:rPr>
              <w:t>7.</w:t>
            </w:r>
            <w:r w:rsidRPr="00BD773B">
              <w:rPr>
                <w:rFonts w:ascii="Calibri" w:hAnsi="Calibri"/>
                <w:spacing w:val="-4"/>
              </w:rPr>
              <w:t xml:space="preserve"> </w:t>
            </w:r>
            <w:r w:rsidRPr="00BD773B">
              <w:rPr>
                <w:rFonts w:ascii="Calibri" w:hAnsi="Calibri"/>
              </w:rPr>
              <w:t>Коррекционно-развивающие</w:t>
            </w:r>
            <w:r w:rsidRPr="00BD773B">
              <w:rPr>
                <w:rFonts w:ascii="Calibri" w:hAnsi="Calibri"/>
                <w:spacing w:val="-4"/>
              </w:rPr>
              <w:t xml:space="preserve"> </w:t>
            </w:r>
            <w:r w:rsidRPr="00BD773B">
              <w:rPr>
                <w:rFonts w:ascii="Calibri" w:hAnsi="Calibri"/>
              </w:rPr>
              <w:t>занятия</w:t>
            </w:r>
          </w:p>
        </w:tc>
        <w:tc>
          <w:tcPr>
            <w:tcW w:w="567" w:type="dxa"/>
          </w:tcPr>
          <w:p w:rsidR="00937140" w:rsidRPr="00BD773B" w:rsidRDefault="00937140" w:rsidP="00937140">
            <w:pPr>
              <w:spacing w:line="266" w:lineRule="exact"/>
              <w:ind w:left="224"/>
              <w:rPr>
                <w:rFonts w:ascii="Calibri"/>
              </w:rPr>
            </w:pPr>
            <w:r w:rsidRPr="00BD773B">
              <w:rPr>
                <w:rFonts w:ascii="Calibri"/>
              </w:rPr>
              <w:t>2</w:t>
            </w:r>
          </w:p>
        </w:tc>
        <w:tc>
          <w:tcPr>
            <w:tcW w:w="567" w:type="dxa"/>
          </w:tcPr>
          <w:p w:rsidR="00937140" w:rsidRPr="00BD773B" w:rsidRDefault="00937140" w:rsidP="00937140">
            <w:pPr>
              <w:spacing w:line="266" w:lineRule="exact"/>
              <w:ind w:left="225"/>
              <w:rPr>
                <w:rFonts w:ascii="Calibri"/>
              </w:rPr>
            </w:pPr>
            <w:r w:rsidRPr="00BD773B">
              <w:rPr>
                <w:rFonts w:ascii="Calibri"/>
              </w:rPr>
              <w:t>2</w:t>
            </w:r>
          </w:p>
        </w:tc>
        <w:tc>
          <w:tcPr>
            <w:tcW w:w="569" w:type="dxa"/>
          </w:tcPr>
          <w:p w:rsidR="00937140" w:rsidRPr="00BD773B" w:rsidRDefault="00937140" w:rsidP="00937140">
            <w:pPr>
              <w:spacing w:line="266" w:lineRule="exact"/>
              <w:ind w:left="4"/>
              <w:jc w:val="center"/>
              <w:rPr>
                <w:rFonts w:ascii="Calibri"/>
              </w:rPr>
            </w:pPr>
            <w:r w:rsidRPr="00BD773B">
              <w:rPr>
                <w:rFonts w:ascii="Calibri"/>
              </w:rPr>
              <w:t>2</w:t>
            </w:r>
          </w:p>
        </w:tc>
        <w:tc>
          <w:tcPr>
            <w:tcW w:w="567" w:type="dxa"/>
          </w:tcPr>
          <w:p w:rsidR="00937140" w:rsidRPr="00BD773B" w:rsidRDefault="00937140" w:rsidP="00937140">
            <w:pPr>
              <w:spacing w:line="266" w:lineRule="exact"/>
              <w:ind w:left="1"/>
              <w:jc w:val="center"/>
              <w:rPr>
                <w:rFonts w:ascii="Calibri"/>
              </w:rPr>
            </w:pPr>
            <w:r w:rsidRPr="00BD773B">
              <w:rPr>
                <w:rFonts w:ascii="Calibri"/>
              </w:rPr>
              <w:t>2</w:t>
            </w:r>
          </w:p>
        </w:tc>
        <w:tc>
          <w:tcPr>
            <w:tcW w:w="567" w:type="dxa"/>
          </w:tcPr>
          <w:p w:rsidR="00937140" w:rsidRPr="00BD773B" w:rsidRDefault="00937140" w:rsidP="00937140">
            <w:pPr>
              <w:spacing w:line="266" w:lineRule="exact"/>
              <w:ind w:left="4"/>
              <w:jc w:val="center"/>
              <w:rPr>
                <w:rFonts w:ascii="Calibri"/>
              </w:rPr>
            </w:pPr>
            <w:r w:rsidRPr="00BD773B">
              <w:rPr>
                <w:rFonts w:ascii="Calibri"/>
              </w:rPr>
              <w:t>2</w:t>
            </w:r>
          </w:p>
        </w:tc>
        <w:tc>
          <w:tcPr>
            <w:tcW w:w="567" w:type="dxa"/>
          </w:tcPr>
          <w:p w:rsidR="00937140" w:rsidRPr="00BD773B" w:rsidRDefault="00937140" w:rsidP="00937140">
            <w:pPr>
              <w:spacing w:line="266" w:lineRule="exact"/>
              <w:ind w:left="3"/>
              <w:jc w:val="center"/>
              <w:rPr>
                <w:rFonts w:ascii="Calibri"/>
              </w:rPr>
            </w:pPr>
            <w:r w:rsidRPr="00BD773B">
              <w:rPr>
                <w:rFonts w:ascii="Calibri"/>
              </w:rPr>
              <w:t>2</w:t>
            </w:r>
          </w:p>
        </w:tc>
        <w:tc>
          <w:tcPr>
            <w:tcW w:w="570" w:type="dxa"/>
          </w:tcPr>
          <w:p w:rsidR="00937140" w:rsidRPr="00BD773B" w:rsidRDefault="00937140" w:rsidP="00937140">
            <w:pPr>
              <w:spacing w:line="266" w:lineRule="exact"/>
              <w:jc w:val="center"/>
              <w:rPr>
                <w:rFonts w:ascii="Calibri"/>
              </w:rPr>
            </w:pPr>
            <w:r w:rsidRPr="00BD773B">
              <w:rPr>
                <w:rFonts w:ascii="Calibri"/>
              </w:rPr>
              <w:t>2</w:t>
            </w:r>
          </w:p>
        </w:tc>
        <w:tc>
          <w:tcPr>
            <w:tcW w:w="567" w:type="dxa"/>
          </w:tcPr>
          <w:p w:rsidR="00937140" w:rsidRPr="00BD773B" w:rsidRDefault="00937140" w:rsidP="00937140">
            <w:pPr>
              <w:spacing w:line="266" w:lineRule="exact"/>
              <w:ind w:left="220"/>
              <w:rPr>
                <w:rFonts w:ascii="Calibri"/>
              </w:rPr>
            </w:pPr>
            <w:r w:rsidRPr="00BD773B">
              <w:rPr>
                <w:rFonts w:ascii="Calibri"/>
              </w:rPr>
              <w:t>2</w:t>
            </w:r>
          </w:p>
        </w:tc>
        <w:tc>
          <w:tcPr>
            <w:tcW w:w="1438" w:type="dxa"/>
          </w:tcPr>
          <w:p w:rsidR="00937140" w:rsidRPr="00BD773B" w:rsidRDefault="00937140" w:rsidP="00937140">
            <w:pPr>
              <w:spacing w:line="266" w:lineRule="exact"/>
              <w:ind w:left="207" w:right="212"/>
              <w:jc w:val="center"/>
              <w:rPr>
                <w:rFonts w:ascii="Calibri"/>
              </w:rPr>
            </w:pPr>
            <w:r w:rsidRPr="00BD773B">
              <w:rPr>
                <w:rFonts w:ascii="Calibri"/>
              </w:rPr>
              <w:t>16</w:t>
            </w:r>
          </w:p>
        </w:tc>
      </w:tr>
      <w:tr w:rsidR="00937140" w:rsidRPr="00BD773B" w:rsidTr="00047D1E">
        <w:trPr>
          <w:trHeight w:val="410"/>
        </w:trPr>
        <w:tc>
          <w:tcPr>
            <w:tcW w:w="4113" w:type="dxa"/>
            <w:gridSpan w:val="2"/>
          </w:tcPr>
          <w:p w:rsidR="00937140" w:rsidRPr="00BD773B" w:rsidRDefault="00937140" w:rsidP="00937140">
            <w:pPr>
              <w:spacing w:line="265" w:lineRule="exact"/>
              <w:ind w:left="107"/>
              <w:rPr>
                <w:rFonts w:ascii="Calibri" w:hAnsi="Calibri"/>
                <w:b/>
              </w:rPr>
            </w:pPr>
            <w:r w:rsidRPr="00BD773B">
              <w:rPr>
                <w:rFonts w:ascii="Calibri" w:hAnsi="Calibri"/>
                <w:b/>
              </w:rPr>
              <w:t>Итого</w:t>
            </w:r>
          </w:p>
        </w:tc>
        <w:tc>
          <w:tcPr>
            <w:tcW w:w="567" w:type="dxa"/>
          </w:tcPr>
          <w:p w:rsidR="00937140" w:rsidRPr="00BD773B" w:rsidRDefault="00937140" w:rsidP="00937140">
            <w:pPr>
              <w:spacing w:line="265" w:lineRule="exact"/>
              <w:ind w:left="166"/>
              <w:rPr>
                <w:rFonts w:ascii="Calibri"/>
                <w:b/>
              </w:rPr>
            </w:pPr>
            <w:r w:rsidRPr="00BD773B">
              <w:rPr>
                <w:rFonts w:ascii="Calibri"/>
                <w:b/>
              </w:rPr>
              <w:t>22</w:t>
            </w:r>
          </w:p>
        </w:tc>
        <w:tc>
          <w:tcPr>
            <w:tcW w:w="567" w:type="dxa"/>
          </w:tcPr>
          <w:p w:rsidR="00937140" w:rsidRPr="00BD773B" w:rsidRDefault="00937140" w:rsidP="00937140">
            <w:pPr>
              <w:spacing w:line="265" w:lineRule="exact"/>
              <w:ind w:left="168"/>
              <w:rPr>
                <w:rFonts w:ascii="Calibri"/>
                <w:b/>
              </w:rPr>
            </w:pPr>
            <w:r w:rsidRPr="00BD773B">
              <w:rPr>
                <w:rFonts w:ascii="Calibri"/>
                <w:b/>
              </w:rPr>
              <w:t>25</w:t>
            </w:r>
          </w:p>
        </w:tc>
        <w:tc>
          <w:tcPr>
            <w:tcW w:w="569" w:type="dxa"/>
          </w:tcPr>
          <w:p w:rsidR="00937140" w:rsidRPr="00BD773B" w:rsidRDefault="00937140" w:rsidP="00937140">
            <w:pPr>
              <w:spacing w:line="265" w:lineRule="exact"/>
              <w:ind w:left="136" w:right="134"/>
              <w:jc w:val="center"/>
              <w:rPr>
                <w:rFonts w:ascii="Calibri"/>
                <w:b/>
              </w:rPr>
            </w:pPr>
            <w:r w:rsidRPr="00BD773B">
              <w:rPr>
                <w:rFonts w:ascii="Calibri"/>
                <w:b/>
              </w:rPr>
              <w:t>25</w:t>
            </w:r>
          </w:p>
        </w:tc>
        <w:tc>
          <w:tcPr>
            <w:tcW w:w="567" w:type="dxa"/>
          </w:tcPr>
          <w:p w:rsidR="00937140" w:rsidRPr="00BD773B" w:rsidRDefault="00937140" w:rsidP="00937140">
            <w:pPr>
              <w:spacing w:line="265" w:lineRule="exact"/>
              <w:ind w:left="105" w:right="105"/>
              <w:jc w:val="center"/>
              <w:rPr>
                <w:rFonts w:ascii="Calibri"/>
                <w:b/>
              </w:rPr>
            </w:pPr>
            <w:r w:rsidRPr="00BD773B">
              <w:rPr>
                <w:rFonts w:ascii="Calibri"/>
                <w:b/>
              </w:rPr>
              <w:t>25</w:t>
            </w:r>
          </w:p>
        </w:tc>
        <w:tc>
          <w:tcPr>
            <w:tcW w:w="567" w:type="dxa"/>
          </w:tcPr>
          <w:p w:rsidR="00937140" w:rsidRPr="00BD773B" w:rsidRDefault="00937140" w:rsidP="00937140">
            <w:pPr>
              <w:spacing w:line="265" w:lineRule="exact"/>
              <w:ind w:left="105" w:right="102"/>
              <w:jc w:val="center"/>
              <w:rPr>
                <w:rFonts w:ascii="Calibri"/>
                <w:b/>
              </w:rPr>
            </w:pPr>
            <w:r w:rsidRPr="00BD773B">
              <w:rPr>
                <w:rFonts w:ascii="Calibri"/>
                <w:b/>
              </w:rPr>
              <w:t>25</w:t>
            </w:r>
          </w:p>
        </w:tc>
        <w:tc>
          <w:tcPr>
            <w:tcW w:w="567" w:type="dxa"/>
          </w:tcPr>
          <w:p w:rsidR="00937140" w:rsidRPr="00BD773B" w:rsidRDefault="00937140" w:rsidP="00937140">
            <w:pPr>
              <w:spacing w:line="265" w:lineRule="exact"/>
              <w:ind w:left="105" w:right="103"/>
              <w:jc w:val="center"/>
              <w:rPr>
                <w:rFonts w:ascii="Calibri"/>
                <w:b/>
              </w:rPr>
            </w:pPr>
            <w:r w:rsidRPr="00BD773B">
              <w:rPr>
                <w:rFonts w:ascii="Calibri"/>
                <w:b/>
              </w:rPr>
              <w:t>25</w:t>
            </w:r>
          </w:p>
        </w:tc>
        <w:tc>
          <w:tcPr>
            <w:tcW w:w="570" w:type="dxa"/>
          </w:tcPr>
          <w:p w:rsidR="00937140" w:rsidRPr="00BD773B" w:rsidRDefault="00937140" w:rsidP="00937140">
            <w:pPr>
              <w:spacing w:line="265" w:lineRule="exact"/>
              <w:ind w:left="148" w:right="148"/>
              <w:jc w:val="center"/>
              <w:rPr>
                <w:rFonts w:ascii="Calibri"/>
                <w:b/>
              </w:rPr>
            </w:pPr>
            <w:r w:rsidRPr="00BD773B">
              <w:rPr>
                <w:rFonts w:ascii="Calibri"/>
                <w:b/>
              </w:rPr>
              <w:t>25</w:t>
            </w:r>
          </w:p>
        </w:tc>
        <w:tc>
          <w:tcPr>
            <w:tcW w:w="567" w:type="dxa"/>
          </w:tcPr>
          <w:p w:rsidR="00937140" w:rsidRPr="00BD773B" w:rsidRDefault="00937140" w:rsidP="00937140">
            <w:pPr>
              <w:spacing w:line="265" w:lineRule="exact"/>
              <w:ind w:left="163"/>
              <w:rPr>
                <w:rFonts w:ascii="Calibri"/>
                <w:b/>
              </w:rPr>
            </w:pPr>
            <w:r w:rsidRPr="00BD773B">
              <w:rPr>
                <w:rFonts w:ascii="Calibri"/>
                <w:b/>
              </w:rPr>
              <w:t>25</w:t>
            </w:r>
          </w:p>
        </w:tc>
        <w:tc>
          <w:tcPr>
            <w:tcW w:w="1438" w:type="dxa"/>
          </w:tcPr>
          <w:p w:rsidR="00937140" w:rsidRPr="00BD773B" w:rsidRDefault="00937140" w:rsidP="00937140">
            <w:pPr>
              <w:spacing w:line="265" w:lineRule="exact"/>
              <w:ind w:left="207" w:right="212"/>
              <w:jc w:val="center"/>
              <w:rPr>
                <w:rFonts w:ascii="Calibri"/>
                <w:b/>
              </w:rPr>
            </w:pPr>
            <w:r w:rsidRPr="00BD773B">
              <w:rPr>
                <w:rFonts w:ascii="Calibri"/>
                <w:b/>
              </w:rPr>
              <w:t>197</w:t>
            </w:r>
          </w:p>
        </w:tc>
      </w:tr>
      <w:tr w:rsidR="00937140" w:rsidRPr="00BD773B" w:rsidTr="00047D1E">
        <w:trPr>
          <w:trHeight w:val="537"/>
        </w:trPr>
        <w:tc>
          <w:tcPr>
            <w:tcW w:w="4113" w:type="dxa"/>
            <w:gridSpan w:val="2"/>
          </w:tcPr>
          <w:p w:rsidR="00937140" w:rsidRPr="00BD773B" w:rsidRDefault="00937140" w:rsidP="00937140">
            <w:pPr>
              <w:spacing w:line="265" w:lineRule="exact"/>
              <w:ind w:left="107"/>
              <w:rPr>
                <w:rFonts w:ascii="Calibri" w:hAnsi="Calibri"/>
                <w:b/>
              </w:rPr>
            </w:pPr>
            <w:r w:rsidRPr="00BD773B">
              <w:rPr>
                <w:rFonts w:ascii="Calibri" w:hAnsi="Calibri"/>
                <w:b/>
              </w:rPr>
              <w:t>Максимально</w:t>
            </w:r>
            <w:r w:rsidRPr="00BD773B">
              <w:rPr>
                <w:rFonts w:ascii="Calibri" w:hAnsi="Calibri"/>
                <w:b/>
                <w:spacing w:val="-6"/>
              </w:rPr>
              <w:t xml:space="preserve"> </w:t>
            </w:r>
            <w:r w:rsidRPr="00BD773B">
              <w:rPr>
                <w:rFonts w:ascii="Calibri" w:hAnsi="Calibri"/>
                <w:b/>
              </w:rPr>
              <w:t>допустимая</w:t>
            </w:r>
            <w:r w:rsidRPr="00BD773B">
              <w:rPr>
                <w:rFonts w:ascii="Calibri" w:hAnsi="Calibri"/>
                <w:b/>
                <w:spacing w:val="-4"/>
              </w:rPr>
              <w:t xml:space="preserve"> </w:t>
            </w:r>
            <w:r w:rsidRPr="00BD773B">
              <w:rPr>
                <w:rFonts w:ascii="Calibri" w:hAnsi="Calibri"/>
                <w:b/>
              </w:rPr>
              <w:t>недельная</w:t>
            </w:r>
          </w:p>
          <w:p w:rsidR="00937140" w:rsidRPr="00BD773B" w:rsidRDefault="00937140" w:rsidP="00937140">
            <w:pPr>
              <w:spacing w:line="252" w:lineRule="exact"/>
              <w:ind w:left="107"/>
              <w:rPr>
                <w:rFonts w:ascii="Calibri" w:hAnsi="Calibri"/>
                <w:b/>
              </w:rPr>
            </w:pPr>
            <w:r w:rsidRPr="00BD773B">
              <w:rPr>
                <w:rFonts w:ascii="Calibri" w:hAnsi="Calibri"/>
                <w:b/>
              </w:rPr>
              <w:t>нагрузка</w:t>
            </w:r>
            <w:r w:rsidRPr="00BD773B">
              <w:rPr>
                <w:rFonts w:ascii="Calibri" w:hAnsi="Calibri"/>
                <w:b/>
                <w:spacing w:val="-6"/>
              </w:rPr>
              <w:t xml:space="preserve"> </w:t>
            </w:r>
            <w:r w:rsidRPr="00BD773B">
              <w:rPr>
                <w:rFonts w:ascii="Calibri" w:hAnsi="Calibri"/>
                <w:b/>
              </w:rPr>
              <w:t>(при</w:t>
            </w:r>
            <w:r w:rsidRPr="00BD773B">
              <w:rPr>
                <w:rFonts w:ascii="Calibri" w:hAnsi="Calibri"/>
                <w:b/>
                <w:spacing w:val="-2"/>
              </w:rPr>
              <w:t xml:space="preserve"> </w:t>
            </w:r>
            <w:r w:rsidRPr="00BD773B">
              <w:rPr>
                <w:rFonts w:ascii="Calibri" w:hAnsi="Calibri"/>
                <w:b/>
              </w:rPr>
              <w:t>5-дн.</w:t>
            </w:r>
            <w:r w:rsidRPr="00BD773B">
              <w:rPr>
                <w:rFonts w:ascii="Calibri" w:hAnsi="Calibri"/>
                <w:b/>
                <w:spacing w:val="-4"/>
              </w:rPr>
              <w:t xml:space="preserve"> </w:t>
            </w:r>
            <w:r w:rsidRPr="00BD773B">
              <w:rPr>
                <w:rFonts w:ascii="Calibri" w:hAnsi="Calibri"/>
                <w:b/>
              </w:rPr>
              <w:t>учебной</w:t>
            </w:r>
            <w:r w:rsidRPr="00BD773B">
              <w:rPr>
                <w:rFonts w:ascii="Calibri" w:hAnsi="Calibri"/>
                <w:b/>
                <w:spacing w:val="-2"/>
              </w:rPr>
              <w:t xml:space="preserve"> </w:t>
            </w:r>
            <w:r w:rsidRPr="00BD773B">
              <w:rPr>
                <w:rFonts w:ascii="Calibri" w:hAnsi="Calibri"/>
                <w:b/>
              </w:rPr>
              <w:t>неделе)</w:t>
            </w:r>
          </w:p>
        </w:tc>
        <w:tc>
          <w:tcPr>
            <w:tcW w:w="567" w:type="dxa"/>
          </w:tcPr>
          <w:p w:rsidR="00937140" w:rsidRPr="00BD773B" w:rsidRDefault="00937140" w:rsidP="00937140">
            <w:pPr>
              <w:spacing w:line="265" w:lineRule="exact"/>
              <w:ind w:left="166"/>
              <w:rPr>
                <w:rFonts w:ascii="Calibri"/>
                <w:b/>
              </w:rPr>
            </w:pPr>
            <w:r w:rsidRPr="00BD773B">
              <w:rPr>
                <w:rFonts w:ascii="Calibri"/>
                <w:b/>
              </w:rPr>
              <w:t>22</w:t>
            </w:r>
          </w:p>
        </w:tc>
        <w:tc>
          <w:tcPr>
            <w:tcW w:w="567" w:type="dxa"/>
          </w:tcPr>
          <w:p w:rsidR="00937140" w:rsidRPr="00BD773B" w:rsidRDefault="00937140" w:rsidP="00937140">
            <w:pPr>
              <w:spacing w:line="265" w:lineRule="exact"/>
              <w:ind w:left="168"/>
              <w:rPr>
                <w:rFonts w:ascii="Calibri"/>
                <w:b/>
              </w:rPr>
            </w:pPr>
            <w:r w:rsidRPr="00BD773B">
              <w:rPr>
                <w:rFonts w:ascii="Calibri"/>
                <w:b/>
              </w:rPr>
              <w:t>25</w:t>
            </w:r>
          </w:p>
        </w:tc>
        <w:tc>
          <w:tcPr>
            <w:tcW w:w="569" w:type="dxa"/>
          </w:tcPr>
          <w:p w:rsidR="00937140" w:rsidRPr="00BD773B" w:rsidRDefault="00937140" w:rsidP="00937140">
            <w:pPr>
              <w:spacing w:line="265" w:lineRule="exact"/>
              <w:ind w:left="136" w:right="134"/>
              <w:jc w:val="center"/>
              <w:rPr>
                <w:rFonts w:ascii="Calibri"/>
                <w:b/>
              </w:rPr>
            </w:pPr>
            <w:r w:rsidRPr="00BD773B">
              <w:rPr>
                <w:rFonts w:ascii="Calibri"/>
                <w:b/>
              </w:rPr>
              <w:t>25</w:t>
            </w:r>
          </w:p>
        </w:tc>
        <w:tc>
          <w:tcPr>
            <w:tcW w:w="567" w:type="dxa"/>
          </w:tcPr>
          <w:p w:rsidR="00937140" w:rsidRPr="00BD773B" w:rsidRDefault="00937140" w:rsidP="00937140">
            <w:pPr>
              <w:spacing w:line="265" w:lineRule="exact"/>
              <w:ind w:left="105" w:right="105"/>
              <w:jc w:val="center"/>
              <w:rPr>
                <w:rFonts w:ascii="Calibri"/>
                <w:b/>
              </w:rPr>
            </w:pPr>
            <w:r w:rsidRPr="00BD773B">
              <w:rPr>
                <w:rFonts w:ascii="Calibri"/>
                <w:b/>
              </w:rPr>
              <w:t>25</w:t>
            </w:r>
          </w:p>
        </w:tc>
        <w:tc>
          <w:tcPr>
            <w:tcW w:w="567" w:type="dxa"/>
          </w:tcPr>
          <w:p w:rsidR="00937140" w:rsidRPr="00BD773B" w:rsidRDefault="00937140" w:rsidP="00937140">
            <w:pPr>
              <w:spacing w:line="265" w:lineRule="exact"/>
              <w:ind w:left="105" w:right="102"/>
              <w:jc w:val="center"/>
              <w:rPr>
                <w:rFonts w:ascii="Calibri"/>
                <w:b/>
              </w:rPr>
            </w:pPr>
            <w:r w:rsidRPr="00BD773B">
              <w:rPr>
                <w:rFonts w:ascii="Calibri"/>
                <w:b/>
              </w:rPr>
              <w:t>25</w:t>
            </w:r>
          </w:p>
        </w:tc>
        <w:tc>
          <w:tcPr>
            <w:tcW w:w="567" w:type="dxa"/>
          </w:tcPr>
          <w:p w:rsidR="00937140" w:rsidRPr="00BD773B" w:rsidRDefault="00937140" w:rsidP="00937140">
            <w:pPr>
              <w:spacing w:line="265" w:lineRule="exact"/>
              <w:ind w:left="105" w:right="103"/>
              <w:jc w:val="center"/>
              <w:rPr>
                <w:rFonts w:ascii="Calibri"/>
                <w:b/>
              </w:rPr>
            </w:pPr>
            <w:r w:rsidRPr="00BD773B">
              <w:rPr>
                <w:rFonts w:ascii="Calibri"/>
                <w:b/>
              </w:rPr>
              <w:t>25</w:t>
            </w:r>
          </w:p>
        </w:tc>
        <w:tc>
          <w:tcPr>
            <w:tcW w:w="570" w:type="dxa"/>
          </w:tcPr>
          <w:p w:rsidR="00937140" w:rsidRPr="00BD773B" w:rsidRDefault="00937140" w:rsidP="00937140">
            <w:pPr>
              <w:spacing w:line="265" w:lineRule="exact"/>
              <w:ind w:left="148" w:right="148"/>
              <w:jc w:val="center"/>
              <w:rPr>
                <w:rFonts w:ascii="Calibri"/>
                <w:b/>
              </w:rPr>
            </w:pPr>
            <w:r w:rsidRPr="00BD773B">
              <w:rPr>
                <w:rFonts w:ascii="Calibri"/>
                <w:b/>
              </w:rPr>
              <w:t>25</w:t>
            </w:r>
          </w:p>
        </w:tc>
        <w:tc>
          <w:tcPr>
            <w:tcW w:w="567" w:type="dxa"/>
          </w:tcPr>
          <w:p w:rsidR="00937140" w:rsidRPr="00BD773B" w:rsidRDefault="00937140" w:rsidP="00937140">
            <w:pPr>
              <w:spacing w:line="265" w:lineRule="exact"/>
              <w:ind w:left="163"/>
              <w:rPr>
                <w:rFonts w:ascii="Calibri"/>
                <w:b/>
              </w:rPr>
            </w:pPr>
            <w:r w:rsidRPr="00BD773B">
              <w:rPr>
                <w:rFonts w:ascii="Calibri"/>
                <w:b/>
              </w:rPr>
              <w:t>25</w:t>
            </w:r>
          </w:p>
        </w:tc>
        <w:tc>
          <w:tcPr>
            <w:tcW w:w="1438" w:type="dxa"/>
          </w:tcPr>
          <w:p w:rsidR="00937140" w:rsidRPr="00BD773B" w:rsidRDefault="00937140" w:rsidP="00937140">
            <w:pPr>
              <w:spacing w:line="265" w:lineRule="exact"/>
              <w:ind w:left="207" w:right="212"/>
              <w:jc w:val="center"/>
              <w:rPr>
                <w:rFonts w:ascii="Calibri"/>
                <w:b/>
              </w:rPr>
            </w:pPr>
            <w:r w:rsidRPr="00BD773B">
              <w:rPr>
                <w:rFonts w:ascii="Calibri"/>
                <w:b/>
              </w:rPr>
              <w:t>197</w:t>
            </w:r>
          </w:p>
        </w:tc>
      </w:tr>
      <w:tr w:rsidR="00937140" w:rsidRPr="00BD773B" w:rsidTr="00047D1E">
        <w:trPr>
          <w:trHeight w:val="268"/>
        </w:trPr>
        <w:tc>
          <w:tcPr>
            <w:tcW w:w="10092" w:type="dxa"/>
            <w:gridSpan w:val="11"/>
            <w:shd w:val="clear" w:color="auto" w:fill="BEBEBE"/>
          </w:tcPr>
          <w:p w:rsidR="00937140" w:rsidRPr="00BD773B" w:rsidRDefault="00937140" w:rsidP="00937140">
            <w:pPr>
              <w:spacing w:line="248" w:lineRule="exact"/>
              <w:ind w:left="1542"/>
              <w:rPr>
                <w:rFonts w:ascii="Calibri" w:hAnsi="Calibri"/>
                <w:i/>
              </w:rPr>
            </w:pPr>
            <w:r w:rsidRPr="00BD773B">
              <w:rPr>
                <w:rFonts w:ascii="Calibri" w:hAnsi="Calibri"/>
                <w:i/>
              </w:rPr>
              <w:t>II.</w:t>
            </w:r>
            <w:r w:rsidRPr="00BD773B">
              <w:rPr>
                <w:rFonts w:ascii="Calibri" w:hAnsi="Calibri"/>
                <w:i/>
                <w:spacing w:val="-4"/>
              </w:rPr>
              <w:t xml:space="preserve"> </w:t>
            </w:r>
            <w:r w:rsidRPr="00BD773B">
              <w:rPr>
                <w:rFonts w:ascii="Calibri" w:hAnsi="Calibri"/>
                <w:i/>
              </w:rPr>
              <w:t>Часть,</w:t>
            </w:r>
            <w:r w:rsidRPr="00BD773B">
              <w:rPr>
                <w:rFonts w:ascii="Calibri" w:hAnsi="Calibri"/>
                <w:i/>
                <w:spacing w:val="-2"/>
              </w:rPr>
              <w:t xml:space="preserve"> </w:t>
            </w:r>
            <w:r w:rsidRPr="00BD773B">
              <w:rPr>
                <w:rFonts w:ascii="Calibri" w:hAnsi="Calibri"/>
                <w:i/>
              </w:rPr>
              <w:t>формируемая</w:t>
            </w:r>
            <w:r w:rsidRPr="00BD773B">
              <w:rPr>
                <w:rFonts w:ascii="Calibri" w:hAnsi="Calibri"/>
                <w:i/>
                <w:spacing w:val="-5"/>
              </w:rPr>
              <w:t xml:space="preserve"> </w:t>
            </w:r>
            <w:r w:rsidRPr="00BD773B">
              <w:rPr>
                <w:rFonts w:ascii="Calibri" w:hAnsi="Calibri"/>
                <w:i/>
              </w:rPr>
              <w:t>участниками</w:t>
            </w:r>
            <w:r w:rsidRPr="00BD773B">
              <w:rPr>
                <w:rFonts w:ascii="Calibri" w:hAnsi="Calibri"/>
                <w:i/>
                <w:spacing w:val="-3"/>
              </w:rPr>
              <w:t xml:space="preserve"> </w:t>
            </w:r>
            <w:r w:rsidRPr="00BD773B">
              <w:rPr>
                <w:rFonts w:ascii="Calibri" w:hAnsi="Calibri"/>
                <w:i/>
              </w:rPr>
              <w:t>образовательных</w:t>
            </w:r>
            <w:r w:rsidRPr="00BD773B">
              <w:rPr>
                <w:rFonts w:ascii="Calibri" w:hAnsi="Calibri"/>
                <w:i/>
                <w:spacing w:val="-3"/>
              </w:rPr>
              <w:t xml:space="preserve"> </w:t>
            </w:r>
            <w:r w:rsidRPr="00BD773B">
              <w:rPr>
                <w:rFonts w:ascii="Calibri" w:hAnsi="Calibri"/>
                <w:i/>
              </w:rPr>
              <w:t>отношений</w:t>
            </w:r>
          </w:p>
        </w:tc>
      </w:tr>
      <w:tr w:rsidR="00937140" w:rsidRPr="00BD773B" w:rsidTr="00047D1E">
        <w:trPr>
          <w:trHeight w:val="335"/>
        </w:trPr>
        <w:tc>
          <w:tcPr>
            <w:tcW w:w="4113" w:type="dxa"/>
            <w:gridSpan w:val="2"/>
          </w:tcPr>
          <w:p w:rsidR="00937140" w:rsidRPr="00BD773B" w:rsidRDefault="00937140" w:rsidP="00937140">
            <w:pPr>
              <w:spacing w:line="268" w:lineRule="exact"/>
              <w:ind w:left="954"/>
              <w:rPr>
                <w:rFonts w:ascii="Calibri" w:hAnsi="Calibri"/>
                <w:b/>
              </w:rPr>
            </w:pPr>
            <w:r w:rsidRPr="00BD773B">
              <w:rPr>
                <w:rFonts w:ascii="Calibri" w:hAnsi="Calibri"/>
                <w:b/>
              </w:rPr>
              <w:t>Коррекционные</w:t>
            </w:r>
            <w:r w:rsidRPr="00BD773B">
              <w:rPr>
                <w:rFonts w:ascii="Calibri" w:hAnsi="Calibri"/>
                <w:b/>
                <w:spacing w:val="-6"/>
              </w:rPr>
              <w:t xml:space="preserve"> </w:t>
            </w:r>
            <w:r w:rsidRPr="00BD773B">
              <w:rPr>
                <w:rFonts w:ascii="Calibri" w:hAnsi="Calibri"/>
                <w:b/>
              </w:rPr>
              <w:t>курсы</w:t>
            </w:r>
          </w:p>
        </w:tc>
        <w:tc>
          <w:tcPr>
            <w:tcW w:w="567" w:type="dxa"/>
          </w:tcPr>
          <w:p w:rsidR="00937140" w:rsidRPr="00BD773B" w:rsidRDefault="00937140" w:rsidP="00937140">
            <w:pPr>
              <w:spacing w:line="268" w:lineRule="exact"/>
              <w:ind w:left="214"/>
              <w:rPr>
                <w:rFonts w:ascii="Calibri"/>
                <w:b/>
              </w:rPr>
            </w:pPr>
            <w:r w:rsidRPr="00BD773B">
              <w:rPr>
                <w:rFonts w:ascii="Calibri"/>
                <w:b/>
              </w:rPr>
              <w:t>V</w:t>
            </w:r>
          </w:p>
        </w:tc>
        <w:tc>
          <w:tcPr>
            <w:tcW w:w="567" w:type="dxa"/>
          </w:tcPr>
          <w:p w:rsidR="00937140" w:rsidRPr="00BD773B" w:rsidRDefault="00937140" w:rsidP="00937140">
            <w:pPr>
              <w:spacing w:line="268" w:lineRule="exact"/>
              <w:ind w:left="185"/>
              <w:rPr>
                <w:rFonts w:ascii="Calibri"/>
                <w:b/>
              </w:rPr>
            </w:pPr>
            <w:r w:rsidRPr="00BD773B">
              <w:rPr>
                <w:rFonts w:ascii="Calibri"/>
                <w:b/>
              </w:rPr>
              <w:t>VI</w:t>
            </w:r>
          </w:p>
        </w:tc>
        <w:tc>
          <w:tcPr>
            <w:tcW w:w="569" w:type="dxa"/>
          </w:tcPr>
          <w:p w:rsidR="00937140" w:rsidRPr="00BD773B" w:rsidRDefault="00937140" w:rsidP="00937140">
            <w:pPr>
              <w:spacing w:line="268" w:lineRule="exact"/>
              <w:ind w:left="136" w:right="135"/>
              <w:jc w:val="center"/>
              <w:rPr>
                <w:rFonts w:ascii="Calibri"/>
                <w:b/>
              </w:rPr>
            </w:pPr>
            <w:r w:rsidRPr="00BD773B">
              <w:rPr>
                <w:rFonts w:ascii="Calibri"/>
                <w:b/>
              </w:rPr>
              <w:t>VII</w:t>
            </w:r>
          </w:p>
        </w:tc>
        <w:tc>
          <w:tcPr>
            <w:tcW w:w="567" w:type="dxa"/>
          </w:tcPr>
          <w:p w:rsidR="00937140" w:rsidRPr="00BD773B" w:rsidRDefault="00937140" w:rsidP="00937140">
            <w:pPr>
              <w:spacing w:line="268" w:lineRule="exact"/>
              <w:ind w:left="105" w:right="105"/>
              <w:jc w:val="center"/>
              <w:rPr>
                <w:rFonts w:ascii="Calibri"/>
                <w:b/>
              </w:rPr>
            </w:pPr>
            <w:r w:rsidRPr="00BD773B">
              <w:rPr>
                <w:rFonts w:ascii="Calibri"/>
                <w:b/>
              </w:rPr>
              <w:t>VIII</w:t>
            </w:r>
          </w:p>
        </w:tc>
        <w:tc>
          <w:tcPr>
            <w:tcW w:w="567" w:type="dxa"/>
          </w:tcPr>
          <w:p w:rsidR="00937140" w:rsidRPr="00BD773B" w:rsidRDefault="00937140" w:rsidP="00937140">
            <w:pPr>
              <w:spacing w:line="268" w:lineRule="exact"/>
              <w:ind w:left="105" w:right="102"/>
              <w:jc w:val="center"/>
              <w:rPr>
                <w:rFonts w:ascii="Calibri"/>
                <w:b/>
              </w:rPr>
            </w:pPr>
            <w:r w:rsidRPr="00BD773B">
              <w:rPr>
                <w:rFonts w:ascii="Calibri"/>
                <w:b/>
              </w:rPr>
              <w:t>IX</w:t>
            </w:r>
          </w:p>
        </w:tc>
        <w:tc>
          <w:tcPr>
            <w:tcW w:w="567" w:type="dxa"/>
          </w:tcPr>
          <w:p w:rsidR="00937140" w:rsidRPr="00BD773B" w:rsidRDefault="00937140" w:rsidP="00937140">
            <w:pPr>
              <w:spacing w:line="268" w:lineRule="exact"/>
              <w:ind w:left="3"/>
              <w:jc w:val="center"/>
              <w:rPr>
                <w:rFonts w:ascii="Calibri"/>
                <w:b/>
              </w:rPr>
            </w:pPr>
            <w:r w:rsidRPr="00BD773B">
              <w:rPr>
                <w:rFonts w:ascii="Calibri"/>
                <w:b/>
              </w:rPr>
              <w:t>X</w:t>
            </w:r>
          </w:p>
        </w:tc>
        <w:tc>
          <w:tcPr>
            <w:tcW w:w="570" w:type="dxa"/>
          </w:tcPr>
          <w:p w:rsidR="00937140" w:rsidRPr="00BD773B" w:rsidRDefault="00937140" w:rsidP="00937140">
            <w:pPr>
              <w:spacing w:line="268" w:lineRule="exact"/>
              <w:ind w:left="148" w:right="148"/>
              <w:jc w:val="center"/>
              <w:rPr>
                <w:rFonts w:ascii="Calibri"/>
                <w:b/>
              </w:rPr>
            </w:pPr>
            <w:r w:rsidRPr="00BD773B">
              <w:rPr>
                <w:rFonts w:ascii="Calibri"/>
                <w:b/>
              </w:rPr>
              <w:t>XI</w:t>
            </w:r>
          </w:p>
        </w:tc>
        <w:tc>
          <w:tcPr>
            <w:tcW w:w="567" w:type="dxa"/>
          </w:tcPr>
          <w:p w:rsidR="00937140" w:rsidRPr="00BD773B" w:rsidRDefault="00937140" w:rsidP="00937140">
            <w:pPr>
              <w:spacing w:line="268" w:lineRule="exact"/>
              <w:ind w:left="155"/>
              <w:rPr>
                <w:rFonts w:ascii="Calibri"/>
                <w:b/>
              </w:rPr>
            </w:pPr>
            <w:r w:rsidRPr="00BD773B">
              <w:rPr>
                <w:rFonts w:ascii="Calibri"/>
                <w:b/>
              </w:rPr>
              <w:t>XII</w:t>
            </w:r>
          </w:p>
        </w:tc>
        <w:tc>
          <w:tcPr>
            <w:tcW w:w="1438" w:type="dxa"/>
          </w:tcPr>
          <w:p w:rsidR="00937140" w:rsidRPr="00BD773B" w:rsidRDefault="00937140" w:rsidP="00937140">
            <w:pPr>
              <w:spacing w:line="268" w:lineRule="exact"/>
              <w:ind w:left="209" w:right="212"/>
              <w:jc w:val="center"/>
              <w:rPr>
                <w:rFonts w:ascii="Calibri" w:hAnsi="Calibri"/>
                <w:b/>
              </w:rPr>
            </w:pPr>
            <w:r w:rsidRPr="00BD773B">
              <w:rPr>
                <w:rFonts w:ascii="Calibri" w:hAnsi="Calibri"/>
                <w:b/>
              </w:rPr>
              <w:t>Всего</w:t>
            </w:r>
          </w:p>
        </w:tc>
      </w:tr>
      <w:tr w:rsidR="00937140" w:rsidRPr="00BD773B" w:rsidTr="00047D1E">
        <w:trPr>
          <w:trHeight w:val="335"/>
        </w:trPr>
        <w:tc>
          <w:tcPr>
            <w:tcW w:w="4113" w:type="dxa"/>
            <w:gridSpan w:val="2"/>
          </w:tcPr>
          <w:p w:rsidR="00937140" w:rsidRPr="00BD773B" w:rsidRDefault="00937140" w:rsidP="00937140">
            <w:pPr>
              <w:spacing w:line="265" w:lineRule="exact"/>
              <w:ind w:left="107"/>
              <w:rPr>
                <w:rFonts w:ascii="Calibri" w:hAnsi="Calibri"/>
              </w:rPr>
            </w:pPr>
            <w:r w:rsidRPr="00BD773B">
              <w:rPr>
                <w:rFonts w:ascii="Calibri" w:hAnsi="Calibri"/>
              </w:rPr>
              <w:t>1.</w:t>
            </w:r>
            <w:r w:rsidRPr="00BD773B">
              <w:rPr>
                <w:rFonts w:ascii="Calibri" w:hAnsi="Calibri"/>
                <w:spacing w:val="-3"/>
              </w:rPr>
              <w:t xml:space="preserve"> </w:t>
            </w:r>
            <w:r w:rsidRPr="00BD773B">
              <w:rPr>
                <w:rFonts w:ascii="Calibri" w:hAnsi="Calibri"/>
              </w:rPr>
              <w:t>Сенсорное</w:t>
            </w:r>
            <w:r w:rsidRPr="00BD773B">
              <w:rPr>
                <w:rFonts w:ascii="Calibri" w:hAnsi="Calibri"/>
                <w:spacing w:val="-1"/>
              </w:rPr>
              <w:t xml:space="preserve"> </w:t>
            </w:r>
            <w:r w:rsidRPr="00BD773B">
              <w:rPr>
                <w:rFonts w:ascii="Calibri" w:hAnsi="Calibri"/>
              </w:rPr>
              <w:t>развитие</w:t>
            </w:r>
          </w:p>
        </w:tc>
        <w:tc>
          <w:tcPr>
            <w:tcW w:w="567" w:type="dxa"/>
          </w:tcPr>
          <w:p w:rsidR="00937140" w:rsidRPr="00BD773B" w:rsidRDefault="00937140" w:rsidP="00937140">
            <w:pPr>
              <w:spacing w:line="265" w:lineRule="exact"/>
              <w:ind w:left="224"/>
              <w:rPr>
                <w:rFonts w:ascii="Calibri"/>
              </w:rPr>
            </w:pPr>
            <w:r w:rsidRPr="00BD773B">
              <w:rPr>
                <w:rFonts w:ascii="Calibri"/>
              </w:rPr>
              <w:t>3</w:t>
            </w:r>
          </w:p>
        </w:tc>
        <w:tc>
          <w:tcPr>
            <w:tcW w:w="567" w:type="dxa"/>
          </w:tcPr>
          <w:p w:rsidR="00937140" w:rsidRPr="00BD773B" w:rsidRDefault="00937140" w:rsidP="00937140">
            <w:pPr>
              <w:spacing w:line="265" w:lineRule="exact"/>
              <w:ind w:left="225"/>
              <w:rPr>
                <w:rFonts w:ascii="Calibri"/>
              </w:rPr>
            </w:pPr>
            <w:r w:rsidRPr="00BD773B">
              <w:rPr>
                <w:rFonts w:ascii="Calibri"/>
              </w:rPr>
              <w:t>2</w:t>
            </w:r>
          </w:p>
        </w:tc>
        <w:tc>
          <w:tcPr>
            <w:tcW w:w="569"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1"/>
              <w:jc w:val="center"/>
              <w:rPr>
                <w:rFonts w:ascii="Calibri"/>
              </w:rPr>
            </w:pPr>
            <w:r w:rsidRPr="00BD773B">
              <w:rPr>
                <w:rFonts w:ascii="Calibri"/>
              </w:rPr>
              <w:t>2</w:t>
            </w:r>
          </w:p>
        </w:tc>
        <w:tc>
          <w:tcPr>
            <w:tcW w:w="567"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3"/>
              <w:jc w:val="center"/>
              <w:rPr>
                <w:rFonts w:ascii="Calibri"/>
              </w:rPr>
            </w:pPr>
            <w:r w:rsidRPr="00BD773B">
              <w:rPr>
                <w:rFonts w:ascii="Calibri"/>
              </w:rPr>
              <w:t>2</w:t>
            </w:r>
          </w:p>
        </w:tc>
        <w:tc>
          <w:tcPr>
            <w:tcW w:w="570" w:type="dxa"/>
          </w:tcPr>
          <w:p w:rsidR="00937140" w:rsidRPr="00BD773B" w:rsidRDefault="00937140" w:rsidP="00937140">
            <w:pPr>
              <w:spacing w:line="265" w:lineRule="exact"/>
              <w:jc w:val="center"/>
              <w:rPr>
                <w:rFonts w:ascii="Calibri"/>
              </w:rPr>
            </w:pPr>
            <w:r w:rsidRPr="00BD773B">
              <w:rPr>
                <w:rFonts w:ascii="Calibri"/>
              </w:rPr>
              <w:t>2</w:t>
            </w:r>
          </w:p>
        </w:tc>
        <w:tc>
          <w:tcPr>
            <w:tcW w:w="567" w:type="dxa"/>
          </w:tcPr>
          <w:p w:rsidR="00937140" w:rsidRPr="00BD773B" w:rsidRDefault="00937140" w:rsidP="00937140">
            <w:pPr>
              <w:spacing w:line="265" w:lineRule="exact"/>
              <w:ind w:left="220"/>
              <w:rPr>
                <w:rFonts w:ascii="Calibri"/>
              </w:rPr>
            </w:pPr>
            <w:r w:rsidRPr="00BD773B">
              <w:rPr>
                <w:rFonts w:ascii="Calibri"/>
              </w:rPr>
              <w:t>2</w:t>
            </w:r>
          </w:p>
        </w:tc>
        <w:tc>
          <w:tcPr>
            <w:tcW w:w="1438" w:type="dxa"/>
          </w:tcPr>
          <w:p w:rsidR="00937140" w:rsidRPr="00BD773B" w:rsidRDefault="00937140" w:rsidP="00937140">
            <w:pPr>
              <w:spacing w:line="265" w:lineRule="exact"/>
              <w:ind w:left="208" w:right="212"/>
              <w:jc w:val="center"/>
              <w:rPr>
                <w:rFonts w:ascii="Calibri"/>
              </w:rPr>
            </w:pPr>
            <w:r w:rsidRPr="00BD773B">
              <w:rPr>
                <w:rFonts w:ascii="Calibri"/>
              </w:rPr>
              <w:t>17</w:t>
            </w:r>
          </w:p>
        </w:tc>
      </w:tr>
      <w:tr w:rsidR="00937140" w:rsidRPr="00BD773B" w:rsidTr="00047D1E">
        <w:trPr>
          <w:trHeight w:val="412"/>
        </w:trPr>
        <w:tc>
          <w:tcPr>
            <w:tcW w:w="4113" w:type="dxa"/>
            <w:gridSpan w:val="2"/>
          </w:tcPr>
          <w:p w:rsidR="00937140" w:rsidRPr="00BD773B" w:rsidRDefault="00937140" w:rsidP="00937140">
            <w:pPr>
              <w:spacing w:line="265" w:lineRule="exact"/>
              <w:ind w:left="107"/>
              <w:rPr>
                <w:rFonts w:ascii="Calibri" w:hAnsi="Calibri"/>
              </w:rPr>
            </w:pPr>
            <w:r w:rsidRPr="00BD773B">
              <w:rPr>
                <w:rFonts w:ascii="Calibri" w:hAnsi="Calibri"/>
              </w:rPr>
              <w:t>2.</w:t>
            </w:r>
            <w:r w:rsidRPr="00BD773B">
              <w:rPr>
                <w:rFonts w:ascii="Calibri" w:hAnsi="Calibri"/>
                <w:spacing w:val="-4"/>
              </w:rPr>
              <w:t xml:space="preserve"> </w:t>
            </w:r>
            <w:r w:rsidRPr="00BD773B">
              <w:rPr>
                <w:rFonts w:ascii="Calibri" w:hAnsi="Calibri"/>
              </w:rPr>
              <w:t>Предметно-практические</w:t>
            </w:r>
            <w:r w:rsidRPr="00BD773B">
              <w:rPr>
                <w:rFonts w:ascii="Calibri" w:hAnsi="Calibri"/>
                <w:spacing w:val="-4"/>
              </w:rPr>
              <w:t xml:space="preserve"> </w:t>
            </w:r>
            <w:r w:rsidRPr="00BD773B">
              <w:rPr>
                <w:rFonts w:ascii="Calibri" w:hAnsi="Calibri"/>
              </w:rPr>
              <w:t>действия</w:t>
            </w:r>
          </w:p>
        </w:tc>
        <w:tc>
          <w:tcPr>
            <w:tcW w:w="567" w:type="dxa"/>
          </w:tcPr>
          <w:p w:rsidR="00937140" w:rsidRPr="00BD773B" w:rsidRDefault="00937140" w:rsidP="00937140">
            <w:pPr>
              <w:spacing w:line="265" w:lineRule="exact"/>
              <w:ind w:left="224"/>
              <w:rPr>
                <w:rFonts w:ascii="Calibri"/>
              </w:rPr>
            </w:pPr>
            <w:r w:rsidRPr="00BD773B">
              <w:rPr>
                <w:rFonts w:ascii="Calibri"/>
              </w:rPr>
              <w:t>3</w:t>
            </w:r>
          </w:p>
        </w:tc>
        <w:tc>
          <w:tcPr>
            <w:tcW w:w="567" w:type="dxa"/>
          </w:tcPr>
          <w:p w:rsidR="00937140" w:rsidRPr="00BD773B" w:rsidRDefault="00937140" w:rsidP="00937140">
            <w:pPr>
              <w:spacing w:line="265" w:lineRule="exact"/>
              <w:ind w:left="225"/>
              <w:rPr>
                <w:rFonts w:ascii="Calibri"/>
              </w:rPr>
            </w:pPr>
            <w:r w:rsidRPr="00BD773B">
              <w:rPr>
                <w:rFonts w:ascii="Calibri"/>
              </w:rPr>
              <w:t>2</w:t>
            </w:r>
          </w:p>
        </w:tc>
        <w:tc>
          <w:tcPr>
            <w:tcW w:w="569"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1"/>
              <w:jc w:val="center"/>
              <w:rPr>
                <w:rFonts w:ascii="Calibri"/>
              </w:rPr>
            </w:pPr>
            <w:r w:rsidRPr="00BD773B">
              <w:rPr>
                <w:rFonts w:ascii="Calibri"/>
              </w:rPr>
              <w:t>2</w:t>
            </w:r>
          </w:p>
        </w:tc>
        <w:tc>
          <w:tcPr>
            <w:tcW w:w="567"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3"/>
              <w:jc w:val="center"/>
              <w:rPr>
                <w:rFonts w:ascii="Calibri"/>
              </w:rPr>
            </w:pPr>
            <w:r w:rsidRPr="00BD773B">
              <w:rPr>
                <w:rFonts w:ascii="Calibri"/>
              </w:rPr>
              <w:t>2</w:t>
            </w:r>
          </w:p>
        </w:tc>
        <w:tc>
          <w:tcPr>
            <w:tcW w:w="570" w:type="dxa"/>
          </w:tcPr>
          <w:p w:rsidR="00937140" w:rsidRPr="00BD773B" w:rsidRDefault="00937140" w:rsidP="00937140">
            <w:pPr>
              <w:spacing w:line="265" w:lineRule="exact"/>
              <w:jc w:val="center"/>
              <w:rPr>
                <w:rFonts w:ascii="Calibri"/>
              </w:rPr>
            </w:pPr>
            <w:r w:rsidRPr="00BD773B">
              <w:rPr>
                <w:rFonts w:ascii="Calibri"/>
              </w:rPr>
              <w:t>2</w:t>
            </w:r>
          </w:p>
        </w:tc>
        <w:tc>
          <w:tcPr>
            <w:tcW w:w="567" w:type="dxa"/>
          </w:tcPr>
          <w:p w:rsidR="00937140" w:rsidRPr="00BD773B" w:rsidRDefault="00937140" w:rsidP="00937140">
            <w:pPr>
              <w:spacing w:line="265" w:lineRule="exact"/>
              <w:ind w:left="220"/>
              <w:rPr>
                <w:rFonts w:ascii="Calibri"/>
              </w:rPr>
            </w:pPr>
            <w:r w:rsidRPr="00BD773B">
              <w:rPr>
                <w:rFonts w:ascii="Calibri"/>
              </w:rPr>
              <w:t>2</w:t>
            </w:r>
          </w:p>
        </w:tc>
        <w:tc>
          <w:tcPr>
            <w:tcW w:w="1438" w:type="dxa"/>
          </w:tcPr>
          <w:p w:rsidR="00937140" w:rsidRPr="00BD773B" w:rsidRDefault="00937140" w:rsidP="00937140">
            <w:pPr>
              <w:spacing w:line="265" w:lineRule="exact"/>
              <w:ind w:left="208" w:right="212"/>
              <w:jc w:val="center"/>
              <w:rPr>
                <w:rFonts w:ascii="Calibri"/>
              </w:rPr>
            </w:pPr>
            <w:r w:rsidRPr="00BD773B">
              <w:rPr>
                <w:rFonts w:ascii="Calibri"/>
              </w:rPr>
              <w:t>17</w:t>
            </w:r>
          </w:p>
        </w:tc>
      </w:tr>
      <w:tr w:rsidR="00937140" w:rsidRPr="00BD773B" w:rsidTr="00047D1E">
        <w:trPr>
          <w:trHeight w:val="414"/>
        </w:trPr>
        <w:tc>
          <w:tcPr>
            <w:tcW w:w="4113" w:type="dxa"/>
            <w:gridSpan w:val="2"/>
          </w:tcPr>
          <w:p w:rsidR="00937140" w:rsidRPr="00BD773B" w:rsidRDefault="00937140" w:rsidP="00937140">
            <w:pPr>
              <w:spacing w:line="265" w:lineRule="exact"/>
              <w:ind w:left="107"/>
              <w:rPr>
                <w:rFonts w:ascii="Calibri" w:hAnsi="Calibri"/>
              </w:rPr>
            </w:pPr>
            <w:r w:rsidRPr="00BD773B">
              <w:rPr>
                <w:rFonts w:ascii="Calibri" w:hAnsi="Calibri"/>
              </w:rPr>
              <w:t>3.</w:t>
            </w:r>
            <w:r w:rsidRPr="00BD773B">
              <w:rPr>
                <w:rFonts w:ascii="Calibri" w:hAnsi="Calibri"/>
                <w:spacing w:val="-3"/>
              </w:rPr>
              <w:t xml:space="preserve"> </w:t>
            </w:r>
            <w:r w:rsidRPr="00BD773B">
              <w:rPr>
                <w:rFonts w:ascii="Calibri" w:hAnsi="Calibri"/>
              </w:rPr>
              <w:t>Двигательное</w:t>
            </w:r>
            <w:r w:rsidRPr="00BD773B">
              <w:rPr>
                <w:rFonts w:ascii="Calibri" w:hAnsi="Calibri"/>
                <w:spacing w:val="-1"/>
              </w:rPr>
              <w:t xml:space="preserve"> </w:t>
            </w:r>
            <w:r w:rsidRPr="00BD773B">
              <w:rPr>
                <w:rFonts w:ascii="Calibri" w:hAnsi="Calibri"/>
              </w:rPr>
              <w:t>развитие</w:t>
            </w:r>
          </w:p>
        </w:tc>
        <w:tc>
          <w:tcPr>
            <w:tcW w:w="567" w:type="dxa"/>
          </w:tcPr>
          <w:p w:rsidR="00937140" w:rsidRPr="00BD773B" w:rsidRDefault="00937140" w:rsidP="00937140">
            <w:pPr>
              <w:spacing w:line="265" w:lineRule="exact"/>
              <w:ind w:left="224"/>
              <w:rPr>
                <w:rFonts w:ascii="Calibri"/>
              </w:rPr>
            </w:pPr>
            <w:r w:rsidRPr="00BD773B">
              <w:rPr>
                <w:rFonts w:ascii="Calibri"/>
              </w:rPr>
              <w:t>2</w:t>
            </w:r>
          </w:p>
        </w:tc>
        <w:tc>
          <w:tcPr>
            <w:tcW w:w="567" w:type="dxa"/>
          </w:tcPr>
          <w:p w:rsidR="00937140" w:rsidRPr="00BD773B" w:rsidRDefault="00937140" w:rsidP="00937140">
            <w:pPr>
              <w:spacing w:line="265" w:lineRule="exact"/>
              <w:ind w:left="225"/>
              <w:rPr>
                <w:rFonts w:ascii="Calibri"/>
              </w:rPr>
            </w:pPr>
            <w:r w:rsidRPr="00BD773B">
              <w:rPr>
                <w:rFonts w:ascii="Calibri"/>
              </w:rPr>
              <w:t>2</w:t>
            </w:r>
          </w:p>
        </w:tc>
        <w:tc>
          <w:tcPr>
            <w:tcW w:w="569"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1"/>
              <w:jc w:val="center"/>
              <w:rPr>
                <w:rFonts w:ascii="Calibri"/>
              </w:rPr>
            </w:pPr>
            <w:r w:rsidRPr="00BD773B">
              <w:rPr>
                <w:rFonts w:ascii="Calibri"/>
              </w:rPr>
              <w:t>2</w:t>
            </w:r>
          </w:p>
        </w:tc>
        <w:tc>
          <w:tcPr>
            <w:tcW w:w="567"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3"/>
              <w:jc w:val="center"/>
              <w:rPr>
                <w:rFonts w:ascii="Calibri"/>
              </w:rPr>
            </w:pPr>
            <w:r w:rsidRPr="00BD773B">
              <w:rPr>
                <w:rFonts w:ascii="Calibri"/>
              </w:rPr>
              <w:t>2</w:t>
            </w:r>
          </w:p>
        </w:tc>
        <w:tc>
          <w:tcPr>
            <w:tcW w:w="570" w:type="dxa"/>
          </w:tcPr>
          <w:p w:rsidR="00937140" w:rsidRPr="00BD773B" w:rsidRDefault="00937140" w:rsidP="00937140">
            <w:pPr>
              <w:spacing w:line="265" w:lineRule="exact"/>
              <w:jc w:val="center"/>
              <w:rPr>
                <w:rFonts w:ascii="Calibri"/>
              </w:rPr>
            </w:pPr>
            <w:r w:rsidRPr="00BD773B">
              <w:rPr>
                <w:rFonts w:ascii="Calibri"/>
              </w:rPr>
              <w:t>2</w:t>
            </w:r>
          </w:p>
        </w:tc>
        <w:tc>
          <w:tcPr>
            <w:tcW w:w="567" w:type="dxa"/>
          </w:tcPr>
          <w:p w:rsidR="00937140" w:rsidRPr="00BD773B" w:rsidRDefault="00937140" w:rsidP="00937140">
            <w:pPr>
              <w:spacing w:line="265" w:lineRule="exact"/>
              <w:ind w:left="220"/>
              <w:rPr>
                <w:rFonts w:ascii="Calibri"/>
              </w:rPr>
            </w:pPr>
            <w:r w:rsidRPr="00BD773B">
              <w:rPr>
                <w:rFonts w:ascii="Calibri"/>
              </w:rPr>
              <w:t>2</w:t>
            </w:r>
          </w:p>
        </w:tc>
        <w:tc>
          <w:tcPr>
            <w:tcW w:w="1438" w:type="dxa"/>
          </w:tcPr>
          <w:p w:rsidR="00937140" w:rsidRPr="00BD773B" w:rsidRDefault="00937140" w:rsidP="00937140">
            <w:pPr>
              <w:spacing w:line="265" w:lineRule="exact"/>
              <w:ind w:left="208" w:right="212"/>
              <w:jc w:val="center"/>
              <w:rPr>
                <w:rFonts w:ascii="Calibri"/>
              </w:rPr>
            </w:pPr>
            <w:r w:rsidRPr="00BD773B">
              <w:rPr>
                <w:rFonts w:ascii="Calibri"/>
              </w:rPr>
              <w:t>16</w:t>
            </w:r>
          </w:p>
        </w:tc>
      </w:tr>
      <w:tr w:rsidR="00937140" w:rsidRPr="00BD773B" w:rsidTr="00047D1E">
        <w:trPr>
          <w:trHeight w:val="408"/>
        </w:trPr>
        <w:tc>
          <w:tcPr>
            <w:tcW w:w="4113" w:type="dxa"/>
            <w:gridSpan w:val="2"/>
          </w:tcPr>
          <w:p w:rsidR="00937140" w:rsidRPr="00BD773B" w:rsidRDefault="00937140" w:rsidP="00937140">
            <w:pPr>
              <w:spacing w:line="265" w:lineRule="exact"/>
              <w:ind w:left="107"/>
              <w:rPr>
                <w:rFonts w:ascii="Calibri" w:hAnsi="Calibri"/>
              </w:rPr>
            </w:pPr>
            <w:r w:rsidRPr="00BD773B">
              <w:rPr>
                <w:rFonts w:ascii="Calibri" w:hAnsi="Calibri"/>
              </w:rPr>
              <w:t>4.</w:t>
            </w:r>
            <w:r w:rsidRPr="00BD773B">
              <w:rPr>
                <w:rFonts w:ascii="Calibri" w:hAnsi="Calibri"/>
                <w:spacing w:val="-2"/>
              </w:rPr>
              <w:t xml:space="preserve"> </w:t>
            </w:r>
            <w:r w:rsidRPr="00BD773B">
              <w:rPr>
                <w:rFonts w:ascii="Calibri" w:hAnsi="Calibri"/>
              </w:rPr>
              <w:t>Альтернативная</w:t>
            </w:r>
            <w:r w:rsidRPr="00BD773B">
              <w:rPr>
                <w:rFonts w:ascii="Calibri" w:hAnsi="Calibri"/>
                <w:spacing w:val="-3"/>
              </w:rPr>
              <w:t xml:space="preserve"> </w:t>
            </w:r>
            <w:r w:rsidRPr="00BD773B">
              <w:rPr>
                <w:rFonts w:ascii="Calibri" w:hAnsi="Calibri"/>
              </w:rPr>
              <w:t>коммуникация</w:t>
            </w:r>
          </w:p>
        </w:tc>
        <w:tc>
          <w:tcPr>
            <w:tcW w:w="567" w:type="dxa"/>
          </w:tcPr>
          <w:p w:rsidR="00937140" w:rsidRPr="00BD773B" w:rsidRDefault="00937140" w:rsidP="00937140">
            <w:pPr>
              <w:spacing w:line="265" w:lineRule="exact"/>
              <w:ind w:left="224"/>
              <w:rPr>
                <w:rFonts w:ascii="Calibri"/>
              </w:rPr>
            </w:pPr>
            <w:r w:rsidRPr="00BD773B">
              <w:rPr>
                <w:rFonts w:ascii="Calibri"/>
              </w:rPr>
              <w:t>2</w:t>
            </w:r>
          </w:p>
        </w:tc>
        <w:tc>
          <w:tcPr>
            <w:tcW w:w="567" w:type="dxa"/>
          </w:tcPr>
          <w:p w:rsidR="00937140" w:rsidRPr="00BD773B" w:rsidRDefault="00937140" w:rsidP="00937140">
            <w:pPr>
              <w:spacing w:line="265" w:lineRule="exact"/>
              <w:ind w:left="225"/>
              <w:rPr>
                <w:rFonts w:ascii="Calibri"/>
              </w:rPr>
            </w:pPr>
            <w:r w:rsidRPr="00BD773B">
              <w:rPr>
                <w:rFonts w:ascii="Calibri"/>
              </w:rPr>
              <w:t>2</w:t>
            </w:r>
          </w:p>
        </w:tc>
        <w:tc>
          <w:tcPr>
            <w:tcW w:w="569"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1"/>
              <w:jc w:val="center"/>
              <w:rPr>
                <w:rFonts w:ascii="Calibri"/>
              </w:rPr>
            </w:pPr>
            <w:r w:rsidRPr="00BD773B">
              <w:rPr>
                <w:rFonts w:ascii="Calibri"/>
              </w:rPr>
              <w:t>2</w:t>
            </w:r>
          </w:p>
        </w:tc>
        <w:tc>
          <w:tcPr>
            <w:tcW w:w="567" w:type="dxa"/>
          </w:tcPr>
          <w:p w:rsidR="00937140" w:rsidRPr="00BD773B" w:rsidRDefault="00937140" w:rsidP="00937140">
            <w:pPr>
              <w:spacing w:line="265" w:lineRule="exact"/>
              <w:ind w:left="4"/>
              <w:jc w:val="center"/>
              <w:rPr>
                <w:rFonts w:ascii="Calibri"/>
              </w:rPr>
            </w:pPr>
            <w:r w:rsidRPr="00BD773B">
              <w:rPr>
                <w:rFonts w:ascii="Calibri"/>
              </w:rPr>
              <w:t>2</w:t>
            </w:r>
          </w:p>
        </w:tc>
        <w:tc>
          <w:tcPr>
            <w:tcW w:w="567" w:type="dxa"/>
          </w:tcPr>
          <w:p w:rsidR="00937140" w:rsidRPr="00BD773B" w:rsidRDefault="00937140" w:rsidP="00937140">
            <w:pPr>
              <w:spacing w:line="265" w:lineRule="exact"/>
              <w:ind w:left="3"/>
              <w:jc w:val="center"/>
              <w:rPr>
                <w:rFonts w:ascii="Calibri"/>
              </w:rPr>
            </w:pPr>
            <w:r w:rsidRPr="00BD773B">
              <w:rPr>
                <w:rFonts w:ascii="Calibri"/>
              </w:rPr>
              <w:t>2</w:t>
            </w:r>
          </w:p>
        </w:tc>
        <w:tc>
          <w:tcPr>
            <w:tcW w:w="570" w:type="dxa"/>
          </w:tcPr>
          <w:p w:rsidR="00937140" w:rsidRPr="00BD773B" w:rsidRDefault="00937140" w:rsidP="00937140">
            <w:pPr>
              <w:spacing w:line="265" w:lineRule="exact"/>
              <w:jc w:val="center"/>
              <w:rPr>
                <w:rFonts w:ascii="Calibri"/>
              </w:rPr>
            </w:pPr>
            <w:r w:rsidRPr="00BD773B">
              <w:rPr>
                <w:rFonts w:ascii="Calibri"/>
              </w:rPr>
              <w:t>2</w:t>
            </w:r>
          </w:p>
        </w:tc>
        <w:tc>
          <w:tcPr>
            <w:tcW w:w="567" w:type="dxa"/>
          </w:tcPr>
          <w:p w:rsidR="00937140" w:rsidRPr="00BD773B" w:rsidRDefault="00937140" w:rsidP="00937140">
            <w:pPr>
              <w:spacing w:line="265" w:lineRule="exact"/>
              <w:ind w:left="220"/>
              <w:rPr>
                <w:rFonts w:ascii="Calibri"/>
              </w:rPr>
            </w:pPr>
            <w:r w:rsidRPr="00BD773B">
              <w:rPr>
                <w:rFonts w:ascii="Calibri"/>
              </w:rPr>
              <w:t>2</w:t>
            </w:r>
          </w:p>
        </w:tc>
        <w:tc>
          <w:tcPr>
            <w:tcW w:w="1438" w:type="dxa"/>
          </w:tcPr>
          <w:p w:rsidR="00937140" w:rsidRPr="00BD773B" w:rsidRDefault="00937140" w:rsidP="00937140">
            <w:pPr>
              <w:spacing w:line="265" w:lineRule="exact"/>
              <w:ind w:left="208" w:right="212"/>
              <w:jc w:val="center"/>
              <w:rPr>
                <w:rFonts w:ascii="Calibri"/>
              </w:rPr>
            </w:pPr>
            <w:r w:rsidRPr="00BD773B">
              <w:rPr>
                <w:rFonts w:ascii="Calibri"/>
              </w:rPr>
              <w:t>16</w:t>
            </w:r>
          </w:p>
        </w:tc>
      </w:tr>
      <w:tr w:rsidR="00937140" w:rsidRPr="00BD773B" w:rsidTr="00047D1E">
        <w:trPr>
          <w:trHeight w:val="414"/>
        </w:trPr>
        <w:tc>
          <w:tcPr>
            <w:tcW w:w="4113" w:type="dxa"/>
            <w:gridSpan w:val="2"/>
          </w:tcPr>
          <w:p w:rsidR="00937140" w:rsidRPr="00BD773B" w:rsidRDefault="00937140" w:rsidP="00937140">
            <w:pPr>
              <w:spacing w:line="268" w:lineRule="exact"/>
              <w:ind w:left="107"/>
              <w:rPr>
                <w:rFonts w:ascii="Calibri" w:hAnsi="Calibri"/>
                <w:b/>
              </w:rPr>
            </w:pPr>
            <w:r w:rsidRPr="00BD773B">
              <w:rPr>
                <w:rFonts w:ascii="Calibri" w:hAnsi="Calibri"/>
                <w:b/>
              </w:rPr>
              <w:t>Итого</w:t>
            </w:r>
            <w:r w:rsidRPr="00BD773B">
              <w:rPr>
                <w:rFonts w:ascii="Calibri" w:hAnsi="Calibri"/>
                <w:b/>
                <w:spacing w:val="-2"/>
              </w:rPr>
              <w:t xml:space="preserve"> </w:t>
            </w:r>
            <w:r w:rsidRPr="00BD773B">
              <w:rPr>
                <w:rFonts w:ascii="Calibri" w:hAnsi="Calibri"/>
                <w:b/>
              </w:rPr>
              <w:t>коррекционные</w:t>
            </w:r>
            <w:r w:rsidRPr="00BD773B">
              <w:rPr>
                <w:rFonts w:ascii="Calibri" w:hAnsi="Calibri"/>
                <w:b/>
                <w:spacing w:val="-4"/>
              </w:rPr>
              <w:t xml:space="preserve"> </w:t>
            </w:r>
            <w:r w:rsidRPr="00BD773B">
              <w:rPr>
                <w:rFonts w:ascii="Calibri" w:hAnsi="Calibri"/>
                <w:b/>
              </w:rPr>
              <w:t>курсы</w:t>
            </w:r>
          </w:p>
        </w:tc>
        <w:tc>
          <w:tcPr>
            <w:tcW w:w="567" w:type="dxa"/>
          </w:tcPr>
          <w:p w:rsidR="00937140" w:rsidRPr="00BD773B" w:rsidRDefault="00937140" w:rsidP="00937140">
            <w:pPr>
              <w:spacing w:line="268" w:lineRule="exact"/>
              <w:ind w:left="166"/>
              <w:rPr>
                <w:rFonts w:ascii="Calibri"/>
                <w:b/>
              </w:rPr>
            </w:pPr>
            <w:r w:rsidRPr="00BD773B">
              <w:rPr>
                <w:rFonts w:ascii="Calibri"/>
                <w:b/>
              </w:rPr>
              <w:t>10</w:t>
            </w:r>
          </w:p>
        </w:tc>
        <w:tc>
          <w:tcPr>
            <w:tcW w:w="567" w:type="dxa"/>
          </w:tcPr>
          <w:p w:rsidR="00937140" w:rsidRPr="00BD773B" w:rsidRDefault="00937140" w:rsidP="00937140">
            <w:pPr>
              <w:spacing w:line="268" w:lineRule="exact"/>
              <w:ind w:left="225"/>
              <w:rPr>
                <w:rFonts w:ascii="Calibri"/>
                <w:b/>
              </w:rPr>
            </w:pPr>
            <w:r w:rsidRPr="00BD773B">
              <w:rPr>
                <w:rFonts w:ascii="Calibri"/>
                <w:b/>
              </w:rPr>
              <w:t>8</w:t>
            </w:r>
          </w:p>
        </w:tc>
        <w:tc>
          <w:tcPr>
            <w:tcW w:w="569" w:type="dxa"/>
          </w:tcPr>
          <w:p w:rsidR="00937140" w:rsidRPr="00BD773B" w:rsidRDefault="00937140" w:rsidP="00937140">
            <w:pPr>
              <w:spacing w:line="268" w:lineRule="exact"/>
              <w:ind w:left="4"/>
              <w:jc w:val="center"/>
              <w:rPr>
                <w:rFonts w:ascii="Calibri"/>
                <w:b/>
              </w:rPr>
            </w:pPr>
            <w:r w:rsidRPr="00BD773B">
              <w:rPr>
                <w:rFonts w:ascii="Calibri"/>
                <w:b/>
              </w:rPr>
              <w:t>8</w:t>
            </w:r>
          </w:p>
        </w:tc>
        <w:tc>
          <w:tcPr>
            <w:tcW w:w="567" w:type="dxa"/>
          </w:tcPr>
          <w:p w:rsidR="00937140" w:rsidRPr="00BD773B" w:rsidRDefault="00937140" w:rsidP="00937140">
            <w:pPr>
              <w:spacing w:line="268" w:lineRule="exact"/>
              <w:ind w:left="1"/>
              <w:jc w:val="center"/>
              <w:rPr>
                <w:rFonts w:ascii="Calibri"/>
                <w:b/>
              </w:rPr>
            </w:pPr>
            <w:r w:rsidRPr="00BD773B">
              <w:rPr>
                <w:rFonts w:ascii="Calibri"/>
                <w:b/>
              </w:rPr>
              <w:t>8</w:t>
            </w:r>
          </w:p>
        </w:tc>
        <w:tc>
          <w:tcPr>
            <w:tcW w:w="567" w:type="dxa"/>
          </w:tcPr>
          <w:p w:rsidR="00937140" w:rsidRPr="00BD773B" w:rsidRDefault="00937140" w:rsidP="00937140">
            <w:pPr>
              <w:spacing w:line="268" w:lineRule="exact"/>
              <w:ind w:left="4"/>
              <w:jc w:val="center"/>
              <w:rPr>
                <w:rFonts w:ascii="Calibri"/>
                <w:b/>
              </w:rPr>
            </w:pPr>
            <w:r w:rsidRPr="00BD773B">
              <w:rPr>
                <w:rFonts w:ascii="Calibri"/>
                <w:b/>
              </w:rPr>
              <w:t>8</w:t>
            </w:r>
          </w:p>
        </w:tc>
        <w:tc>
          <w:tcPr>
            <w:tcW w:w="567" w:type="dxa"/>
          </w:tcPr>
          <w:p w:rsidR="00937140" w:rsidRPr="00BD773B" w:rsidRDefault="00937140" w:rsidP="00937140">
            <w:pPr>
              <w:spacing w:line="268" w:lineRule="exact"/>
              <w:ind w:left="3"/>
              <w:jc w:val="center"/>
              <w:rPr>
                <w:rFonts w:ascii="Calibri"/>
                <w:b/>
              </w:rPr>
            </w:pPr>
            <w:r w:rsidRPr="00BD773B">
              <w:rPr>
                <w:rFonts w:ascii="Calibri"/>
                <w:b/>
              </w:rPr>
              <w:t>8</w:t>
            </w:r>
          </w:p>
        </w:tc>
        <w:tc>
          <w:tcPr>
            <w:tcW w:w="570" w:type="dxa"/>
          </w:tcPr>
          <w:p w:rsidR="00937140" w:rsidRPr="00BD773B" w:rsidRDefault="00937140" w:rsidP="00937140">
            <w:pPr>
              <w:spacing w:line="268" w:lineRule="exact"/>
              <w:jc w:val="center"/>
              <w:rPr>
                <w:rFonts w:ascii="Calibri"/>
                <w:b/>
              </w:rPr>
            </w:pPr>
            <w:r w:rsidRPr="00BD773B">
              <w:rPr>
                <w:rFonts w:ascii="Calibri"/>
                <w:b/>
              </w:rPr>
              <w:t>8</w:t>
            </w:r>
          </w:p>
        </w:tc>
        <w:tc>
          <w:tcPr>
            <w:tcW w:w="567" w:type="dxa"/>
          </w:tcPr>
          <w:p w:rsidR="00937140" w:rsidRPr="00BD773B" w:rsidRDefault="00937140" w:rsidP="00937140">
            <w:pPr>
              <w:spacing w:line="268" w:lineRule="exact"/>
              <w:ind w:left="220"/>
              <w:rPr>
                <w:rFonts w:ascii="Calibri"/>
                <w:b/>
              </w:rPr>
            </w:pPr>
            <w:r w:rsidRPr="00BD773B">
              <w:rPr>
                <w:rFonts w:ascii="Calibri"/>
                <w:b/>
              </w:rPr>
              <w:t>8</w:t>
            </w:r>
          </w:p>
        </w:tc>
        <w:tc>
          <w:tcPr>
            <w:tcW w:w="1438" w:type="dxa"/>
          </w:tcPr>
          <w:p w:rsidR="00937140" w:rsidRPr="00BD773B" w:rsidRDefault="00937140" w:rsidP="00937140">
            <w:pPr>
              <w:spacing w:line="268" w:lineRule="exact"/>
              <w:ind w:left="208" w:right="212"/>
              <w:jc w:val="center"/>
              <w:rPr>
                <w:rFonts w:ascii="Calibri"/>
                <w:b/>
              </w:rPr>
            </w:pPr>
            <w:r w:rsidRPr="00BD773B">
              <w:rPr>
                <w:rFonts w:ascii="Calibri"/>
                <w:b/>
              </w:rPr>
              <w:t>66</w:t>
            </w:r>
          </w:p>
        </w:tc>
      </w:tr>
    </w:tbl>
    <w:p w:rsidR="00937140" w:rsidRDefault="00937140" w:rsidP="003F76C7">
      <w:pPr>
        <w:tabs>
          <w:tab w:val="left" w:pos="2113"/>
          <w:tab w:val="left" w:pos="3844"/>
          <w:tab w:val="left" w:pos="5559"/>
          <w:tab w:val="left" w:pos="6062"/>
          <w:tab w:val="left" w:pos="7105"/>
          <w:tab w:val="left" w:pos="8082"/>
        </w:tabs>
        <w:spacing w:line="360" w:lineRule="auto"/>
        <w:ind w:left="426" w:right="689" w:firstLine="284"/>
        <w:rPr>
          <w:sz w:val="24"/>
          <w:szCs w:val="24"/>
          <w:lang w:eastAsia="ru-RU" w:bidi="ru-RU"/>
        </w:rPr>
      </w:pPr>
      <w:r w:rsidRPr="000A5290">
        <w:rPr>
          <w:sz w:val="24"/>
          <w:szCs w:val="24"/>
          <w:lang w:eastAsia="ru-RU" w:bidi="ru-RU"/>
        </w:rPr>
        <w:t>При организации</w:t>
      </w:r>
      <w:r w:rsidRPr="000A5290">
        <w:rPr>
          <w:sz w:val="24"/>
          <w:szCs w:val="24"/>
          <w:lang w:eastAsia="ru-RU" w:bidi="ru-RU"/>
        </w:rPr>
        <w:tab/>
        <w:t>образования</w:t>
      </w:r>
      <w:r w:rsidRPr="000A5290">
        <w:rPr>
          <w:sz w:val="24"/>
          <w:szCs w:val="24"/>
          <w:lang w:eastAsia="ru-RU" w:bidi="ru-RU"/>
        </w:rPr>
        <w:tab/>
        <w:t>на основе СИПР</w:t>
      </w:r>
      <w:r w:rsidRPr="000A5290">
        <w:rPr>
          <w:sz w:val="24"/>
          <w:szCs w:val="24"/>
          <w:lang w:eastAsia="ru-RU" w:bidi="ru-RU"/>
        </w:rPr>
        <w:tab/>
      </w:r>
      <w:r w:rsidRPr="000A5290">
        <w:rPr>
          <w:spacing w:val="-1"/>
          <w:sz w:val="24"/>
          <w:szCs w:val="24"/>
          <w:lang w:eastAsia="ru-RU" w:bidi="ru-RU"/>
        </w:rPr>
        <w:t xml:space="preserve">индивидуальная </w:t>
      </w:r>
      <w:r w:rsidRPr="000A5290">
        <w:rPr>
          <w:sz w:val="24"/>
          <w:szCs w:val="24"/>
          <w:lang w:eastAsia="ru-RU" w:bidi="ru-RU"/>
        </w:rPr>
        <w:t>недельная нагрузка обучающегося может варьироваться. Так, с</w:t>
      </w:r>
      <w:r w:rsidRPr="000A5290">
        <w:rPr>
          <w:spacing w:val="-9"/>
          <w:sz w:val="24"/>
          <w:szCs w:val="24"/>
          <w:lang w:eastAsia="ru-RU" w:bidi="ru-RU"/>
        </w:rPr>
        <w:t xml:space="preserve"> </w:t>
      </w:r>
      <w:r w:rsidRPr="000A5290">
        <w:rPr>
          <w:sz w:val="24"/>
          <w:szCs w:val="24"/>
          <w:lang w:eastAsia="ru-RU" w:bidi="ru-RU"/>
        </w:rPr>
        <w:t>учетом примерного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w:t>
      </w:r>
    </w:p>
    <w:p w:rsidR="00937140" w:rsidRDefault="00937140">
      <w:pPr>
        <w:spacing w:before="252" w:line="244" w:lineRule="auto"/>
        <w:ind w:left="1136"/>
        <w:rPr>
          <w:sz w:val="23"/>
        </w:rPr>
      </w:pPr>
    </w:p>
    <w:p w:rsidR="009454ED" w:rsidRPr="009454ED" w:rsidRDefault="009454ED" w:rsidP="009454ED">
      <w:pPr>
        <w:widowControl/>
        <w:autoSpaceDE/>
        <w:autoSpaceDN/>
        <w:spacing w:after="200" w:line="276" w:lineRule="auto"/>
        <w:jc w:val="center"/>
        <w:rPr>
          <w:b/>
          <w:lang w:eastAsia="ru-RU"/>
        </w:rPr>
      </w:pPr>
      <w:r w:rsidRPr="009454ED">
        <w:rPr>
          <w:b/>
          <w:lang w:eastAsia="ru-RU"/>
        </w:rPr>
        <w:t xml:space="preserve">ИНДИВИДУАЛЬНЫЙ </w:t>
      </w:r>
      <w:r w:rsidR="00937140">
        <w:rPr>
          <w:b/>
          <w:lang w:eastAsia="ru-RU"/>
        </w:rPr>
        <w:t xml:space="preserve">НЕДЕЛЬНЫЙ </w:t>
      </w:r>
      <w:r w:rsidRPr="009454ED">
        <w:rPr>
          <w:b/>
          <w:lang w:eastAsia="ru-RU"/>
        </w:rPr>
        <w:t>УЧЕБНЫЙ ПЛАН</w:t>
      </w:r>
    </w:p>
    <w:p w:rsidR="009454ED" w:rsidRPr="009454ED" w:rsidRDefault="009454ED" w:rsidP="009454ED">
      <w:pPr>
        <w:widowControl/>
        <w:autoSpaceDE/>
        <w:autoSpaceDN/>
        <w:spacing w:after="200" w:line="276" w:lineRule="auto"/>
        <w:jc w:val="center"/>
        <w:rPr>
          <w:b/>
          <w:lang w:eastAsia="ru-RU"/>
        </w:rPr>
      </w:pPr>
      <w:r w:rsidRPr="009454ED">
        <w:rPr>
          <w:b/>
          <w:lang w:eastAsia="ru-RU"/>
        </w:rPr>
        <w:t>на 2025-2026 учебный год</w:t>
      </w:r>
    </w:p>
    <w:p w:rsidR="009454ED" w:rsidRPr="009454ED" w:rsidRDefault="009454ED" w:rsidP="009454ED">
      <w:pPr>
        <w:widowControl/>
        <w:autoSpaceDE/>
        <w:autoSpaceDN/>
        <w:spacing w:after="200" w:line="276" w:lineRule="auto"/>
        <w:jc w:val="center"/>
        <w:rPr>
          <w:b/>
          <w:lang w:eastAsia="ru-RU"/>
        </w:rPr>
      </w:pPr>
      <w:r w:rsidRPr="009454ED">
        <w:rPr>
          <w:b/>
          <w:lang w:eastAsia="ru-RU"/>
        </w:rPr>
        <w:t>обучающегося А</w:t>
      </w:r>
      <w:r>
        <w:rPr>
          <w:b/>
          <w:lang w:eastAsia="ru-RU"/>
        </w:rPr>
        <w:t>.</w:t>
      </w:r>
      <w:r w:rsidRPr="009454ED">
        <w:rPr>
          <w:b/>
          <w:lang w:eastAsia="ru-RU"/>
        </w:rPr>
        <w:t xml:space="preserve"> Н</w:t>
      </w:r>
      <w:r>
        <w:rPr>
          <w:b/>
          <w:lang w:eastAsia="ru-RU"/>
        </w:rPr>
        <w:t>. и Р.К.</w:t>
      </w:r>
      <w:r w:rsidRPr="009454ED">
        <w:rPr>
          <w:b/>
          <w:lang w:eastAsia="ru-RU"/>
        </w:rPr>
        <w:t xml:space="preserve"> АООП для обучающихся с умственной отсталостью, (интеллектуальными нарушениями) с учетом психофизических особенностей РАС, в.8.2,</w:t>
      </w:r>
      <w:r>
        <w:rPr>
          <w:b/>
          <w:lang w:eastAsia="ru-RU"/>
        </w:rPr>
        <w:t xml:space="preserve"> </w:t>
      </w:r>
      <w:r w:rsidRPr="009454ED">
        <w:rPr>
          <w:b/>
          <w:lang w:eastAsia="ru-RU"/>
        </w:rPr>
        <w:t>СИПР</w:t>
      </w:r>
    </w:p>
    <w:p w:rsidR="009454ED" w:rsidRPr="009454ED" w:rsidRDefault="009454ED" w:rsidP="009454ED">
      <w:pPr>
        <w:widowControl/>
        <w:autoSpaceDE/>
        <w:autoSpaceDN/>
        <w:spacing w:after="200" w:line="276" w:lineRule="auto"/>
        <w:jc w:val="center"/>
        <w:rPr>
          <w:b/>
          <w:lang w:eastAsia="ru-RU"/>
        </w:rPr>
      </w:pPr>
      <w:r>
        <w:rPr>
          <w:b/>
          <w:lang w:eastAsia="ru-RU"/>
        </w:rPr>
        <w:t>7 год обучения (</w:t>
      </w:r>
      <w:r w:rsidRPr="009454ED">
        <w:rPr>
          <w:b/>
          <w:lang w:eastAsia="ru-RU"/>
        </w:rPr>
        <w:t>6 класс , в.8.2)</w:t>
      </w:r>
    </w:p>
    <w:tbl>
      <w:tblPr>
        <w:tblW w:w="4368"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6"/>
        <w:gridCol w:w="5524"/>
      </w:tblGrid>
      <w:tr w:rsidR="009454ED" w:rsidRPr="009454ED" w:rsidTr="009454ED">
        <w:trPr>
          <w:trHeight w:val="809"/>
        </w:trPr>
        <w:tc>
          <w:tcPr>
            <w:tcW w:w="2123" w:type="pct"/>
            <w:tcBorders>
              <w:top w:val="single" w:sz="4" w:space="0" w:color="000000"/>
              <w:left w:val="single" w:sz="4" w:space="0" w:color="000000"/>
              <w:bottom w:val="single" w:sz="4" w:space="0" w:color="000000"/>
              <w:right w:val="single" w:sz="4" w:space="0" w:color="000000"/>
              <w:tr2bl w:val="single" w:sz="4" w:space="0" w:color="auto"/>
            </w:tcBorders>
          </w:tcPr>
          <w:p w:rsidR="009454ED" w:rsidRPr="009454ED" w:rsidRDefault="009454ED" w:rsidP="009454ED">
            <w:pPr>
              <w:widowControl/>
              <w:autoSpaceDE/>
              <w:autoSpaceDN/>
              <w:spacing w:line="276" w:lineRule="auto"/>
              <w:rPr>
                <w:b/>
                <w:lang w:eastAsia="ru-RU"/>
              </w:rPr>
            </w:pPr>
            <w:r w:rsidRPr="009454ED">
              <w:rPr>
                <w:b/>
                <w:lang w:eastAsia="ru-RU"/>
              </w:rPr>
              <w:lastRenderedPageBreak/>
              <w:t>Предметные области</w:t>
            </w:r>
          </w:p>
          <w:p w:rsidR="009454ED" w:rsidRPr="009454ED" w:rsidRDefault="009454ED" w:rsidP="009454ED">
            <w:pPr>
              <w:widowControl/>
              <w:autoSpaceDE/>
              <w:autoSpaceDN/>
              <w:spacing w:line="276" w:lineRule="auto"/>
              <w:rPr>
                <w:lang w:eastAsia="ru-RU"/>
              </w:rPr>
            </w:pPr>
          </w:p>
          <w:p w:rsidR="009454ED" w:rsidRPr="009454ED" w:rsidRDefault="009454ED" w:rsidP="009454ED">
            <w:pPr>
              <w:widowControl/>
              <w:autoSpaceDE/>
              <w:autoSpaceDN/>
              <w:spacing w:line="276" w:lineRule="auto"/>
              <w:jc w:val="right"/>
              <w:rPr>
                <w:lang w:eastAsia="ru-RU"/>
              </w:rPr>
            </w:pPr>
            <w:r w:rsidRPr="009454ED">
              <w:rPr>
                <w:lang w:eastAsia="ru-RU"/>
              </w:rPr>
              <w:t>Учебный  предмет</w:t>
            </w:r>
          </w:p>
        </w:tc>
        <w:tc>
          <w:tcPr>
            <w:tcW w:w="2877" w:type="pct"/>
            <w:tcBorders>
              <w:top w:val="single" w:sz="4" w:space="0" w:color="000000"/>
              <w:left w:val="single" w:sz="4" w:space="0" w:color="000000"/>
              <w:bottom w:val="single" w:sz="4" w:space="0" w:color="000000"/>
              <w:right w:val="single" w:sz="4" w:space="0" w:color="000000"/>
            </w:tcBorders>
            <w:hideMark/>
          </w:tcPr>
          <w:p w:rsidR="009454ED" w:rsidRPr="009454ED" w:rsidRDefault="009454ED" w:rsidP="009454ED">
            <w:pPr>
              <w:widowControl/>
              <w:autoSpaceDE/>
              <w:autoSpaceDN/>
              <w:spacing w:line="276" w:lineRule="auto"/>
              <w:jc w:val="center"/>
              <w:rPr>
                <w:lang w:eastAsia="ru-RU"/>
              </w:rPr>
            </w:pPr>
            <w:r w:rsidRPr="009454ED">
              <w:rPr>
                <w:lang w:eastAsia="ru-RU"/>
              </w:rPr>
              <w:t>Индивидуально на дому</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shd w:val="clear" w:color="auto" w:fill="D9D9D9"/>
            <w:hideMark/>
          </w:tcPr>
          <w:p w:rsidR="009454ED" w:rsidRPr="009454ED" w:rsidRDefault="009454ED" w:rsidP="009454ED">
            <w:pPr>
              <w:widowControl/>
              <w:autoSpaceDE/>
              <w:autoSpaceDN/>
              <w:spacing w:line="276" w:lineRule="auto"/>
              <w:jc w:val="both"/>
              <w:rPr>
                <w:b/>
                <w:lang w:eastAsia="ru-RU"/>
              </w:rPr>
            </w:pPr>
            <w:r w:rsidRPr="009454ED">
              <w:rPr>
                <w:b/>
                <w:lang w:eastAsia="ru-RU"/>
              </w:rPr>
              <w:t>Язык и речевая практика</w:t>
            </w:r>
          </w:p>
        </w:tc>
        <w:tc>
          <w:tcPr>
            <w:tcW w:w="2877" w:type="pct"/>
            <w:tcBorders>
              <w:top w:val="single" w:sz="4" w:space="0" w:color="000000"/>
              <w:left w:val="single" w:sz="4" w:space="0" w:color="000000"/>
              <w:bottom w:val="single" w:sz="4" w:space="0" w:color="000000"/>
              <w:right w:val="single" w:sz="4" w:space="0" w:color="000000"/>
            </w:tcBorders>
            <w:shd w:val="clear" w:color="auto" w:fill="D9D9D9"/>
          </w:tcPr>
          <w:p w:rsidR="009454ED" w:rsidRPr="009454ED" w:rsidRDefault="009454ED" w:rsidP="009454ED">
            <w:pPr>
              <w:widowControl/>
              <w:autoSpaceDE/>
              <w:autoSpaceDN/>
              <w:spacing w:line="276" w:lineRule="auto"/>
              <w:jc w:val="center"/>
              <w:rPr>
                <w:lang w:eastAsia="ru-RU"/>
              </w:rPr>
            </w:pP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hideMark/>
          </w:tcPr>
          <w:p w:rsidR="009454ED" w:rsidRPr="009454ED" w:rsidRDefault="009454ED" w:rsidP="009454ED">
            <w:pPr>
              <w:widowControl/>
              <w:autoSpaceDE/>
              <w:autoSpaceDN/>
              <w:spacing w:line="276" w:lineRule="auto"/>
              <w:ind w:firstLine="567"/>
              <w:jc w:val="both"/>
              <w:rPr>
                <w:lang w:eastAsia="ru-RU"/>
              </w:rPr>
            </w:pPr>
            <w:r w:rsidRPr="009454ED">
              <w:rPr>
                <w:lang w:eastAsia="ru-RU"/>
              </w:rPr>
              <w:t>Речь и альтернативная коммуникация</w:t>
            </w:r>
          </w:p>
        </w:tc>
        <w:tc>
          <w:tcPr>
            <w:tcW w:w="2877" w:type="pct"/>
            <w:tcBorders>
              <w:top w:val="single" w:sz="4" w:space="0" w:color="000000"/>
              <w:left w:val="single" w:sz="4" w:space="0" w:color="000000"/>
              <w:bottom w:val="single" w:sz="4" w:space="0" w:color="000000"/>
              <w:right w:val="single" w:sz="4" w:space="0" w:color="000000"/>
            </w:tcBorders>
            <w:hideMark/>
          </w:tcPr>
          <w:p w:rsidR="009454ED" w:rsidRPr="009454ED" w:rsidRDefault="009454ED" w:rsidP="009454ED">
            <w:pPr>
              <w:widowControl/>
              <w:autoSpaceDE/>
              <w:autoSpaceDN/>
              <w:spacing w:line="276" w:lineRule="auto"/>
              <w:jc w:val="center"/>
              <w:rPr>
                <w:lang w:eastAsia="ru-RU"/>
              </w:rPr>
            </w:pPr>
            <w:r w:rsidRPr="009454ED">
              <w:rPr>
                <w:lang w:eastAsia="ru-RU"/>
              </w:rPr>
              <w:t>3</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shd w:val="clear" w:color="auto" w:fill="D9D9D9"/>
            <w:hideMark/>
          </w:tcPr>
          <w:p w:rsidR="009454ED" w:rsidRPr="009454ED" w:rsidRDefault="009454ED" w:rsidP="009454ED">
            <w:pPr>
              <w:widowControl/>
              <w:autoSpaceDE/>
              <w:autoSpaceDN/>
              <w:spacing w:line="276" w:lineRule="auto"/>
              <w:ind w:firstLine="567"/>
              <w:jc w:val="both"/>
              <w:rPr>
                <w:lang w:eastAsia="ru-RU"/>
              </w:rPr>
            </w:pPr>
            <w:r w:rsidRPr="009454ED">
              <w:rPr>
                <w:lang w:eastAsia="ru-RU"/>
              </w:rPr>
              <w:t>Математика</w:t>
            </w:r>
          </w:p>
        </w:tc>
        <w:tc>
          <w:tcPr>
            <w:tcW w:w="2877" w:type="pct"/>
            <w:tcBorders>
              <w:top w:val="single" w:sz="4" w:space="0" w:color="000000"/>
              <w:left w:val="single" w:sz="4" w:space="0" w:color="000000"/>
              <w:bottom w:val="single" w:sz="4" w:space="0" w:color="000000"/>
              <w:right w:val="single" w:sz="4" w:space="0" w:color="000000"/>
            </w:tcBorders>
            <w:shd w:val="clear" w:color="auto" w:fill="D9D9D9"/>
          </w:tcPr>
          <w:p w:rsidR="009454ED" w:rsidRPr="009454ED" w:rsidRDefault="009454ED" w:rsidP="009454ED">
            <w:pPr>
              <w:widowControl/>
              <w:autoSpaceDE/>
              <w:autoSpaceDN/>
              <w:spacing w:line="276" w:lineRule="auto"/>
              <w:jc w:val="center"/>
              <w:rPr>
                <w:lang w:eastAsia="ru-RU"/>
              </w:rPr>
            </w:pP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hideMark/>
          </w:tcPr>
          <w:p w:rsidR="009454ED" w:rsidRPr="009454ED" w:rsidRDefault="009454ED" w:rsidP="009454ED">
            <w:pPr>
              <w:widowControl/>
              <w:autoSpaceDE/>
              <w:autoSpaceDN/>
              <w:spacing w:line="276" w:lineRule="auto"/>
              <w:ind w:firstLine="567"/>
              <w:jc w:val="both"/>
              <w:rPr>
                <w:lang w:eastAsia="ru-RU"/>
              </w:rPr>
            </w:pPr>
            <w:r w:rsidRPr="009454ED">
              <w:rPr>
                <w:lang w:eastAsia="ru-RU"/>
              </w:rPr>
              <w:t>Математические представления</w:t>
            </w:r>
          </w:p>
        </w:tc>
        <w:tc>
          <w:tcPr>
            <w:tcW w:w="2877" w:type="pct"/>
            <w:tcBorders>
              <w:top w:val="single" w:sz="4" w:space="0" w:color="000000"/>
              <w:left w:val="single" w:sz="4" w:space="0" w:color="000000"/>
              <w:bottom w:val="single" w:sz="4" w:space="0" w:color="000000"/>
              <w:right w:val="single" w:sz="4" w:space="0" w:color="000000"/>
            </w:tcBorders>
            <w:hideMark/>
          </w:tcPr>
          <w:p w:rsidR="009454ED" w:rsidRPr="009454ED" w:rsidRDefault="009454ED" w:rsidP="009454ED">
            <w:pPr>
              <w:widowControl/>
              <w:autoSpaceDE/>
              <w:autoSpaceDN/>
              <w:spacing w:line="276" w:lineRule="auto"/>
              <w:jc w:val="center"/>
              <w:rPr>
                <w:lang w:eastAsia="ru-RU"/>
              </w:rPr>
            </w:pPr>
            <w:r w:rsidRPr="009454ED">
              <w:rPr>
                <w:lang w:eastAsia="ru-RU"/>
              </w:rPr>
              <w:t>2</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shd w:val="clear" w:color="auto" w:fill="D9D9D9"/>
            <w:hideMark/>
          </w:tcPr>
          <w:p w:rsidR="009454ED" w:rsidRPr="009454ED" w:rsidRDefault="009454ED" w:rsidP="009454ED">
            <w:pPr>
              <w:widowControl/>
              <w:autoSpaceDE/>
              <w:autoSpaceDN/>
              <w:spacing w:line="276" w:lineRule="auto"/>
              <w:jc w:val="both"/>
              <w:rPr>
                <w:b/>
                <w:lang w:eastAsia="ru-RU"/>
              </w:rPr>
            </w:pPr>
            <w:r w:rsidRPr="009454ED">
              <w:rPr>
                <w:b/>
                <w:lang w:eastAsia="ru-RU"/>
              </w:rPr>
              <w:t>Окружающий мир</w:t>
            </w:r>
          </w:p>
        </w:tc>
        <w:tc>
          <w:tcPr>
            <w:tcW w:w="2877" w:type="pct"/>
            <w:tcBorders>
              <w:top w:val="single" w:sz="4" w:space="0" w:color="000000"/>
              <w:left w:val="single" w:sz="4" w:space="0" w:color="000000"/>
              <w:bottom w:val="single" w:sz="4" w:space="0" w:color="000000"/>
              <w:right w:val="single" w:sz="4" w:space="0" w:color="000000"/>
            </w:tcBorders>
            <w:shd w:val="clear" w:color="auto" w:fill="D9D9D9"/>
          </w:tcPr>
          <w:p w:rsidR="009454ED" w:rsidRPr="009454ED" w:rsidRDefault="009454ED" w:rsidP="009454ED">
            <w:pPr>
              <w:widowControl/>
              <w:autoSpaceDE/>
              <w:autoSpaceDN/>
              <w:spacing w:line="276" w:lineRule="auto"/>
              <w:jc w:val="center"/>
              <w:rPr>
                <w:lang w:eastAsia="ru-RU"/>
              </w:rPr>
            </w:pP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hideMark/>
          </w:tcPr>
          <w:p w:rsidR="009454ED" w:rsidRPr="009454ED" w:rsidRDefault="009454ED" w:rsidP="009454ED">
            <w:pPr>
              <w:widowControl/>
              <w:autoSpaceDE/>
              <w:autoSpaceDN/>
              <w:spacing w:line="276" w:lineRule="auto"/>
              <w:jc w:val="both"/>
              <w:rPr>
                <w:lang w:eastAsia="ru-RU"/>
              </w:rPr>
            </w:pPr>
            <w:r w:rsidRPr="009454ED">
              <w:rPr>
                <w:lang w:eastAsia="ru-RU"/>
              </w:rPr>
              <w:t>Окружающий социальный мир</w:t>
            </w:r>
          </w:p>
        </w:tc>
        <w:tc>
          <w:tcPr>
            <w:tcW w:w="2877" w:type="pct"/>
            <w:tcBorders>
              <w:top w:val="single" w:sz="4" w:space="0" w:color="000000"/>
              <w:left w:val="single" w:sz="4" w:space="0" w:color="000000"/>
              <w:bottom w:val="single" w:sz="4" w:space="0" w:color="000000"/>
              <w:right w:val="single" w:sz="4" w:space="0" w:color="000000"/>
            </w:tcBorders>
            <w:hideMark/>
          </w:tcPr>
          <w:p w:rsidR="009454ED" w:rsidRPr="009454ED" w:rsidRDefault="009454ED" w:rsidP="009454ED">
            <w:pPr>
              <w:widowControl/>
              <w:autoSpaceDE/>
              <w:autoSpaceDN/>
              <w:spacing w:line="276" w:lineRule="auto"/>
              <w:jc w:val="center"/>
              <w:rPr>
                <w:lang w:eastAsia="ru-RU"/>
              </w:rPr>
            </w:pPr>
            <w:r w:rsidRPr="009454ED">
              <w:rPr>
                <w:lang w:eastAsia="ru-RU"/>
              </w:rPr>
              <w:t>2</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hideMark/>
          </w:tcPr>
          <w:p w:rsidR="009454ED" w:rsidRPr="009454ED" w:rsidRDefault="009454ED" w:rsidP="009454ED">
            <w:pPr>
              <w:widowControl/>
              <w:autoSpaceDE/>
              <w:autoSpaceDN/>
              <w:spacing w:line="276" w:lineRule="auto"/>
              <w:ind w:firstLine="567"/>
              <w:jc w:val="both"/>
              <w:rPr>
                <w:lang w:eastAsia="ru-RU"/>
              </w:rPr>
            </w:pPr>
            <w:r w:rsidRPr="009454ED">
              <w:rPr>
                <w:lang w:eastAsia="ru-RU"/>
              </w:rPr>
              <w:t>Человек</w:t>
            </w:r>
          </w:p>
        </w:tc>
        <w:tc>
          <w:tcPr>
            <w:tcW w:w="2877" w:type="pct"/>
            <w:tcBorders>
              <w:top w:val="single" w:sz="4" w:space="0" w:color="000000"/>
              <w:left w:val="single" w:sz="4" w:space="0" w:color="000000"/>
              <w:bottom w:val="single" w:sz="4" w:space="0" w:color="000000"/>
              <w:right w:val="single" w:sz="4" w:space="0" w:color="000000"/>
            </w:tcBorders>
            <w:hideMark/>
          </w:tcPr>
          <w:p w:rsidR="009454ED" w:rsidRPr="009454ED" w:rsidRDefault="009454ED" w:rsidP="009454ED">
            <w:pPr>
              <w:widowControl/>
              <w:autoSpaceDE/>
              <w:autoSpaceDN/>
              <w:spacing w:line="276" w:lineRule="auto"/>
              <w:jc w:val="center"/>
              <w:rPr>
                <w:lang w:eastAsia="ru-RU"/>
              </w:rPr>
            </w:pPr>
            <w:r w:rsidRPr="009454ED">
              <w:rPr>
                <w:lang w:eastAsia="ru-RU"/>
              </w:rPr>
              <w:t>1</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ind w:firstLine="567"/>
              <w:jc w:val="both"/>
              <w:rPr>
                <w:lang w:eastAsia="ru-RU"/>
              </w:rPr>
            </w:pPr>
            <w:r w:rsidRPr="009454ED">
              <w:rPr>
                <w:lang w:eastAsia="ru-RU"/>
              </w:rPr>
              <w:t>Домоводство</w:t>
            </w:r>
          </w:p>
        </w:tc>
        <w:tc>
          <w:tcPr>
            <w:tcW w:w="2877"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jc w:val="center"/>
              <w:rPr>
                <w:lang w:eastAsia="ru-RU"/>
              </w:rPr>
            </w:pPr>
            <w:r w:rsidRPr="009454ED">
              <w:rPr>
                <w:lang w:eastAsia="ru-RU"/>
              </w:rPr>
              <w:t>5</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hideMark/>
          </w:tcPr>
          <w:p w:rsidR="009454ED" w:rsidRPr="009454ED" w:rsidRDefault="009454ED" w:rsidP="009454ED">
            <w:pPr>
              <w:widowControl/>
              <w:autoSpaceDE/>
              <w:autoSpaceDN/>
              <w:spacing w:line="276" w:lineRule="auto"/>
              <w:ind w:firstLine="567"/>
              <w:jc w:val="both"/>
              <w:rPr>
                <w:lang w:eastAsia="ru-RU"/>
              </w:rPr>
            </w:pPr>
            <w:r w:rsidRPr="009454ED">
              <w:rPr>
                <w:lang w:eastAsia="ru-RU"/>
              </w:rPr>
              <w:t>Окружающий природный мир</w:t>
            </w:r>
          </w:p>
        </w:tc>
        <w:tc>
          <w:tcPr>
            <w:tcW w:w="2877" w:type="pct"/>
            <w:tcBorders>
              <w:top w:val="single" w:sz="4" w:space="0" w:color="000000"/>
              <w:left w:val="single" w:sz="4" w:space="0" w:color="000000"/>
              <w:bottom w:val="single" w:sz="4" w:space="0" w:color="000000"/>
              <w:right w:val="single" w:sz="4" w:space="0" w:color="000000"/>
            </w:tcBorders>
            <w:hideMark/>
          </w:tcPr>
          <w:p w:rsidR="009454ED" w:rsidRPr="009454ED" w:rsidRDefault="009454ED" w:rsidP="009454ED">
            <w:pPr>
              <w:widowControl/>
              <w:autoSpaceDE/>
              <w:autoSpaceDN/>
              <w:spacing w:line="276" w:lineRule="auto"/>
              <w:jc w:val="center"/>
              <w:rPr>
                <w:lang w:eastAsia="ru-RU"/>
              </w:rPr>
            </w:pPr>
            <w:r w:rsidRPr="009454ED">
              <w:rPr>
                <w:lang w:eastAsia="ru-RU"/>
              </w:rPr>
              <w:t>2</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shd w:val="clear" w:color="auto" w:fill="D9D9D9"/>
            <w:hideMark/>
          </w:tcPr>
          <w:p w:rsidR="009454ED" w:rsidRPr="009454ED" w:rsidRDefault="009454ED" w:rsidP="009454ED">
            <w:pPr>
              <w:widowControl/>
              <w:autoSpaceDE/>
              <w:autoSpaceDN/>
              <w:spacing w:line="276" w:lineRule="auto"/>
              <w:jc w:val="both"/>
              <w:rPr>
                <w:b/>
                <w:lang w:eastAsia="ru-RU"/>
              </w:rPr>
            </w:pPr>
            <w:r w:rsidRPr="009454ED">
              <w:rPr>
                <w:b/>
                <w:lang w:eastAsia="ru-RU"/>
              </w:rPr>
              <w:t>Искусство</w:t>
            </w:r>
          </w:p>
        </w:tc>
        <w:tc>
          <w:tcPr>
            <w:tcW w:w="2877" w:type="pct"/>
            <w:tcBorders>
              <w:top w:val="single" w:sz="4" w:space="0" w:color="000000"/>
              <w:left w:val="single" w:sz="4" w:space="0" w:color="000000"/>
              <w:bottom w:val="single" w:sz="4" w:space="0" w:color="000000"/>
              <w:right w:val="single" w:sz="4" w:space="0" w:color="000000"/>
            </w:tcBorders>
            <w:shd w:val="clear" w:color="auto" w:fill="D9D9D9"/>
          </w:tcPr>
          <w:p w:rsidR="009454ED" w:rsidRPr="009454ED" w:rsidRDefault="009454ED" w:rsidP="009454ED">
            <w:pPr>
              <w:widowControl/>
              <w:autoSpaceDE/>
              <w:autoSpaceDN/>
              <w:spacing w:line="276" w:lineRule="auto"/>
              <w:jc w:val="center"/>
              <w:rPr>
                <w:lang w:eastAsia="ru-RU"/>
              </w:rPr>
            </w:pP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hideMark/>
          </w:tcPr>
          <w:p w:rsidR="009454ED" w:rsidRPr="009454ED" w:rsidRDefault="009454ED" w:rsidP="009454ED">
            <w:pPr>
              <w:widowControl/>
              <w:autoSpaceDE/>
              <w:autoSpaceDN/>
              <w:spacing w:line="276" w:lineRule="auto"/>
              <w:ind w:firstLine="567"/>
              <w:jc w:val="both"/>
              <w:rPr>
                <w:lang w:eastAsia="ru-RU"/>
              </w:rPr>
            </w:pPr>
            <w:r w:rsidRPr="009454ED">
              <w:rPr>
                <w:lang w:eastAsia="ru-RU"/>
              </w:rPr>
              <w:t>Музыка и движение</w:t>
            </w:r>
          </w:p>
        </w:tc>
        <w:tc>
          <w:tcPr>
            <w:tcW w:w="2877" w:type="pct"/>
            <w:tcBorders>
              <w:top w:val="single" w:sz="4" w:space="0" w:color="000000"/>
              <w:left w:val="single" w:sz="4" w:space="0" w:color="000000"/>
              <w:bottom w:val="single" w:sz="4" w:space="0" w:color="000000"/>
              <w:right w:val="single" w:sz="4" w:space="0" w:color="000000"/>
            </w:tcBorders>
            <w:hideMark/>
          </w:tcPr>
          <w:p w:rsidR="009454ED" w:rsidRPr="009454ED" w:rsidRDefault="009454ED" w:rsidP="009454ED">
            <w:pPr>
              <w:widowControl/>
              <w:autoSpaceDE/>
              <w:autoSpaceDN/>
              <w:spacing w:line="276" w:lineRule="auto"/>
              <w:jc w:val="center"/>
              <w:rPr>
                <w:lang w:eastAsia="ru-RU"/>
              </w:rPr>
            </w:pPr>
            <w:r w:rsidRPr="009454ED">
              <w:rPr>
                <w:lang w:eastAsia="ru-RU"/>
              </w:rPr>
              <w:t>2</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shd w:val="clear" w:color="auto" w:fill="FFFFFF"/>
            <w:hideMark/>
          </w:tcPr>
          <w:p w:rsidR="009454ED" w:rsidRPr="009454ED" w:rsidRDefault="009454ED" w:rsidP="009454ED">
            <w:pPr>
              <w:widowControl/>
              <w:autoSpaceDE/>
              <w:autoSpaceDN/>
              <w:spacing w:line="276" w:lineRule="auto"/>
              <w:ind w:firstLine="567"/>
              <w:jc w:val="both"/>
              <w:rPr>
                <w:lang w:eastAsia="ru-RU"/>
              </w:rPr>
            </w:pPr>
            <w:r w:rsidRPr="009454ED">
              <w:rPr>
                <w:lang w:eastAsia="ru-RU"/>
              </w:rPr>
              <w:t>Изобразительная деятельность</w:t>
            </w:r>
          </w:p>
        </w:tc>
        <w:tc>
          <w:tcPr>
            <w:tcW w:w="2877" w:type="pct"/>
            <w:tcBorders>
              <w:top w:val="single" w:sz="4" w:space="0" w:color="000000"/>
              <w:left w:val="single" w:sz="4" w:space="0" w:color="000000"/>
              <w:bottom w:val="single" w:sz="4" w:space="0" w:color="000000"/>
              <w:right w:val="single" w:sz="4" w:space="0" w:color="000000"/>
            </w:tcBorders>
            <w:hideMark/>
          </w:tcPr>
          <w:p w:rsidR="009454ED" w:rsidRPr="009454ED" w:rsidRDefault="009454ED" w:rsidP="009454ED">
            <w:pPr>
              <w:widowControl/>
              <w:autoSpaceDE/>
              <w:autoSpaceDN/>
              <w:spacing w:line="276" w:lineRule="auto"/>
              <w:jc w:val="center"/>
              <w:rPr>
                <w:lang w:eastAsia="ru-RU"/>
              </w:rPr>
            </w:pPr>
            <w:r w:rsidRPr="009454ED">
              <w:rPr>
                <w:lang w:eastAsia="ru-RU"/>
              </w:rPr>
              <w:t>3</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shd w:val="clear" w:color="auto" w:fill="D9D9D9"/>
          </w:tcPr>
          <w:p w:rsidR="009454ED" w:rsidRPr="009454ED" w:rsidRDefault="009454ED" w:rsidP="009454ED">
            <w:pPr>
              <w:widowControl/>
              <w:autoSpaceDE/>
              <w:autoSpaceDN/>
              <w:spacing w:line="276" w:lineRule="auto"/>
              <w:jc w:val="both"/>
              <w:rPr>
                <w:b/>
                <w:lang w:eastAsia="ru-RU"/>
              </w:rPr>
            </w:pPr>
            <w:r w:rsidRPr="009454ED">
              <w:rPr>
                <w:b/>
                <w:lang w:eastAsia="ru-RU"/>
              </w:rPr>
              <w:t>Технология</w:t>
            </w:r>
          </w:p>
        </w:tc>
        <w:tc>
          <w:tcPr>
            <w:tcW w:w="2877" w:type="pct"/>
            <w:tcBorders>
              <w:top w:val="single" w:sz="4" w:space="0" w:color="000000"/>
              <w:left w:val="single" w:sz="4" w:space="0" w:color="000000"/>
              <w:bottom w:val="single" w:sz="4" w:space="0" w:color="000000"/>
              <w:right w:val="single" w:sz="4" w:space="0" w:color="000000"/>
            </w:tcBorders>
            <w:shd w:val="clear" w:color="auto" w:fill="D9D9D9"/>
          </w:tcPr>
          <w:p w:rsidR="009454ED" w:rsidRPr="009454ED" w:rsidRDefault="009454ED" w:rsidP="009454ED">
            <w:pPr>
              <w:widowControl/>
              <w:autoSpaceDE/>
              <w:autoSpaceDN/>
              <w:spacing w:line="276" w:lineRule="auto"/>
              <w:jc w:val="center"/>
              <w:rPr>
                <w:lang w:eastAsia="ru-RU"/>
              </w:rPr>
            </w:pP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ind w:firstLine="567"/>
              <w:jc w:val="both"/>
              <w:rPr>
                <w:lang w:eastAsia="ru-RU"/>
              </w:rPr>
            </w:pPr>
            <w:r w:rsidRPr="009454ED">
              <w:rPr>
                <w:lang w:eastAsia="ru-RU"/>
              </w:rPr>
              <w:t>Профильный труд</w:t>
            </w:r>
          </w:p>
        </w:tc>
        <w:tc>
          <w:tcPr>
            <w:tcW w:w="2877"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jc w:val="center"/>
              <w:rPr>
                <w:lang w:eastAsia="ru-RU"/>
              </w:rPr>
            </w:pPr>
            <w:r w:rsidRPr="009454ED">
              <w:rPr>
                <w:lang w:eastAsia="ru-RU"/>
              </w:rPr>
              <w:t>2</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ind w:firstLine="567"/>
              <w:jc w:val="both"/>
              <w:rPr>
                <w:lang w:eastAsia="ru-RU"/>
              </w:rPr>
            </w:pPr>
          </w:p>
        </w:tc>
        <w:tc>
          <w:tcPr>
            <w:tcW w:w="2877"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jc w:val="center"/>
              <w:rPr>
                <w:lang w:eastAsia="ru-RU"/>
              </w:rPr>
            </w:pPr>
          </w:p>
        </w:tc>
      </w:tr>
      <w:tr w:rsidR="009454ED" w:rsidRPr="009454ED" w:rsidTr="009454ED">
        <w:trPr>
          <w:trHeight w:val="316"/>
        </w:trPr>
        <w:tc>
          <w:tcPr>
            <w:tcW w:w="2123" w:type="pct"/>
            <w:tcBorders>
              <w:top w:val="single" w:sz="4" w:space="0" w:color="000000"/>
              <w:left w:val="single" w:sz="4" w:space="0" w:color="000000"/>
              <w:bottom w:val="single" w:sz="4" w:space="0" w:color="000000"/>
              <w:right w:val="single" w:sz="4" w:space="0" w:color="000000"/>
            </w:tcBorders>
            <w:shd w:val="clear" w:color="auto" w:fill="D9D9D9"/>
            <w:hideMark/>
          </w:tcPr>
          <w:p w:rsidR="009454ED" w:rsidRPr="009454ED" w:rsidRDefault="009454ED" w:rsidP="009454ED">
            <w:pPr>
              <w:widowControl/>
              <w:autoSpaceDE/>
              <w:autoSpaceDN/>
              <w:jc w:val="both"/>
              <w:rPr>
                <w:b/>
                <w:lang w:eastAsia="ru-RU"/>
              </w:rPr>
            </w:pPr>
            <w:r w:rsidRPr="009454ED">
              <w:rPr>
                <w:b/>
                <w:lang w:eastAsia="ru-RU"/>
              </w:rPr>
              <w:t>Физическая культура</w:t>
            </w:r>
          </w:p>
        </w:tc>
        <w:tc>
          <w:tcPr>
            <w:tcW w:w="2877" w:type="pct"/>
            <w:tcBorders>
              <w:top w:val="single" w:sz="4" w:space="0" w:color="000000"/>
              <w:left w:val="single" w:sz="4" w:space="0" w:color="000000"/>
              <w:bottom w:val="single" w:sz="4" w:space="0" w:color="000000"/>
              <w:right w:val="single" w:sz="4" w:space="0" w:color="000000"/>
            </w:tcBorders>
            <w:shd w:val="clear" w:color="auto" w:fill="D9D9D9"/>
          </w:tcPr>
          <w:p w:rsidR="009454ED" w:rsidRPr="009454ED" w:rsidRDefault="009454ED" w:rsidP="009454ED">
            <w:pPr>
              <w:widowControl/>
              <w:autoSpaceDE/>
              <w:autoSpaceDN/>
              <w:jc w:val="center"/>
              <w:rPr>
                <w:lang w:eastAsia="ru-RU"/>
              </w:rPr>
            </w:pP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hideMark/>
          </w:tcPr>
          <w:p w:rsidR="009454ED" w:rsidRPr="009454ED" w:rsidRDefault="009454ED" w:rsidP="009454ED">
            <w:pPr>
              <w:widowControl/>
              <w:autoSpaceDE/>
              <w:autoSpaceDN/>
              <w:spacing w:line="276" w:lineRule="auto"/>
              <w:ind w:firstLine="426"/>
              <w:jc w:val="both"/>
              <w:rPr>
                <w:lang w:eastAsia="ru-RU"/>
              </w:rPr>
            </w:pPr>
            <w:r w:rsidRPr="009454ED">
              <w:rPr>
                <w:lang w:eastAsia="ru-RU"/>
              </w:rPr>
              <w:t>Адаптивная физкультура</w:t>
            </w:r>
          </w:p>
        </w:tc>
        <w:tc>
          <w:tcPr>
            <w:tcW w:w="2877" w:type="pct"/>
            <w:tcBorders>
              <w:top w:val="single" w:sz="4" w:space="0" w:color="000000"/>
              <w:left w:val="single" w:sz="4" w:space="0" w:color="000000"/>
              <w:bottom w:val="single" w:sz="4" w:space="0" w:color="000000"/>
              <w:right w:val="single" w:sz="4" w:space="0" w:color="000000"/>
            </w:tcBorders>
            <w:hideMark/>
          </w:tcPr>
          <w:p w:rsidR="009454ED" w:rsidRPr="009454ED" w:rsidRDefault="009454ED" w:rsidP="009454ED">
            <w:pPr>
              <w:widowControl/>
              <w:autoSpaceDE/>
              <w:autoSpaceDN/>
              <w:spacing w:line="276" w:lineRule="auto"/>
              <w:jc w:val="center"/>
              <w:rPr>
                <w:lang w:eastAsia="ru-RU"/>
              </w:rPr>
            </w:pPr>
            <w:r w:rsidRPr="009454ED">
              <w:rPr>
                <w:lang w:eastAsia="ru-RU"/>
              </w:rPr>
              <w:t>2</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shd w:val="clear" w:color="auto" w:fill="D9D9D9"/>
          </w:tcPr>
          <w:p w:rsidR="009454ED" w:rsidRPr="009454ED" w:rsidRDefault="009454ED" w:rsidP="009454ED">
            <w:pPr>
              <w:widowControl/>
              <w:autoSpaceDE/>
              <w:autoSpaceDN/>
              <w:spacing w:line="276" w:lineRule="auto"/>
              <w:ind w:firstLine="426"/>
              <w:jc w:val="both"/>
              <w:rPr>
                <w:b/>
                <w:lang w:eastAsia="ru-RU"/>
              </w:rPr>
            </w:pPr>
            <w:r w:rsidRPr="009454ED">
              <w:rPr>
                <w:b/>
                <w:lang w:eastAsia="ru-RU"/>
              </w:rPr>
              <w:t>Часть формируемая участниками образовательных отношений</w:t>
            </w:r>
          </w:p>
        </w:tc>
        <w:tc>
          <w:tcPr>
            <w:tcW w:w="2877" w:type="pct"/>
            <w:tcBorders>
              <w:top w:val="single" w:sz="4" w:space="0" w:color="000000"/>
              <w:left w:val="single" w:sz="4" w:space="0" w:color="000000"/>
              <w:bottom w:val="single" w:sz="4" w:space="0" w:color="000000"/>
              <w:right w:val="single" w:sz="4" w:space="0" w:color="000000"/>
            </w:tcBorders>
            <w:shd w:val="clear" w:color="auto" w:fill="D9D9D9"/>
          </w:tcPr>
          <w:p w:rsidR="009454ED" w:rsidRPr="009454ED" w:rsidRDefault="009454ED" w:rsidP="009454ED">
            <w:pPr>
              <w:widowControl/>
              <w:autoSpaceDE/>
              <w:autoSpaceDN/>
              <w:spacing w:line="276" w:lineRule="auto"/>
              <w:jc w:val="center"/>
              <w:rPr>
                <w:lang w:eastAsia="ru-RU"/>
              </w:rPr>
            </w:pP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ind w:firstLine="426"/>
              <w:jc w:val="both"/>
              <w:rPr>
                <w:lang w:eastAsia="ru-RU"/>
              </w:rPr>
            </w:pPr>
            <w:r w:rsidRPr="009454ED">
              <w:rPr>
                <w:lang w:eastAsia="ru-RU"/>
              </w:rPr>
              <w:t>Основы безопасности и защиты Родины</w:t>
            </w:r>
          </w:p>
        </w:tc>
        <w:tc>
          <w:tcPr>
            <w:tcW w:w="2877"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jc w:val="center"/>
              <w:rPr>
                <w:lang w:eastAsia="ru-RU"/>
              </w:rPr>
            </w:pPr>
            <w:r w:rsidRPr="009454ED">
              <w:rPr>
                <w:lang w:eastAsia="ru-RU"/>
              </w:rPr>
              <w:t>1</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ind w:firstLine="426"/>
              <w:jc w:val="both"/>
              <w:rPr>
                <w:lang w:eastAsia="ru-RU"/>
              </w:rPr>
            </w:pPr>
            <w:r w:rsidRPr="009454ED">
              <w:rPr>
                <w:lang w:eastAsia="ru-RU"/>
              </w:rPr>
              <w:t>Домашнее хозяйство</w:t>
            </w:r>
          </w:p>
        </w:tc>
        <w:tc>
          <w:tcPr>
            <w:tcW w:w="2877"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jc w:val="center"/>
              <w:rPr>
                <w:lang w:eastAsia="ru-RU"/>
              </w:rPr>
            </w:pPr>
            <w:r w:rsidRPr="009454ED">
              <w:rPr>
                <w:lang w:eastAsia="ru-RU"/>
              </w:rPr>
              <w:t>1</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ind w:firstLine="426"/>
              <w:jc w:val="both"/>
              <w:rPr>
                <w:lang w:eastAsia="ru-RU"/>
              </w:rPr>
            </w:pPr>
            <w:r w:rsidRPr="009454ED">
              <w:rPr>
                <w:lang w:eastAsia="ru-RU"/>
              </w:rPr>
              <w:t>Живая природа</w:t>
            </w:r>
          </w:p>
        </w:tc>
        <w:tc>
          <w:tcPr>
            <w:tcW w:w="2877"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jc w:val="center"/>
              <w:rPr>
                <w:lang w:eastAsia="ru-RU"/>
              </w:rPr>
            </w:pPr>
            <w:r w:rsidRPr="009454ED">
              <w:rPr>
                <w:lang w:eastAsia="ru-RU"/>
              </w:rPr>
              <w:t>1</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ind w:firstLine="426"/>
              <w:jc w:val="both"/>
              <w:rPr>
                <w:lang w:eastAsia="ru-RU"/>
              </w:rPr>
            </w:pPr>
            <w:r w:rsidRPr="009454ED">
              <w:rPr>
                <w:lang w:eastAsia="ru-RU"/>
              </w:rPr>
              <w:t>Цветоводство</w:t>
            </w:r>
          </w:p>
        </w:tc>
        <w:tc>
          <w:tcPr>
            <w:tcW w:w="2877"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jc w:val="center"/>
              <w:rPr>
                <w:lang w:eastAsia="ru-RU"/>
              </w:rPr>
            </w:pPr>
            <w:r w:rsidRPr="009454ED">
              <w:rPr>
                <w:lang w:eastAsia="ru-RU"/>
              </w:rPr>
              <w:t>2</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ind w:firstLine="426"/>
              <w:jc w:val="both"/>
              <w:rPr>
                <w:lang w:eastAsia="ru-RU"/>
              </w:rPr>
            </w:pPr>
            <w:r w:rsidRPr="009454ED">
              <w:rPr>
                <w:lang w:eastAsia="ru-RU"/>
              </w:rPr>
              <w:t>Адаптивный спорт</w:t>
            </w:r>
          </w:p>
        </w:tc>
        <w:tc>
          <w:tcPr>
            <w:tcW w:w="2877"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jc w:val="center"/>
              <w:rPr>
                <w:lang w:eastAsia="ru-RU"/>
              </w:rPr>
            </w:pPr>
            <w:r w:rsidRPr="009454ED">
              <w:rPr>
                <w:lang w:eastAsia="ru-RU"/>
              </w:rPr>
              <w:t>1</w:t>
            </w:r>
          </w:p>
        </w:tc>
      </w:tr>
      <w:tr w:rsidR="009454ED" w:rsidRPr="009454ED" w:rsidTr="009454ED">
        <w:tc>
          <w:tcPr>
            <w:tcW w:w="2123" w:type="pct"/>
            <w:tcBorders>
              <w:top w:val="single" w:sz="4" w:space="0" w:color="000000"/>
              <w:left w:val="single" w:sz="4" w:space="0" w:color="000000"/>
              <w:bottom w:val="single" w:sz="4" w:space="0" w:color="000000"/>
              <w:right w:val="single" w:sz="4" w:space="0" w:color="auto"/>
            </w:tcBorders>
            <w:shd w:val="clear" w:color="auto" w:fill="D9D9D9"/>
            <w:hideMark/>
          </w:tcPr>
          <w:p w:rsidR="009454ED" w:rsidRPr="009454ED" w:rsidRDefault="009454ED" w:rsidP="009454ED">
            <w:pPr>
              <w:widowControl/>
              <w:autoSpaceDE/>
              <w:autoSpaceDN/>
              <w:spacing w:line="276" w:lineRule="auto"/>
              <w:jc w:val="both"/>
              <w:rPr>
                <w:b/>
                <w:lang w:eastAsia="ru-RU"/>
              </w:rPr>
            </w:pPr>
            <w:r w:rsidRPr="009454ED">
              <w:rPr>
                <w:b/>
                <w:lang w:eastAsia="ru-RU"/>
              </w:rPr>
              <w:t>ВСЕГО:</w:t>
            </w:r>
          </w:p>
        </w:tc>
        <w:tc>
          <w:tcPr>
            <w:tcW w:w="2877" w:type="pct"/>
            <w:tcBorders>
              <w:top w:val="single" w:sz="4" w:space="0" w:color="000000"/>
              <w:left w:val="single" w:sz="4" w:space="0" w:color="auto"/>
              <w:bottom w:val="single" w:sz="4" w:space="0" w:color="000000"/>
              <w:right w:val="single" w:sz="4" w:space="0" w:color="000000"/>
            </w:tcBorders>
            <w:shd w:val="clear" w:color="auto" w:fill="D9D9D9"/>
            <w:hideMark/>
          </w:tcPr>
          <w:p w:rsidR="009454ED" w:rsidRPr="009454ED" w:rsidRDefault="009454ED" w:rsidP="009454ED">
            <w:pPr>
              <w:widowControl/>
              <w:autoSpaceDE/>
              <w:autoSpaceDN/>
              <w:spacing w:line="276" w:lineRule="auto"/>
              <w:jc w:val="center"/>
              <w:rPr>
                <w:b/>
                <w:lang w:eastAsia="ru-RU"/>
              </w:rPr>
            </w:pPr>
            <w:r w:rsidRPr="009454ED">
              <w:rPr>
                <w:b/>
                <w:lang w:eastAsia="ru-RU"/>
              </w:rPr>
              <w:t>30</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ind w:firstLine="426"/>
              <w:jc w:val="both"/>
              <w:rPr>
                <w:lang w:eastAsia="ru-RU"/>
              </w:rPr>
            </w:pPr>
            <w:r w:rsidRPr="009454ED">
              <w:rPr>
                <w:lang w:eastAsia="ru-RU"/>
              </w:rPr>
              <w:t>Сенсорное развитие</w:t>
            </w:r>
          </w:p>
        </w:tc>
        <w:tc>
          <w:tcPr>
            <w:tcW w:w="2877"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jc w:val="center"/>
              <w:rPr>
                <w:lang w:eastAsia="ru-RU"/>
              </w:rPr>
            </w:pPr>
            <w:r w:rsidRPr="009454ED">
              <w:rPr>
                <w:lang w:eastAsia="ru-RU"/>
              </w:rPr>
              <w:t>1</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ind w:firstLine="426"/>
              <w:jc w:val="both"/>
              <w:rPr>
                <w:lang w:eastAsia="ru-RU"/>
              </w:rPr>
            </w:pPr>
            <w:r w:rsidRPr="009454ED">
              <w:rPr>
                <w:lang w:eastAsia="ru-RU"/>
              </w:rPr>
              <w:t>Предметно-практические действия</w:t>
            </w:r>
          </w:p>
        </w:tc>
        <w:tc>
          <w:tcPr>
            <w:tcW w:w="2877"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jc w:val="center"/>
              <w:rPr>
                <w:lang w:eastAsia="ru-RU"/>
              </w:rPr>
            </w:pPr>
            <w:r w:rsidRPr="009454ED">
              <w:rPr>
                <w:lang w:eastAsia="ru-RU"/>
              </w:rPr>
              <w:t>1</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ind w:firstLine="426"/>
              <w:jc w:val="both"/>
              <w:rPr>
                <w:lang w:eastAsia="ru-RU"/>
              </w:rPr>
            </w:pPr>
            <w:r w:rsidRPr="009454ED">
              <w:rPr>
                <w:lang w:eastAsia="ru-RU"/>
              </w:rPr>
              <w:t>Двигательное развитие</w:t>
            </w:r>
          </w:p>
        </w:tc>
        <w:tc>
          <w:tcPr>
            <w:tcW w:w="2877"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jc w:val="center"/>
              <w:rPr>
                <w:lang w:eastAsia="ru-RU"/>
              </w:rPr>
            </w:pPr>
            <w:r w:rsidRPr="009454ED">
              <w:rPr>
                <w:lang w:eastAsia="ru-RU"/>
              </w:rPr>
              <w:t>1</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ind w:firstLine="426"/>
              <w:jc w:val="both"/>
              <w:rPr>
                <w:lang w:eastAsia="ru-RU"/>
              </w:rPr>
            </w:pPr>
            <w:r w:rsidRPr="009454ED">
              <w:rPr>
                <w:lang w:eastAsia="ru-RU"/>
              </w:rPr>
              <w:t>Альтернативная коммуникация</w:t>
            </w:r>
          </w:p>
        </w:tc>
        <w:tc>
          <w:tcPr>
            <w:tcW w:w="2877" w:type="pct"/>
            <w:tcBorders>
              <w:top w:val="single" w:sz="4" w:space="0" w:color="000000"/>
              <w:left w:val="single" w:sz="4" w:space="0" w:color="000000"/>
              <w:bottom w:val="single" w:sz="4" w:space="0" w:color="000000"/>
              <w:right w:val="single" w:sz="4" w:space="0" w:color="000000"/>
            </w:tcBorders>
          </w:tcPr>
          <w:p w:rsidR="009454ED" w:rsidRPr="009454ED" w:rsidRDefault="009454ED" w:rsidP="009454ED">
            <w:pPr>
              <w:widowControl/>
              <w:autoSpaceDE/>
              <w:autoSpaceDN/>
              <w:spacing w:line="276" w:lineRule="auto"/>
              <w:jc w:val="center"/>
              <w:rPr>
                <w:lang w:eastAsia="ru-RU"/>
              </w:rPr>
            </w:pPr>
            <w:r w:rsidRPr="009454ED">
              <w:rPr>
                <w:lang w:eastAsia="ru-RU"/>
              </w:rPr>
              <w:t>2</w:t>
            </w:r>
          </w:p>
        </w:tc>
      </w:tr>
      <w:tr w:rsidR="009454ED" w:rsidRPr="009454ED" w:rsidTr="009454ED">
        <w:tc>
          <w:tcPr>
            <w:tcW w:w="2123" w:type="pct"/>
            <w:tcBorders>
              <w:top w:val="single" w:sz="4" w:space="0" w:color="000000"/>
              <w:left w:val="single" w:sz="4" w:space="0" w:color="000000"/>
              <w:bottom w:val="single" w:sz="4" w:space="0" w:color="000000"/>
              <w:right w:val="single" w:sz="4" w:space="0" w:color="000000"/>
            </w:tcBorders>
            <w:shd w:val="clear" w:color="auto" w:fill="D9D9D9"/>
          </w:tcPr>
          <w:p w:rsidR="009454ED" w:rsidRPr="009454ED" w:rsidRDefault="009454ED" w:rsidP="009454ED">
            <w:pPr>
              <w:widowControl/>
              <w:autoSpaceDE/>
              <w:autoSpaceDN/>
              <w:spacing w:before="240" w:line="276" w:lineRule="auto"/>
              <w:ind w:firstLine="426"/>
              <w:jc w:val="both"/>
              <w:rPr>
                <w:b/>
                <w:lang w:eastAsia="ru-RU"/>
              </w:rPr>
            </w:pPr>
            <w:r w:rsidRPr="009454ED">
              <w:rPr>
                <w:b/>
                <w:lang w:eastAsia="ru-RU"/>
              </w:rPr>
              <w:t>ВСЕГО (коррекционные курсы)</w:t>
            </w:r>
          </w:p>
        </w:tc>
        <w:tc>
          <w:tcPr>
            <w:tcW w:w="2877" w:type="pct"/>
            <w:tcBorders>
              <w:top w:val="single" w:sz="4" w:space="0" w:color="000000"/>
              <w:left w:val="single" w:sz="4" w:space="0" w:color="000000"/>
              <w:bottom w:val="single" w:sz="4" w:space="0" w:color="000000"/>
              <w:right w:val="single" w:sz="4" w:space="0" w:color="000000"/>
            </w:tcBorders>
            <w:shd w:val="clear" w:color="auto" w:fill="D9D9D9"/>
          </w:tcPr>
          <w:p w:rsidR="009454ED" w:rsidRPr="009454ED" w:rsidRDefault="009454ED" w:rsidP="009454ED">
            <w:pPr>
              <w:widowControl/>
              <w:autoSpaceDE/>
              <w:autoSpaceDN/>
              <w:spacing w:line="276" w:lineRule="auto"/>
              <w:jc w:val="center"/>
              <w:rPr>
                <w:b/>
                <w:lang w:eastAsia="ru-RU"/>
              </w:rPr>
            </w:pPr>
            <w:r w:rsidRPr="009454ED">
              <w:rPr>
                <w:b/>
                <w:lang w:eastAsia="ru-RU"/>
              </w:rPr>
              <w:t>5</w:t>
            </w:r>
          </w:p>
        </w:tc>
      </w:tr>
    </w:tbl>
    <w:p w:rsidR="009454ED" w:rsidRDefault="009454ED">
      <w:pPr>
        <w:spacing w:before="12" w:line="247" w:lineRule="auto"/>
        <w:ind w:left="1136" w:right="565"/>
        <w:rPr>
          <w:color w:val="000009"/>
          <w:sz w:val="23"/>
        </w:rPr>
      </w:pPr>
    </w:p>
    <w:p w:rsidR="00CF5DE4" w:rsidRDefault="00D81BBD" w:rsidP="005519A8">
      <w:pPr>
        <w:pStyle w:val="2"/>
        <w:numPr>
          <w:ilvl w:val="1"/>
          <w:numId w:val="11"/>
        </w:numPr>
        <w:tabs>
          <w:tab w:val="left" w:pos="4403"/>
        </w:tabs>
        <w:spacing w:before="250"/>
        <w:ind w:left="4403"/>
        <w:jc w:val="left"/>
        <w:rPr>
          <w:color w:val="538DD3"/>
        </w:rPr>
      </w:pPr>
      <w:r>
        <w:rPr>
          <w:color w:val="538DD3"/>
        </w:rPr>
        <w:t>Календарный</w:t>
      </w:r>
      <w:r>
        <w:rPr>
          <w:color w:val="538DD3"/>
          <w:spacing w:val="-6"/>
        </w:rPr>
        <w:t xml:space="preserve"> </w:t>
      </w:r>
      <w:r>
        <w:rPr>
          <w:color w:val="538DD3"/>
        </w:rPr>
        <w:t>учебный</w:t>
      </w:r>
      <w:r>
        <w:rPr>
          <w:color w:val="538DD3"/>
          <w:spacing w:val="-6"/>
        </w:rPr>
        <w:t xml:space="preserve"> </w:t>
      </w:r>
      <w:r>
        <w:rPr>
          <w:color w:val="538DD3"/>
          <w:spacing w:val="-2"/>
        </w:rPr>
        <w:t>график</w:t>
      </w:r>
    </w:p>
    <w:p w:rsidR="00CF5DE4" w:rsidRDefault="00CF5DE4">
      <w:pPr>
        <w:pStyle w:val="a3"/>
        <w:spacing w:before="11"/>
        <w:rPr>
          <w:b/>
          <w:sz w:val="11"/>
        </w:rPr>
      </w:pPr>
    </w:p>
    <w:p w:rsidR="00CB085D" w:rsidRPr="00CB085D" w:rsidRDefault="00CB085D" w:rsidP="00CB085D">
      <w:pPr>
        <w:tabs>
          <w:tab w:val="left" w:pos="1449"/>
        </w:tabs>
        <w:spacing w:before="69" w:line="275" w:lineRule="exact"/>
        <w:ind w:left="850"/>
        <w:outlineLvl w:val="2"/>
        <w:rPr>
          <w:b/>
          <w:bCs/>
          <w:spacing w:val="-5"/>
          <w:sz w:val="24"/>
          <w:szCs w:val="24"/>
        </w:rPr>
      </w:pPr>
      <w:r w:rsidRPr="00CB085D">
        <w:rPr>
          <w:b/>
          <w:bCs/>
          <w:sz w:val="24"/>
          <w:szCs w:val="24"/>
        </w:rPr>
        <w:t>Календарный</w:t>
      </w:r>
      <w:r w:rsidRPr="00CB085D">
        <w:rPr>
          <w:b/>
          <w:bCs/>
          <w:spacing w:val="-7"/>
          <w:sz w:val="24"/>
          <w:szCs w:val="24"/>
        </w:rPr>
        <w:t xml:space="preserve"> </w:t>
      </w:r>
      <w:r w:rsidRPr="00CB085D">
        <w:rPr>
          <w:b/>
          <w:bCs/>
          <w:sz w:val="24"/>
          <w:szCs w:val="24"/>
        </w:rPr>
        <w:t>учебный</w:t>
      </w:r>
      <w:r w:rsidRPr="00CB085D">
        <w:rPr>
          <w:b/>
          <w:bCs/>
          <w:spacing w:val="-2"/>
          <w:sz w:val="24"/>
          <w:szCs w:val="24"/>
        </w:rPr>
        <w:t xml:space="preserve"> </w:t>
      </w:r>
      <w:r w:rsidRPr="00CB085D">
        <w:rPr>
          <w:b/>
          <w:bCs/>
          <w:sz w:val="24"/>
          <w:szCs w:val="24"/>
        </w:rPr>
        <w:t>график</w:t>
      </w:r>
      <w:r w:rsidRPr="00CB085D">
        <w:rPr>
          <w:b/>
          <w:bCs/>
          <w:spacing w:val="-6"/>
          <w:sz w:val="24"/>
          <w:szCs w:val="24"/>
        </w:rPr>
        <w:t xml:space="preserve"> </w:t>
      </w:r>
      <w:r w:rsidRPr="00CB085D">
        <w:rPr>
          <w:b/>
          <w:bCs/>
          <w:sz w:val="24"/>
          <w:szCs w:val="24"/>
        </w:rPr>
        <w:t>на</w:t>
      </w:r>
      <w:r w:rsidRPr="00CB085D">
        <w:rPr>
          <w:b/>
          <w:bCs/>
          <w:spacing w:val="-9"/>
          <w:sz w:val="24"/>
          <w:szCs w:val="24"/>
        </w:rPr>
        <w:t xml:space="preserve"> </w:t>
      </w:r>
      <w:r w:rsidRPr="00CB085D">
        <w:rPr>
          <w:b/>
          <w:bCs/>
          <w:sz w:val="24"/>
          <w:szCs w:val="24"/>
        </w:rPr>
        <w:t>2025-2026учебный</w:t>
      </w:r>
      <w:r w:rsidRPr="00CB085D">
        <w:rPr>
          <w:b/>
          <w:bCs/>
          <w:spacing w:val="-2"/>
          <w:sz w:val="24"/>
          <w:szCs w:val="24"/>
        </w:rPr>
        <w:t xml:space="preserve"> </w:t>
      </w:r>
      <w:r w:rsidRPr="00CB085D">
        <w:rPr>
          <w:b/>
          <w:bCs/>
          <w:spacing w:val="-5"/>
          <w:sz w:val="24"/>
          <w:szCs w:val="24"/>
        </w:rPr>
        <w:t>год</w:t>
      </w:r>
    </w:p>
    <w:p w:rsidR="00CB085D" w:rsidRPr="00CB085D" w:rsidRDefault="00CB085D" w:rsidP="00CB085D">
      <w:pPr>
        <w:spacing w:line="276" w:lineRule="auto"/>
        <w:ind w:left="567" w:right="711"/>
        <w:jc w:val="both"/>
        <w:rPr>
          <w:sz w:val="24"/>
          <w:szCs w:val="24"/>
        </w:rPr>
      </w:pPr>
      <w:r w:rsidRPr="00CB085D">
        <w:rPr>
          <w:sz w:val="24"/>
          <w:szCs w:val="24"/>
        </w:rPr>
        <w:t>Календарный учебный график Муниципального бюджетного образовательного учреждения средней общеобразовательной школы №7 г. Сальска на 2025 – 2026 учебный год является</w:t>
      </w:r>
      <w:r w:rsidRPr="00CB085D">
        <w:rPr>
          <w:spacing w:val="40"/>
          <w:sz w:val="24"/>
          <w:szCs w:val="24"/>
        </w:rPr>
        <w:t xml:space="preserve"> </w:t>
      </w:r>
      <w:r w:rsidRPr="00CB085D">
        <w:rPr>
          <w:sz w:val="24"/>
          <w:szCs w:val="24"/>
        </w:rPr>
        <w:t>одним из основных документов, регламентирующих организацию образовательного процесса.</w:t>
      </w:r>
    </w:p>
    <w:p w:rsidR="00CB085D" w:rsidRPr="00CB085D" w:rsidRDefault="00CB085D" w:rsidP="00CB085D">
      <w:pPr>
        <w:ind w:left="567"/>
        <w:jc w:val="both"/>
        <w:rPr>
          <w:sz w:val="24"/>
          <w:szCs w:val="24"/>
        </w:rPr>
      </w:pPr>
      <w:r w:rsidRPr="00CB085D">
        <w:rPr>
          <w:sz w:val="24"/>
          <w:szCs w:val="24"/>
        </w:rPr>
        <w:t>Нормативную</w:t>
      </w:r>
      <w:r w:rsidRPr="00CB085D">
        <w:rPr>
          <w:spacing w:val="-5"/>
          <w:sz w:val="24"/>
          <w:szCs w:val="24"/>
        </w:rPr>
        <w:t xml:space="preserve"> </w:t>
      </w:r>
      <w:r w:rsidRPr="00CB085D">
        <w:rPr>
          <w:sz w:val="24"/>
          <w:szCs w:val="24"/>
        </w:rPr>
        <w:t>базу</w:t>
      </w:r>
      <w:r w:rsidRPr="00CB085D">
        <w:rPr>
          <w:spacing w:val="-7"/>
          <w:sz w:val="24"/>
          <w:szCs w:val="24"/>
        </w:rPr>
        <w:t xml:space="preserve"> </w:t>
      </w:r>
      <w:r w:rsidRPr="00CB085D">
        <w:rPr>
          <w:sz w:val="24"/>
          <w:szCs w:val="24"/>
        </w:rPr>
        <w:t>календарного</w:t>
      </w:r>
      <w:r w:rsidRPr="00CB085D">
        <w:rPr>
          <w:spacing w:val="-1"/>
          <w:sz w:val="24"/>
          <w:szCs w:val="24"/>
        </w:rPr>
        <w:t xml:space="preserve"> </w:t>
      </w:r>
      <w:r w:rsidRPr="00CB085D">
        <w:rPr>
          <w:sz w:val="24"/>
          <w:szCs w:val="24"/>
        </w:rPr>
        <w:t>учебного</w:t>
      </w:r>
      <w:r w:rsidRPr="00CB085D">
        <w:rPr>
          <w:spacing w:val="-3"/>
          <w:sz w:val="24"/>
          <w:szCs w:val="24"/>
        </w:rPr>
        <w:t xml:space="preserve"> </w:t>
      </w:r>
      <w:r w:rsidRPr="00CB085D">
        <w:rPr>
          <w:sz w:val="24"/>
          <w:szCs w:val="24"/>
        </w:rPr>
        <w:t>графика</w:t>
      </w:r>
      <w:r w:rsidRPr="00CB085D">
        <w:rPr>
          <w:spacing w:val="1"/>
          <w:sz w:val="24"/>
          <w:szCs w:val="24"/>
        </w:rPr>
        <w:t xml:space="preserve"> </w:t>
      </w:r>
      <w:r w:rsidRPr="00CB085D">
        <w:rPr>
          <w:spacing w:val="-2"/>
          <w:sz w:val="24"/>
          <w:szCs w:val="24"/>
        </w:rPr>
        <w:t>составляют:</w:t>
      </w:r>
    </w:p>
    <w:p w:rsidR="00CB085D" w:rsidRPr="00CB085D" w:rsidRDefault="00CB085D" w:rsidP="00C45CB6">
      <w:pPr>
        <w:numPr>
          <w:ilvl w:val="2"/>
          <w:numId w:val="85"/>
        </w:numPr>
        <w:tabs>
          <w:tab w:val="left" w:pos="993"/>
        </w:tabs>
        <w:spacing w:before="43" w:line="237" w:lineRule="auto"/>
        <w:ind w:right="709" w:firstLine="0"/>
        <w:jc w:val="both"/>
        <w:rPr>
          <w:sz w:val="24"/>
        </w:rPr>
      </w:pPr>
      <w:r w:rsidRPr="00CB085D">
        <w:rPr>
          <w:sz w:val="24"/>
        </w:rPr>
        <w:t>Федеральный закон от 29.12.2012 N 273-ФЗ (ред. от 07.03.2018) "Об образовании в Российской Федерации"</w:t>
      </w:r>
    </w:p>
    <w:p w:rsidR="00CB085D" w:rsidRPr="00CB085D" w:rsidRDefault="00CB085D" w:rsidP="00C45CB6">
      <w:pPr>
        <w:numPr>
          <w:ilvl w:val="2"/>
          <w:numId w:val="85"/>
        </w:numPr>
        <w:tabs>
          <w:tab w:val="left" w:pos="993"/>
        </w:tabs>
        <w:spacing w:before="2"/>
        <w:ind w:right="712" w:firstLine="0"/>
        <w:jc w:val="both"/>
        <w:rPr>
          <w:sz w:val="24"/>
        </w:rPr>
      </w:pPr>
      <w:r w:rsidRPr="00CB085D">
        <w:rPr>
          <w:sz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 приказом министерства </w:t>
      </w:r>
      <w:r w:rsidRPr="00CB085D">
        <w:rPr>
          <w:sz w:val="24"/>
        </w:rPr>
        <w:lastRenderedPageBreak/>
        <w:t>просвещения Российской Федерации от 22.03.2021 г. № 115 (зарегистрировано в Минюсте России 20.04.2021 N 63180)</w:t>
      </w:r>
    </w:p>
    <w:p w:rsidR="00CB085D" w:rsidRPr="00CB085D" w:rsidRDefault="00CB085D" w:rsidP="00C45CB6">
      <w:pPr>
        <w:numPr>
          <w:ilvl w:val="2"/>
          <w:numId w:val="85"/>
        </w:numPr>
        <w:tabs>
          <w:tab w:val="left" w:pos="993"/>
        </w:tabs>
        <w:ind w:right="711" w:firstLine="0"/>
        <w:jc w:val="both"/>
        <w:rPr>
          <w:sz w:val="24"/>
        </w:rPr>
      </w:pPr>
      <w:r w:rsidRPr="00CB085D">
        <w:rPr>
          <w:sz w:val="24"/>
        </w:rPr>
        <w:t>Санитарно-эпидемиологические требования к условиям организации обучения в общеобразовательных учреждениях СаНПиН 2.4.2.2821-10</w:t>
      </w:r>
    </w:p>
    <w:p w:rsidR="00CB085D" w:rsidRPr="00CB085D" w:rsidRDefault="00CB085D" w:rsidP="00C45CB6">
      <w:pPr>
        <w:numPr>
          <w:ilvl w:val="2"/>
          <w:numId w:val="85"/>
        </w:numPr>
        <w:tabs>
          <w:tab w:val="left" w:pos="993"/>
          <w:tab w:val="left" w:pos="9669"/>
        </w:tabs>
        <w:spacing w:before="3" w:line="237" w:lineRule="auto"/>
        <w:ind w:right="715" w:firstLine="0"/>
        <w:jc w:val="both"/>
        <w:rPr>
          <w:sz w:val="24"/>
        </w:rPr>
      </w:pPr>
      <w:r w:rsidRPr="00CB085D">
        <w:rPr>
          <w:sz w:val="24"/>
        </w:rPr>
        <w:t>Устав</w:t>
      </w:r>
      <w:r w:rsidRPr="00CB085D">
        <w:rPr>
          <w:spacing w:val="80"/>
          <w:sz w:val="24"/>
        </w:rPr>
        <w:t xml:space="preserve">  </w:t>
      </w:r>
      <w:r w:rsidRPr="00CB085D">
        <w:rPr>
          <w:sz w:val="24"/>
        </w:rPr>
        <w:t>муниципального</w:t>
      </w:r>
      <w:r w:rsidRPr="00CB085D">
        <w:rPr>
          <w:spacing w:val="80"/>
          <w:sz w:val="24"/>
        </w:rPr>
        <w:t xml:space="preserve">  </w:t>
      </w:r>
      <w:r w:rsidRPr="00CB085D">
        <w:rPr>
          <w:sz w:val="24"/>
        </w:rPr>
        <w:t>бюджетного</w:t>
      </w:r>
      <w:r w:rsidRPr="00CB085D">
        <w:rPr>
          <w:spacing w:val="80"/>
          <w:sz w:val="24"/>
        </w:rPr>
        <w:t xml:space="preserve">  </w:t>
      </w:r>
      <w:r w:rsidRPr="00CB085D">
        <w:rPr>
          <w:sz w:val="24"/>
        </w:rPr>
        <w:t>образовательного</w:t>
      </w:r>
      <w:r w:rsidRPr="00CB085D">
        <w:rPr>
          <w:spacing w:val="80"/>
          <w:sz w:val="24"/>
        </w:rPr>
        <w:t xml:space="preserve">  </w:t>
      </w:r>
      <w:r w:rsidRPr="00CB085D">
        <w:rPr>
          <w:sz w:val="24"/>
        </w:rPr>
        <w:t>учреждения</w:t>
      </w:r>
      <w:r w:rsidRPr="00CB085D">
        <w:rPr>
          <w:sz w:val="24"/>
        </w:rPr>
        <w:tab/>
      </w:r>
      <w:r w:rsidRPr="00CB085D">
        <w:rPr>
          <w:spacing w:val="-2"/>
          <w:sz w:val="24"/>
        </w:rPr>
        <w:t xml:space="preserve">средней </w:t>
      </w:r>
      <w:r w:rsidRPr="00CB085D">
        <w:rPr>
          <w:sz w:val="24"/>
        </w:rPr>
        <w:t>общеобразовательной школы №7</w:t>
      </w:r>
    </w:p>
    <w:p w:rsidR="00CB085D" w:rsidRPr="00CB085D" w:rsidRDefault="00CB085D" w:rsidP="00C45CB6">
      <w:pPr>
        <w:numPr>
          <w:ilvl w:val="2"/>
          <w:numId w:val="85"/>
        </w:numPr>
        <w:tabs>
          <w:tab w:val="left" w:pos="993"/>
        </w:tabs>
        <w:spacing w:before="5" w:line="237" w:lineRule="auto"/>
        <w:ind w:right="718" w:firstLine="0"/>
        <w:jc w:val="both"/>
        <w:rPr>
          <w:sz w:val="24"/>
        </w:rPr>
      </w:pPr>
      <w:r w:rsidRPr="00CB085D">
        <w:rPr>
          <w:sz w:val="24"/>
        </w:rPr>
        <w:t>Лицензия Муниципального бюджетного образовательного учреждения средней общеобразовательной школы №7,</w:t>
      </w:r>
      <w:r w:rsidRPr="00CB085D">
        <w:rPr>
          <w:spacing w:val="40"/>
          <w:sz w:val="24"/>
        </w:rPr>
        <w:t xml:space="preserve"> </w:t>
      </w:r>
      <w:r w:rsidRPr="00CB085D">
        <w:rPr>
          <w:sz w:val="24"/>
        </w:rPr>
        <w:t>регистрационный номер 2330 от 23.04.2012г.</w:t>
      </w:r>
    </w:p>
    <w:p w:rsidR="00CB085D" w:rsidRPr="00CB085D" w:rsidRDefault="00CB085D" w:rsidP="00C45CB6">
      <w:pPr>
        <w:numPr>
          <w:ilvl w:val="2"/>
          <w:numId w:val="85"/>
        </w:numPr>
        <w:tabs>
          <w:tab w:val="left" w:pos="993"/>
        </w:tabs>
        <w:spacing w:before="4" w:line="237" w:lineRule="auto"/>
        <w:ind w:right="715" w:firstLine="0"/>
        <w:jc w:val="both"/>
        <w:rPr>
          <w:sz w:val="24"/>
        </w:rPr>
      </w:pPr>
      <w:r w:rsidRPr="00CB085D">
        <w:rPr>
          <w:sz w:val="24"/>
        </w:rPr>
        <w:t>Свидетельство о государственной</w:t>
      </w:r>
      <w:r w:rsidRPr="00CB085D">
        <w:rPr>
          <w:spacing w:val="40"/>
          <w:sz w:val="24"/>
        </w:rPr>
        <w:t xml:space="preserve"> </w:t>
      </w:r>
      <w:r w:rsidRPr="00CB085D">
        <w:rPr>
          <w:sz w:val="24"/>
        </w:rPr>
        <w:t>аккредитации</w:t>
      </w:r>
      <w:r w:rsidRPr="00CB085D">
        <w:rPr>
          <w:spacing w:val="40"/>
          <w:sz w:val="24"/>
        </w:rPr>
        <w:t xml:space="preserve"> </w:t>
      </w:r>
      <w:r w:rsidRPr="00CB085D">
        <w:rPr>
          <w:sz w:val="24"/>
        </w:rPr>
        <w:t>Муниципального бюджетного образовательного учреждения средней общеобразовательной школы №7,</w:t>
      </w:r>
      <w:r w:rsidRPr="00CB085D">
        <w:rPr>
          <w:spacing w:val="40"/>
          <w:sz w:val="24"/>
        </w:rPr>
        <w:t xml:space="preserve"> </w:t>
      </w:r>
      <w:r w:rsidRPr="00CB085D">
        <w:rPr>
          <w:sz w:val="24"/>
        </w:rPr>
        <w:t>регистрационный номер 2134 от 26.02.2013г.</w:t>
      </w:r>
    </w:p>
    <w:p w:rsidR="00CB085D" w:rsidRPr="00CB085D" w:rsidRDefault="00CB085D" w:rsidP="00C45CB6">
      <w:pPr>
        <w:numPr>
          <w:ilvl w:val="2"/>
          <w:numId w:val="85"/>
        </w:numPr>
        <w:tabs>
          <w:tab w:val="left" w:pos="994"/>
          <w:tab w:val="left" w:pos="6116"/>
        </w:tabs>
        <w:spacing w:before="5"/>
        <w:ind w:right="716" w:firstLine="0"/>
        <w:rPr>
          <w:sz w:val="24"/>
        </w:rPr>
      </w:pPr>
      <w:r w:rsidRPr="00CB085D">
        <w:rPr>
          <w:sz w:val="24"/>
        </w:rPr>
        <w:t>Календарный</w:t>
      </w:r>
      <w:r w:rsidRPr="00CB085D">
        <w:rPr>
          <w:spacing w:val="40"/>
          <w:sz w:val="24"/>
        </w:rPr>
        <w:t xml:space="preserve"> </w:t>
      </w:r>
      <w:r w:rsidRPr="00CB085D">
        <w:rPr>
          <w:sz w:val="24"/>
        </w:rPr>
        <w:t>учебный</w:t>
      </w:r>
      <w:r w:rsidRPr="00CB085D">
        <w:rPr>
          <w:spacing w:val="40"/>
          <w:sz w:val="24"/>
        </w:rPr>
        <w:t xml:space="preserve"> </w:t>
      </w:r>
      <w:r w:rsidRPr="00CB085D">
        <w:rPr>
          <w:sz w:val="24"/>
        </w:rPr>
        <w:t>график</w:t>
      </w:r>
      <w:r w:rsidRPr="00CB085D">
        <w:rPr>
          <w:spacing w:val="40"/>
          <w:sz w:val="24"/>
        </w:rPr>
        <w:t xml:space="preserve"> </w:t>
      </w:r>
      <w:r w:rsidRPr="00CB085D">
        <w:rPr>
          <w:sz w:val="24"/>
        </w:rPr>
        <w:t>МБОУ</w:t>
      </w:r>
      <w:r w:rsidRPr="00CB085D">
        <w:rPr>
          <w:spacing w:val="40"/>
          <w:sz w:val="24"/>
        </w:rPr>
        <w:t xml:space="preserve"> </w:t>
      </w:r>
      <w:r w:rsidRPr="00CB085D">
        <w:rPr>
          <w:sz w:val="24"/>
        </w:rPr>
        <w:t>СОШ</w:t>
      </w:r>
      <w:r w:rsidRPr="00CB085D">
        <w:rPr>
          <w:spacing w:val="40"/>
          <w:sz w:val="24"/>
        </w:rPr>
        <w:t xml:space="preserve"> </w:t>
      </w:r>
      <w:r w:rsidRPr="00CB085D">
        <w:rPr>
          <w:sz w:val="24"/>
        </w:rPr>
        <w:t>№7</w:t>
      </w:r>
      <w:r w:rsidRPr="00CB085D">
        <w:rPr>
          <w:sz w:val="24"/>
        </w:rPr>
        <w:tab/>
        <w:t>учитывает</w:t>
      </w:r>
      <w:r w:rsidRPr="00CB085D">
        <w:rPr>
          <w:spacing w:val="40"/>
          <w:sz w:val="24"/>
        </w:rPr>
        <w:t xml:space="preserve"> </w:t>
      </w:r>
      <w:r w:rsidRPr="00CB085D">
        <w:rPr>
          <w:sz w:val="24"/>
        </w:rPr>
        <w:t>в</w:t>
      </w:r>
      <w:r w:rsidRPr="00CB085D">
        <w:rPr>
          <w:spacing w:val="40"/>
          <w:sz w:val="24"/>
        </w:rPr>
        <w:t xml:space="preserve"> </w:t>
      </w:r>
      <w:r w:rsidRPr="00CB085D">
        <w:rPr>
          <w:sz w:val="24"/>
        </w:rPr>
        <w:t>полном</w:t>
      </w:r>
      <w:r w:rsidRPr="00CB085D">
        <w:rPr>
          <w:spacing w:val="40"/>
          <w:sz w:val="24"/>
        </w:rPr>
        <w:t xml:space="preserve"> </w:t>
      </w:r>
      <w:r w:rsidRPr="00CB085D">
        <w:rPr>
          <w:sz w:val="24"/>
        </w:rPr>
        <w:t>объеме</w:t>
      </w:r>
      <w:r w:rsidRPr="00CB085D">
        <w:rPr>
          <w:spacing w:val="40"/>
          <w:sz w:val="24"/>
        </w:rPr>
        <w:t xml:space="preserve"> </w:t>
      </w:r>
      <w:r w:rsidRPr="00CB085D">
        <w:rPr>
          <w:sz w:val="24"/>
        </w:rPr>
        <w:t>возрастные психофизиологические</w:t>
      </w:r>
      <w:r w:rsidRPr="00CB085D">
        <w:rPr>
          <w:spacing w:val="40"/>
          <w:sz w:val="24"/>
        </w:rPr>
        <w:t xml:space="preserve"> </w:t>
      </w:r>
      <w:r w:rsidRPr="00CB085D">
        <w:rPr>
          <w:sz w:val="24"/>
        </w:rPr>
        <w:t>особенности</w:t>
      </w:r>
      <w:r w:rsidRPr="00CB085D">
        <w:rPr>
          <w:spacing w:val="40"/>
          <w:sz w:val="24"/>
        </w:rPr>
        <w:t xml:space="preserve"> </w:t>
      </w:r>
      <w:r w:rsidRPr="00CB085D">
        <w:rPr>
          <w:sz w:val="24"/>
        </w:rPr>
        <w:t>учащихся</w:t>
      </w:r>
      <w:r w:rsidRPr="00CB085D">
        <w:rPr>
          <w:spacing w:val="40"/>
          <w:sz w:val="24"/>
        </w:rPr>
        <w:t xml:space="preserve"> </w:t>
      </w:r>
      <w:r w:rsidRPr="00CB085D">
        <w:rPr>
          <w:sz w:val="24"/>
        </w:rPr>
        <w:t>и</w:t>
      </w:r>
      <w:r w:rsidRPr="00CB085D">
        <w:rPr>
          <w:spacing w:val="40"/>
          <w:sz w:val="24"/>
        </w:rPr>
        <w:t xml:space="preserve"> </w:t>
      </w:r>
      <w:r w:rsidRPr="00CB085D">
        <w:rPr>
          <w:sz w:val="24"/>
        </w:rPr>
        <w:t>отвечает</w:t>
      </w:r>
      <w:r w:rsidRPr="00CB085D">
        <w:rPr>
          <w:spacing w:val="40"/>
          <w:sz w:val="24"/>
        </w:rPr>
        <w:t xml:space="preserve"> </w:t>
      </w:r>
      <w:r w:rsidRPr="00CB085D">
        <w:rPr>
          <w:sz w:val="24"/>
        </w:rPr>
        <w:t>требованиям</w:t>
      </w:r>
      <w:r w:rsidRPr="00CB085D">
        <w:rPr>
          <w:spacing w:val="40"/>
          <w:sz w:val="24"/>
        </w:rPr>
        <w:t xml:space="preserve"> </w:t>
      </w:r>
      <w:r w:rsidRPr="00CB085D">
        <w:rPr>
          <w:sz w:val="24"/>
        </w:rPr>
        <w:t>охраны</w:t>
      </w:r>
      <w:r w:rsidRPr="00CB085D">
        <w:rPr>
          <w:spacing w:val="40"/>
          <w:sz w:val="24"/>
        </w:rPr>
        <w:t xml:space="preserve"> </w:t>
      </w:r>
      <w:r w:rsidRPr="00CB085D">
        <w:rPr>
          <w:sz w:val="24"/>
        </w:rPr>
        <w:t>их</w:t>
      </w:r>
      <w:r w:rsidRPr="00CB085D">
        <w:rPr>
          <w:spacing w:val="40"/>
          <w:sz w:val="24"/>
        </w:rPr>
        <w:t xml:space="preserve"> </w:t>
      </w:r>
      <w:r w:rsidRPr="00CB085D">
        <w:rPr>
          <w:sz w:val="24"/>
        </w:rPr>
        <w:t>жизни</w:t>
      </w:r>
      <w:r w:rsidRPr="00CB085D">
        <w:rPr>
          <w:spacing w:val="40"/>
          <w:sz w:val="24"/>
        </w:rPr>
        <w:t xml:space="preserve"> </w:t>
      </w:r>
      <w:r w:rsidRPr="00CB085D">
        <w:rPr>
          <w:sz w:val="24"/>
        </w:rPr>
        <w:t>и здоровья. МБОУ СОШ №7</w:t>
      </w:r>
      <w:r w:rsidRPr="00CB085D">
        <w:rPr>
          <w:spacing w:val="40"/>
          <w:sz w:val="24"/>
        </w:rPr>
        <w:t xml:space="preserve"> </w:t>
      </w:r>
      <w:r w:rsidRPr="00CB085D">
        <w:rPr>
          <w:sz w:val="24"/>
        </w:rPr>
        <w:t>работает в режиме пятидневной рабочей недели. Продолжительность</w:t>
      </w:r>
      <w:r w:rsidRPr="00CB085D">
        <w:rPr>
          <w:spacing w:val="80"/>
          <w:sz w:val="24"/>
        </w:rPr>
        <w:t xml:space="preserve"> </w:t>
      </w:r>
      <w:r w:rsidRPr="00CB085D">
        <w:rPr>
          <w:sz w:val="24"/>
        </w:rPr>
        <w:t>учебного</w:t>
      </w:r>
      <w:r w:rsidRPr="00CB085D">
        <w:rPr>
          <w:spacing w:val="78"/>
          <w:sz w:val="24"/>
        </w:rPr>
        <w:t xml:space="preserve"> </w:t>
      </w:r>
      <w:r w:rsidRPr="00CB085D">
        <w:rPr>
          <w:sz w:val="24"/>
        </w:rPr>
        <w:t>года</w:t>
      </w:r>
      <w:r w:rsidRPr="00CB085D">
        <w:rPr>
          <w:spacing w:val="78"/>
          <w:sz w:val="24"/>
        </w:rPr>
        <w:t xml:space="preserve"> </w:t>
      </w:r>
      <w:r w:rsidRPr="00CB085D">
        <w:rPr>
          <w:sz w:val="24"/>
        </w:rPr>
        <w:t>при</w:t>
      </w:r>
      <w:r w:rsidRPr="00CB085D">
        <w:rPr>
          <w:spacing w:val="77"/>
          <w:sz w:val="24"/>
        </w:rPr>
        <w:t xml:space="preserve"> </w:t>
      </w:r>
      <w:r w:rsidRPr="00CB085D">
        <w:rPr>
          <w:sz w:val="24"/>
        </w:rPr>
        <w:t>получении</w:t>
      </w:r>
      <w:r w:rsidRPr="00CB085D">
        <w:rPr>
          <w:spacing w:val="79"/>
          <w:sz w:val="24"/>
        </w:rPr>
        <w:t xml:space="preserve"> </w:t>
      </w:r>
      <w:r w:rsidRPr="00CB085D">
        <w:rPr>
          <w:sz w:val="24"/>
        </w:rPr>
        <w:t>начального</w:t>
      </w:r>
      <w:r w:rsidRPr="00CB085D">
        <w:rPr>
          <w:spacing w:val="78"/>
          <w:sz w:val="24"/>
        </w:rPr>
        <w:t xml:space="preserve"> </w:t>
      </w:r>
      <w:r w:rsidRPr="00CB085D">
        <w:rPr>
          <w:sz w:val="24"/>
        </w:rPr>
        <w:t>общего,</w:t>
      </w:r>
      <w:r w:rsidRPr="00CB085D">
        <w:rPr>
          <w:spacing w:val="78"/>
          <w:sz w:val="24"/>
        </w:rPr>
        <w:t xml:space="preserve"> </w:t>
      </w:r>
      <w:r w:rsidRPr="00CB085D">
        <w:rPr>
          <w:sz w:val="24"/>
        </w:rPr>
        <w:t>основного</w:t>
      </w:r>
      <w:r w:rsidRPr="00CB085D">
        <w:rPr>
          <w:spacing w:val="78"/>
          <w:sz w:val="24"/>
        </w:rPr>
        <w:t xml:space="preserve"> </w:t>
      </w:r>
      <w:r w:rsidRPr="00CB085D">
        <w:rPr>
          <w:sz w:val="24"/>
        </w:rPr>
        <w:t>общего,</w:t>
      </w:r>
    </w:p>
    <w:p w:rsidR="00CB085D" w:rsidRPr="00CB085D" w:rsidRDefault="00CB085D" w:rsidP="00CB085D">
      <w:pPr>
        <w:spacing w:before="40"/>
        <w:ind w:left="567"/>
        <w:jc w:val="both"/>
        <w:rPr>
          <w:sz w:val="24"/>
          <w:szCs w:val="24"/>
        </w:rPr>
      </w:pPr>
      <w:r w:rsidRPr="00CB085D">
        <w:rPr>
          <w:sz w:val="24"/>
          <w:szCs w:val="24"/>
        </w:rPr>
        <w:t>среднего</w:t>
      </w:r>
      <w:r w:rsidRPr="00CB085D">
        <w:rPr>
          <w:spacing w:val="-2"/>
          <w:sz w:val="24"/>
          <w:szCs w:val="24"/>
        </w:rPr>
        <w:t xml:space="preserve"> </w:t>
      </w:r>
      <w:r w:rsidRPr="00CB085D">
        <w:rPr>
          <w:sz w:val="24"/>
          <w:szCs w:val="24"/>
        </w:rPr>
        <w:t>общего</w:t>
      </w:r>
      <w:r w:rsidRPr="00CB085D">
        <w:rPr>
          <w:spacing w:val="-2"/>
          <w:sz w:val="24"/>
          <w:szCs w:val="24"/>
        </w:rPr>
        <w:t xml:space="preserve"> </w:t>
      </w:r>
      <w:r w:rsidRPr="00CB085D">
        <w:rPr>
          <w:sz w:val="24"/>
          <w:szCs w:val="24"/>
        </w:rPr>
        <w:t>образования</w:t>
      </w:r>
      <w:r w:rsidRPr="00CB085D">
        <w:rPr>
          <w:spacing w:val="-1"/>
          <w:sz w:val="24"/>
          <w:szCs w:val="24"/>
        </w:rPr>
        <w:t xml:space="preserve"> </w:t>
      </w:r>
      <w:r w:rsidRPr="00CB085D">
        <w:rPr>
          <w:sz w:val="24"/>
          <w:szCs w:val="24"/>
        </w:rPr>
        <w:t>составляет</w:t>
      </w:r>
      <w:r w:rsidRPr="00CB085D">
        <w:rPr>
          <w:spacing w:val="-1"/>
          <w:sz w:val="24"/>
          <w:szCs w:val="24"/>
        </w:rPr>
        <w:t xml:space="preserve"> </w:t>
      </w:r>
      <w:r w:rsidRPr="00CB085D">
        <w:rPr>
          <w:sz w:val="24"/>
          <w:szCs w:val="24"/>
        </w:rPr>
        <w:t>34</w:t>
      </w:r>
      <w:r w:rsidRPr="00CB085D">
        <w:rPr>
          <w:spacing w:val="-1"/>
          <w:sz w:val="24"/>
          <w:szCs w:val="24"/>
        </w:rPr>
        <w:t xml:space="preserve"> </w:t>
      </w:r>
      <w:r w:rsidRPr="00CB085D">
        <w:rPr>
          <w:sz w:val="24"/>
          <w:szCs w:val="24"/>
        </w:rPr>
        <w:t>недели,</w:t>
      </w:r>
      <w:r w:rsidRPr="00CB085D">
        <w:rPr>
          <w:spacing w:val="-2"/>
          <w:sz w:val="24"/>
          <w:szCs w:val="24"/>
        </w:rPr>
        <w:t xml:space="preserve"> </w:t>
      </w:r>
      <w:r w:rsidRPr="00CB085D">
        <w:rPr>
          <w:sz w:val="24"/>
          <w:szCs w:val="24"/>
        </w:rPr>
        <w:t>в</w:t>
      </w:r>
      <w:r w:rsidRPr="00CB085D">
        <w:rPr>
          <w:spacing w:val="-2"/>
          <w:sz w:val="24"/>
          <w:szCs w:val="24"/>
        </w:rPr>
        <w:t xml:space="preserve"> </w:t>
      </w:r>
      <w:r w:rsidRPr="00CB085D">
        <w:rPr>
          <w:sz w:val="24"/>
          <w:szCs w:val="24"/>
        </w:rPr>
        <w:t>1</w:t>
      </w:r>
      <w:r w:rsidRPr="00CB085D">
        <w:rPr>
          <w:spacing w:val="-1"/>
          <w:sz w:val="24"/>
          <w:szCs w:val="24"/>
        </w:rPr>
        <w:t xml:space="preserve"> </w:t>
      </w:r>
      <w:r w:rsidRPr="00CB085D">
        <w:rPr>
          <w:sz w:val="24"/>
          <w:szCs w:val="24"/>
        </w:rPr>
        <w:t>классе</w:t>
      </w:r>
      <w:r w:rsidRPr="00CB085D">
        <w:rPr>
          <w:spacing w:val="3"/>
          <w:sz w:val="24"/>
          <w:szCs w:val="24"/>
        </w:rPr>
        <w:t xml:space="preserve"> </w:t>
      </w:r>
      <w:r w:rsidRPr="00CB085D">
        <w:rPr>
          <w:sz w:val="24"/>
          <w:szCs w:val="24"/>
        </w:rPr>
        <w:t>-</w:t>
      </w:r>
      <w:r w:rsidRPr="00CB085D">
        <w:rPr>
          <w:spacing w:val="-2"/>
          <w:sz w:val="24"/>
          <w:szCs w:val="24"/>
        </w:rPr>
        <w:t xml:space="preserve"> </w:t>
      </w:r>
      <w:r w:rsidRPr="00CB085D">
        <w:rPr>
          <w:sz w:val="24"/>
          <w:szCs w:val="24"/>
        </w:rPr>
        <w:t>33</w:t>
      </w:r>
      <w:r w:rsidRPr="00CB085D">
        <w:rPr>
          <w:spacing w:val="-1"/>
          <w:sz w:val="24"/>
          <w:szCs w:val="24"/>
        </w:rPr>
        <w:t xml:space="preserve"> </w:t>
      </w:r>
      <w:r w:rsidRPr="00CB085D">
        <w:rPr>
          <w:spacing w:val="-2"/>
          <w:sz w:val="24"/>
          <w:szCs w:val="24"/>
        </w:rPr>
        <w:t>недели.</w:t>
      </w:r>
    </w:p>
    <w:p w:rsidR="00CB085D" w:rsidRPr="00CB085D" w:rsidRDefault="00CB085D" w:rsidP="00CB085D">
      <w:pPr>
        <w:spacing w:before="44" w:line="276" w:lineRule="auto"/>
        <w:ind w:left="567" w:right="714"/>
        <w:jc w:val="both"/>
        <w:rPr>
          <w:sz w:val="24"/>
          <w:szCs w:val="24"/>
        </w:rPr>
      </w:pPr>
      <w:r w:rsidRPr="00CB085D">
        <w:rPr>
          <w:sz w:val="24"/>
          <w:szCs w:val="24"/>
        </w:rPr>
        <w:t>Учебные занятия в образовательном уч</w:t>
      </w:r>
      <w:r>
        <w:rPr>
          <w:sz w:val="24"/>
          <w:szCs w:val="24"/>
        </w:rPr>
        <w:t xml:space="preserve">реждении проводятся в две смены, </w:t>
      </w:r>
      <w:r w:rsidRPr="00CB085D">
        <w:rPr>
          <w:sz w:val="24"/>
          <w:szCs w:val="24"/>
        </w:rPr>
        <w:t>начинаются в 8.00 часов, заканчиваются в 19 часов 00 мин.</w:t>
      </w:r>
    </w:p>
    <w:p w:rsidR="00CB085D" w:rsidRPr="00CB085D" w:rsidRDefault="00CB085D" w:rsidP="00CB085D">
      <w:pPr>
        <w:spacing w:line="276" w:lineRule="auto"/>
        <w:ind w:left="567" w:right="712"/>
        <w:jc w:val="both"/>
        <w:rPr>
          <w:sz w:val="24"/>
          <w:szCs w:val="24"/>
        </w:rPr>
      </w:pPr>
      <w:r w:rsidRPr="00CB085D">
        <w:rPr>
          <w:sz w:val="24"/>
          <w:szCs w:val="24"/>
        </w:rPr>
        <w:t>Продолжительность урока во 2–11 классах – 40 минут. В</w:t>
      </w:r>
      <w:r w:rsidRPr="00CB085D">
        <w:rPr>
          <w:spacing w:val="-1"/>
          <w:sz w:val="24"/>
          <w:szCs w:val="24"/>
        </w:rPr>
        <w:t xml:space="preserve"> </w:t>
      </w:r>
      <w:r w:rsidRPr="00CB085D">
        <w:rPr>
          <w:sz w:val="24"/>
          <w:szCs w:val="24"/>
        </w:rPr>
        <w:t>1 классах используется "ступенчатый" режим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 (СП 3.1/2.4.3598-20(ред. от 24 марта 2021).</w:t>
      </w:r>
    </w:p>
    <w:p w:rsidR="00CB085D" w:rsidRPr="00CB085D" w:rsidRDefault="00CB085D" w:rsidP="00CB085D">
      <w:pPr>
        <w:spacing w:line="276" w:lineRule="auto"/>
        <w:ind w:left="567" w:right="711"/>
        <w:jc w:val="both"/>
        <w:rPr>
          <w:sz w:val="24"/>
          <w:szCs w:val="24"/>
        </w:rPr>
      </w:pPr>
      <w:r w:rsidRPr="00CB085D">
        <w:rPr>
          <w:sz w:val="24"/>
          <w:szCs w:val="24"/>
        </w:rPr>
        <w:t>Расписание занятий предусматривает перерывы достаточной продолжительности для организации питания учащихся: в I смене после 1 урока–10 мин., после 2, 3, 4, 5, 6, 7уроков– 20</w:t>
      </w:r>
      <w:r>
        <w:rPr>
          <w:sz w:val="24"/>
          <w:szCs w:val="24"/>
        </w:rPr>
        <w:t xml:space="preserve"> </w:t>
      </w:r>
      <w:r w:rsidRPr="00CB085D">
        <w:rPr>
          <w:sz w:val="24"/>
          <w:szCs w:val="24"/>
        </w:rPr>
        <w:t>мин,; во II смене после 1, 2уроков – 20 мин.; после 3, 4уроков – 20 мин.</w:t>
      </w:r>
    </w:p>
    <w:p w:rsidR="00CB085D" w:rsidRPr="00CB085D" w:rsidRDefault="00CB085D" w:rsidP="00CB085D">
      <w:pPr>
        <w:spacing w:line="276" w:lineRule="auto"/>
        <w:ind w:left="567"/>
        <w:jc w:val="both"/>
        <w:rPr>
          <w:sz w:val="24"/>
          <w:szCs w:val="24"/>
        </w:rPr>
      </w:pPr>
    </w:p>
    <w:p w:rsidR="00CB085D" w:rsidRPr="00CB085D" w:rsidRDefault="00CB085D" w:rsidP="00CB085D">
      <w:pPr>
        <w:spacing w:before="76" w:after="5" w:line="276" w:lineRule="auto"/>
        <w:ind w:left="567" w:right="708"/>
        <w:jc w:val="both"/>
        <w:rPr>
          <w:sz w:val="24"/>
          <w:szCs w:val="24"/>
        </w:rPr>
      </w:pPr>
      <w:r w:rsidRPr="00CB085D">
        <w:rPr>
          <w:sz w:val="24"/>
          <w:szCs w:val="24"/>
        </w:rPr>
        <w:t>МБОУ</w:t>
      </w:r>
      <w:r w:rsidRPr="00CB085D">
        <w:rPr>
          <w:spacing w:val="-4"/>
          <w:sz w:val="24"/>
          <w:szCs w:val="24"/>
        </w:rPr>
        <w:t xml:space="preserve"> </w:t>
      </w:r>
      <w:r w:rsidRPr="00CB085D">
        <w:rPr>
          <w:sz w:val="24"/>
          <w:szCs w:val="24"/>
        </w:rPr>
        <w:t>СОШ</w:t>
      </w:r>
      <w:r w:rsidRPr="00CB085D">
        <w:rPr>
          <w:spacing w:val="-2"/>
          <w:sz w:val="24"/>
          <w:szCs w:val="24"/>
        </w:rPr>
        <w:t xml:space="preserve"> </w:t>
      </w:r>
      <w:r w:rsidRPr="00CB085D">
        <w:rPr>
          <w:sz w:val="24"/>
          <w:szCs w:val="24"/>
        </w:rPr>
        <w:t>№7г.</w:t>
      </w:r>
      <w:r w:rsidRPr="00CB085D">
        <w:rPr>
          <w:spacing w:val="-4"/>
          <w:sz w:val="24"/>
          <w:szCs w:val="24"/>
        </w:rPr>
        <w:t xml:space="preserve"> </w:t>
      </w:r>
      <w:r w:rsidRPr="00CB085D">
        <w:rPr>
          <w:sz w:val="24"/>
          <w:szCs w:val="24"/>
        </w:rPr>
        <w:t>Сальска</w:t>
      </w:r>
      <w:r w:rsidRPr="00CB085D">
        <w:rPr>
          <w:spacing w:val="-4"/>
          <w:sz w:val="24"/>
          <w:szCs w:val="24"/>
        </w:rPr>
        <w:t xml:space="preserve"> </w:t>
      </w:r>
      <w:r w:rsidRPr="00CB085D">
        <w:rPr>
          <w:sz w:val="24"/>
          <w:szCs w:val="24"/>
        </w:rPr>
        <w:t>в установленном</w:t>
      </w:r>
      <w:r w:rsidRPr="00CB085D">
        <w:rPr>
          <w:spacing w:val="-4"/>
          <w:sz w:val="24"/>
          <w:szCs w:val="24"/>
        </w:rPr>
        <w:t xml:space="preserve"> </w:t>
      </w:r>
      <w:r w:rsidRPr="00CB085D">
        <w:rPr>
          <w:sz w:val="24"/>
          <w:szCs w:val="24"/>
        </w:rPr>
        <w:t>законодательством Российской</w:t>
      </w:r>
      <w:r w:rsidRPr="00CB085D">
        <w:rPr>
          <w:spacing w:val="-3"/>
          <w:sz w:val="24"/>
          <w:szCs w:val="24"/>
        </w:rPr>
        <w:t xml:space="preserve"> </w:t>
      </w:r>
      <w:r w:rsidRPr="00CB085D">
        <w:rPr>
          <w:sz w:val="24"/>
          <w:szCs w:val="24"/>
        </w:rPr>
        <w:t>Федерации</w:t>
      </w:r>
      <w:r w:rsidRPr="00CB085D">
        <w:rPr>
          <w:spacing w:val="-5"/>
          <w:sz w:val="24"/>
          <w:szCs w:val="24"/>
        </w:rPr>
        <w:t xml:space="preserve"> </w:t>
      </w:r>
      <w:r w:rsidRPr="00CB085D">
        <w:rPr>
          <w:sz w:val="24"/>
          <w:szCs w:val="24"/>
        </w:rPr>
        <w:t>порядке несет ответственность за реализацию не в полном объеме образовательных программ в соответствии с календарным учебным графиком.</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931"/>
        <w:gridCol w:w="3668"/>
        <w:gridCol w:w="4120"/>
      </w:tblGrid>
      <w:tr w:rsidR="00CB085D" w:rsidRPr="00CB085D" w:rsidTr="00393079">
        <w:trPr>
          <w:trHeight w:val="897"/>
        </w:trPr>
        <w:tc>
          <w:tcPr>
            <w:tcW w:w="6307" w:type="dxa"/>
            <w:gridSpan w:val="3"/>
            <w:tcBorders>
              <w:right w:val="nil"/>
            </w:tcBorders>
          </w:tcPr>
          <w:p w:rsidR="00CB085D" w:rsidRPr="00CB085D" w:rsidRDefault="00CB085D" w:rsidP="00CB085D">
            <w:pPr>
              <w:spacing w:before="38" w:line="276" w:lineRule="auto"/>
              <w:ind w:left="110" w:right="1287"/>
            </w:pPr>
          </w:p>
        </w:tc>
        <w:tc>
          <w:tcPr>
            <w:tcW w:w="4120" w:type="dxa"/>
            <w:tcBorders>
              <w:left w:val="nil"/>
            </w:tcBorders>
          </w:tcPr>
          <w:p w:rsidR="00CB085D" w:rsidRPr="00CB085D" w:rsidRDefault="00CB085D" w:rsidP="00CB085D">
            <w:pPr>
              <w:spacing w:line="276" w:lineRule="auto"/>
              <w:ind w:left="315" w:right="1016"/>
            </w:pPr>
            <w:r w:rsidRPr="00CB085D">
              <w:t>Утвержден</w:t>
            </w:r>
            <w:r w:rsidRPr="00CB085D">
              <w:rPr>
                <w:spacing w:val="-12"/>
              </w:rPr>
              <w:t xml:space="preserve"> </w:t>
            </w:r>
            <w:r w:rsidRPr="00CB085D">
              <w:t>приказом</w:t>
            </w:r>
            <w:r w:rsidRPr="00CB085D">
              <w:rPr>
                <w:spacing w:val="-14"/>
              </w:rPr>
              <w:t xml:space="preserve"> </w:t>
            </w:r>
            <w:r w:rsidRPr="00CB085D">
              <w:t>№</w:t>
            </w:r>
            <w:r w:rsidRPr="00CB085D">
              <w:rPr>
                <w:spacing w:val="-10"/>
              </w:rPr>
              <w:t xml:space="preserve"> </w:t>
            </w:r>
            <w:r w:rsidRPr="00CB085D">
              <w:t>136 от «29» мая 2025 г.</w:t>
            </w:r>
          </w:p>
          <w:p w:rsidR="00CB085D" w:rsidRPr="00CB085D" w:rsidRDefault="00CB085D" w:rsidP="00CB085D">
            <w:pPr>
              <w:tabs>
                <w:tab w:val="left" w:pos="2096"/>
              </w:tabs>
              <w:spacing w:line="252" w:lineRule="exact"/>
              <w:ind w:left="315"/>
            </w:pPr>
            <w:r w:rsidRPr="00CB085D">
              <w:rPr>
                <w:spacing w:val="-2"/>
              </w:rPr>
              <w:t>Директор</w:t>
            </w:r>
            <w:r w:rsidRPr="00CB085D">
              <w:rPr>
                <w:u w:val="single"/>
              </w:rPr>
              <w:t xml:space="preserve">            </w:t>
            </w:r>
            <w:r w:rsidRPr="00CB085D">
              <w:rPr>
                <w:spacing w:val="-2"/>
              </w:rPr>
              <w:t>С.Ю.Лысикова</w:t>
            </w:r>
          </w:p>
        </w:tc>
      </w:tr>
      <w:tr w:rsidR="00CB085D" w:rsidRPr="00CB085D" w:rsidTr="00393079">
        <w:trPr>
          <w:trHeight w:val="897"/>
        </w:trPr>
        <w:tc>
          <w:tcPr>
            <w:tcW w:w="10427" w:type="dxa"/>
            <w:gridSpan w:val="4"/>
          </w:tcPr>
          <w:p w:rsidR="00CB085D" w:rsidRPr="00CB085D" w:rsidRDefault="00CB085D" w:rsidP="00CB085D">
            <w:pPr>
              <w:spacing w:before="157"/>
              <w:ind w:left="13" w:right="5"/>
              <w:jc w:val="center"/>
              <w:rPr>
                <w:b/>
              </w:rPr>
            </w:pPr>
            <w:r w:rsidRPr="00CB085D">
              <w:rPr>
                <w:b/>
                <w:spacing w:val="-2"/>
              </w:rPr>
              <w:t>Календарный</w:t>
            </w:r>
            <w:r w:rsidR="00393079">
              <w:rPr>
                <w:b/>
                <w:spacing w:val="-2"/>
              </w:rPr>
              <w:t xml:space="preserve"> </w:t>
            </w:r>
            <w:r w:rsidRPr="00CB085D">
              <w:rPr>
                <w:b/>
                <w:spacing w:val="-2"/>
              </w:rPr>
              <w:t>учебный</w:t>
            </w:r>
            <w:r w:rsidRPr="00CB085D">
              <w:rPr>
                <w:b/>
                <w:spacing w:val="17"/>
              </w:rPr>
              <w:t xml:space="preserve"> </w:t>
            </w:r>
            <w:r w:rsidRPr="00CB085D">
              <w:rPr>
                <w:b/>
                <w:spacing w:val="-2"/>
              </w:rPr>
              <w:t>график</w:t>
            </w:r>
          </w:p>
          <w:p w:rsidR="00CB085D" w:rsidRPr="00CB085D" w:rsidRDefault="00CB085D" w:rsidP="00CB085D">
            <w:pPr>
              <w:spacing w:before="37"/>
              <w:ind w:left="13"/>
              <w:jc w:val="center"/>
              <w:rPr>
                <w:b/>
              </w:rPr>
            </w:pPr>
            <w:r w:rsidRPr="00CB085D">
              <w:rPr>
                <w:b/>
              </w:rPr>
              <w:t>МБОУ</w:t>
            </w:r>
            <w:r w:rsidRPr="00CB085D">
              <w:rPr>
                <w:b/>
                <w:spacing w:val="-3"/>
              </w:rPr>
              <w:t xml:space="preserve"> </w:t>
            </w:r>
            <w:r w:rsidRPr="00CB085D">
              <w:rPr>
                <w:b/>
              </w:rPr>
              <w:t>СОШ</w:t>
            </w:r>
            <w:r w:rsidRPr="00CB085D">
              <w:rPr>
                <w:b/>
                <w:spacing w:val="-7"/>
              </w:rPr>
              <w:t xml:space="preserve"> </w:t>
            </w:r>
            <w:r w:rsidRPr="00CB085D">
              <w:rPr>
                <w:b/>
              </w:rPr>
              <w:t>№</w:t>
            </w:r>
            <w:r w:rsidRPr="00CB085D">
              <w:rPr>
                <w:b/>
                <w:spacing w:val="-3"/>
              </w:rPr>
              <w:t xml:space="preserve"> </w:t>
            </w:r>
            <w:r w:rsidRPr="00CB085D">
              <w:rPr>
                <w:b/>
              </w:rPr>
              <w:t>7</w:t>
            </w:r>
            <w:r w:rsidRPr="00CB085D">
              <w:rPr>
                <w:b/>
                <w:spacing w:val="51"/>
              </w:rPr>
              <w:t xml:space="preserve"> </w:t>
            </w:r>
            <w:r w:rsidRPr="00CB085D">
              <w:rPr>
                <w:b/>
              </w:rPr>
              <w:t>г.</w:t>
            </w:r>
            <w:r w:rsidRPr="00CB085D">
              <w:rPr>
                <w:b/>
                <w:spacing w:val="-1"/>
              </w:rPr>
              <w:t xml:space="preserve"> </w:t>
            </w:r>
            <w:r w:rsidRPr="00CB085D">
              <w:rPr>
                <w:b/>
              </w:rPr>
              <w:t>Сальска</w:t>
            </w:r>
            <w:r w:rsidRPr="00CB085D">
              <w:rPr>
                <w:b/>
                <w:spacing w:val="-2"/>
              </w:rPr>
              <w:t xml:space="preserve"> </w:t>
            </w:r>
            <w:r w:rsidRPr="00CB085D">
              <w:rPr>
                <w:b/>
              </w:rPr>
              <w:t>на</w:t>
            </w:r>
            <w:r w:rsidRPr="00CB085D">
              <w:rPr>
                <w:b/>
                <w:spacing w:val="-2"/>
              </w:rPr>
              <w:t xml:space="preserve"> </w:t>
            </w:r>
            <w:r w:rsidRPr="00CB085D">
              <w:rPr>
                <w:b/>
              </w:rPr>
              <w:t>2025</w:t>
            </w:r>
            <w:r w:rsidRPr="00CB085D">
              <w:rPr>
                <w:b/>
                <w:spacing w:val="-2"/>
              </w:rPr>
              <w:t xml:space="preserve"> </w:t>
            </w:r>
            <w:r w:rsidRPr="00CB085D">
              <w:rPr>
                <w:b/>
              </w:rPr>
              <w:t>–</w:t>
            </w:r>
            <w:r w:rsidRPr="00CB085D">
              <w:rPr>
                <w:b/>
                <w:spacing w:val="-2"/>
              </w:rPr>
              <w:t xml:space="preserve"> </w:t>
            </w:r>
            <w:r w:rsidRPr="00CB085D">
              <w:rPr>
                <w:b/>
              </w:rPr>
              <w:t>2026</w:t>
            </w:r>
            <w:r w:rsidRPr="00CB085D">
              <w:rPr>
                <w:b/>
                <w:spacing w:val="-2"/>
              </w:rPr>
              <w:t xml:space="preserve"> </w:t>
            </w:r>
            <w:r w:rsidRPr="00CB085D">
              <w:rPr>
                <w:b/>
              </w:rPr>
              <w:t>учебный</w:t>
            </w:r>
            <w:r w:rsidRPr="00CB085D">
              <w:rPr>
                <w:b/>
                <w:spacing w:val="-1"/>
              </w:rPr>
              <w:t xml:space="preserve"> </w:t>
            </w:r>
            <w:r w:rsidRPr="00CB085D">
              <w:rPr>
                <w:b/>
                <w:spacing w:val="-5"/>
              </w:rPr>
              <w:t>год</w:t>
            </w:r>
          </w:p>
        </w:tc>
      </w:tr>
      <w:tr w:rsidR="00CB085D" w:rsidRPr="00CB085D" w:rsidTr="00393079">
        <w:trPr>
          <w:trHeight w:val="412"/>
        </w:trPr>
        <w:tc>
          <w:tcPr>
            <w:tcW w:w="708" w:type="dxa"/>
          </w:tcPr>
          <w:p w:rsidR="00CB085D" w:rsidRPr="00CB085D" w:rsidRDefault="00CB085D" w:rsidP="00CB085D">
            <w:pPr>
              <w:spacing w:before="56"/>
              <w:ind w:left="47"/>
              <w:jc w:val="center"/>
            </w:pPr>
            <w:r w:rsidRPr="00CB085D">
              <w:rPr>
                <w:spacing w:val="-10"/>
              </w:rPr>
              <w:t>№</w:t>
            </w:r>
          </w:p>
        </w:tc>
        <w:tc>
          <w:tcPr>
            <w:tcW w:w="1931" w:type="dxa"/>
          </w:tcPr>
          <w:p w:rsidR="00CB085D" w:rsidRPr="00CB085D" w:rsidRDefault="00CB085D" w:rsidP="00CB085D"/>
        </w:tc>
        <w:tc>
          <w:tcPr>
            <w:tcW w:w="3668" w:type="dxa"/>
          </w:tcPr>
          <w:p w:rsidR="00CB085D" w:rsidRPr="00CB085D" w:rsidRDefault="00CB085D" w:rsidP="00CB085D">
            <w:pPr>
              <w:spacing w:before="61"/>
              <w:ind w:left="109"/>
              <w:rPr>
                <w:b/>
              </w:rPr>
            </w:pPr>
            <w:r w:rsidRPr="00CB085D">
              <w:rPr>
                <w:b/>
              </w:rPr>
              <w:t xml:space="preserve">5-8 </w:t>
            </w:r>
            <w:r w:rsidRPr="00CB085D">
              <w:rPr>
                <w:b/>
                <w:spacing w:val="-2"/>
              </w:rPr>
              <w:t>класс</w:t>
            </w:r>
          </w:p>
        </w:tc>
        <w:tc>
          <w:tcPr>
            <w:tcW w:w="4120" w:type="dxa"/>
          </w:tcPr>
          <w:p w:rsidR="00CB085D" w:rsidRPr="00CB085D" w:rsidRDefault="00CB085D" w:rsidP="00CB085D">
            <w:pPr>
              <w:spacing w:before="61"/>
              <w:ind w:left="106"/>
              <w:rPr>
                <w:b/>
              </w:rPr>
            </w:pPr>
            <w:r w:rsidRPr="00CB085D">
              <w:rPr>
                <w:b/>
              </w:rPr>
              <w:t xml:space="preserve">9 </w:t>
            </w:r>
            <w:r w:rsidRPr="00CB085D">
              <w:rPr>
                <w:b/>
                <w:spacing w:val="-2"/>
              </w:rPr>
              <w:t>класс</w:t>
            </w:r>
          </w:p>
        </w:tc>
      </w:tr>
      <w:tr w:rsidR="00CB085D" w:rsidRPr="00CB085D" w:rsidTr="00393079">
        <w:trPr>
          <w:trHeight w:val="582"/>
        </w:trPr>
        <w:tc>
          <w:tcPr>
            <w:tcW w:w="708" w:type="dxa"/>
          </w:tcPr>
          <w:p w:rsidR="00CB085D" w:rsidRPr="00CB085D" w:rsidRDefault="00CB085D" w:rsidP="00CB085D">
            <w:pPr>
              <w:spacing w:before="140"/>
              <w:ind w:left="47" w:right="98"/>
              <w:jc w:val="center"/>
            </w:pPr>
            <w:r w:rsidRPr="00CB085D">
              <w:rPr>
                <w:spacing w:val="-10"/>
              </w:rPr>
              <w:t>1</w:t>
            </w:r>
          </w:p>
        </w:tc>
        <w:tc>
          <w:tcPr>
            <w:tcW w:w="1931" w:type="dxa"/>
          </w:tcPr>
          <w:p w:rsidR="00CB085D" w:rsidRPr="00CB085D" w:rsidRDefault="00CB085D" w:rsidP="00CB085D">
            <w:pPr>
              <w:spacing w:before="1"/>
              <w:ind w:left="109"/>
              <w:rPr>
                <w:b/>
                <w:i/>
              </w:rPr>
            </w:pPr>
            <w:r w:rsidRPr="00CB085D">
              <w:rPr>
                <w:b/>
                <w:i/>
              </w:rPr>
              <w:t>Начало</w:t>
            </w:r>
            <w:r w:rsidRPr="00CB085D">
              <w:rPr>
                <w:b/>
                <w:i/>
                <w:spacing w:val="-3"/>
              </w:rPr>
              <w:t xml:space="preserve"> </w:t>
            </w:r>
            <w:r w:rsidRPr="00CB085D">
              <w:rPr>
                <w:b/>
                <w:i/>
                <w:spacing w:val="-2"/>
              </w:rPr>
              <w:t>учебного</w:t>
            </w:r>
          </w:p>
          <w:p w:rsidR="00CB085D" w:rsidRPr="00CB085D" w:rsidRDefault="00CB085D" w:rsidP="00CB085D">
            <w:pPr>
              <w:spacing w:before="37"/>
              <w:ind w:left="109"/>
              <w:rPr>
                <w:b/>
                <w:i/>
              </w:rPr>
            </w:pPr>
            <w:r w:rsidRPr="00CB085D">
              <w:rPr>
                <w:b/>
                <w:i/>
                <w:spacing w:val="-4"/>
              </w:rPr>
              <w:t>года</w:t>
            </w:r>
          </w:p>
        </w:tc>
        <w:tc>
          <w:tcPr>
            <w:tcW w:w="7788" w:type="dxa"/>
            <w:gridSpan w:val="2"/>
          </w:tcPr>
          <w:p w:rsidR="00CB085D" w:rsidRPr="00CB085D" w:rsidRDefault="00CB085D" w:rsidP="00CB085D">
            <w:pPr>
              <w:spacing w:before="140"/>
              <w:ind w:left="109"/>
            </w:pPr>
            <w:r w:rsidRPr="00CB085D">
              <w:rPr>
                <w:spacing w:val="-2"/>
              </w:rPr>
              <w:t>01.09.2025</w:t>
            </w:r>
          </w:p>
        </w:tc>
      </w:tr>
      <w:tr w:rsidR="00CB085D" w:rsidRPr="00CB085D" w:rsidTr="00393079">
        <w:trPr>
          <w:trHeight w:val="846"/>
        </w:trPr>
        <w:tc>
          <w:tcPr>
            <w:tcW w:w="708" w:type="dxa"/>
          </w:tcPr>
          <w:p w:rsidR="00CB085D" w:rsidRPr="00CB085D" w:rsidRDefault="00CB085D" w:rsidP="00CB085D">
            <w:pPr>
              <w:spacing w:before="171"/>
              <w:ind w:left="47" w:right="98"/>
              <w:jc w:val="center"/>
            </w:pPr>
            <w:r w:rsidRPr="00CB085D">
              <w:rPr>
                <w:spacing w:val="-10"/>
              </w:rPr>
              <w:t>2</w:t>
            </w:r>
          </w:p>
        </w:tc>
        <w:tc>
          <w:tcPr>
            <w:tcW w:w="1931" w:type="dxa"/>
          </w:tcPr>
          <w:p w:rsidR="00CB085D" w:rsidRPr="00CB085D" w:rsidRDefault="00CB085D" w:rsidP="00CB085D">
            <w:pPr>
              <w:spacing w:before="130" w:line="278" w:lineRule="auto"/>
              <w:ind w:left="109"/>
              <w:rPr>
                <w:b/>
                <w:i/>
              </w:rPr>
            </w:pPr>
            <w:r w:rsidRPr="00CB085D">
              <w:rPr>
                <w:b/>
                <w:i/>
                <w:spacing w:val="-2"/>
              </w:rPr>
              <w:t xml:space="preserve">Окончание </w:t>
            </w:r>
            <w:r w:rsidRPr="00CB085D">
              <w:rPr>
                <w:b/>
                <w:i/>
              </w:rPr>
              <w:t>учебного</w:t>
            </w:r>
            <w:r w:rsidRPr="00CB085D">
              <w:rPr>
                <w:b/>
                <w:i/>
                <w:spacing w:val="-14"/>
              </w:rPr>
              <w:t xml:space="preserve"> </w:t>
            </w:r>
            <w:r w:rsidRPr="00CB085D">
              <w:rPr>
                <w:b/>
                <w:i/>
              </w:rPr>
              <w:t>года</w:t>
            </w:r>
          </w:p>
        </w:tc>
        <w:tc>
          <w:tcPr>
            <w:tcW w:w="3668" w:type="dxa"/>
          </w:tcPr>
          <w:p w:rsidR="00CB085D" w:rsidRPr="00CB085D" w:rsidRDefault="00CB085D" w:rsidP="00CB085D">
            <w:pPr>
              <w:spacing w:before="171"/>
              <w:ind w:left="109"/>
            </w:pPr>
            <w:r w:rsidRPr="00CB085D">
              <w:rPr>
                <w:spacing w:val="-2"/>
              </w:rPr>
              <w:t>26.05.2026</w:t>
            </w:r>
          </w:p>
        </w:tc>
        <w:tc>
          <w:tcPr>
            <w:tcW w:w="4120" w:type="dxa"/>
          </w:tcPr>
          <w:p w:rsidR="00CB085D" w:rsidRPr="00CB085D" w:rsidRDefault="00CB085D" w:rsidP="00CB085D">
            <w:pPr>
              <w:spacing w:line="181" w:lineRule="exact"/>
              <w:ind w:left="106"/>
              <w:rPr>
                <w:sz w:val="16"/>
              </w:rPr>
            </w:pPr>
            <w:r w:rsidRPr="00CB085D">
              <w:rPr>
                <w:sz w:val="16"/>
              </w:rPr>
              <w:t>в</w:t>
            </w:r>
            <w:r w:rsidRPr="00CB085D">
              <w:rPr>
                <w:spacing w:val="-3"/>
                <w:sz w:val="16"/>
              </w:rPr>
              <w:t xml:space="preserve"> </w:t>
            </w:r>
            <w:r w:rsidRPr="00CB085D">
              <w:rPr>
                <w:sz w:val="16"/>
              </w:rPr>
              <w:t>соответствии</w:t>
            </w:r>
            <w:r w:rsidRPr="00CB085D">
              <w:rPr>
                <w:spacing w:val="-4"/>
                <w:sz w:val="16"/>
              </w:rPr>
              <w:t xml:space="preserve"> </w:t>
            </w:r>
            <w:r w:rsidRPr="00CB085D">
              <w:rPr>
                <w:sz w:val="16"/>
              </w:rPr>
              <w:t>с</w:t>
            </w:r>
            <w:r w:rsidRPr="00CB085D">
              <w:rPr>
                <w:spacing w:val="-5"/>
                <w:sz w:val="16"/>
              </w:rPr>
              <w:t xml:space="preserve"> </w:t>
            </w:r>
            <w:r w:rsidRPr="00CB085D">
              <w:rPr>
                <w:sz w:val="16"/>
              </w:rPr>
              <w:t>пунктом</w:t>
            </w:r>
            <w:r w:rsidRPr="00CB085D">
              <w:rPr>
                <w:spacing w:val="-5"/>
                <w:sz w:val="16"/>
              </w:rPr>
              <w:t xml:space="preserve"> </w:t>
            </w:r>
            <w:r w:rsidRPr="00CB085D">
              <w:rPr>
                <w:sz w:val="16"/>
              </w:rPr>
              <w:t>168.4</w:t>
            </w:r>
            <w:r w:rsidRPr="00CB085D">
              <w:rPr>
                <w:spacing w:val="-5"/>
                <w:sz w:val="16"/>
              </w:rPr>
              <w:t xml:space="preserve"> </w:t>
            </w:r>
            <w:r w:rsidRPr="00CB085D">
              <w:rPr>
                <w:sz w:val="16"/>
              </w:rPr>
              <w:t>ФОП</w:t>
            </w:r>
            <w:r w:rsidRPr="00CB085D">
              <w:rPr>
                <w:spacing w:val="-4"/>
                <w:sz w:val="16"/>
              </w:rPr>
              <w:t xml:space="preserve"> </w:t>
            </w:r>
            <w:r w:rsidRPr="00CB085D">
              <w:rPr>
                <w:sz w:val="16"/>
              </w:rPr>
              <w:t>ООО</w:t>
            </w:r>
            <w:r w:rsidRPr="00CB085D">
              <w:rPr>
                <w:spacing w:val="-5"/>
                <w:sz w:val="16"/>
              </w:rPr>
              <w:t xml:space="preserve"> </w:t>
            </w:r>
            <w:r w:rsidRPr="00CB085D">
              <w:rPr>
                <w:sz w:val="16"/>
              </w:rPr>
              <w:t>и</w:t>
            </w:r>
            <w:r w:rsidRPr="00CB085D">
              <w:rPr>
                <w:spacing w:val="-3"/>
                <w:sz w:val="16"/>
              </w:rPr>
              <w:t xml:space="preserve"> </w:t>
            </w:r>
            <w:r w:rsidRPr="00CB085D">
              <w:rPr>
                <w:spacing w:val="-2"/>
                <w:sz w:val="16"/>
              </w:rPr>
              <w:t>пунктом</w:t>
            </w:r>
          </w:p>
          <w:p w:rsidR="00CB085D" w:rsidRPr="00CB085D" w:rsidRDefault="00CB085D" w:rsidP="00CB085D">
            <w:pPr>
              <w:spacing w:before="27"/>
              <w:ind w:left="106"/>
              <w:rPr>
                <w:sz w:val="16"/>
              </w:rPr>
            </w:pPr>
            <w:r w:rsidRPr="00CB085D">
              <w:rPr>
                <w:sz w:val="16"/>
              </w:rPr>
              <w:t>132.4</w:t>
            </w:r>
            <w:r w:rsidRPr="00CB085D">
              <w:rPr>
                <w:spacing w:val="-5"/>
                <w:sz w:val="16"/>
              </w:rPr>
              <w:t xml:space="preserve"> </w:t>
            </w:r>
            <w:r w:rsidRPr="00CB085D">
              <w:rPr>
                <w:sz w:val="16"/>
              </w:rPr>
              <w:t>ФОП</w:t>
            </w:r>
            <w:r w:rsidRPr="00CB085D">
              <w:rPr>
                <w:spacing w:val="-4"/>
                <w:sz w:val="16"/>
              </w:rPr>
              <w:t xml:space="preserve"> </w:t>
            </w:r>
            <w:r w:rsidRPr="00CB085D">
              <w:rPr>
                <w:sz w:val="16"/>
              </w:rPr>
              <w:t>СОО</w:t>
            </w:r>
            <w:r w:rsidRPr="00CB085D">
              <w:rPr>
                <w:spacing w:val="-4"/>
                <w:sz w:val="16"/>
              </w:rPr>
              <w:t xml:space="preserve"> </w:t>
            </w:r>
            <w:r w:rsidRPr="00CB085D">
              <w:rPr>
                <w:sz w:val="16"/>
              </w:rPr>
              <w:t>для</w:t>
            </w:r>
            <w:r w:rsidRPr="00CB085D">
              <w:rPr>
                <w:spacing w:val="-5"/>
                <w:sz w:val="16"/>
              </w:rPr>
              <w:t xml:space="preserve"> </w:t>
            </w:r>
            <w:r w:rsidRPr="00CB085D">
              <w:rPr>
                <w:sz w:val="16"/>
              </w:rPr>
              <w:t>обучающихся</w:t>
            </w:r>
            <w:r w:rsidRPr="00CB085D">
              <w:rPr>
                <w:spacing w:val="-5"/>
                <w:sz w:val="16"/>
              </w:rPr>
              <w:t xml:space="preserve"> </w:t>
            </w:r>
            <w:r w:rsidRPr="00CB085D">
              <w:rPr>
                <w:sz w:val="16"/>
              </w:rPr>
              <w:t>9</w:t>
            </w:r>
            <w:r w:rsidRPr="00CB085D">
              <w:rPr>
                <w:spacing w:val="-1"/>
                <w:sz w:val="16"/>
              </w:rPr>
              <w:t xml:space="preserve"> </w:t>
            </w:r>
            <w:r w:rsidRPr="00CB085D">
              <w:rPr>
                <w:sz w:val="16"/>
              </w:rPr>
              <w:t>классов</w:t>
            </w:r>
            <w:r w:rsidRPr="00CB085D">
              <w:rPr>
                <w:spacing w:val="-1"/>
                <w:sz w:val="16"/>
              </w:rPr>
              <w:t xml:space="preserve"> </w:t>
            </w:r>
            <w:r w:rsidRPr="00CB085D">
              <w:rPr>
                <w:spacing w:val="-2"/>
                <w:sz w:val="16"/>
              </w:rPr>
              <w:t>окончание</w:t>
            </w:r>
          </w:p>
          <w:p w:rsidR="00CB085D" w:rsidRPr="00CB085D" w:rsidRDefault="00CB085D" w:rsidP="00CB085D">
            <w:pPr>
              <w:spacing w:before="4" w:line="210" w:lineRule="atLeast"/>
              <w:ind w:left="106"/>
              <w:rPr>
                <w:sz w:val="16"/>
              </w:rPr>
            </w:pPr>
            <w:r w:rsidRPr="00CB085D">
              <w:rPr>
                <w:sz w:val="16"/>
              </w:rPr>
              <w:t>учебного</w:t>
            </w:r>
            <w:r w:rsidRPr="00CB085D">
              <w:rPr>
                <w:spacing w:val="-7"/>
                <w:sz w:val="16"/>
              </w:rPr>
              <w:t xml:space="preserve"> </w:t>
            </w:r>
            <w:r w:rsidRPr="00CB085D">
              <w:rPr>
                <w:sz w:val="16"/>
              </w:rPr>
              <w:t>года</w:t>
            </w:r>
            <w:r w:rsidRPr="00CB085D">
              <w:rPr>
                <w:spacing w:val="-5"/>
                <w:sz w:val="16"/>
              </w:rPr>
              <w:t xml:space="preserve"> </w:t>
            </w:r>
            <w:r w:rsidRPr="00CB085D">
              <w:rPr>
                <w:sz w:val="16"/>
              </w:rPr>
              <w:t>определяется</w:t>
            </w:r>
            <w:r w:rsidRPr="00CB085D">
              <w:rPr>
                <w:spacing w:val="-5"/>
                <w:sz w:val="16"/>
              </w:rPr>
              <w:t xml:space="preserve"> </w:t>
            </w:r>
            <w:r w:rsidRPr="00CB085D">
              <w:rPr>
                <w:sz w:val="16"/>
              </w:rPr>
              <w:t>ежегодно</w:t>
            </w:r>
            <w:r w:rsidRPr="00CB085D">
              <w:rPr>
                <w:spacing w:val="-7"/>
                <w:sz w:val="16"/>
              </w:rPr>
              <w:t xml:space="preserve"> </w:t>
            </w:r>
            <w:r w:rsidRPr="00CB085D">
              <w:rPr>
                <w:sz w:val="16"/>
              </w:rPr>
              <w:t>в</w:t>
            </w:r>
            <w:r w:rsidRPr="00CB085D">
              <w:rPr>
                <w:spacing w:val="-7"/>
                <w:sz w:val="16"/>
              </w:rPr>
              <w:t xml:space="preserve"> </w:t>
            </w:r>
            <w:r w:rsidRPr="00CB085D">
              <w:rPr>
                <w:sz w:val="16"/>
              </w:rPr>
              <w:t>соответствии</w:t>
            </w:r>
            <w:r w:rsidRPr="00CB085D">
              <w:rPr>
                <w:spacing w:val="-7"/>
                <w:sz w:val="16"/>
              </w:rPr>
              <w:t xml:space="preserve"> </w:t>
            </w:r>
            <w:r w:rsidRPr="00CB085D">
              <w:rPr>
                <w:sz w:val="16"/>
              </w:rPr>
              <w:t>с</w:t>
            </w:r>
            <w:r w:rsidRPr="00CB085D">
              <w:rPr>
                <w:spacing w:val="40"/>
                <w:sz w:val="16"/>
              </w:rPr>
              <w:t xml:space="preserve"> </w:t>
            </w:r>
            <w:r w:rsidRPr="00CB085D">
              <w:rPr>
                <w:sz w:val="16"/>
              </w:rPr>
              <w:t>расписанием итоговой аттестации</w:t>
            </w:r>
          </w:p>
        </w:tc>
      </w:tr>
      <w:tr w:rsidR="00CB085D" w:rsidRPr="00CB085D" w:rsidTr="00393079">
        <w:trPr>
          <w:trHeight w:val="873"/>
        </w:trPr>
        <w:tc>
          <w:tcPr>
            <w:tcW w:w="708" w:type="dxa"/>
          </w:tcPr>
          <w:p w:rsidR="00CB085D" w:rsidRPr="00CB085D" w:rsidRDefault="00CB085D" w:rsidP="00CB085D">
            <w:pPr>
              <w:spacing w:before="186"/>
              <w:ind w:left="47" w:right="98"/>
              <w:jc w:val="center"/>
            </w:pPr>
            <w:r w:rsidRPr="00CB085D">
              <w:rPr>
                <w:spacing w:val="-10"/>
              </w:rPr>
              <w:t>3</w:t>
            </w:r>
          </w:p>
        </w:tc>
        <w:tc>
          <w:tcPr>
            <w:tcW w:w="1931" w:type="dxa"/>
          </w:tcPr>
          <w:p w:rsidR="00CB085D" w:rsidRPr="00CB085D" w:rsidRDefault="00CB085D" w:rsidP="00CB085D">
            <w:pPr>
              <w:spacing w:line="252" w:lineRule="exact"/>
              <w:ind w:left="109"/>
              <w:rPr>
                <w:b/>
                <w:i/>
              </w:rPr>
            </w:pPr>
            <w:r w:rsidRPr="00CB085D">
              <w:rPr>
                <w:b/>
                <w:i/>
                <w:spacing w:val="-2"/>
              </w:rPr>
              <w:t>Продолжительн</w:t>
            </w:r>
          </w:p>
          <w:p w:rsidR="00CB085D" w:rsidRPr="00CB085D" w:rsidRDefault="00CB085D" w:rsidP="00CB085D">
            <w:pPr>
              <w:spacing w:line="290" w:lineRule="atLeast"/>
              <w:ind w:left="109" w:right="458"/>
              <w:rPr>
                <w:b/>
                <w:i/>
              </w:rPr>
            </w:pPr>
            <w:r w:rsidRPr="00CB085D">
              <w:rPr>
                <w:b/>
                <w:i/>
              </w:rPr>
              <w:t>ость</w:t>
            </w:r>
            <w:r w:rsidRPr="00CB085D">
              <w:rPr>
                <w:b/>
                <w:i/>
                <w:spacing w:val="-14"/>
              </w:rPr>
              <w:t xml:space="preserve"> </w:t>
            </w:r>
            <w:r w:rsidRPr="00CB085D">
              <w:rPr>
                <w:b/>
                <w:i/>
              </w:rPr>
              <w:t xml:space="preserve">учебного </w:t>
            </w:r>
            <w:r w:rsidRPr="00CB085D">
              <w:rPr>
                <w:b/>
                <w:i/>
                <w:spacing w:val="-4"/>
              </w:rPr>
              <w:t>года</w:t>
            </w:r>
          </w:p>
        </w:tc>
        <w:tc>
          <w:tcPr>
            <w:tcW w:w="3668" w:type="dxa"/>
          </w:tcPr>
          <w:p w:rsidR="00CB085D" w:rsidRPr="00CB085D" w:rsidRDefault="00CB085D" w:rsidP="00CB085D">
            <w:pPr>
              <w:spacing w:before="186"/>
              <w:ind w:left="109"/>
            </w:pPr>
            <w:r w:rsidRPr="00CB085D">
              <w:t xml:space="preserve">34 </w:t>
            </w:r>
            <w:r w:rsidRPr="00CB085D">
              <w:rPr>
                <w:spacing w:val="-2"/>
              </w:rPr>
              <w:t>недели</w:t>
            </w:r>
          </w:p>
        </w:tc>
        <w:tc>
          <w:tcPr>
            <w:tcW w:w="4120" w:type="dxa"/>
          </w:tcPr>
          <w:p w:rsidR="00CB085D" w:rsidRPr="00CB085D" w:rsidRDefault="00CB085D" w:rsidP="00CB085D">
            <w:pPr>
              <w:spacing w:before="186"/>
              <w:ind w:left="106"/>
            </w:pPr>
            <w:r w:rsidRPr="00CB085D">
              <w:t xml:space="preserve">34 </w:t>
            </w:r>
            <w:r w:rsidRPr="00CB085D">
              <w:rPr>
                <w:spacing w:val="-2"/>
              </w:rPr>
              <w:t>недели</w:t>
            </w:r>
          </w:p>
        </w:tc>
      </w:tr>
      <w:tr w:rsidR="00CB085D" w:rsidRPr="00CB085D" w:rsidTr="00393079">
        <w:trPr>
          <w:trHeight w:val="580"/>
        </w:trPr>
        <w:tc>
          <w:tcPr>
            <w:tcW w:w="708" w:type="dxa"/>
          </w:tcPr>
          <w:p w:rsidR="00CB085D" w:rsidRPr="00CB085D" w:rsidRDefault="00CB085D" w:rsidP="00CB085D">
            <w:pPr>
              <w:spacing w:before="137"/>
              <w:ind w:left="47" w:right="98"/>
              <w:jc w:val="center"/>
            </w:pPr>
            <w:r w:rsidRPr="00CB085D">
              <w:rPr>
                <w:spacing w:val="-10"/>
              </w:rPr>
              <w:t>4</w:t>
            </w:r>
          </w:p>
        </w:tc>
        <w:tc>
          <w:tcPr>
            <w:tcW w:w="1931" w:type="dxa"/>
          </w:tcPr>
          <w:p w:rsidR="00CB085D" w:rsidRPr="00CB085D" w:rsidRDefault="00CB085D" w:rsidP="00CB085D">
            <w:pPr>
              <w:spacing w:line="251" w:lineRule="exact"/>
              <w:ind w:left="109"/>
              <w:rPr>
                <w:b/>
                <w:i/>
              </w:rPr>
            </w:pPr>
            <w:r w:rsidRPr="00CB085D">
              <w:rPr>
                <w:b/>
                <w:i/>
                <w:spacing w:val="-2"/>
              </w:rPr>
              <w:t>Осенние</w:t>
            </w:r>
          </w:p>
          <w:p w:rsidR="00CB085D" w:rsidRPr="00CB085D" w:rsidRDefault="00CB085D" w:rsidP="00CB085D">
            <w:pPr>
              <w:spacing w:before="37"/>
              <w:ind w:left="109"/>
              <w:rPr>
                <w:b/>
                <w:i/>
              </w:rPr>
            </w:pPr>
            <w:r w:rsidRPr="00CB085D">
              <w:rPr>
                <w:b/>
                <w:i/>
                <w:spacing w:val="-2"/>
              </w:rPr>
              <w:t>каникулы</w:t>
            </w:r>
          </w:p>
        </w:tc>
        <w:tc>
          <w:tcPr>
            <w:tcW w:w="7788" w:type="dxa"/>
            <w:gridSpan w:val="2"/>
          </w:tcPr>
          <w:p w:rsidR="00CB085D" w:rsidRPr="00CB085D" w:rsidRDefault="00CB085D" w:rsidP="00CB085D">
            <w:pPr>
              <w:spacing w:before="137"/>
              <w:ind w:left="109"/>
            </w:pPr>
            <w:r w:rsidRPr="00CB085D">
              <w:t>с</w:t>
            </w:r>
            <w:r w:rsidRPr="00CB085D">
              <w:rPr>
                <w:spacing w:val="-1"/>
              </w:rPr>
              <w:t xml:space="preserve"> </w:t>
            </w:r>
            <w:r w:rsidRPr="00CB085D">
              <w:t>27.10.2025</w:t>
            </w:r>
            <w:r w:rsidRPr="00CB085D">
              <w:rPr>
                <w:spacing w:val="-2"/>
              </w:rPr>
              <w:t xml:space="preserve"> </w:t>
            </w:r>
            <w:r w:rsidRPr="00CB085D">
              <w:t>по</w:t>
            </w:r>
            <w:r w:rsidRPr="00CB085D">
              <w:rPr>
                <w:spacing w:val="-1"/>
              </w:rPr>
              <w:t xml:space="preserve"> </w:t>
            </w:r>
            <w:r w:rsidRPr="00CB085D">
              <w:rPr>
                <w:spacing w:val="-2"/>
              </w:rPr>
              <w:t>04.11.2025</w:t>
            </w:r>
          </w:p>
        </w:tc>
      </w:tr>
      <w:tr w:rsidR="00CB085D" w:rsidRPr="00CB085D" w:rsidTr="00393079">
        <w:trPr>
          <w:trHeight w:val="292"/>
        </w:trPr>
        <w:tc>
          <w:tcPr>
            <w:tcW w:w="708" w:type="dxa"/>
          </w:tcPr>
          <w:p w:rsidR="00CB085D" w:rsidRPr="00CB085D" w:rsidRDefault="00CB085D" w:rsidP="00CB085D">
            <w:pPr>
              <w:spacing w:line="247" w:lineRule="exact"/>
              <w:ind w:left="47" w:right="98"/>
              <w:jc w:val="center"/>
            </w:pPr>
            <w:r w:rsidRPr="00CB085D">
              <w:rPr>
                <w:spacing w:val="-10"/>
              </w:rPr>
              <w:t>5</w:t>
            </w:r>
          </w:p>
        </w:tc>
        <w:tc>
          <w:tcPr>
            <w:tcW w:w="1931" w:type="dxa"/>
          </w:tcPr>
          <w:p w:rsidR="00CB085D" w:rsidRPr="00CB085D" w:rsidRDefault="00CB085D" w:rsidP="00CB085D">
            <w:pPr>
              <w:spacing w:line="251" w:lineRule="exact"/>
              <w:ind w:left="109"/>
              <w:rPr>
                <w:b/>
                <w:i/>
              </w:rPr>
            </w:pPr>
            <w:r w:rsidRPr="00CB085D">
              <w:rPr>
                <w:b/>
                <w:i/>
              </w:rPr>
              <w:t>Зимние</w:t>
            </w:r>
            <w:r w:rsidRPr="00CB085D">
              <w:rPr>
                <w:b/>
                <w:i/>
                <w:spacing w:val="-3"/>
              </w:rPr>
              <w:t xml:space="preserve"> </w:t>
            </w:r>
            <w:r w:rsidRPr="00CB085D">
              <w:rPr>
                <w:b/>
                <w:i/>
                <w:spacing w:val="-2"/>
              </w:rPr>
              <w:t>каникулы</w:t>
            </w:r>
          </w:p>
        </w:tc>
        <w:tc>
          <w:tcPr>
            <w:tcW w:w="7788" w:type="dxa"/>
            <w:gridSpan w:val="2"/>
          </w:tcPr>
          <w:p w:rsidR="00CB085D" w:rsidRPr="00CB085D" w:rsidRDefault="00CB085D" w:rsidP="00CB085D">
            <w:pPr>
              <w:spacing w:line="247" w:lineRule="exact"/>
              <w:ind w:left="109"/>
            </w:pPr>
            <w:r w:rsidRPr="00CB085D">
              <w:t>с</w:t>
            </w:r>
            <w:r w:rsidRPr="00CB085D">
              <w:rPr>
                <w:spacing w:val="53"/>
              </w:rPr>
              <w:t xml:space="preserve"> </w:t>
            </w:r>
            <w:r w:rsidRPr="00CB085D">
              <w:t>31.12.2025</w:t>
            </w:r>
            <w:r w:rsidRPr="00CB085D">
              <w:rPr>
                <w:spacing w:val="54"/>
              </w:rPr>
              <w:t xml:space="preserve"> </w:t>
            </w:r>
            <w:r w:rsidRPr="00CB085D">
              <w:t xml:space="preserve">по </w:t>
            </w:r>
            <w:r w:rsidRPr="00CB085D">
              <w:rPr>
                <w:spacing w:val="-2"/>
              </w:rPr>
              <w:t>11.01.2026</w:t>
            </w:r>
          </w:p>
        </w:tc>
      </w:tr>
      <w:tr w:rsidR="00CB085D" w:rsidRPr="00CB085D" w:rsidTr="00393079">
        <w:trPr>
          <w:trHeight w:val="580"/>
        </w:trPr>
        <w:tc>
          <w:tcPr>
            <w:tcW w:w="708" w:type="dxa"/>
          </w:tcPr>
          <w:p w:rsidR="00CB085D" w:rsidRPr="00CB085D" w:rsidRDefault="00CB085D" w:rsidP="00CB085D">
            <w:pPr>
              <w:spacing w:before="137"/>
              <w:ind w:left="47" w:right="98"/>
              <w:jc w:val="center"/>
            </w:pPr>
            <w:r w:rsidRPr="00CB085D">
              <w:rPr>
                <w:spacing w:val="-10"/>
              </w:rPr>
              <w:lastRenderedPageBreak/>
              <w:t>6</w:t>
            </w:r>
          </w:p>
        </w:tc>
        <w:tc>
          <w:tcPr>
            <w:tcW w:w="1931" w:type="dxa"/>
          </w:tcPr>
          <w:p w:rsidR="00CB085D" w:rsidRPr="00CB085D" w:rsidRDefault="00CB085D" w:rsidP="00CB085D">
            <w:pPr>
              <w:spacing w:line="251" w:lineRule="exact"/>
              <w:ind w:left="109"/>
              <w:rPr>
                <w:b/>
                <w:i/>
              </w:rPr>
            </w:pPr>
            <w:r w:rsidRPr="00CB085D">
              <w:rPr>
                <w:b/>
                <w:i/>
                <w:spacing w:val="-2"/>
              </w:rPr>
              <w:t>Весенние</w:t>
            </w:r>
          </w:p>
          <w:p w:rsidR="00CB085D" w:rsidRPr="00CB085D" w:rsidRDefault="00CB085D" w:rsidP="00CB085D">
            <w:pPr>
              <w:spacing w:before="37"/>
              <w:ind w:left="109"/>
              <w:rPr>
                <w:b/>
                <w:i/>
              </w:rPr>
            </w:pPr>
            <w:r w:rsidRPr="00CB085D">
              <w:rPr>
                <w:b/>
                <w:i/>
                <w:spacing w:val="-2"/>
              </w:rPr>
              <w:t>каникулы</w:t>
            </w:r>
          </w:p>
        </w:tc>
        <w:tc>
          <w:tcPr>
            <w:tcW w:w="7788" w:type="dxa"/>
            <w:gridSpan w:val="2"/>
          </w:tcPr>
          <w:p w:rsidR="00CB085D" w:rsidRPr="00CB085D" w:rsidRDefault="00CB085D" w:rsidP="00CB085D">
            <w:pPr>
              <w:spacing w:before="126"/>
              <w:ind w:left="109"/>
              <w:rPr>
                <w:sz w:val="24"/>
              </w:rPr>
            </w:pPr>
            <w:r w:rsidRPr="00CB085D">
              <w:rPr>
                <w:sz w:val="24"/>
              </w:rPr>
              <w:t>с</w:t>
            </w:r>
            <w:r w:rsidRPr="00CB085D">
              <w:rPr>
                <w:spacing w:val="-3"/>
                <w:sz w:val="24"/>
              </w:rPr>
              <w:t xml:space="preserve"> </w:t>
            </w:r>
            <w:r w:rsidRPr="00CB085D">
              <w:rPr>
                <w:sz w:val="24"/>
              </w:rPr>
              <w:t xml:space="preserve">28.03.2026 </w:t>
            </w:r>
            <w:r w:rsidRPr="00CB085D">
              <w:rPr>
                <w:spacing w:val="-2"/>
                <w:sz w:val="24"/>
              </w:rPr>
              <w:t>по 05.04.2026</w:t>
            </w:r>
          </w:p>
        </w:tc>
      </w:tr>
      <w:tr w:rsidR="00CB085D" w:rsidRPr="00CB085D" w:rsidTr="00393079">
        <w:trPr>
          <w:trHeight w:val="582"/>
        </w:trPr>
        <w:tc>
          <w:tcPr>
            <w:tcW w:w="708" w:type="dxa"/>
          </w:tcPr>
          <w:p w:rsidR="00CB085D" w:rsidRPr="00CB085D" w:rsidRDefault="00CB085D" w:rsidP="00CB085D">
            <w:pPr>
              <w:spacing w:before="140"/>
              <w:ind w:left="47" w:right="98"/>
              <w:jc w:val="center"/>
            </w:pPr>
            <w:r w:rsidRPr="00CB085D">
              <w:rPr>
                <w:spacing w:val="-10"/>
              </w:rPr>
              <w:t>8</w:t>
            </w:r>
          </w:p>
        </w:tc>
        <w:tc>
          <w:tcPr>
            <w:tcW w:w="1931" w:type="dxa"/>
          </w:tcPr>
          <w:p w:rsidR="00CB085D" w:rsidRPr="00CB085D" w:rsidRDefault="00CB085D" w:rsidP="00CB085D">
            <w:pPr>
              <w:spacing w:line="251" w:lineRule="exact"/>
              <w:ind w:left="109"/>
              <w:rPr>
                <w:b/>
                <w:i/>
              </w:rPr>
            </w:pPr>
            <w:r w:rsidRPr="00CB085D">
              <w:rPr>
                <w:b/>
                <w:i/>
                <w:spacing w:val="-2"/>
              </w:rPr>
              <w:t>Летние</w:t>
            </w:r>
          </w:p>
          <w:p w:rsidR="00CB085D" w:rsidRPr="00CB085D" w:rsidRDefault="00CB085D" w:rsidP="00CB085D">
            <w:pPr>
              <w:spacing w:before="40"/>
              <w:ind w:left="109"/>
              <w:rPr>
                <w:b/>
                <w:i/>
              </w:rPr>
            </w:pPr>
            <w:r w:rsidRPr="00CB085D">
              <w:rPr>
                <w:b/>
                <w:i/>
                <w:spacing w:val="-2"/>
              </w:rPr>
              <w:t>каникулы</w:t>
            </w:r>
          </w:p>
        </w:tc>
        <w:tc>
          <w:tcPr>
            <w:tcW w:w="3668" w:type="dxa"/>
          </w:tcPr>
          <w:p w:rsidR="00CB085D" w:rsidRPr="00CB085D" w:rsidRDefault="00CB085D" w:rsidP="00CB085D">
            <w:pPr>
              <w:spacing w:before="140"/>
              <w:ind w:left="109"/>
            </w:pPr>
            <w:r w:rsidRPr="00CB085D">
              <w:t>с</w:t>
            </w:r>
            <w:r w:rsidRPr="00CB085D">
              <w:rPr>
                <w:spacing w:val="-1"/>
              </w:rPr>
              <w:t xml:space="preserve"> </w:t>
            </w:r>
            <w:r w:rsidRPr="00CB085D">
              <w:t>27.05.2026</w:t>
            </w:r>
            <w:r w:rsidRPr="00CB085D">
              <w:rPr>
                <w:spacing w:val="-1"/>
              </w:rPr>
              <w:t xml:space="preserve"> </w:t>
            </w:r>
            <w:r w:rsidRPr="00CB085D">
              <w:t xml:space="preserve">по </w:t>
            </w:r>
            <w:r w:rsidRPr="00CB085D">
              <w:rPr>
                <w:spacing w:val="-2"/>
              </w:rPr>
              <w:t>31.08.2026</w:t>
            </w:r>
          </w:p>
        </w:tc>
        <w:tc>
          <w:tcPr>
            <w:tcW w:w="4120" w:type="dxa"/>
          </w:tcPr>
          <w:p w:rsidR="00CB085D" w:rsidRPr="00CB085D" w:rsidRDefault="00CB085D" w:rsidP="00CB085D">
            <w:pPr>
              <w:spacing w:before="140"/>
              <w:ind w:left="106"/>
            </w:pPr>
            <w:r w:rsidRPr="00CB085D">
              <w:t>с</w:t>
            </w:r>
            <w:r w:rsidRPr="00CB085D">
              <w:rPr>
                <w:spacing w:val="-1"/>
              </w:rPr>
              <w:t xml:space="preserve"> </w:t>
            </w:r>
            <w:r w:rsidRPr="00CB085D">
              <w:t>27.05.2026</w:t>
            </w:r>
            <w:r w:rsidRPr="00CB085D">
              <w:rPr>
                <w:spacing w:val="-1"/>
              </w:rPr>
              <w:t xml:space="preserve"> </w:t>
            </w:r>
            <w:r w:rsidRPr="00CB085D">
              <w:t>по</w:t>
            </w:r>
            <w:r w:rsidRPr="00CB085D">
              <w:rPr>
                <w:spacing w:val="-1"/>
              </w:rPr>
              <w:t xml:space="preserve"> </w:t>
            </w:r>
            <w:r w:rsidRPr="00CB085D">
              <w:rPr>
                <w:spacing w:val="-2"/>
              </w:rPr>
              <w:t>31.08.2026</w:t>
            </w:r>
          </w:p>
        </w:tc>
      </w:tr>
      <w:tr w:rsidR="00CB085D" w:rsidRPr="00CB085D" w:rsidTr="00393079">
        <w:trPr>
          <w:trHeight w:val="633"/>
        </w:trPr>
        <w:tc>
          <w:tcPr>
            <w:tcW w:w="708" w:type="dxa"/>
          </w:tcPr>
          <w:p w:rsidR="00CB085D" w:rsidRPr="00CB085D" w:rsidRDefault="00CB085D" w:rsidP="00CB085D">
            <w:pPr>
              <w:spacing w:before="65"/>
              <w:ind w:left="47" w:right="98"/>
              <w:jc w:val="center"/>
            </w:pPr>
            <w:r w:rsidRPr="00CB085D">
              <w:rPr>
                <w:spacing w:val="-10"/>
              </w:rPr>
              <w:t>9</w:t>
            </w:r>
          </w:p>
        </w:tc>
        <w:tc>
          <w:tcPr>
            <w:tcW w:w="1931" w:type="dxa"/>
          </w:tcPr>
          <w:p w:rsidR="00CB085D" w:rsidRPr="00CB085D" w:rsidRDefault="00CB085D" w:rsidP="00CB085D">
            <w:pPr>
              <w:spacing w:line="276" w:lineRule="auto"/>
              <w:ind w:left="109"/>
              <w:rPr>
                <w:b/>
                <w:i/>
              </w:rPr>
            </w:pPr>
            <w:r w:rsidRPr="00CB085D">
              <w:rPr>
                <w:b/>
                <w:i/>
                <w:spacing w:val="-2"/>
              </w:rPr>
              <w:t>Промежуточная аттестация</w:t>
            </w:r>
          </w:p>
        </w:tc>
        <w:tc>
          <w:tcPr>
            <w:tcW w:w="3668" w:type="dxa"/>
          </w:tcPr>
          <w:p w:rsidR="00CB085D" w:rsidRPr="00CB085D" w:rsidRDefault="00CB085D" w:rsidP="00CB085D">
            <w:pPr>
              <w:spacing w:before="166"/>
              <w:ind w:left="109"/>
            </w:pPr>
            <w:r w:rsidRPr="00CB085D">
              <w:t>В</w:t>
            </w:r>
            <w:r w:rsidRPr="00CB085D">
              <w:rPr>
                <w:spacing w:val="-9"/>
              </w:rPr>
              <w:t xml:space="preserve"> </w:t>
            </w:r>
            <w:r w:rsidRPr="00CB085D">
              <w:t>соответствии</w:t>
            </w:r>
            <w:r w:rsidRPr="00CB085D">
              <w:rPr>
                <w:spacing w:val="-6"/>
              </w:rPr>
              <w:t xml:space="preserve"> </w:t>
            </w:r>
            <w:r w:rsidRPr="00CB085D">
              <w:t>с</w:t>
            </w:r>
            <w:r w:rsidRPr="00CB085D">
              <w:rPr>
                <w:spacing w:val="-4"/>
              </w:rPr>
              <w:t xml:space="preserve"> </w:t>
            </w:r>
            <w:r w:rsidRPr="00CB085D">
              <w:t>графиком</w:t>
            </w:r>
            <w:r w:rsidRPr="00CB085D">
              <w:rPr>
                <w:spacing w:val="-5"/>
              </w:rPr>
              <w:t xml:space="preserve"> ВПР</w:t>
            </w:r>
          </w:p>
        </w:tc>
        <w:tc>
          <w:tcPr>
            <w:tcW w:w="4120" w:type="dxa"/>
          </w:tcPr>
          <w:p w:rsidR="00CB085D" w:rsidRPr="00CB085D" w:rsidRDefault="00CB085D" w:rsidP="00CB085D"/>
        </w:tc>
      </w:tr>
      <w:tr w:rsidR="00CB085D" w:rsidRPr="00CB085D" w:rsidTr="00393079">
        <w:trPr>
          <w:trHeight w:val="583"/>
        </w:trPr>
        <w:tc>
          <w:tcPr>
            <w:tcW w:w="708" w:type="dxa"/>
          </w:tcPr>
          <w:p w:rsidR="00CB085D" w:rsidRPr="00CB085D" w:rsidRDefault="00CB085D" w:rsidP="00393079">
            <w:pPr>
              <w:spacing w:line="247" w:lineRule="exact"/>
              <w:ind w:left="110"/>
            </w:pPr>
            <w:r w:rsidRPr="00CB085D">
              <w:rPr>
                <w:spacing w:val="-10"/>
              </w:rPr>
              <w:t>1</w:t>
            </w:r>
            <w:r w:rsidR="00393079">
              <w:t>0</w:t>
            </w:r>
          </w:p>
        </w:tc>
        <w:tc>
          <w:tcPr>
            <w:tcW w:w="1931" w:type="dxa"/>
          </w:tcPr>
          <w:p w:rsidR="00CB085D" w:rsidRPr="00CB085D" w:rsidRDefault="00CB085D" w:rsidP="00CB085D">
            <w:pPr>
              <w:spacing w:line="252" w:lineRule="exact"/>
              <w:ind w:left="109"/>
              <w:rPr>
                <w:b/>
                <w:i/>
              </w:rPr>
            </w:pPr>
            <w:r w:rsidRPr="00CB085D">
              <w:rPr>
                <w:b/>
                <w:i/>
                <w:spacing w:val="-2"/>
              </w:rPr>
              <w:t>Итоговая</w:t>
            </w:r>
          </w:p>
          <w:p w:rsidR="00CB085D" w:rsidRPr="00CB085D" w:rsidRDefault="00CB085D" w:rsidP="00CB085D">
            <w:pPr>
              <w:spacing w:before="40"/>
              <w:ind w:left="109"/>
              <w:rPr>
                <w:b/>
                <w:i/>
              </w:rPr>
            </w:pPr>
            <w:r w:rsidRPr="00CB085D">
              <w:rPr>
                <w:b/>
                <w:i/>
                <w:spacing w:val="-2"/>
              </w:rPr>
              <w:t>аттестация</w:t>
            </w:r>
          </w:p>
        </w:tc>
        <w:tc>
          <w:tcPr>
            <w:tcW w:w="3668" w:type="dxa"/>
          </w:tcPr>
          <w:p w:rsidR="00CB085D" w:rsidRPr="00CB085D" w:rsidRDefault="00CB085D" w:rsidP="00CB085D"/>
        </w:tc>
        <w:tc>
          <w:tcPr>
            <w:tcW w:w="4120" w:type="dxa"/>
          </w:tcPr>
          <w:p w:rsidR="00CB085D" w:rsidRPr="00CB085D" w:rsidRDefault="00CB085D" w:rsidP="00CB085D">
            <w:pPr>
              <w:spacing w:before="48" w:line="278" w:lineRule="auto"/>
              <w:ind w:left="106"/>
              <w:rPr>
                <w:sz w:val="18"/>
              </w:rPr>
            </w:pPr>
            <w:r w:rsidRPr="00CB085D">
              <w:rPr>
                <w:sz w:val="18"/>
              </w:rPr>
              <w:t>В</w:t>
            </w:r>
            <w:r w:rsidRPr="00CB085D">
              <w:rPr>
                <w:spacing w:val="-10"/>
                <w:sz w:val="18"/>
              </w:rPr>
              <w:t xml:space="preserve"> </w:t>
            </w:r>
            <w:r w:rsidRPr="00CB085D">
              <w:rPr>
                <w:sz w:val="18"/>
              </w:rPr>
              <w:t>соответствии</w:t>
            </w:r>
            <w:r w:rsidRPr="00CB085D">
              <w:rPr>
                <w:spacing w:val="-11"/>
                <w:sz w:val="18"/>
              </w:rPr>
              <w:t xml:space="preserve"> </w:t>
            </w:r>
            <w:r w:rsidRPr="00CB085D">
              <w:rPr>
                <w:sz w:val="18"/>
              </w:rPr>
              <w:t>с</w:t>
            </w:r>
            <w:r w:rsidRPr="00CB085D">
              <w:rPr>
                <w:spacing w:val="-11"/>
                <w:sz w:val="18"/>
              </w:rPr>
              <w:t xml:space="preserve"> </w:t>
            </w:r>
            <w:r w:rsidRPr="00CB085D">
              <w:rPr>
                <w:sz w:val="18"/>
              </w:rPr>
              <w:t>нормативными</w:t>
            </w:r>
            <w:r w:rsidRPr="00CB085D">
              <w:rPr>
                <w:spacing w:val="-11"/>
                <w:sz w:val="18"/>
              </w:rPr>
              <w:t xml:space="preserve"> </w:t>
            </w:r>
            <w:r w:rsidRPr="00CB085D">
              <w:rPr>
                <w:sz w:val="18"/>
              </w:rPr>
              <w:t>документами Министерства образования РФ</w:t>
            </w:r>
          </w:p>
        </w:tc>
      </w:tr>
    </w:tbl>
    <w:p w:rsidR="00CB085D" w:rsidRPr="00CB085D" w:rsidRDefault="00CB085D" w:rsidP="00CB085D">
      <w:pPr>
        <w:tabs>
          <w:tab w:val="left" w:pos="1449"/>
        </w:tabs>
        <w:spacing w:before="69" w:line="275" w:lineRule="exact"/>
        <w:ind w:left="850"/>
        <w:outlineLvl w:val="2"/>
        <w:rPr>
          <w:b/>
          <w:bCs/>
          <w:sz w:val="24"/>
          <w:szCs w:val="24"/>
        </w:rPr>
      </w:pPr>
    </w:p>
    <w:p w:rsidR="00CB085D" w:rsidRPr="00CB085D" w:rsidRDefault="00CB085D" w:rsidP="00CB085D">
      <w:pPr>
        <w:spacing w:line="238" w:lineRule="exact"/>
        <w:ind w:left="4"/>
      </w:pPr>
    </w:p>
    <w:p w:rsidR="00CB085D" w:rsidRPr="00CB085D" w:rsidRDefault="00CB085D" w:rsidP="00CB085D">
      <w:pPr>
        <w:spacing w:before="1"/>
        <w:rPr>
          <w:sz w:val="2"/>
          <w:szCs w:val="24"/>
        </w:rPr>
      </w:pPr>
    </w:p>
    <w:p w:rsidR="00CF5DE4" w:rsidRDefault="00CF5DE4">
      <w:pPr>
        <w:pStyle w:val="TableParagraph"/>
        <w:rPr>
          <w:sz w:val="24"/>
        </w:rPr>
        <w:sectPr w:rsidR="00CF5DE4" w:rsidSect="00026215">
          <w:pgSz w:w="11910" w:h="16840"/>
          <w:pgMar w:top="660" w:right="570" w:bottom="980" w:left="567" w:header="0" w:footer="794" w:gutter="0"/>
          <w:cols w:space="720"/>
        </w:sectPr>
      </w:pPr>
    </w:p>
    <w:p w:rsidR="00CF5DE4" w:rsidRDefault="00CF5DE4">
      <w:pPr>
        <w:pStyle w:val="a3"/>
        <w:spacing w:before="6"/>
        <w:rPr>
          <w:b/>
          <w:sz w:val="2"/>
        </w:rPr>
      </w:pPr>
    </w:p>
    <w:p w:rsidR="00CF5DE4" w:rsidRDefault="00D81BBD" w:rsidP="005519A8">
      <w:pPr>
        <w:pStyle w:val="a6"/>
        <w:numPr>
          <w:ilvl w:val="1"/>
          <w:numId w:val="11"/>
        </w:numPr>
        <w:tabs>
          <w:tab w:val="left" w:pos="562"/>
        </w:tabs>
        <w:ind w:left="562"/>
        <w:jc w:val="center"/>
        <w:rPr>
          <w:b/>
          <w:color w:val="006FC0"/>
          <w:sz w:val="24"/>
        </w:rPr>
      </w:pPr>
      <w:r>
        <w:rPr>
          <w:b/>
          <w:color w:val="006FC0"/>
          <w:sz w:val="24"/>
        </w:rPr>
        <w:t>План</w:t>
      </w:r>
      <w:r>
        <w:rPr>
          <w:b/>
          <w:color w:val="006FC0"/>
          <w:spacing w:val="-5"/>
          <w:sz w:val="24"/>
        </w:rPr>
        <w:t xml:space="preserve"> </w:t>
      </w:r>
      <w:r>
        <w:rPr>
          <w:b/>
          <w:color w:val="006FC0"/>
          <w:sz w:val="24"/>
        </w:rPr>
        <w:t>внеурочной</w:t>
      </w:r>
      <w:r>
        <w:rPr>
          <w:b/>
          <w:color w:val="006FC0"/>
          <w:spacing w:val="-5"/>
          <w:sz w:val="24"/>
        </w:rPr>
        <w:t xml:space="preserve"> </w:t>
      </w:r>
      <w:r>
        <w:rPr>
          <w:b/>
          <w:color w:val="006FC0"/>
          <w:spacing w:val="-2"/>
          <w:sz w:val="24"/>
        </w:rPr>
        <w:t>деятельности</w:t>
      </w:r>
    </w:p>
    <w:p w:rsidR="00CF5DE4" w:rsidRDefault="00D81BBD">
      <w:pPr>
        <w:spacing w:before="43"/>
        <w:ind w:left="639" w:right="7641"/>
        <w:jc w:val="center"/>
        <w:rPr>
          <w:sz w:val="23"/>
        </w:rPr>
      </w:pPr>
      <w:r>
        <w:rPr>
          <w:color w:val="000009"/>
          <w:sz w:val="23"/>
        </w:rPr>
        <w:t>Пояснительная</w:t>
      </w:r>
      <w:r>
        <w:rPr>
          <w:color w:val="000009"/>
          <w:spacing w:val="-13"/>
          <w:sz w:val="23"/>
        </w:rPr>
        <w:t xml:space="preserve"> </w:t>
      </w:r>
      <w:r>
        <w:rPr>
          <w:color w:val="000009"/>
          <w:spacing w:val="-2"/>
          <w:sz w:val="23"/>
        </w:rPr>
        <w:t>записка.</w:t>
      </w:r>
    </w:p>
    <w:p w:rsidR="00CF5DE4" w:rsidRDefault="00D81BBD">
      <w:pPr>
        <w:spacing w:before="260" w:line="247" w:lineRule="auto"/>
        <w:ind w:left="1136" w:right="1051"/>
        <w:jc w:val="both"/>
        <w:rPr>
          <w:sz w:val="23"/>
        </w:rPr>
      </w:pPr>
      <w:r>
        <w:rPr>
          <w:color w:val="000009"/>
          <w:sz w:val="23"/>
        </w:rPr>
        <w:t>План</w:t>
      </w:r>
      <w:r>
        <w:rPr>
          <w:color w:val="000009"/>
          <w:spacing w:val="-13"/>
          <w:sz w:val="23"/>
        </w:rPr>
        <w:t xml:space="preserve"> </w:t>
      </w:r>
      <w:r>
        <w:rPr>
          <w:color w:val="000009"/>
          <w:sz w:val="23"/>
        </w:rPr>
        <w:t>внеурочной</w:t>
      </w:r>
      <w:r>
        <w:rPr>
          <w:color w:val="000009"/>
          <w:spacing w:val="-13"/>
          <w:sz w:val="23"/>
        </w:rPr>
        <w:t xml:space="preserve"> </w:t>
      </w:r>
      <w:r>
        <w:rPr>
          <w:color w:val="000009"/>
          <w:sz w:val="23"/>
        </w:rPr>
        <w:t>деятельности</w:t>
      </w:r>
      <w:r>
        <w:rPr>
          <w:color w:val="000009"/>
          <w:spacing w:val="-13"/>
          <w:sz w:val="23"/>
        </w:rPr>
        <w:t xml:space="preserve"> </w:t>
      </w:r>
      <w:r>
        <w:rPr>
          <w:color w:val="000009"/>
          <w:sz w:val="23"/>
        </w:rPr>
        <w:t>формируется</w:t>
      </w:r>
      <w:r>
        <w:rPr>
          <w:color w:val="000009"/>
          <w:spacing w:val="34"/>
          <w:sz w:val="23"/>
        </w:rPr>
        <w:t xml:space="preserve"> </w:t>
      </w:r>
      <w:r>
        <w:rPr>
          <w:color w:val="000009"/>
          <w:sz w:val="23"/>
        </w:rPr>
        <w:t>ежегодно</w:t>
      </w:r>
      <w:r>
        <w:rPr>
          <w:color w:val="000009"/>
          <w:spacing w:val="-13"/>
          <w:sz w:val="23"/>
        </w:rPr>
        <w:t xml:space="preserve"> </w:t>
      </w:r>
      <w:r w:rsidR="00393079">
        <w:rPr>
          <w:color w:val="000009"/>
          <w:sz w:val="23"/>
        </w:rPr>
        <w:t xml:space="preserve">МБОУ СОШ №7 г. Сальска </w:t>
      </w:r>
      <w:r>
        <w:rPr>
          <w:color w:val="000009"/>
          <w:sz w:val="23"/>
        </w:rPr>
        <w:t>с</w:t>
      </w:r>
      <w:r>
        <w:rPr>
          <w:color w:val="000009"/>
          <w:spacing w:val="-13"/>
          <w:sz w:val="23"/>
        </w:rPr>
        <w:t xml:space="preserve"> </w:t>
      </w:r>
      <w:r>
        <w:rPr>
          <w:color w:val="000009"/>
          <w:sz w:val="23"/>
        </w:rPr>
        <w:t xml:space="preserve">учетом особенностей развития и особых образовательных </w:t>
      </w:r>
      <w:r w:rsidR="00393079">
        <w:rPr>
          <w:color w:val="000009"/>
          <w:sz w:val="23"/>
        </w:rPr>
        <w:t xml:space="preserve"> </w:t>
      </w:r>
      <w:r>
        <w:rPr>
          <w:color w:val="000009"/>
          <w:sz w:val="23"/>
        </w:rPr>
        <w:t>потребностей обучающихся с умеренной,</w:t>
      </w:r>
    </w:p>
    <w:p w:rsidR="00CF5DE4" w:rsidRDefault="00D81BBD">
      <w:pPr>
        <w:spacing w:line="247" w:lineRule="auto"/>
        <w:ind w:left="1136" w:right="659"/>
        <w:jc w:val="both"/>
        <w:rPr>
          <w:sz w:val="23"/>
        </w:rPr>
      </w:pPr>
      <w:r>
        <w:rPr>
          <w:color w:val="000009"/>
          <w:sz w:val="23"/>
        </w:rPr>
        <w:t>тяжелой,</w:t>
      </w:r>
      <w:r>
        <w:rPr>
          <w:color w:val="000009"/>
          <w:spacing w:val="-4"/>
          <w:sz w:val="23"/>
        </w:rPr>
        <w:t xml:space="preserve"> </w:t>
      </w:r>
      <w:r>
        <w:rPr>
          <w:color w:val="000009"/>
          <w:sz w:val="23"/>
        </w:rPr>
        <w:t>глубокой</w:t>
      </w:r>
      <w:r>
        <w:rPr>
          <w:color w:val="000009"/>
          <w:spacing w:val="-3"/>
          <w:sz w:val="23"/>
        </w:rPr>
        <w:t xml:space="preserve"> </w:t>
      </w:r>
      <w:r>
        <w:rPr>
          <w:color w:val="000009"/>
          <w:sz w:val="23"/>
        </w:rPr>
        <w:t>умственной</w:t>
      </w:r>
      <w:r>
        <w:rPr>
          <w:color w:val="000009"/>
          <w:spacing w:val="-5"/>
          <w:sz w:val="23"/>
        </w:rPr>
        <w:t xml:space="preserve"> </w:t>
      </w:r>
      <w:r>
        <w:rPr>
          <w:color w:val="000009"/>
          <w:sz w:val="23"/>
        </w:rPr>
        <w:t>отсталостью,</w:t>
      </w:r>
      <w:r>
        <w:rPr>
          <w:color w:val="000009"/>
          <w:spacing w:val="-7"/>
          <w:sz w:val="23"/>
        </w:rPr>
        <w:t xml:space="preserve"> </w:t>
      </w:r>
      <w:r>
        <w:rPr>
          <w:color w:val="000009"/>
          <w:sz w:val="23"/>
        </w:rPr>
        <w:t>тяжелыми</w:t>
      </w:r>
      <w:r>
        <w:rPr>
          <w:color w:val="000009"/>
          <w:spacing w:val="-4"/>
          <w:sz w:val="23"/>
        </w:rPr>
        <w:t xml:space="preserve"> </w:t>
      </w:r>
      <w:r>
        <w:rPr>
          <w:color w:val="000009"/>
          <w:sz w:val="23"/>
        </w:rPr>
        <w:t>и</w:t>
      </w:r>
      <w:r>
        <w:rPr>
          <w:color w:val="000009"/>
          <w:spacing w:val="-6"/>
          <w:sz w:val="23"/>
        </w:rPr>
        <w:t xml:space="preserve"> </w:t>
      </w:r>
      <w:r>
        <w:rPr>
          <w:color w:val="000009"/>
          <w:sz w:val="23"/>
        </w:rPr>
        <w:t>множественными</w:t>
      </w:r>
      <w:r>
        <w:rPr>
          <w:color w:val="000009"/>
          <w:spacing w:val="-4"/>
          <w:sz w:val="23"/>
        </w:rPr>
        <w:t xml:space="preserve"> </w:t>
      </w:r>
      <w:r>
        <w:rPr>
          <w:color w:val="000009"/>
          <w:sz w:val="23"/>
        </w:rPr>
        <w:t>нарушениями</w:t>
      </w:r>
      <w:r>
        <w:rPr>
          <w:color w:val="000009"/>
          <w:spacing w:val="-5"/>
          <w:sz w:val="23"/>
        </w:rPr>
        <w:t xml:space="preserve"> </w:t>
      </w:r>
      <w:r>
        <w:rPr>
          <w:color w:val="000009"/>
          <w:sz w:val="23"/>
        </w:rPr>
        <w:t>развития. Участникам</w:t>
      </w:r>
      <w:r>
        <w:rPr>
          <w:color w:val="000009"/>
          <w:spacing w:val="-8"/>
          <w:sz w:val="23"/>
        </w:rPr>
        <w:t xml:space="preserve"> </w:t>
      </w:r>
      <w:r>
        <w:rPr>
          <w:color w:val="000009"/>
          <w:sz w:val="23"/>
        </w:rPr>
        <w:t>образовательных</w:t>
      </w:r>
      <w:r>
        <w:rPr>
          <w:color w:val="000009"/>
          <w:spacing w:val="-8"/>
          <w:sz w:val="23"/>
        </w:rPr>
        <w:t xml:space="preserve"> </w:t>
      </w:r>
      <w:r>
        <w:rPr>
          <w:color w:val="000009"/>
          <w:sz w:val="23"/>
        </w:rPr>
        <w:t>отношений</w:t>
      </w:r>
      <w:r>
        <w:rPr>
          <w:color w:val="000009"/>
          <w:spacing w:val="-8"/>
          <w:sz w:val="23"/>
        </w:rPr>
        <w:t xml:space="preserve"> </w:t>
      </w:r>
      <w:r>
        <w:rPr>
          <w:color w:val="000009"/>
          <w:sz w:val="23"/>
        </w:rPr>
        <w:t>предоставляется</w:t>
      </w:r>
      <w:r>
        <w:rPr>
          <w:color w:val="000009"/>
          <w:spacing w:val="-8"/>
          <w:sz w:val="23"/>
        </w:rPr>
        <w:t xml:space="preserve"> </w:t>
      </w:r>
      <w:r>
        <w:rPr>
          <w:color w:val="000009"/>
          <w:sz w:val="23"/>
        </w:rPr>
        <w:t>право</w:t>
      </w:r>
      <w:r>
        <w:rPr>
          <w:color w:val="000009"/>
          <w:spacing w:val="-8"/>
          <w:sz w:val="23"/>
        </w:rPr>
        <w:t xml:space="preserve"> </w:t>
      </w:r>
      <w:r>
        <w:rPr>
          <w:color w:val="000009"/>
          <w:sz w:val="23"/>
        </w:rPr>
        <w:t>выбора</w:t>
      </w:r>
      <w:r>
        <w:rPr>
          <w:color w:val="000009"/>
          <w:spacing w:val="-9"/>
          <w:sz w:val="23"/>
        </w:rPr>
        <w:t xml:space="preserve"> </w:t>
      </w:r>
      <w:r>
        <w:rPr>
          <w:color w:val="000009"/>
          <w:sz w:val="23"/>
        </w:rPr>
        <w:t>направления</w:t>
      </w:r>
      <w:r>
        <w:rPr>
          <w:color w:val="000009"/>
          <w:spacing w:val="-8"/>
          <w:sz w:val="23"/>
        </w:rPr>
        <w:t xml:space="preserve"> </w:t>
      </w:r>
      <w:r>
        <w:rPr>
          <w:color w:val="000009"/>
          <w:sz w:val="23"/>
        </w:rPr>
        <w:t>и</w:t>
      </w:r>
      <w:r>
        <w:rPr>
          <w:color w:val="000009"/>
          <w:spacing w:val="-9"/>
          <w:sz w:val="23"/>
        </w:rPr>
        <w:t xml:space="preserve"> </w:t>
      </w:r>
      <w:r>
        <w:rPr>
          <w:color w:val="000009"/>
          <w:sz w:val="23"/>
        </w:rPr>
        <w:t>содержания учебных курсов.</w:t>
      </w:r>
    </w:p>
    <w:p w:rsidR="00CF5DE4" w:rsidRDefault="00D81BBD">
      <w:pPr>
        <w:spacing w:before="245"/>
        <w:ind w:left="1136"/>
        <w:jc w:val="both"/>
        <w:rPr>
          <w:sz w:val="23"/>
        </w:rPr>
      </w:pPr>
      <w:r>
        <w:rPr>
          <w:b/>
          <w:color w:val="006FC0"/>
          <w:sz w:val="23"/>
        </w:rPr>
        <w:t>Основными</w:t>
      </w:r>
      <w:r>
        <w:rPr>
          <w:b/>
          <w:color w:val="006FC0"/>
          <w:spacing w:val="-16"/>
          <w:sz w:val="23"/>
        </w:rPr>
        <w:t xml:space="preserve"> </w:t>
      </w:r>
      <w:r>
        <w:rPr>
          <w:b/>
          <w:color w:val="006FC0"/>
          <w:sz w:val="23"/>
        </w:rPr>
        <w:t>задачами</w:t>
      </w:r>
      <w:r>
        <w:rPr>
          <w:b/>
          <w:color w:val="006FC0"/>
          <w:spacing w:val="-14"/>
          <w:sz w:val="23"/>
        </w:rPr>
        <w:t xml:space="preserve"> </w:t>
      </w:r>
      <w:r>
        <w:rPr>
          <w:color w:val="000009"/>
          <w:sz w:val="23"/>
        </w:rPr>
        <w:t>организации</w:t>
      </w:r>
      <w:r>
        <w:rPr>
          <w:color w:val="000009"/>
          <w:spacing w:val="-14"/>
          <w:sz w:val="23"/>
        </w:rPr>
        <w:t xml:space="preserve"> </w:t>
      </w:r>
      <w:r>
        <w:rPr>
          <w:color w:val="000009"/>
          <w:sz w:val="23"/>
        </w:rPr>
        <w:t>внеурочной</w:t>
      </w:r>
      <w:r>
        <w:rPr>
          <w:color w:val="000009"/>
          <w:spacing w:val="-12"/>
          <w:sz w:val="23"/>
        </w:rPr>
        <w:t xml:space="preserve"> </w:t>
      </w:r>
      <w:r>
        <w:rPr>
          <w:color w:val="000009"/>
          <w:spacing w:val="-2"/>
          <w:sz w:val="23"/>
        </w:rPr>
        <w:t>деятельности:</w:t>
      </w:r>
    </w:p>
    <w:p w:rsidR="00CF5DE4" w:rsidRDefault="00D81BBD" w:rsidP="005519A8">
      <w:pPr>
        <w:pStyle w:val="a6"/>
        <w:numPr>
          <w:ilvl w:val="0"/>
          <w:numId w:val="8"/>
        </w:numPr>
        <w:tabs>
          <w:tab w:val="left" w:pos="1385"/>
        </w:tabs>
        <w:spacing w:before="259" w:line="247" w:lineRule="auto"/>
        <w:ind w:right="1248" w:firstLine="0"/>
        <w:rPr>
          <w:sz w:val="23"/>
        </w:rPr>
      </w:pPr>
      <w:r>
        <w:rPr>
          <w:color w:val="000009"/>
          <w:sz w:val="23"/>
        </w:rPr>
        <w:t>поддержка</w:t>
      </w:r>
      <w:r>
        <w:rPr>
          <w:color w:val="000009"/>
          <w:spacing w:val="-7"/>
          <w:sz w:val="23"/>
        </w:rPr>
        <w:t xml:space="preserve"> </w:t>
      </w:r>
      <w:r>
        <w:rPr>
          <w:color w:val="000009"/>
          <w:sz w:val="23"/>
        </w:rPr>
        <w:t>всех</w:t>
      </w:r>
      <w:r>
        <w:rPr>
          <w:color w:val="000009"/>
          <w:spacing w:val="-7"/>
          <w:sz w:val="23"/>
        </w:rPr>
        <w:t xml:space="preserve"> </w:t>
      </w:r>
      <w:r>
        <w:rPr>
          <w:color w:val="000009"/>
          <w:sz w:val="23"/>
        </w:rPr>
        <w:t>видов</w:t>
      </w:r>
      <w:r>
        <w:rPr>
          <w:color w:val="000009"/>
          <w:spacing w:val="-9"/>
          <w:sz w:val="23"/>
        </w:rPr>
        <w:t xml:space="preserve"> </w:t>
      </w:r>
      <w:r>
        <w:rPr>
          <w:color w:val="000009"/>
          <w:sz w:val="23"/>
        </w:rPr>
        <w:t>деятельности</w:t>
      </w:r>
      <w:r>
        <w:rPr>
          <w:color w:val="000009"/>
          <w:spacing w:val="-7"/>
          <w:sz w:val="23"/>
        </w:rPr>
        <w:t xml:space="preserve"> </w:t>
      </w:r>
      <w:r>
        <w:rPr>
          <w:color w:val="000009"/>
          <w:sz w:val="23"/>
        </w:rPr>
        <w:t>обучающихся</w:t>
      </w:r>
      <w:r>
        <w:rPr>
          <w:color w:val="000009"/>
          <w:spacing w:val="-7"/>
          <w:sz w:val="23"/>
        </w:rPr>
        <w:t xml:space="preserve"> </w:t>
      </w:r>
      <w:r>
        <w:rPr>
          <w:color w:val="000009"/>
          <w:sz w:val="23"/>
        </w:rPr>
        <w:t>в</w:t>
      </w:r>
      <w:r>
        <w:rPr>
          <w:color w:val="000009"/>
          <w:spacing w:val="-8"/>
          <w:sz w:val="23"/>
        </w:rPr>
        <w:t xml:space="preserve"> </w:t>
      </w:r>
      <w:r>
        <w:rPr>
          <w:color w:val="000009"/>
          <w:sz w:val="23"/>
        </w:rPr>
        <w:t>достижении</w:t>
      </w:r>
      <w:r>
        <w:rPr>
          <w:color w:val="000009"/>
          <w:spacing w:val="-7"/>
          <w:sz w:val="23"/>
        </w:rPr>
        <w:t xml:space="preserve"> </w:t>
      </w:r>
      <w:r>
        <w:rPr>
          <w:color w:val="000009"/>
          <w:sz w:val="23"/>
        </w:rPr>
        <w:t>планируемых</w:t>
      </w:r>
      <w:r>
        <w:rPr>
          <w:color w:val="000009"/>
          <w:spacing w:val="-7"/>
          <w:sz w:val="23"/>
        </w:rPr>
        <w:t xml:space="preserve"> </w:t>
      </w:r>
      <w:r>
        <w:rPr>
          <w:color w:val="000009"/>
          <w:sz w:val="23"/>
        </w:rPr>
        <w:t>личностных результатов освоения программы общего образования, развитии их жизненной компетенции;</w:t>
      </w:r>
    </w:p>
    <w:p w:rsidR="00CF5DE4" w:rsidRDefault="00D81BBD" w:rsidP="005519A8">
      <w:pPr>
        <w:pStyle w:val="a6"/>
        <w:numPr>
          <w:ilvl w:val="0"/>
          <w:numId w:val="8"/>
        </w:numPr>
        <w:tabs>
          <w:tab w:val="left" w:pos="1385"/>
        </w:tabs>
        <w:spacing w:before="252"/>
        <w:ind w:left="1385" w:hanging="249"/>
        <w:rPr>
          <w:sz w:val="23"/>
        </w:rPr>
      </w:pPr>
      <w:r>
        <w:rPr>
          <w:color w:val="000009"/>
          <w:sz w:val="23"/>
        </w:rPr>
        <w:t>развитие</w:t>
      </w:r>
      <w:r>
        <w:rPr>
          <w:color w:val="000009"/>
          <w:spacing w:val="-9"/>
          <w:sz w:val="23"/>
        </w:rPr>
        <w:t xml:space="preserve"> </w:t>
      </w:r>
      <w:r>
        <w:rPr>
          <w:color w:val="000009"/>
          <w:sz w:val="23"/>
        </w:rPr>
        <w:t>навыков</w:t>
      </w:r>
      <w:r>
        <w:rPr>
          <w:color w:val="000009"/>
          <w:spacing w:val="-10"/>
          <w:sz w:val="23"/>
        </w:rPr>
        <w:t xml:space="preserve"> </w:t>
      </w:r>
      <w:r>
        <w:rPr>
          <w:color w:val="000009"/>
          <w:sz w:val="23"/>
        </w:rPr>
        <w:t>общения</w:t>
      </w:r>
      <w:r>
        <w:rPr>
          <w:color w:val="000009"/>
          <w:spacing w:val="-8"/>
          <w:sz w:val="23"/>
        </w:rPr>
        <w:t xml:space="preserve"> </w:t>
      </w:r>
      <w:r>
        <w:rPr>
          <w:color w:val="000009"/>
          <w:sz w:val="23"/>
        </w:rPr>
        <w:t>и</w:t>
      </w:r>
      <w:r>
        <w:rPr>
          <w:color w:val="000009"/>
          <w:spacing w:val="-10"/>
          <w:sz w:val="23"/>
        </w:rPr>
        <w:t xml:space="preserve"> </w:t>
      </w:r>
      <w:r>
        <w:rPr>
          <w:color w:val="000009"/>
          <w:sz w:val="23"/>
        </w:rPr>
        <w:t>коммуникации</w:t>
      </w:r>
      <w:r>
        <w:rPr>
          <w:color w:val="000009"/>
          <w:spacing w:val="-10"/>
          <w:sz w:val="23"/>
        </w:rPr>
        <w:t xml:space="preserve"> </w:t>
      </w:r>
      <w:r>
        <w:rPr>
          <w:color w:val="000009"/>
          <w:sz w:val="23"/>
        </w:rPr>
        <w:t>с</w:t>
      </w:r>
      <w:r>
        <w:rPr>
          <w:color w:val="000009"/>
          <w:spacing w:val="-8"/>
          <w:sz w:val="23"/>
        </w:rPr>
        <w:t xml:space="preserve"> </w:t>
      </w:r>
      <w:r>
        <w:rPr>
          <w:color w:val="000009"/>
          <w:spacing w:val="-2"/>
          <w:sz w:val="23"/>
        </w:rPr>
        <w:t>окружающими;</w:t>
      </w:r>
    </w:p>
    <w:p w:rsidR="00CF5DE4" w:rsidRDefault="00D81BBD" w:rsidP="005519A8">
      <w:pPr>
        <w:pStyle w:val="a6"/>
        <w:numPr>
          <w:ilvl w:val="0"/>
          <w:numId w:val="8"/>
        </w:numPr>
        <w:tabs>
          <w:tab w:val="left" w:pos="1385"/>
        </w:tabs>
        <w:spacing w:before="259" w:line="244" w:lineRule="auto"/>
        <w:ind w:right="1170" w:firstLine="0"/>
        <w:rPr>
          <w:sz w:val="23"/>
        </w:rPr>
      </w:pPr>
      <w:r>
        <w:rPr>
          <w:color w:val="000009"/>
          <w:sz w:val="23"/>
        </w:rPr>
        <w:t>формирование</w:t>
      </w:r>
      <w:r>
        <w:rPr>
          <w:color w:val="000009"/>
          <w:spacing w:val="-8"/>
          <w:sz w:val="23"/>
        </w:rPr>
        <w:t xml:space="preserve"> </w:t>
      </w:r>
      <w:r>
        <w:rPr>
          <w:color w:val="000009"/>
          <w:sz w:val="23"/>
        </w:rPr>
        <w:t>навыков</w:t>
      </w:r>
      <w:r>
        <w:rPr>
          <w:color w:val="000009"/>
          <w:spacing w:val="-9"/>
          <w:sz w:val="23"/>
        </w:rPr>
        <w:t xml:space="preserve"> </w:t>
      </w:r>
      <w:r>
        <w:rPr>
          <w:color w:val="000009"/>
          <w:sz w:val="23"/>
        </w:rPr>
        <w:t>организации</w:t>
      </w:r>
      <w:r>
        <w:rPr>
          <w:color w:val="000009"/>
          <w:spacing w:val="-9"/>
          <w:sz w:val="23"/>
        </w:rPr>
        <w:t xml:space="preserve"> </w:t>
      </w:r>
      <w:r>
        <w:rPr>
          <w:color w:val="000009"/>
          <w:sz w:val="23"/>
        </w:rPr>
        <w:t>своей</w:t>
      </w:r>
      <w:r>
        <w:rPr>
          <w:color w:val="000009"/>
          <w:spacing w:val="-9"/>
          <w:sz w:val="23"/>
        </w:rPr>
        <w:t xml:space="preserve"> </w:t>
      </w:r>
      <w:r>
        <w:rPr>
          <w:color w:val="000009"/>
          <w:sz w:val="23"/>
        </w:rPr>
        <w:t>жизнедеятельности</w:t>
      </w:r>
      <w:r>
        <w:rPr>
          <w:color w:val="000009"/>
          <w:spacing w:val="-9"/>
          <w:sz w:val="23"/>
        </w:rPr>
        <w:t xml:space="preserve"> </w:t>
      </w:r>
      <w:r>
        <w:rPr>
          <w:color w:val="000009"/>
          <w:sz w:val="23"/>
        </w:rPr>
        <w:t>с</w:t>
      </w:r>
      <w:r>
        <w:rPr>
          <w:color w:val="000009"/>
          <w:spacing w:val="-8"/>
          <w:sz w:val="23"/>
        </w:rPr>
        <w:t xml:space="preserve"> </w:t>
      </w:r>
      <w:r>
        <w:rPr>
          <w:color w:val="000009"/>
          <w:sz w:val="23"/>
        </w:rPr>
        <w:t>учетом</w:t>
      </w:r>
      <w:r>
        <w:rPr>
          <w:color w:val="000009"/>
          <w:spacing w:val="-8"/>
          <w:sz w:val="23"/>
        </w:rPr>
        <w:t xml:space="preserve"> </w:t>
      </w:r>
      <w:r>
        <w:rPr>
          <w:color w:val="000009"/>
          <w:sz w:val="23"/>
        </w:rPr>
        <w:t>правил</w:t>
      </w:r>
      <w:r>
        <w:rPr>
          <w:color w:val="000009"/>
          <w:spacing w:val="-8"/>
          <w:sz w:val="23"/>
        </w:rPr>
        <w:t xml:space="preserve"> </w:t>
      </w:r>
      <w:r>
        <w:rPr>
          <w:color w:val="000009"/>
          <w:sz w:val="23"/>
        </w:rPr>
        <w:t>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p>
    <w:p w:rsidR="00CF5DE4" w:rsidRDefault="00D81BBD" w:rsidP="005519A8">
      <w:pPr>
        <w:pStyle w:val="a6"/>
        <w:numPr>
          <w:ilvl w:val="0"/>
          <w:numId w:val="8"/>
        </w:numPr>
        <w:tabs>
          <w:tab w:val="left" w:pos="1385"/>
        </w:tabs>
        <w:spacing w:before="257" w:line="247" w:lineRule="auto"/>
        <w:ind w:right="1334" w:firstLine="0"/>
        <w:rPr>
          <w:sz w:val="23"/>
        </w:rPr>
      </w:pPr>
      <w:r>
        <w:rPr>
          <w:color w:val="000009"/>
          <w:sz w:val="23"/>
        </w:rPr>
        <w:t>расширение</w:t>
      </w:r>
      <w:r>
        <w:rPr>
          <w:color w:val="000009"/>
          <w:spacing w:val="-8"/>
          <w:sz w:val="23"/>
        </w:rPr>
        <w:t xml:space="preserve"> </w:t>
      </w:r>
      <w:r>
        <w:rPr>
          <w:color w:val="000009"/>
          <w:sz w:val="23"/>
        </w:rPr>
        <w:t>представлений</w:t>
      </w:r>
      <w:r>
        <w:rPr>
          <w:color w:val="000009"/>
          <w:spacing w:val="-8"/>
          <w:sz w:val="23"/>
        </w:rPr>
        <w:t xml:space="preserve"> </w:t>
      </w:r>
      <w:r>
        <w:rPr>
          <w:color w:val="000009"/>
          <w:sz w:val="23"/>
        </w:rPr>
        <w:t>об</w:t>
      </w:r>
      <w:r>
        <w:rPr>
          <w:color w:val="000009"/>
          <w:spacing w:val="-8"/>
          <w:sz w:val="23"/>
        </w:rPr>
        <w:t xml:space="preserve"> </w:t>
      </w:r>
      <w:r>
        <w:rPr>
          <w:color w:val="000009"/>
          <w:sz w:val="23"/>
        </w:rPr>
        <w:t>окружающем</w:t>
      </w:r>
      <w:r>
        <w:rPr>
          <w:color w:val="000009"/>
          <w:spacing w:val="-8"/>
          <w:sz w:val="23"/>
        </w:rPr>
        <w:t xml:space="preserve"> </w:t>
      </w:r>
      <w:r>
        <w:rPr>
          <w:color w:val="000009"/>
          <w:sz w:val="23"/>
        </w:rPr>
        <w:t>мире,</w:t>
      </w:r>
      <w:r>
        <w:rPr>
          <w:color w:val="000009"/>
          <w:spacing w:val="-8"/>
          <w:sz w:val="23"/>
        </w:rPr>
        <w:t xml:space="preserve"> </w:t>
      </w:r>
      <w:r>
        <w:rPr>
          <w:color w:val="000009"/>
          <w:sz w:val="23"/>
        </w:rPr>
        <w:t>повышение</w:t>
      </w:r>
      <w:r>
        <w:rPr>
          <w:color w:val="000009"/>
          <w:spacing w:val="-8"/>
          <w:sz w:val="23"/>
        </w:rPr>
        <w:t xml:space="preserve"> </w:t>
      </w:r>
      <w:r>
        <w:rPr>
          <w:color w:val="000009"/>
          <w:sz w:val="23"/>
        </w:rPr>
        <w:t>познавательной</w:t>
      </w:r>
      <w:r>
        <w:rPr>
          <w:color w:val="000009"/>
          <w:spacing w:val="-8"/>
          <w:sz w:val="23"/>
        </w:rPr>
        <w:t xml:space="preserve"> </w:t>
      </w:r>
      <w:r>
        <w:rPr>
          <w:color w:val="000009"/>
          <w:sz w:val="23"/>
        </w:rPr>
        <w:t>активности обучающихся с учетом возрастных и индивидуальных особенностей участников;</w:t>
      </w:r>
    </w:p>
    <w:p w:rsidR="00CF5DE4" w:rsidRDefault="00D81BBD" w:rsidP="005519A8">
      <w:pPr>
        <w:pStyle w:val="a6"/>
        <w:numPr>
          <w:ilvl w:val="0"/>
          <w:numId w:val="8"/>
        </w:numPr>
        <w:tabs>
          <w:tab w:val="left" w:pos="1385"/>
        </w:tabs>
        <w:spacing w:before="249" w:line="247" w:lineRule="auto"/>
        <w:ind w:right="744" w:firstLine="0"/>
        <w:rPr>
          <w:sz w:val="23"/>
        </w:rPr>
      </w:pPr>
      <w:r>
        <w:rPr>
          <w:color w:val="000009"/>
          <w:sz w:val="23"/>
        </w:rPr>
        <w:t>развитие</w:t>
      </w:r>
      <w:r>
        <w:rPr>
          <w:color w:val="000009"/>
          <w:spacing w:val="-4"/>
          <w:sz w:val="23"/>
        </w:rPr>
        <w:t xml:space="preserve"> </w:t>
      </w:r>
      <w:r>
        <w:rPr>
          <w:color w:val="000009"/>
          <w:sz w:val="23"/>
        </w:rPr>
        <w:t>навыков</w:t>
      </w:r>
      <w:r>
        <w:rPr>
          <w:color w:val="000009"/>
          <w:spacing w:val="-5"/>
          <w:sz w:val="23"/>
        </w:rPr>
        <w:t xml:space="preserve"> </w:t>
      </w:r>
      <w:r>
        <w:rPr>
          <w:color w:val="000009"/>
          <w:sz w:val="23"/>
        </w:rPr>
        <w:t>совместной</w:t>
      </w:r>
      <w:r>
        <w:rPr>
          <w:color w:val="000009"/>
          <w:spacing w:val="-5"/>
          <w:sz w:val="23"/>
        </w:rPr>
        <w:t xml:space="preserve"> </w:t>
      </w:r>
      <w:r>
        <w:rPr>
          <w:color w:val="000009"/>
          <w:sz w:val="23"/>
        </w:rPr>
        <w:t>деятельности</w:t>
      </w:r>
      <w:r>
        <w:rPr>
          <w:color w:val="000009"/>
          <w:spacing w:val="-5"/>
          <w:sz w:val="23"/>
        </w:rPr>
        <w:t xml:space="preserve"> </w:t>
      </w:r>
      <w:r>
        <w:rPr>
          <w:color w:val="000009"/>
          <w:sz w:val="23"/>
        </w:rPr>
        <w:t>со</w:t>
      </w:r>
      <w:r>
        <w:rPr>
          <w:color w:val="000009"/>
          <w:spacing w:val="-4"/>
          <w:sz w:val="23"/>
        </w:rPr>
        <w:t xml:space="preserve"> </w:t>
      </w:r>
      <w:r>
        <w:rPr>
          <w:color w:val="000009"/>
          <w:sz w:val="23"/>
        </w:rPr>
        <w:t>взрослыми</w:t>
      </w:r>
      <w:r>
        <w:rPr>
          <w:color w:val="000009"/>
          <w:spacing w:val="-4"/>
          <w:sz w:val="23"/>
        </w:rPr>
        <w:t xml:space="preserve"> </w:t>
      </w:r>
      <w:r>
        <w:rPr>
          <w:color w:val="000009"/>
          <w:sz w:val="23"/>
        </w:rPr>
        <w:t>и</w:t>
      </w:r>
      <w:r>
        <w:rPr>
          <w:color w:val="000009"/>
          <w:spacing w:val="-6"/>
          <w:sz w:val="23"/>
        </w:rPr>
        <w:t xml:space="preserve"> </w:t>
      </w:r>
      <w:r>
        <w:rPr>
          <w:color w:val="000009"/>
          <w:sz w:val="23"/>
        </w:rPr>
        <w:t>сверстниками,</w:t>
      </w:r>
      <w:r>
        <w:rPr>
          <w:color w:val="000009"/>
          <w:spacing w:val="-4"/>
          <w:sz w:val="23"/>
        </w:rPr>
        <w:t xml:space="preserve"> </w:t>
      </w:r>
      <w:r>
        <w:rPr>
          <w:color w:val="000009"/>
          <w:sz w:val="23"/>
        </w:rPr>
        <w:t>становление</w:t>
      </w:r>
      <w:r>
        <w:rPr>
          <w:color w:val="000009"/>
          <w:spacing w:val="-6"/>
          <w:sz w:val="23"/>
        </w:rPr>
        <w:t xml:space="preserve"> </w:t>
      </w:r>
      <w:r>
        <w:rPr>
          <w:color w:val="000009"/>
          <w:sz w:val="23"/>
        </w:rPr>
        <w:t>качеств, обеспечивающих успешность участия в коллективном труде;</w:t>
      </w:r>
    </w:p>
    <w:p w:rsidR="00CF5DE4" w:rsidRDefault="00D81BBD" w:rsidP="005519A8">
      <w:pPr>
        <w:pStyle w:val="a6"/>
        <w:numPr>
          <w:ilvl w:val="0"/>
          <w:numId w:val="8"/>
        </w:numPr>
        <w:tabs>
          <w:tab w:val="left" w:pos="1385"/>
        </w:tabs>
        <w:spacing w:before="252"/>
        <w:ind w:left="1385" w:hanging="249"/>
        <w:rPr>
          <w:sz w:val="23"/>
        </w:rPr>
      </w:pPr>
      <w:r>
        <w:rPr>
          <w:color w:val="000009"/>
          <w:spacing w:val="-2"/>
          <w:sz w:val="23"/>
        </w:rPr>
        <w:t>формирование</w:t>
      </w:r>
      <w:r>
        <w:rPr>
          <w:color w:val="000009"/>
          <w:spacing w:val="-4"/>
          <w:sz w:val="23"/>
        </w:rPr>
        <w:t xml:space="preserve"> </w:t>
      </w:r>
      <w:r>
        <w:rPr>
          <w:color w:val="000009"/>
          <w:spacing w:val="-2"/>
          <w:sz w:val="23"/>
        </w:rPr>
        <w:t>культуры</w:t>
      </w:r>
      <w:r>
        <w:rPr>
          <w:color w:val="000009"/>
          <w:sz w:val="23"/>
        </w:rPr>
        <w:t xml:space="preserve"> </w:t>
      </w:r>
      <w:r>
        <w:rPr>
          <w:color w:val="000009"/>
          <w:spacing w:val="-2"/>
          <w:sz w:val="23"/>
        </w:rPr>
        <w:t>поведения.</w:t>
      </w:r>
    </w:p>
    <w:p w:rsidR="00CF5DE4" w:rsidRDefault="00D81BBD">
      <w:pPr>
        <w:spacing w:before="259" w:line="244" w:lineRule="auto"/>
        <w:ind w:left="1136" w:right="684"/>
        <w:jc w:val="both"/>
        <w:rPr>
          <w:sz w:val="23"/>
        </w:rPr>
      </w:pPr>
      <w:r>
        <w:rPr>
          <w:color w:val="000009"/>
          <w:sz w:val="23"/>
        </w:rPr>
        <w:t>Внеурочная</w:t>
      </w:r>
      <w:r>
        <w:rPr>
          <w:color w:val="000009"/>
          <w:spacing w:val="-8"/>
          <w:sz w:val="23"/>
        </w:rPr>
        <w:t xml:space="preserve"> </w:t>
      </w:r>
      <w:r>
        <w:rPr>
          <w:color w:val="000009"/>
          <w:sz w:val="23"/>
        </w:rPr>
        <w:t>деятельность</w:t>
      </w:r>
      <w:r>
        <w:rPr>
          <w:color w:val="000009"/>
          <w:spacing w:val="-8"/>
          <w:sz w:val="23"/>
        </w:rPr>
        <w:t xml:space="preserve"> </w:t>
      </w:r>
      <w:r>
        <w:rPr>
          <w:color w:val="000009"/>
          <w:sz w:val="23"/>
        </w:rPr>
        <w:t>организуется</w:t>
      </w:r>
      <w:r>
        <w:rPr>
          <w:color w:val="000009"/>
          <w:spacing w:val="-8"/>
          <w:sz w:val="23"/>
        </w:rPr>
        <w:t xml:space="preserve"> </w:t>
      </w:r>
      <w:r>
        <w:rPr>
          <w:color w:val="000009"/>
          <w:sz w:val="23"/>
        </w:rPr>
        <w:t>по</w:t>
      </w:r>
      <w:r>
        <w:rPr>
          <w:color w:val="000009"/>
          <w:spacing w:val="-8"/>
          <w:sz w:val="23"/>
        </w:rPr>
        <w:t xml:space="preserve"> </w:t>
      </w:r>
      <w:r>
        <w:rPr>
          <w:color w:val="000009"/>
          <w:sz w:val="23"/>
        </w:rPr>
        <w:t>направлениям</w:t>
      </w:r>
      <w:r>
        <w:rPr>
          <w:color w:val="000009"/>
          <w:spacing w:val="-8"/>
          <w:sz w:val="23"/>
        </w:rPr>
        <w:t xml:space="preserve"> </w:t>
      </w:r>
      <w:r>
        <w:rPr>
          <w:color w:val="000009"/>
          <w:sz w:val="23"/>
        </w:rPr>
        <w:t>развития</w:t>
      </w:r>
      <w:r>
        <w:rPr>
          <w:color w:val="000009"/>
          <w:spacing w:val="-8"/>
          <w:sz w:val="23"/>
        </w:rPr>
        <w:t xml:space="preserve"> </w:t>
      </w:r>
      <w:r>
        <w:rPr>
          <w:color w:val="000009"/>
          <w:sz w:val="23"/>
        </w:rPr>
        <w:t>личности</w:t>
      </w:r>
      <w:r>
        <w:rPr>
          <w:color w:val="000009"/>
          <w:spacing w:val="-9"/>
          <w:sz w:val="23"/>
        </w:rPr>
        <w:t xml:space="preserve"> </w:t>
      </w:r>
      <w:r>
        <w:rPr>
          <w:color w:val="000009"/>
          <w:sz w:val="23"/>
        </w:rPr>
        <w:t>обучающихся</w:t>
      </w:r>
      <w:r>
        <w:rPr>
          <w:color w:val="000009"/>
          <w:spacing w:val="-8"/>
          <w:sz w:val="23"/>
        </w:rPr>
        <w:t xml:space="preserve"> </w:t>
      </w:r>
      <w:r>
        <w:rPr>
          <w:color w:val="000009"/>
          <w:sz w:val="23"/>
        </w:rPr>
        <w:t>с</w:t>
      </w:r>
      <w:r>
        <w:rPr>
          <w:color w:val="000009"/>
          <w:spacing w:val="-8"/>
          <w:sz w:val="23"/>
        </w:rPr>
        <w:t xml:space="preserve"> </w:t>
      </w:r>
      <w:r>
        <w:rPr>
          <w:color w:val="000009"/>
          <w:sz w:val="23"/>
        </w:rPr>
        <w:t>учетом намеченных задач внеурочной деятельности и воспитательного процесса. Все ее формы</w:t>
      </w:r>
    </w:p>
    <w:p w:rsidR="00CF5DE4" w:rsidRDefault="00D81BBD">
      <w:pPr>
        <w:spacing w:before="1" w:line="247" w:lineRule="auto"/>
        <w:ind w:left="1136" w:right="632"/>
        <w:jc w:val="both"/>
        <w:rPr>
          <w:sz w:val="23"/>
        </w:rPr>
      </w:pPr>
      <w:r>
        <w:rPr>
          <w:color w:val="000009"/>
          <w:sz w:val="23"/>
        </w:rPr>
        <w:t>представляются</w:t>
      </w:r>
      <w:r>
        <w:rPr>
          <w:color w:val="000009"/>
          <w:spacing w:val="-11"/>
          <w:sz w:val="23"/>
        </w:rPr>
        <w:t xml:space="preserve"> </w:t>
      </w:r>
      <w:r>
        <w:rPr>
          <w:color w:val="000009"/>
          <w:sz w:val="23"/>
        </w:rPr>
        <w:t>в</w:t>
      </w:r>
      <w:r>
        <w:rPr>
          <w:color w:val="000009"/>
          <w:spacing w:val="-13"/>
          <w:sz w:val="23"/>
        </w:rPr>
        <w:t xml:space="preserve"> </w:t>
      </w:r>
      <w:r>
        <w:rPr>
          <w:color w:val="000009"/>
          <w:sz w:val="23"/>
        </w:rPr>
        <w:t>деятельностных</w:t>
      </w:r>
      <w:r>
        <w:rPr>
          <w:color w:val="000009"/>
          <w:spacing w:val="-11"/>
          <w:sz w:val="23"/>
        </w:rPr>
        <w:t xml:space="preserve"> </w:t>
      </w:r>
      <w:r>
        <w:rPr>
          <w:color w:val="000009"/>
          <w:sz w:val="23"/>
        </w:rPr>
        <w:t>формулировках,</w:t>
      </w:r>
      <w:r>
        <w:rPr>
          <w:color w:val="000009"/>
          <w:spacing w:val="-11"/>
          <w:sz w:val="23"/>
        </w:rPr>
        <w:t xml:space="preserve"> </w:t>
      </w:r>
      <w:r>
        <w:rPr>
          <w:color w:val="000009"/>
          <w:sz w:val="23"/>
        </w:rPr>
        <w:t>что</w:t>
      </w:r>
      <w:r>
        <w:rPr>
          <w:color w:val="000009"/>
          <w:spacing w:val="-11"/>
          <w:sz w:val="23"/>
        </w:rPr>
        <w:t xml:space="preserve"> </w:t>
      </w:r>
      <w:r>
        <w:rPr>
          <w:color w:val="000009"/>
          <w:sz w:val="23"/>
        </w:rPr>
        <w:t>подчеркивает</w:t>
      </w:r>
      <w:r>
        <w:rPr>
          <w:color w:val="000009"/>
          <w:spacing w:val="-11"/>
          <w:sz w:val="23"/>
        </w:rPr>
        <w:t xml:space="preserve"> </w:t>
      </w:r>
      <w:r>
        <w:rPr>
          <w:color w:val="000009"/>
          <w:sz w:val="23"/>
        </w:rPr>
        <w:t>их</w:t>
      </w:r>
      <w:r>
        <w:rPr>
          <w:color w:val="000009"/>
          <w:spacing w:val="-11"/>
          <w:sz w:val="23"/>
        </w:rPr>
        <w:t xml:space="preserve"> </w:t>
      </w:r>
      <w:r>
        <w:rPr>
          <w:color w:val="000009"/>
          <w:sz w:val="23"/>
        </w:rPr>
        <w:t xml:space="preserve">практико-ориентированные </w:t>
      </w:r>
      <w:r>
        <w:rPr>
          <w:color w:val="000009"/>
          <w:spacing w:val="-2"/>
          <w:sz w:val="23"/>
        </w:rPr>
        <w:t>характеристики.</w:t>
      </w:r>
    </w:p>
    <w:p w:rsidR="00CF5DE4" w:rsidRDefault="00D81BBD">
      <w:pPr>
        <w:spacing w:before="252"/>
        <w:ind w:left="1136"/>
        <w:jc w:val="both"/>
        <w:rPr>
          <w:sz w:val="23"/>
        </w:rPr>
      </w:pPr>
      <w:r>
        <w:rPr>
          <w:color w:val="000009"/>
          <w:sz w:val="23"/>
        </w:rPr>
        <w:t>При</w:t>
      </w:r>
      <w:r>
        <w:rPr>
          <w:color w:val="000009"/>
          <w:spacing w:val="-13"/>
          <w:sz w:val="23"/>
        </w:rPr>
        <w:t xml:space="preserve"> </w:t>
      </w:r>
      <w:r>
        <w:rPr>
          <w:color w:val="000009"/>
          <w:sz w:val="23"/>
        </w:rPr>
        <w:t>выборе</w:t>
      </w:r>
      <w:r>
        <w:rPr>
          <w:color w:val="000009"/>
          <w:spacing w:val="-9"/>
          <w:sz w:val="23"/>
        </w:rPr>
        <w:t xml:space="preserve"> </w:t>
      </w:r>
      <w:r>
        <w:rPr>
          <w:color w:val="000009"/>
          <w:sz w:val="23"/>
        </w:rPr>
        <w:t>направлений</w:t>
      </w:r>
      <w:r>
        <w:rPr>
          <w:color w:val="000009"/>
          <w:spacing w:val="-10"/>
          <w:sz w:val="23"/>
        </w:rPr>
        <w:t xml:space="preserve"> </w:t>
      </w:r>
      <w:r>
        <w:rPr>
          <w:color w:val="000009"/>
          <w:sz w:val="23"/>
        </w:rPr>
        <w:t>и</w:t>
      </w:r>
      <w:r>
        <w:rPr>
          <w:color w:val="000009"/>
          <w:spacing w:val="-11"/>
          <w:sz w:val="23"/>
        </w:rPr>
        <w:t xml:space="preserve"> </w:t>
      </w:r>
      <w:r>
        <w:rPr>
          <w:color w:val="000009"/>
          <w:sz w:val="23"/>
        </w:rPr>
        <w:t>отборе</w:t>
      </w:r>
      <w:r>
        <w:rPr>
          <w:color w:val="000009"/>
          <w:spacing w:val="-8"/>
          <w:sz w:val="23"/>
        </w:rPr>
        <w:t xml:space="preserve"> </w:t>
      </w:r>
      <w:r>
        <w:rPr>
          <w:color w:val="000009"/>
          <w:sz w:val="23"/>
        </w:rPr>
        <w:t>содержания</w:t>
      </w:r>
      <w:r>
        <w:rPr>
          <w:color w:val="000009"/>
          <w:spacing w:val="-10"/>
          <w:sz w:val="23"/>
        </w:rPr>
        <w:t xml:space="preserve"> </w:t>
      </w:r>
      <w:r>
        <w:rPr>
          <w:color w:val="000009"/>
          <w:sz w:val="23"/>
        </w:rPr>
        <w:t>обучения</w:t>
      </w:r>
      <w:r>
        <w:rPr>
          <w:color w:val="000009"/>
          <w:spacing w:val="-8"/>
          <w:sz w:val="23"/>
        </w:rPr>
        <w:t xml:space="preserve"> </w:t>
      </w:r>
      <w:r w:rsidR="00393079">
        <w:rPr>
          <w:color w:val="000009"/>
          <w:sz w:val="23"/>
        </w:rPr>
        <w:t xml:space="preserve">МБОУ СОШ №7 г. Сальска </w:t>
      </w:r>
      <w:r>
        <w:rPr>
          <w:color w:val="000009"/>
          <w:spacing w:val="-2"/>
          <w:sz w:val="23"/>
        </w:rPr>
        <w:t>учитывает:</w:t>
      </w:r>
    </w:p>
    <w:p w:rsidR="00CF5DE4" w:rsidRDefault="00D81BBD">
      <w:pPr>
        <w:spacing w:before="259" w:line="247" w:lineRule="auto"/>
        <w:ind w:left="1136" w:right="1087"/>
        <w:jc w:val="both"/>
        <w:rPr>
          <w:sz w:val="23"/>
        </w:rPr>
      </w:pPr>
      <w:r>
        <w:rPr>
          <w:color w:val="000009"/>
          <w:sz w:val="23"/>
        </w:rPr>
        <w:t>условия</w:t>
      </w:r>
      <w:r>
        <w:rPr>
          <w:color w:val="000009"/>
          <w:spacing w:val="-12"/>
          <w:sz w:val="23"/>
        </w:rPr>
        <w:t xml:space="preserve"> </w:t>
      </w:r>
      <w:r>
        <w:rPr>
          <w:color w:val="000009"/>
          <w:sz w:val="23"/>
        </w:rPr>
        <w:t>функционирования,</w:t>
      </w:r>
      <w:r>
        <w:rPr>
          <w:color w:val="000009"/>
          <w:spacing w:val="-11"/>
          <w:sz w:val="23"/>
        </w:rPr>
        <w:t xml:space="preserve"> </w:t>
      </w:r>
      <w:r>
        <w:rPr>
          <w:color w:val="000009"/>
          <w:sz w:val="23"/>
        </w:rPr>
        <w:t>тип</w:t>
      </w:r>
      <w:r>
        <w:rPr>
          <w:color w:val="000009"/>
          <w:spacing w:val="-12"/>
          <w:sz w:val="23"/>
        </w:rPr>
        <w:t xml:space="preserve"> </w:t>
      </w:r>
      <w:r>
        <w:rPr>
          <w:color w:val="000009"/>
          <w:sz w:val="23"/>
        </w:rPr>
        <w:t>образовательной</w:t>
      </w:r>
      <w:r>
        <w:rPr>
          <w:color w:val="000009"/>
          <w:spacing w:val="-12"/>
          <w:sz w:val="23"/>
        </w:rPr>
        <w:t xml:space="preserve"> </w:t>
      </w:r>
      <w:r>
        <w:rPr>
          <w:color w:val="000009"/>
          <w:sz w:val="23"/>
        </w:rPr>
        <w:t>организации, особенности, в том числе нозологические характеристики контингента,</w:t>
      </w:r>
      <w:r w:rsidR="00393079">
        <w:rPr>
          <w:color w:val="000009"/>
          <w:sz w:val="23"/>
        </w:rPr>
        <w:t xml:space="preserve"> обучающихся по АООП,</w:t>
      </w:r>
      <w:r>
        <w:rPr>
          <w:color w:val="000009"/>
          <w:sz w:val="23"/>
        </w:rPr>
        <w:t xml:space="preserve"> кадровый состав);</w:t>
      </w:r>
    </w:p>
    <w:p w:rsidR="00CF5DE4" w:rsidRDefault="00D81BBD">
      <w:pPr>
        <w:spacing w:before="249" w:line="247" w:lineRule="auto"/>
        <w:ind w:left="1136" w:right="565"/>
        <w:rPr>
          <w:sz w:val="23"/>
        </w:rPr>
      </w:pPr>
      <w:r>
        <w:rPr>
          <w:color w:val="000009"/>
          <w:sz w:val="23"/>
        </w:rPr>
        <w:t>результаты</w:t>
      </w:r>
      <w:r>
        <w:rPr>
          <w:color w:val="000009"/>
          <w:spacing w:val="-9"/>
          <w:sz w:val="23"/>
        </w:rPr>
        <w:t xml:space="preserve"> </w:t>
      </w:r>
      <w:r>
        <w:rPr>
          <w:color w:val="000009"/>
          <w:sz w:val="23"/>
        </w:rPr>
        <w:t>диагностики</w:t>
      </w:r>
      <w:r>
        <w:rPr>
          <w:color w:val="000009"/>
          <w:spacing w:val="-13"/>
          <w:sz w:val="23"/>
        </w:rPr>
        <w:t xml:space="preserve"> </w:t>
      </w:r>
      <w:r>
        <w:rPr>
          <w:color w:val="000009"/>
          <w:sz w:val="23"/>
        </w:rPr>
        <w:t>уровня</w:t>
      </w:r>
      <w:r>
        <w:rPr>
          <w:color w:val="000009"/>
          <w:spacing w:val="-10"/>
          <w:sz w:val="23"/>
        </w:rPr>
        <w:t xml:space="preserve"> </w:t>
      </w:r>
      <w:r>
        <w:rPr>
          <w:color w:val="000009"/>
          <w:sz w:val="23"/>
        </w:rPr>
        <w:t>развития</w:t>
      </w:r>
      <w:r>
        <w:rPr>
          <w:color w:val="000009"/>
          <w:spacing w:val="-10"/>
          <w:sz w:val="23"/>
        </w:rPr>
        <w:t xml:space="preserve"> </w:t>
      </w:r>
      <w:r>
        <w:rPr>
          <w:color w:val="000009"/>
          <w:sz w:val="23"/>
        </w:rPr>
        <w:t>обучающихся,</w:t>
      </w:r>
      <w:r>
        <w:rPr>
          <w:color w:val="000009"/>
          <w:spacing w:val="-10"/>
          <w:sz w:val="23"/>
        </w:rPr>
        <w:t xml:space="preserve"> </w:t>
      </w:r>
      <w:r>
        <w:rPr>
          <w:color w:val="000009"/>
          <w:sz w:val="23"/>
        </w:rPr>
        <w:t>проблемы</w:t>
      </w:r>
      <w:r>
        <w:rPr>
          <w:color w:val="000009"/>
          <w:spacing w:val="-9"/>
          <w:sz w:val="23"/>
        </w:rPr>
        <w:t xml:space="preserve"> </w:t>
      </w:r>
      <w:r>
        <w:rPr>
          <w:color w:val="000009"/>
          <w:sz w:val="23"/>
        </w:rPr>
        <w:t>и</w:t>
      </w:r>
      <w:r>
        <w:rPr>
          <w:color w:val="000009"/>
          <w:spacing w:val="-11"/>
          <w:sz w:val="23"/>
        </w:rPr>
        <w:t xml:space="preserve"> </w:t>
      </w:r>
      <w:r>
        <w:rPr>
          <w:color w:val="000009"/>
          <w:sz w:val="23"/>
        </w:rPr>
        <w:t>трудности</w:t>
      </w:r>
      <w:r>
        <w:rPr>
          <w:color w:val="000009"/>
          <w:spacing w:val="-11"/>
          <w:sz w:val="23"/>
        </w:rPr>
        <w:t xml:space="preserve"> </w:t>
      </w:r>
      <w:r>
        <w:rPr>
          <w:color w:val="000009"/>
          <w:sz w:val="23"/>
        </w:rPr>
        <w:t>их</w:t>
      </w:r>
      <w:r>
        <w:rPr>
          <w:color w:val="000009"/>
          <w:spacing w:val="-8"/>
          <w:sz w:val="23"/>
        </w:rPr>
        <w:t xml:space="preserve"> </w:t>
      </w:r>
      <w:r>
        <w:rPr>
          <w:color w:val="000009"/>
          <w:sz w:val="23"/>
        </w:rPr>
        <w:t xml:space="preserve">учебной </w:t>
      </w:r>
      <w:r>
        <w:rPr>
          <w:color w:val="000009"/>
          <w:spacing w:val="-2"/>
          <w:sz w:val="23"/>
        </w:rPr>
        <w:t>деятельности;</w:t>
      </w:r>
    </w:p>
    <w:p w:rsidR="00CF5DE4" w:rsidRDefault="00CF5DE4">
      <w:pPr>
        <w:spacing w:line="247" w:lineRule="auto"/>
        <w:rPr>
          <w:sz w:val="23"/>
        </w:rPr>
      </w:pPr>
    </w:p>
    <w:p w:rsidR="00CF5DE4" w:rsidRDefault="00D81BBD">
      <w:pPr>
        <w:spacing w:before="71" w:line="247" w:lineRule="auto"/>
        <w:ind w:left="1136"/>
        <w:rPr>
          <w:sz w:val="23"/>
        </w:rPr>
      </w:pPr>
      <w:r>
        <w:rPr>
          <w:color w:val="000009"/>
          <w:sz w:val="23"/>
        </w:rPr>
        <w:t>возможность</w:t>
      </w:r>
      <w:r>
        <w:rPr>
          <w:color w:val="000009"/>
          <w:spacing w:val="-7"/>
          <w:sz w:val="23"/>
        </w:rPr>
        <w:t xml:space="preserve"> </w:t>
      </w:r>
      <w:r>
        <w:rPr>
          <w:color w:val="000009"/>
          <w:sz w:val="23"/>
        </w:rPr>
        <w:t>обеспечить</w:t>
      </w:r>
      <w:r>
        <w:rPr>
          <w:color w:val="000009"/>
          <w:spacing w:val="-5"/>
          <w:sz w:val="23"/>
        </w:rPr>
        <w:t xml:space="preserve"> </w:t>
      </w:r>
      <w:r>
        <w:rPr>
          <w:color w:val="000009"/>
          <w:sz w:val="23"/>
        </w:rPr>
        <w:t>условия</w:t>
      </w:r>
      <w:r>
        <w:rPr>
          <w:color w:val="000009"/>
          <w:spacing w:val="-7"/>
          <w:sz w:val="23"/>
        </w:rPr>
        <w:t xml:space="preserve"> </w:t>
      </w:r>
      <w:r>
        <w:rPr>
          <w:color w:val="000009"/>
          <w:sz w:val="23"/>
        </w:rPr>
        <w:t>для</w:t>
      </w:r>
      <w:r>
        <w:rPr>
          <w:color w:val="000009"/>
          <w:spacing w:val="-7"/>
          <w:sz w:val="23"/>
        </w:rPr>
        <w:t xml:space="preserve"> </w:t>
      </w:r>
      <w:r>
        <w:rPr>
          <w:color w:val="000009"/>
          <w:sz w:val="23"/>
        </w:rPr>
        <w:t>организации</w:t>
      </w:r>
      <w:r>
        <w:rPr>
          <w:color w:val="000009"/>
          <w:spacing w:val="-7"/>
          <w:sz w:val="23"/>
        </w:rPr>
        <w:t xml:space="preserve"> </w:t>
      </w:r>
      <w:r>
        <w:rPr>
          <w:color w:val="000009"/>
          <w:sz w:val="23"/>
        </w:rPr>
        <w:t>разнообразных</w:t>
      </w:r>
      <w:r>
        <w:rPr>
          <w:color w:val="000009"/>
          <w:spacing w:val="-7"/>
          <w:sz w:val="23"/>
        </w:rPr>
        <w:t xml:space="preserve"> </w:t>
      </w:r>
      <w:r>
        <w:rPr>
          <w:color w:val="000009"/>
          <w:sz w:val="23"/>
        </w:rPr>
        <w:t>внеурочных</w:t>
      </w:r>
      <w:r>
        <w:rPr>
          <w:color w:val="000009"/>
          <w:spacing w:val="-7"/>
          <w:sz w:val="23"/>
        </w:rPr>
        <w:t xml:space="preserve"> </w:t>
      </w:r>
      <w:r>
        <w:rPr>
          <w:color w:val="000009"/>
          <w:sz w:val="23"/>
        </w:rPr>
        <w:t>занятий</w:t>
      </w:r>
      <w:r>
        <w:rPr>
          <w:color w:val="000009"/>
          <w:spacing w:val="-7"/>
          <w:sz w:val="23"/>
        </w:rPr>
        <w:t xml:space="preserve"> </w:t>
      </w:r>
      <w:r>
        <w:rPr>
          <w:color w:val="000009"/>
          <w:sz w:val="23"/>
        </w:rPr>
        <w:t>и</w:t>
      </w:r>
      <w:r>
        <w:rPr>
          <w:color w:val="000009"/>
          <w:spacing w:val="-7"/>
          <w:sz w:val="23"/>
        </w:rPr>
        <w:t xml:space="preserve"> </w:t>
      </w:r>
      <w:r>
        <w:rPr>
          <w:color w:val="000009"/>
          <w:sz w:val="23"/>
        </w:rPr>
        <w:t>их содержательная связь с урочной деятельностью;</w:t>
      </w:r>
    </w:p>
    <w:p w:rsidR="00CF5DE4" w:rsidRDefault="00D81BBD">
      <w:pPr>
        <w:spacing w:before="249" w:line="247" w:lineRule="auto"/>
        <w:ind w:left="1136" w:right="1148"/>
        <w:rPr>
          <w:sz w:val="23"/>
        </w:rPr>
      </w:pPr>
      <w:r>
        <w:rPr>
          <w:color w:val="000009"/>
          <w:sz w:val="23"/>
        </w:rPr>
        <w:t>особенности</w:t>
      </w:r>
      <w:r>
        <w:rPr>
          <w:color w:val="000009"/>
          <w:spacing w:val="-10"/>
          <w:sz w:val="23"/>
        </w:rPr>
        <w:t xml:space="preserve"> </w:t>
      </w:r>
      <w:r>
        <w:rPr>
          <w:color w:val="000009"/>
          <w:sz w:val="23"/>
        </w:rPr>
        <w:t>информационно-образовательной</w:t>
      </w:r>
      <w:r>
        <w:rPr>
          <w:color w:val="000009"/>
          <w:spacing w:val="-10"/>
          <w:sz w:val="23"/>
        </w:rPr>
        <w:t xml:space="preserve"> </w:t>
      </w:r>
      <w:r>
        <w:rPr>
          <w:color w:val="000009"/>
          <w:sz w:val="23"/>
        </w:rPr>
        <w:t>среды</w:t>
      </w:r>
      <w:r w:rsidR="003F76C7">
        <w:rPr>
          <w:color w:val="000009"/>
          <w:sz w:val="23"/>
        </w:rPr>
        <w:t xml:space="preserve"> </w:t>
      </w:r>
      <w:r w:rsidR="00393079">
        <w:rPr>
          <w:color w:val="000009"/>
          <w:sz w:val="23"/>
        </w:rPr>
        <w:t>МБОУ СОШ №7 г.Сальска</w:t>
      </w:r>
      <w:r>
        <w:rPr>
          <w:color w:val="000009"/>
          <w:sz w:val="23"/>
        </w:rPr>
        <w:t>,</w:t>
      </w:r>
      <w:r>
        <w:rPr>
          <w:color w:val="000009"/>
          <w:spacing w:val="-12"/>
          <w:sz w:val="23"/>
        </w:rPr>
        <w:t xml:space="preserve"> </w:t>
      </w:r>
      <w:r>
        <w:rPr>
          <w:color w:val="000009"/>
          <w:sz w:val="23"/>
        </w:rPr>
        <w:t>национальные</w:t>
      </w:r>
      <w:r>
        <w:rPr>
          <w:color w:val="000009"/>
          <w:spacing w:val="-9"/>
          <w:sz w:val="23"/>
        </w:rPr>
        <w:t xml:space="preserve"> </w:t>
      </w:r>
      <w:r>
        <w:rPr>
          <w:color w:val="000009"/>
          <w:sz w:val="23"/>
        </w:rPr>
        <w:t>и культурные особенности региона, где находится образовательная организация.</w:t>
      </w:r>
    </w:p>
    <w:p w:rsidR="00CF5DE4" w:rsidRDefault="00D81BBD">
      <w:pPr>
        <w:spacing w:before="253"/>
        <w:ind w:left="1136"/>
        <w:rPr>
          <w:sz w:val="23"/>
        </w:rPr>
      </w:pPr>
      <w:r>
        <w:rPr>
          <w:b/>
          <w:color w:val="006FC0"/>
          <w:sz w:val="23"/>
        </w:rPr>
        <w:t>Направления</w:t>
      </w:r>
      <w:r>
        <w:rPr>
          <w:b/>
          <w:color w:val="006FC0"/>
          <w:spacing w:val="-12"/>
          <w:sz w:val="23"/>
        </w:rPr>
        <w:t xml:space="preserve"> </w:t>
      </w:r>
      <w:r>
        <w:rPr>
          <w:b/>
          <w:color w:val="006FC0"/>
          <w:sz w:val="23"/>
        </w:rPr>
        <w:t>внеурочной</w:t>
      </w:r>
      <w:r>
        <w:rPr>
          <w:b/>
          <w:color w:val="006FC0"/>
          <w:spacing w:val="-10"/>
          <w:sz w:val="23"/>
        </w:rPr>
        <w:t xml:space="preserve"> </w:t>
      </w:r>
      <w:r>
        <w:rPr>
          <w:b/>
          <w:color w:val="006FC0"/>
          <w:sz w:val="23"/>
        </w:rPr>
        <w:t>деятельности</w:t>
      </w:r>
      <w:r>
        <w:rPr>
          <w:b/>
          <w:color w:val="006FC0"/>
          <w:spacing w:val="-10"/>
          <w:sz w:val="23"/>
        </w:rPr>
        <w:t xml:space="preserve"> </w:t>
      </w:r>
      <w:r>
        <w:rPr>
          <w:color w:val="000009"/>
          <w:sz w:val="23"/>
        </w:rPr>
        <w:t>и</w:t>
      </w:r>
      <w:r>
        <w:rPr>
          <w:color w:val="000009"/>
          <w:spacing w:val="-10"/>
          <w:sz w:val="23"/>
        </w:rPr>
        <w:t xml:space="preserve"> </w:t>
      </w:r>
      <w:r>
        <w:rPr>
          <w:color w:val="000009"/>
          <w:sz w:val="23"/>
        </w:rPr>
        <w:t>их</w:t>
      </w:r>
      <w:r>
        <w:rPr>
          <w:color w:val="000009"/>
          <w:spacing w:val="-10"/>
          <w:sz w:val="23"/>
        </w:rPr>
        <w:t xml:space="preserve"> </w:t>
      </w:r>
      <w:r>
        <w:rPr>
          <w:color w:val="000009"/>
          <w:sz w:val="23"/>
        </w:rPr>
        <w:t>содержательное</w:t>
      </w:r>
      <w:r>
        <w:rPr>
          <w:color w:val="000009"/>
          <w:spacing w:val="-9"/>
          <w:sz w:val="23"/>
        </w:rPr>
        <w:t xml:space="preserve"> </w:t>
      </w:r>
      <w:r>
        <w:rPr>
          <w:color w:val="000009"/>
          <w:spacing w:val="-2"/>
          <w:sz w:val="23"/>
        </w:rPr>
        <w:t>наполнение:</w:t>
      </w:r>
    </w:p>
    <w:p w:rsidR="00CF5DE4" w:rsidRDefault="00D81BBD" w:rsidP="005519A8">
      <w:pPr>
        <w:pStyle w:val="a6"/>
        <w:numPr>
          <w:ilvl w:val="0"/>
          <w:numId w:val="7"/>
        </w:numPr>
        <w:tabs>
          <w:tab w:val="left" w:pos="1385"/>
        </w:tabs>
        <w:spacing w:before="258" w:line="247" w:lineRule="auto"/>
        <w:ind w:right="1341" w:firstLine="0"/>
        <w:rPr>
          <w:sz w:val="23"/>
        </w:rPr>
      </w:pPr>
      <w:r>
        <w:rPr>
          <w:color w:val="000009"/>
          <w:sz w:val="23"/>
        </w:rPr>
        <w:t>Спортивно-оздоровительная</w:t>
      </w:r>
      <w:r>
        <w:rPr>
          <w:color w:val="000009"/>
          <w:spacing w:val="-11"/>
          <w:sz w:val="23"/>
        </w:rPr>
        <w:t xml:space="preserve"> </w:t>
      </w:r>
      <w:r>
        <w:rPr>
          <w:color w:val="000009"/>
          <w:sz w:val="23"/>
        </w:rPr>
        <w:t>деятельность</w:t>
      </w:r>
      <w:r>
        <w:rPr>
          <w:color w:val="000009"/>
          <w:spacing w:val="-11"/>
          <w:sz w:val="23"/>
        </w:rPr>
        <w:t xml:space="preserve"> </w:t>
      </w:r>
      <w:r>
        <w:rPr>
          <w:color w:val="000009"/>
          <w:sz w:val="23"/>
        </w:rPr>
        <w:t>направлена</w:t>
      </w:r>
      <w:r>
        <w:rPr>
          <w:color w:val="000009"/>
          <w:spacing w:val="-11"/>
          <w:sz w:val="23"/>
        </w:rPr>
        <w:t xml:space="preserve"> </w:t>
      </w:r>
      <w:r>
        <w:rPr>
          <w:color w:val="000009"/>
          <w:sz w:val="23"/>
        </w:rPr>
        <w:t>на</w:t>
      </w:r>
      <w:r>
        <w:rPr>
          <w:color w:val="000009"/>
          <w:spacing w:val="-11"/>
          <w:sz w:val="23"/>
        </w:rPr>
        <w:t xml:space="preserve"> </w:t>
      </w:r>
      <w:r>
        <w:rPr>
          <w:color w:val="000009"/>
          <w:sz w:val="23"/>
        </w:rPr>
        <w:t>физическое</w:t>
      </w:r>
      <w:r>
        <w:rPr>
          <w:color w:val="000009"/>
          <w:spacing w:val="-11"/>
          <w:sz w:val="23"/>
        </w:rPr>
        <w:t xml:space="preserve"> </w:t>
      </w:r>
      <w:r>
        <w:rPr>
          <w:color w:val="000009"/>
          <w:sz w:val="23"/>
        </w:rPr>
        <w:t>развитие</w:t>
      </w:r>
      <w:r>
        <w:rPr>
          <w:color w:val="000009"/>
          <w:spacing w:val="-11"/>
          <w:sz w:val="23"/>
        </w:rPr>
        <w:t xml:space="preserve"> </w:t>
      </w:r>
      <w:r>
        <w:rPr>
          <w:color w:val="000009"/>
          <w:sz w:val="23"/>
        </w:rPr>
        <w:t>школьника, формирование навыков соблюдения правил здорового безопасного образа жизни.</w:t>
      </w:r>
    </w:p>
    <w:p w:rsidR="00CF5DE4" w:rsidRDefault="00D81BBD" w:rsidP="005519A8">
      <w:pPr>
        <w:pStyle w:val="a6"/>
        <w:numPr>
          <w:ilvl w:val="0"/>
          <w:numId w:val="7"/>
        </w:numPr>
        <w:tabs>
          <w:tab w:val="left" w:pos="1385"/>
        </w:tabs>
        <w:spacing w:before="250" w:line="247" w:lineRule="auto"/>
        <w:ind w:right="960" w:firstLine="0"/>
        <w:rPr>
          <w:sz w:val="23"/>
        </w:rPr>
      </w:pPr>
      <w:r>
        <w:rPr>
          <w:color w:val="000009"/>
          <w:sz w:val="23"/>
        </w:rPr>
        <w:t>Проектная деятельность организуется в доступных для обучающихся пределах в процессе совместной</w:t>
      </w:r>
      <w:r>
        <w:rPr>
          <w:color w:val="000009"/>
          <w:spacing w:val="-5"/>
          <w:sz w:val="23"/>
        </w:rPr>
        <w:t xml:space="preserve"> </w:t>
      </w:r>
      <w:r>
        <w:rPr>
          <w:color w:val="000009"/>
          <w:sz w:val="23"/>
        </w:rPr>
        <w:t>деятельности</w:t>
      </w:r>
      <w:r>
        <w:rPr>
          <w:color w:val="000009"/>
          <w:spacing w:val="-5"/>
          <w:sz w:val="23"/>
        </w:rPr>
        <w:t xml:space="preserve"> </w:t>
      </w:r>
      <w:r>
        <w:rPr>
          <w:color w:val="000009"/>
          <w:sz w:val="23"/>
        </w:rPr>
        <w:t>по</w:t>
      </w:r>
      <w:r>
        <w:rPr>
          <w:color w:val="000009"/>
          <w:spacing w:val="-4"/>
          <w:sz w:val="23"/>
        </w:rPr>
        <w:t xml:space="preserve"> </w:t>
      </w:r>
      <w:r>
        <w:rPr>
          <w:color w:val="000009"/>
          <w:sz w:val="23"/>
        </w:rPr>
        <w:t>выполнению</w:t>
      </w:r>
      <w:r>
        <w:rPr>
          <w:color w:val="000009"/>
          <w:spacing w:val="-4"/>
          <w:sz w:val="23"/>
        </w:rPr>
        <w:t xml:space="preserve"> </w:t>
      </w:r>
      <w:r>
        <w:rPr>
          <w:color w:val="000009"/>
          <w:sz w:val="23"/>
        </w:rPr>
        <w:t>проектов,</w:t>
      </w:r>
      <w:r>
        <w:rPr>
          <w:color w:val="000009"/>
          <w:spacing w:val="-4"/>
          <w:sz w:val="23"/>
        </w:rPr>
        <w:t xml:space="preserve"> </w:t>
      </w:r>
      <w:r>
        <w:rPr>
          <w:color w:val="000009"/>
          <w:sz w:val="23"/>
        </w:rPr>
        <w:t>в</w:t>
      </w:r>
      <w:r>
        <w:rPr>
          <w:color w:val="000009"/>
          <w:spacing w:val="-5"/>
          <w:sz w:val="23"/>
        </w:rPr>
        <w:t xml:space="preserve"> </w:t>
      </w:r>
      <w:r>
        <w:rPr>
          <w:color w:val="000009"/>
          <w:sz w:val="23"/>
        </w:rPr>
        <w:t>том</w:t>
      </w:r>
      <w:r>
        <w:rPr>
          <w:color w:val="000009"/>
          <w:spacing w:val="-4"/>
          <w:sz w:val="23"/>
        </w:rPr>
        <w:t xml:space="preserve"> </w:t>
      </w:r>
      <w:r>
        <w:rPr>
          <w:color w:val="000009"/>
          <w:sz w:val="23"/>
        </w:rPr>
        <w:t>числе</w:t>
      </w:r>
      <w:r>
        <w:rPr>
          <w:color w:val="000009"/>
          <w:spacing w:val="-3"/>
          <w:sz w:val="23"/>
        </w:rPr>
        <w:t xml:space="preserve"> </w:t>
      </w:r>
      <w:r>
        <w:rPr>
          <w:color w:val="000009"/>
          <w:sz w:val="23"/>
        </w:rPr>
        <w:t>в</w:t>
      </w:r>
      <w:r>
        <w:rPr>
          <w:color w:val="000009"/>
          <w:spacing w:val="-5"/>
          <w:sz w:val="23"/>
        </w:rPr>
        <w:t xml:space="preserve"> </w:t>
      </w:r>
      <w:r>
        <w:rPr>
          <w:color w:val="000009"/>
          <w:sz w:val="23"/>
        </w:rPr>
        <w:t>сфере</w:t>
      </w:r>
      <w:r>
        <w:rPr>
          <w:color w:val="000009"/>
          <w:spacing w:val="-6"/>
          <w:sz w:val="23"/>
        </w:rPr>
        <w:t xml:space="preserve"> </w:t>
      </w:r>
      <w:r>
        <w:rPr>
          <w:color w:val="000009"/>
          <w:sz w:val="23"/>
        </w:rPr>
        <w:t>формирования</w:t>
      </w:r>
      <w:r>
        <w:rPr>
          <w:color w:val="000009"/>
          <w:spacing w:val="-4"/>
          <w:sz w:val="23"/>
        </w:rPr>
        <w:t xml:space="preserve"> </w:t>
      </w:r>
      <w:r>
        <w:rPr>
          <w:color w:val="000009"/>
          <w:sz w:val="23"/>
        </w:rPr>
        <w:t>бытовых навыков и навыков самообслуживания.</w:t>
      </w:r>
    </w:p>
    <w:p w:rsidR="00CF5DE4" w:rsidRDefault="00D81BBD" w:rsidP="005519A8">
      <w:pPr>
        <w:pStyle w:val="a6"/>
        <w:numPr>
          <w:ilvl w:val="0"/>
          <w:numId w:val="7"/>
        </w:numPr>
        <w:tabs>
          <w:tab w:val="left" w:pos="1385"/>
        </w:tabs>
        <w:spacing w:before="248" w:line="247" w:lineRule="auto"/>
        <w:ind w:right="1954" w:firstLine="0"/>
        <w:rPr>
          <w:sz w:val="23"/>
        </w:rPr>
      </w:pPr>
      <w:r>
        <w:rPr>
          <w:color w:val="000009"/>
          <w:sz w:val="23"/>
        </w:rPr>
        <w:lastRenderedPageBreak/>
        <w:t>Коммуникативная</w:t>
      </w:r>
      <w:r>
        <w:rPr>
          <w:color w:val="000009"/>
          <w:spacing w:val="-13"/>
          <w:sz w:val="23"/>
        </w:rPr>
        <w:t xml:space="preserve"> </w:t>
      </w:r>
      <w:r>
        <w:rPr>
          <w:color w:val="000009"/>
          <w:sz w:val="23"/>
        </w:rPr>
        <w:t>деятельность</w:t>
      </w:r>
      <w:r>
        <w:rPr>
          <w:color w:val="000009"/>
          <w:spacing w:val="-13"/>
          <w:sz w:val="23"/>
        </w:rPr>
        <w:t xml:space="preserve"> </w:t>
      </w:r>
      <w:r>
        <w:rPr>
          <w:color w:val="000009"/>
          <w:sz w:val="23"/>
        </w:rPr>
        <w:t>направлена</w:t>
      </w:r>
      <w:r>
        <w:rPr>
          <w:color w:val="000009"/>
          <w:spacing w:val="-13"/>
          <w:sz w:val="23"/>
        </w:rPr>
        <w:t xml:space="preserve"> </w:t>
      </w:r>
      <w:r>
        <w:rPr>
          <w:color w:val="000009"/>
          <w:sz w:val="23"/>
        </w:rPr>
        <w:t>на</w:t>
      </w:r>
      <w:r>
        <w:rPr>
          <w:color w:val="000009"/>
          <w:spacing w:val="-15"/>
          <w:sz w:val="23"/>
        </w:rPr>
        <w:t xml:space="preserve"> </w:t>
      </w:r>
      <w:r>
        <w:rPr>
          <w:color w:val="000009"/>
          <w:sz w:val="23"/>
        </w:rPr>
        <w:t>совершенствование</w:t>
      </w:r>
      <w:r>
        <w:rPr>
          <w:color w:val="000009"/>
          <w:spacing w:val="-14"/>
          <w:sz w:val="23"/>
        </w:rPr>
        <w:t xml:space="preserve"> </w:t>
      </w:r>
      <w:r>
        <w:rPr>
          <w:color w:val="000009"/>
          <w:sz w:val="23"/>
        </w:rPr>
        <w:t>функциональной коммуникативной грамотности, культуры общения.</w:t>
      </w:r>
    </w:p>
    <w:p w:rsidR="00CF5DE4" w:rsidRDefault="00D81BBD" w:rsidP="005519A8">
      <w:pPr>
        <w:pStyle w:val="a6"/>
        <w:numPr>
          <w:ilvl w:val="0"/>
          <w:numId w:val="7"/>
        </w:numPr>
        <w:tabs>
          <w:tab w:val="left" w:pos="1385"/>
        </w:tabs>
        <w:spacing w:before="250" w:line="247" w:lineRule="auto"/>
        <w:ind w:right="807" w:firstLine="0"/>
        <w:rPr>
          <w:sz w:val="23"/>
        </w:rPr>
      </w:pPr>
      <w:r>
        <w:rPr>
          <w:color w:val="000009"/>
          <w:sz w:val="23"/>
        </w:rPr>
        <w:t>Художественно-эстетическая</w:t>
      </w:r>
      <w:r>
        <w:rPr>
          <w:color w:val="000009"/>
          <w:spacing w:val="-14"/>
          <w:sz w:val="23"/>
        </w:rPr>
        <w:t xml:space="preserve"> </w:t>
      </w:r>
      <w:r>
        <w:rPr>
          <w:color w:val="000009"/>
          <w:sz w:val="23"/>
        </w:rPr>
        <w:t>творческая</w:t>
      </w:r>
      <w:r>
        <w:rPr>
          <w:color w:val="000009"/>
          <w:spacing w:val="-14"/>
          <w:sz w:val="23"/>
        </w:rPr>
        <w:t xml:space="preserve"> </w:t>
      </w:r>
      <w:r>
        <w:rPr>
          <w:color w:val="000009"/>
          <w:sz w:val="23"/>
        </w:rPr>
        <w:t>деятельность</w:t>
      </w:r>
      <w:r>
        <w:rPr>
          <w:color w:val="000009"/>
          <w:spacing w:val="-14"/>
          <w:sz w:val="23"/>
        </w:rPr>
        <w:t xml:space="preserve"> </w:t>
      </w:r>
      <w:r>
        <w:rPr>
          <w:color w:val="000009"/>
          <w:sz w:val="23"/>
        </w:rPr>
        <w:t>организуется</w:t>
      </w:r>
      <w:r>
        <w:rPr>
          <w:color w:val="000009"/>
          <w:spacing w:val="-14"/>
          <w:sz w:val="23"/>
        </w:rPr>
        <w:t xml:space="preserve"> </w:t>
      </w:r>
      <w:r>
        <w:rPr>
          <w:color w:val="000009"/>
          <w:sz w:val="23"/>
        </w:rPr>
        <w:t>как</w:t>
      </w:r>
      <w:r>
        <w:rPr>
          <w:color w:val="000009"/>
          <w:spacing w:val="-14"/>
          <w:sz w:val="23"/>
        </w:rPr>
        <w:t xml:space="preserve"> </w:t>
      </w:r>
      <w:r>
        <w:rPr>
          <w:color w:val="000009"/>
          <w:sz w:val="23"/>
        </w:rPr>
        <w:t>система</w:t>
      </w:r>
      <w:r>
        <w:rPr>
          <w:color w:val="000009"/>
          <w:spacing w:val="-14"/>
          <w:sz w:val="23"/>
        </w:rPr>
        <w:t xml:space="preserve"> </w:t>
      </w:r>
      <w:r>
        <w:rPr>
          <w:color w:val="000009"/>
          <w:sz w:val="23"/>
        </w:rPr>
        <w:t>разнообразных творческих мастерских (художественное творчестве, театрализованная деятельность).</w:t>
      </w:r>
    </w:p>
    <w:p w:rsidR="00CF5DE4" w:rsidRDefault="00D81BBD" w:rsidP="005519A8">
      <w:pPr>
        <w:pStyle w:val="a6"/>
        <w:numPr>
          <w:ilvl w:val="0"/>
          <w:numId w:val="7"/>
        </w:numPr>
        <w:tabs>
          <w:tab w:val="left" w:pos="1385"/>
        </w:tabs>
        <w:spacing w:before="252" w:line="244" w:lineRule="auto"/>
        <w:ind w:right="1153" w:firstLine="0"/>
        <w:rPr>
          <w:sz w:val="23"/>
        </w:rPr>
      </w:pPr>
      <w:r>
        <w:rPr>
          <w:color w:val="000009"/>
          <w:sz w:val="23"/>
        </w:rPr>
        <w:t>Информационная</w:t>
      </w:r>
      <w:r>
        <w:rPr>
          <w:color w:val="000009"/>
          <w:spacing w:val="-11"/>
          <w:sz w:val="23"/>
        </w:rPr>
        <w:t xml:space="preserve"> </w:t>
      </w:r>
      <w:r>
        <w:rPr>
          <w:color w:val="000009"/>
          <w:sz w:val="23"/>
        </w:rPr>
        <w:t>культура</w:t>
      </w:r>
      <w:r>
        <w:rPr>
          <w:color w:val="000009"/>
          <w:spacing w:val="-11"/>
          <w:sz w:val="23"/>
        </w:rPr>
        <w:t xml:space="preserve"> </w:t>
      </w:r>
      <w:r>
        <w:rPr>
          <w:color w:val="000009"/>
          <w:sz w:val="23"/>
        </w:rPr>
        <w:t>предполагает</w:t>
      </w:r>
      <w:r>
        <w:rPr>
          <w:color w:val="000009"/>
          <w:spacing w:val="-11"/>
          <w:sz w:val="23"/>
        </w:rPr>
        <w:t xml:space="preserve"> </w:t>
      </w:r>
      <w:r>
        <w:rPr>
          <w:color w:val="000009"/>
          <w:sz w:val="23"/>
        </w:rPr>
        <w:t>учебные</w:t>
      </w:r>
      <w:r>
        <w:rPr>
          <w:color w:val="000009"/>
          <w:spacing w:val="-12"/>
          <w:sz w:val="23"/>
        </w:rPr>
        <w:t xml:space="preserve"> </w:t>
      </w:r>
      <w:r>
        <w:rPr>
          <w:color w:val="000009"/>
          <w:sz w:val="23"/>
        </w:rPr>
        <w:t>курсы</w:t>
      </w:r>
      <w:r>
        <w:rPr>
          <w:color w:val="000009"/>
          <w:spacing w:val="-10"/>
          <w:sz w:val="23"/>
        </w:rPr>
        <w:t xml:space="preserve"> </w:t>
      </w:r>
      <w:r>
        <w:rPr>
          <w:color w:val="000009"/>
          <w:sz w:val="23"/>
        </w:rPr>
        <w:t>в</w:t>
      </w:r>
      <w:r>
        <w:rPr>
          <w:color w:val="000009"/>
          <w:spacing w:val="-12"/>
          <w:sz w:val="23"/>
        </w:rPr>
        <w:t xml:space="preserve"> </w:t>
      </w:r>
      <w:r>
        <w:rPr>
          <w:color w:val="000009"/>
          <w:sz w:val="23"/>
        </w:rPr>
        <w:t>рамках</w:t>
      </w:r>
      <w:r>
        <w:rPr>
          <w:color w:val="000009"/>
          <w:spacing w:val="-11"/>
          <w:sz w:val="23"/>
        </w:rPr>
        <w:t xml:space="preserve"> </w:t>
      </w:r>
      <w:r>
        <w:rPr>
          <w:color w:val="000009"/>
          <w:sz w:val="23"/>
        </w:rPr>
        <w:t>внеурочной</w:t>
      </w:r>
      <w:r>
        <w:rPr>
          <w:color w:val="000009"/>
          <w:spacing w:val="-12"/>
          <w:sz w:val="23"/>
        </w:rPr>
        <w:t xml:space="preserve"> </w:t>
      </w:r>
      <w:r>
        <w:rPr>
          <w:color w:val="000009"/>
          <w:sz w:val="23"/>
        </w:rPr>
        <w:t>деятельности, которые формируют навыки использования компьютерных технологий в доступных для</w:t>
      </w:r>
    </w:p>
    <w:p w:rsidR="00CF5DE4" w:rsidRDefault="00D81BBD">
      <w:pPr>
        <w:spacing w:before="1" w:line="247" w:lineRule="auto"/>
        <w:ind w:left="1136" w:right="565"/>
        <w:rPr>
          <w:sz w:val="23"/>
        </w:rPr>
      </w:pPr>
      <w:r>
        <w:rPr>
          <w:color w:val="000009"/>
          <w:sz w:val="23"/>
        </w:rPr>
        <w:t>обучающихся</w:t>
      </w:r>
      <w:r>
        <w:rPr>
          <w:color w:val="000009"/>
          <w:spacing w:val="-11"/>
          <w:sz w:val="23"/>
        </w:rPr>
        <w:t xml:space="preserve"> </w:t>
      </w:r>
      <w:r>
        <w:rPr>
          <w:color w:val="000009"/>
          <w:sz w:val="23"/>
        </w:rPr>
        <w:t>с</w:t>
      </w:r>
      <w:r>
        <w:rPr>
          <w:color w:val="000009"/>
          <w:spacing w:val="-11"/>
          <w:sz w:val="23"/>
        </w:rPr>
        <w:t xml:space="preserve"> </w:t>
      </w:r>
      <w:r>
        <w:rPr>
          <w:color w:val="000009"/>
          <w:sz w:val="23"/>
        </w:rPr>
        <w:t>умеренной,</w:t>
      </w:r>
      <w:r>
        <w:rPr>
          <w:color w:val="000009"/>
          <w:spacing w:val="-11"/>
          <w:sz w:val="23"/>
        </w:rPr>
        <w:t xml:space="preserve"> </w:t>
      </w:r>
      <w:r>
        <w:rPr>
          <w:color w:val="000009"/>
          <w:sz w:val="23"/>
        </w:rPr>
        <w:t>тяжелой,</w:t>
      </w:r>
      <w:r>
        <w:rPr>
          <w:color w:val="000009"/>
          <w:spacing w:val="-11"/>
          <w:sz w:val="23"/>
        </w:rPr>
        <w:t xml:space="preserve"> </w:t>
      </w:r>
      <w:r>
        <w:rPr>
          <w:color w:val="000009"/>
          <w:sz w:val="23"/>
        </w:rPr>
        <w:t>глубокой</w:t>
      </w:r>
      <w:r>
        <w:rPr>
          <w:color w:val="000009"/>
          <w:spacing w:val="-10"/>
          <w:sz w:val="23"/>
        </w:rPr>
        <w:t xml:space="preserve"> </w:t>
      </w:r>
      <w:r>
        <w:rPr>
          <w:color w:val="000009"/>
          <w:sz w:val="23"/>
        </w:rPr>
        <w:t>умственной</w:t>
      </w:r>
      <w:r>
        <w:rPr>
          <w:color w:val="000009"/>
          <w:spacing w:val="-12"/>
          <w:sz w:val="23"/>
        </w:rPr>
        <w:t xml:space="preserve"> </w:t>
      </w:r>
      <w:r>
        <w:rPr>
          <w:color w:val="000009"/>
          <w:sz w:val="23"/>
        </w:rPr>
        <w:t>отсталостью,</w:t>
      </w:r>
      <w:r>
        <w:rPr>
          <w:color w:val="000009"/>
          <w:spacing w:val="-13"/>
          <w:sz w:val="23"/>
        </w:rPr>
        <w:t xml:space="preserve"> </w:t>
      </w:r>
      <w:r>
        <w:rPr>
          <w:color w:val="000009"/>
          <w:sz w:val="23"/>
        </w:rPr>
        <w:t>тяжелыми</w:t>
      </w:r>
      <w:r>
        <w:rPr>
          <w:color w:val="000009"/>
          <w:spacing w:val="-11"/>
          <w:sz w:val="23"/>
        </w:rPr>
        <w:t xml:space="preserve"> </w:t>
      </w:r>
      <w:r>
        <w:rPr>
          <w:color w:val="000009"/>
          <w:sz w:val="23"/>
        </w:rPr>
        <w:t>и множественными нарушениями развития пределах.</w:t>
      </w:r>
    </w:p>
    <w:p w:rsidR="00CF5DE4" w:rsidRDefault="00D81BBD" w:rsidP="005519A8">
      <w:pPr>
        <w:pStyle w:val="a6"/>
        <w:numPr>
          <w:ilvl w:val="0"/>
          <w:numId w:val="7"/>
        </w:numPr>
        <w:tabs>
          <w:tab w:val="left" w:pos="1385"/>
        </w:tabs>
        <w:spacing w:before="249" w:line="244" w:lineRule="auto"/>
        <w:ind w:right="1173" w:firstLine="0"/>
        <w:rPr>
          <w:sz w:val="23"/>
        </w:rPr>
      </w:pPr>
      <w:r>
        <w:rPr>
          <w:color w:val="000009"/>
          <w:sz w:val="23"/>
        </w:rPr>
        <w:t>Реабилитационная</w:t>
      </w:r>
      <w:r>
        <w:rPr>
          <w:color w:val="000009"/>
          <w:spacing w:val="-7"/>
          <w:sz w:val="23"/>
        </w:rPr>
        <w:t xml:space="preserve"> </w:t>
      </w:r>
      <w:r>
        <w:rPr>
          <w:color w:val="000009"/>
          <w:sz w:val="23"/>
        </w:rPr>
        <w:t>(абилитационная)</w:t>
      </w:r>
      <w:r>
        <w:rPr>
          <w:color w:val="000009"/>
          <w:spacing w:val="-7"/>
          <w:sz w:val="23"/>
        </w:rPr>
        <w:t xml:space="preserve"> </w:t>
      </w:r>
      <w:r>
        <w:rPr>
          <w:color w:val="000009"/>
          <w:sz w:val="23"/>
        </w:rPr>
        <w:t>деятельность</w:t>
      </w:r>
      <w:r>
        <w:rPr>
          <w:color w:val="000009"/>
          <w:spacing w:val="-7"/>
          <w:sz w:val="23"/>
        </w:rPr>
        <w:t xml:space="preserve"> </w:t>
      </w:r>
      <w:r>
        <w:rPr>
          <w:color w:val="000009"/>
          <w:sz w:val="23"/>
        </w:rPr>
        <w:t>направлена</w:t>
      </w:r>
      <w:r>
        <w:rPr>
          <w:color w:val="000009"/>
          <w:spacing w:val="-7"/>
          <w:sz w:val="23"/>
        </w:rPr>
        <w:t xml:space="preserve"> </w:t>
      </w:r>
      <w:r>
        <w:rPr>
          <w:color w:val="000009"/>
          <w:sz w:val="23"/>
        </w:rPr>
        <w:t>на</w:t>
      </w:r>
      <w:r>
        <w:rPr>
          <w:color w:val="000009"/>
          <w:spacing w:val="-7"/>
          <w:sz w:val="23"/>
        </w:rPr>
        <w:t xml:space="preserve"> </w:t>
      </w:r>
      <w:r>
        <w:rPr>
          <w:color w:val="000009"/>
          <w:sz w:val="23"/>
        </w:rPr>
        <w:t>преодоление</w:t>
      </w:r>
      <w:r>
        <w:rPr>
          <w:color w:val="000009"/>
          <w:spacing w:val="-7"/>
          <w:sz w:val="23"/>
        </w:rPr>
        <w:t xml:space="preserve"> </w:t>
      </w:r>
      <w:r>
        <w:rPr>
          <w:color w:val="000009"/>
          <w:sz w:val="23"/>
        </w:rPr>
        <w:t>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CF5DE4" w:rsidRDefault="00D81BBD">
      <w:pPr>
        <w:spacing w:before="257"/>
        <w:ind w:left="1136"/>
        <w:rPr>
          <w:sz w:val="23"/>
        </w:rPr>
      </w:pPr>
      <w:r>
        <w:rPr>
          <w:color w:val="000009"/>
          <w:sz w:val="23"/>
        </w:rPr>
        <w:t>Выбор</w:t>
      </w:r>
      <w:r>
        <w:rPr>
          <w:color w:val="000009"/>
          <w:spacing w:val="-9"/>
          <w:sz w:val="23"/>
        </w:rPr>
        <w:t xml:space="preserve"> </w:t>
      </w:r>
      <w:r>
        <w:rPr>
          <w:color w:val="000009"/>
          <w:sz w:val="23"/>
        </w:rPr>
        <w:t>форм</w:t>
      </w:r>
      <w:r>
        <w:rPr>
          <w:color w:val="000009"/>
          <w:spacing w:val="-7"/>
          <w:sz w:val="23"/>
        </w:rPr>
        <w:t xml:space="preserve"> </w:t>
      </w:r>
      <w:r>
        <w:rPr>
          <w:color w:val="000009"/>
          <w:sz w:val="23"/>
        </w:rPr>
        <w:t>организации</w:t>
      </w:r>
      <w:r>
        <w:rPr>
          <w:color w:val="000009"/>
          <w:spacing w:val="-8"/>
          <w:sz w:val="23"/>
        </w:rPr>
        <w:t xml:space="preserve"> </w:t>
      </w:r>
      <w:r>
        <w:rPr>
          <w:color w:val="000009"/>
          <w:sz w:val="23"/>
        </w:rPr>
        <w:t>внеурочной</w:t>
      </w:r>
      <w:r>
        <w:rPr>
          <w:color w:val="000009"/>
          <w:spacing w:val="-8"/>
          <w:sz w:val="23"/>
        </w:rPr>
        <w:t xml:space="preserve"> </w:t>
      </w:r>
      <w:r>
        <w:rPr>
          <w:color w:val="000009"/>
          <w:sz w:val="23"/>
        </w:rPr>
        <w:t>деятельности</w:t>
      </w:r>
      <w:r>
        <w:rPr>
          <w:color w:val="000009"/>
          <w:spacing w:val="-8"/>
          <w:sz w:val="23"/>
        </w:rPr>
        <w:t xml:space="preserve"> </w:t>
      </w:r>
      <w:r>
        <w:rPr>
          <w:color w:val="000009"/>
          <w:sz w:val="23"/>
        </w:rPr>
        <w:t>подчиняется</w:t>
      </w:r>
      <w:r>
        <w:rPr>
          <w:color w:val="000009"/>
          <w:spacing w:val="-7"/>
          <w:sz w:val="23"/>
        </w:rPr>
        <w:t xml:space="preserve"> </w:t>
      </w:r>
      <w:r>
        <w:rPr>
          <w:color w:val="000009"/>
          <w:sz w:val="23"/>
        </w:rPr>
        <w:t>следующим</w:t>
      </w:r>
      <w:r>
        <w:rPr>
          <w:color w:val="000009"/>
          <w:spacing w:val="-6"/>
          <w:sz w:val="23"/>
        </w:rPr>
        <w:t xml:space="preserve"> </w:t>
      </w:r>
      <w:r>
        <w:rPr>
          <w:color w:val="000009"/>
          <w:spacing w:val="-2"/>
          <w:sz w:val="23"/>
        </w:rPr>
        <w:t>требованиям:</w:t>
      </w:r>
    </w:p>
    <w:p w:rsidR="00CF5DE4" w:rsidRDefault="00D81BBD">
      <w:pPr>
        <w:spacing w:before="259" w:line="247" w:lineRule="auto"/>
        <w:ind w:left="1136"/>
        <w:rPr>
          <w:sz w:val="23"/>
        </w:rPr>
      </w:pPr>
      <w:r>
        <w:rPr>
          <w:color w:val="000009"/>
          <w:sz w:val="23"/>
        </w:rPr>
        <w:t>целесообразность</w:t>
      </w:r>
      <w:r>
        <w:rPr>
          <w:color w:val="000009"/>
          <w:spacing w:val="-7"/>
          <w:sz w:val="23"/>
        </w:rPr>
        <w:t xml:space="preserve"> </w:t>
      </w:r>
      <w:r>
        <w:rPr>
          <w:color w:val="000009"/>
          <w:sz w:val="23"/>
        </w:rPr>
        <w:t>использования</w:t>
      </w:r>
      <w:r>
        <w:rPr>
          <w:color w:val="000009"/>
          <w:spacing w:val="-7"/>
          <w:sz w:val="23"/>
        </w:rPr>
        <w:t xml:space="preserve"> </w:t>
      </w:r>
      <w:r>
        <w:rPr>
          <w:color w:val="000009"/>
          <w:sz w:val="23"/>
        </w:rPr>
        <w:t>данной</w:t>
      </w:r>
      <w:r>
        <w:rPr>
          <w:color w:val="000009"/>
          <w:spacing w:val="-8"/>
          <w:sz w:val="23"/>
        </w:rPr>
        <w:t xml:space="preserve"> </w:t>
      </w:r>
      <w:r>
        <w:rPr>
          <w:color w:val="000009"/>
          <w:sz w:val="23"/>
        </w:rPr>
        <w:t>формы</w:t>
      </w:r>
      <w:r>
        <w:rPr>
          <w:color w:val="000009"/>
          <w:spacing w:val="-8"/>
          <w:sz w:val="23"/>
        </w:rPr>
        <w:t xml:space="preserve"> </w:t>
      </w:r>
      <w:r>
        <w:rPr>
          <w:color w:val="000009"/>
          <w:sz w:val="23"/>
        </w:rPr>
        <w:t>для</w:t>
      </w:r>
      <w:r>
        <w:rPr>
          <w:color w:val="000009"/>
          <w:spacing w:val="-7"/>
          <w:sz w:val="23"/>
        </w:rPr>
        <w:t xml:space="preserve"> </w:t>
      </w:r>
      <w:r>
        <w:rPr>
          <w:color w:val="000009"/>
          <w:sz w:val="23"/>
        </w:rPr>
        <w:t>решения</w:t>
      </w:r>
      <w:r>
        <w:rPr>
          <w:color w:val="000009"/>
          <w:spacing w:val="-7"/>
          <w:sz w:val="23"/>
        </w:rPr>
        <w:t xml:space="preserve"> </w:t>
      </w:r>
      <w:r>
        <w:rPr>
          <w:color w:val="000009"/>
          <w:sz w:val="23"/>
        </w:rPr>
        <w:t>поставленных</w:t>
      </w:r>
      <w:r>
        <w:rPr>
          <w:color w:val="000009"/>
          <w:spacing w:val="-7"/>
          <w:sz w:val="23"/>
        </w:rPr>
        <w:t xml:space="preserve"> </w:t>
      </w:r>
      <w:r>
        <w:rPr>
          <w:color w:val="000009"/>
          <w:sz w:val="23"/>
        </w:rPr>
        <w:t>задач</w:t>
      </w:r>
      <w:r>
        <w:rPr>
          <w:color w:val="000009"/>
          <w:spacing w:val="-8"/>
          <w:sz w:val="23"/>
        </w:rPr>
        <w:t xml:space="preserve"> </w:t>
      </w:r>
      <w:r>
        <w:rPr>
          <w:color w:val="000009"/>
          <w:sz w:val="23"/>
        </w:rPr>
        <w:t xml:space="preserve">конкретного </w:t>
      </w:r>
      <w:r>
        <w:rPr>
          <w:color w:val="000009"/>
          <w:spacing w:val="-2"/>
          <w:sz w:val="23"/>
        </w:rPr>
        <w:t>направления;</w:t>
      </w:r>
    </w:p>
    <w:p w:rsidR="00CF5DE4" w:rsidRDefault="00D81BBD">
      <w:pPr>
        <w:spacing w:before="252" w:line="247" w:lineRule="auto"/>
        <w:ind w:left="1136"/>
        <w:rPr>
          <w:sz w:val="23"/>
        </w:rPr>
      </w:pPr>
      <w:r>
        <w:rPr>
          <w:color w:val="000009"/>
          <w:sz w:val="23"/>
        </w:rPr>
        <w:t>преобладание</w:t>
      </w:r>
      <w:r>
        <w:rPr>
          <w:color w:val="000009"/>
          <w:spacing w:val="-14"/>
          <w:sz w:val="23"/>
        </w:rPr>
        <w:t xml:space="preserve"> </w:t>
      </w:r>
      <w:r>
        <w:rPr>
          <w:color w:val="000009"/>
          <w:sz w:val="23"/>
        </w:rPr>
        <w:t>практико-ориентированных</w:t>
      </w:r>
      <w:r>
        <w:rPr>
          <w:color w:val="000009"/>
          <w:spacing w:val="-14"/>
          <w:sz w:val="23"/>
        </w:rPr>
        <w:t xml:space="preserve"> </w:t>
      </w:r>
      <w:r>
        <w:rPr>
          <w:color w:val="000009"/>
          <w:sz w:val="23"/>
        </w:rPr>
        <w:t>форм,</w:t>
      </w:r>
      <w:r>
        <w:rPr>
          <w:color w:val="000009"/>
          <w:spacing w:val="-15"/>
          <w:sz w:val="23"/>
        </w:rPr>
        <w:t xml:space="preserve"> </w:t>
      </w:r>
      <w:r>
        <w:rPr>
          <w:color w:val="000009"/>
          <w:sz w:val="23"/>
        </w:rPr>
        <w:t>обеспечивающих</w:t>
      </w:r>
      <w:r>
        <w:rPr>
          <w:color w:val="000009"/>
          <w:spacing w:val="-13"/>
          <w:sz w:val="23"/>
        </w:rPr>
        <w:t xml:space="preserve"> </w:t>
      </w:r>
      <w:r>
        <w:rPr>
          <w:color w:val="000009"/>
          <w:sz w:val="23"/>
        </w:rPr>
        <w:t>непосредственное</w:t>
      </w:r>
      <w:r>
        <w:rPr>
          <w:color w:val="000009"/>
          <w:spacing w:val="-12"/>
          <w:sz w:val="23"/>
        </w:rPr>
        <w:t xml:space="preserve"> </w:t>
      </w:r>
      <w:r>
        <w:rPr>
          <w:color w:val="000009"/>
          <w:sz w:val="23"/>
        </w:rPr>
        <w:t>участие обучающегося в практической деятельности;</w:t>
      </w:r>
    </w:p>
    <w:p w:rsidR="00CF5DE4" w:rsidRDefault="00D81BBD">
      <w:pPr>
        <w:spacing w:before="249" w:line="247" w:lineRule="auto"/>
        <w:ind w:left="1136"/>
        <w:rPr>
          <w:sz w:val="23"/>
        </w:rPr>
      </w:pPr>
      <w:r>
        <w:rPr>
          <w:color w:val="000009"/>
          <w:sz w:val="23"/>
        </w:rPr>
        <w:t>учет</w:t>
      </w:r>
      <w:r>
        <w:rPr>
          <w:color w:val="000009"/>
          <w:spacing w:val="-10"/>
          <w:sz w:val="23"/>
        </w:rPr>
        <w:t xml:space="preserve"> </w:t>
      </w:r>
      <w:r>
        <w:rPr>
          <w:color w:val="000009"/>
          <w:sz w:val="23"/>
        </w:rPr>
        <w:t>специфики</w:t>
      </w:r>
      <w:r>
        <w:rPr>
          <w:color w:val="000009"/>
          <w:spacing w:val="-10"/>
          <w:sz w:val="23"/>
        </w:rPr>
        <w:t xml:space="preserve"> </w:t>
      </w:r>
      <w:r>
        <w:rPr>
          <w:color w:val="000009"/>
          <w:sz w:val="23"/>
        </w:rPr>
        <w:t>коммуникативной</w:t>
      </w:r>
      <w:r>
        <w:rPr>
          <w:color w:val="000009"/>
          <w:spacing w:val="-10"/>
          <w:sz w:val="23"/>
        </w:rPr>
        <w:t xml:space="preserve"> </w:t>
      </w:r>
      <w:r>
        <w:rPr>
          <w:color w:val="000009"/>
          <w:sz w:val="23"/>
        </w:rPr>
        <w:t>деятельности,</w:t>
      </w:r>
      <w:r>
        <w:rPr>
          <w:color w:val="000009"/>
          <w:spacing w:val="-12"/>
          <w:sz w:val="23"/>
        </w:rPr>
        <w:t xml:space="preserve"> </w:t>
      </w:r>
      <w:r>
        <w:rPr>
          <w:color w:val="000009"/>
          <w:sz w:val="23"/>
        </w:rPr>
        <w:t>которая</w:t>
      </w:r>
      <w:r>
        <w:rPr>
          <w:color w:val="000009"/>
          <w:spacing w:val="-10"/>
          <w:sz w:val="23"/>
        </w:rPr>
        <w:t xml:space="preserve"> </w:t>
      </w:r>
      <w:r>
        <w:rPr>
          <w:color w:val="000009"/>
          <w:sz w:val="23"/>
        </w:rPr>
        <w:t>сопровождает</w:t>
      </w:r>
      <w:r>
        <w:rPr>
          <w:color w:val="000009"/>
          <w:spacing w:val="-10"/>
          <w:sz w:val="23"/>
        </w:rPr>
        <w:t xml:space="preserve"> </w:t>
      </w:r>
      <w:r>
        <w:rPr>
          <w:color w:val="000009"/>
          <w:sz w:val="23"/>
        </w:rPr>
        <w:t>то</w:t>
      </w:r>
      <w:r>
        <w:rPr>
          <w:color w:val="000009"/>
          <w:spacing w:val="-10"/>
          <w:sz w:val="23"/>
        </w:rPr>
        <w:t xml:space="preserve"> </w:t>
      </w:r>
      <w:r>
        <w:rPr>
          <w:color w:val="000009"/>
          <w:sz w:val="23"/>
        </w:rPr>
        <w:t>или</w:t>
      </w:r>
      <w:r>
        <w:rPr>
          <w:color w:val="000009"/>
          <w:spacing w:val="-10"/>
          <w:sz w:val="23"/>
        </w:rPr>
        <w:t xml:space="preserve"> </w:t>
      </w:r>
      <w:r>
        <w:rPr>
          <w:color w:val="000009"/>
          <w:sz w:val="23"/>
        </w:rPr>
        <w:t>иное</w:t>
      </w:r>
      <w:r>
        <w:rPr>
          <w:color w:val="000009"/>
          <w:spacing w:val="-10"/>
          <w:sz w:val="23"/>
        </w:rPr>
        <w:t xml:space="preserve"> </w:t>
      </w:r>
      <w:r>
        <w:rPr>
          <w:color w:val="000009"/>
          <w:sz w:val="23"/>
        </w:rPr>
        <w:t>направление внеучебной деятельности.</w:t>
      </w:r>
    </w:p>
    <w:p w:rsidR="00CF5DE4" w:rsidRDefault="00D81BBD">
      <w:pPr>
        <w:spacing w:before="250" w:line="247" w:lineRule="auto"/>
        <w:ind w:left="1136" w:right="565"/>
        <w:rPr>
          <w:sz w:val="23"/>
        </w:rPr>
      </w:pPr>
      <w:r>
        <w:rPr>
          <w:color w:val="000009"/>
          <w:sz w:val="23"/>
        </w:rPr>
        <w:t>В</w:t>
      </w:r>
      <w:r>
        <w:rPr>
          <w:color w:val="000009"/>
          <w:spacing w:val="40"/>
          <w:sz w:val="23"/>
        </w:rPr>
        <w:t xml:space="preserve"> </w:t>
      </w:r>
      <w:r>
        <w:rPr>
          <w:color w:val="000009"/>
          <w:sz w:val="23"/>
        </w:rPr>
        <w:t>организации</w:t>
      </w:r>
      <w:r>
        <w:rPr>
          <w:color w:val="000009"/>
          <w:spacing w:val="-5"/>
          <w:sz w:val="23"/>
        </w:rPr>
        <w:t xml:space="preserve"> </w:t>
      </w:r>
      <w:r>
        <w:rPr>
          <w:color w:val="000009"/>
          <w:sz w:val="23"/>
        </w:rPr>
        <w:t>внеурочной</w:t>
      </w:r>
      <w:r>
        <w:rPr>
          <w:color w:val="000009"/>
          <w:spacing w:val="-5"/>
          <w:sz w:val="23"/>
        </w:rPr>
        <w:t xml:space="preserve"> </w:t>
      </w:r>
      <w:r>
        <w:rPr>
          <w:color w:val="000009"/>
          <w:sz w:val="23"/>
        </w:rPr>
        <w:t>деятельности</w:t>
      </w:r>
      <w:r>
        <w:rPr>
          <w:color w:val="000009"/>
          <w:spacing w:val="80"/>
          <w:sz w:val="23"/>
        </w:rPr>
        <w:t xml:space="preserve"> </w:t>
      </w:r>
      <w:r>
        <w:rPr>
          <w:color w:val="000009"/>
          <w:sz w:val="23"/>
        </w:rPr>
        <w:t>принимают</w:t>
      </w:r>
      <w:r>
        <w:rPr>
          <w:color w:val="000009"/>
          <w:spacing w:val="40"/>
          <w:sz w:val="23"/>
        </w:rPr>
        <w:t xml:space="preserve"> </w:t>
      </w:r>
      <w:r>
        <w:rPr>
          <w:color w:val="000009"/>
          <w:sz w:val="23"/>
        </w:rPr>
        <w:t>участие</w:t>
      </w:r>
      <w:r>
        <w:rPr>
          <w:color w:val="000009"/>
          <w:spacing w:val="-4"/>
          <w:sz w:val="23"/>
        </w:rPr>
        <w:t xml:space="preserve"> </w:t>
      </w:r>
      <w:r>
        <w:rPr>
          <w:color w:val="000009"/>
          <w:sz w:val="23"/>
        </w:rPr>
        <w:t>все</w:t>
      </w:r>
      <w:r>
        <w:rPr>
          <w:color w:val="000009"/>
          <w:spacing w:val="-4"/>
          <w:sz w:val="23"/>
        </w:rPr>
        <w:t xml:space="preserve"> </w:t>
      </w:r>
      <w:r>
        <w:rPr>
          <w:color w:val="000009"/>
          <w:sz w:val="23"/>
        </w:rPr>
        <w:t>педагогические</w:t>
      </w:r>
      <w:r>
        <w:rPr>
          <w:color w:val="000009"/>
          <w:spacing w:val="-4"/>
          <w:sz w:val="23"/>
        </w:rPr>
        <w:t xml:space="preserve"> </w:t>
      </w:r>
      <w:r>
        <w:rPr>
          <w:color w:val="000009"/>
          <w:sz w:val="23"/>
        </w:rPr>
        <w:t>работники</w:t>
      </w:r>
      <w:r w:rsidR="003F76C7">
        <w:rPr>
          <w:color w:val="000009"/>
          <w:sz w:val="23"/>
        </w:rPr>
        <w:t xml:space="preserve"> </w:t>
      </w:r>
      <w:r w:rsidR="00393079">
        <w:rPr>
          <w:color w:val="000009"/>
          <w:sz w:val="23"/>
        </w:rPr>
        <w:t>МБОУ СОШ №7 г.</w:t>
      </w:r>
      <w:r w:rsidR="003F76C7">
        <w:rPr>
          <w:color w:val="000009"/>
          <w:sz w:val="23"/>
        </w:rPr>
        <w:t xml:space="preserve"> </w:t>
      </w:r>
      <w:r w:rsidR="00393079">
        <w:rPr>
          <w:color w:val="000009"/>
          <w:sz w:val="23"/>
        </w:rPr>
        <w:t>Сальска</w:t>
      </w:r>
      <w:r>
        <w:rPr>
          <w:color w:val="000009"/>
          <w:sz w:val="23"/>
        </w:rPr>
        <w:t>: учителя начальных классов, учителя-предметники; педагоги- псих</w:t>
      </w:r>
      <w:r w:rsidR="00393079">
        <w:rPr>
          <w:color w:val="000009"/>
          <w:sz w:val="23"/>
        </w:rPr>
        <w:t>ологи, учителя-логопеды, учитель-дефектолог</w:t>
      </w:r>
      <w:r>
        <w:rPr>
          <w:color w:val="000009"/>
          <w:sz w:val="23"/>
        </w:rPr>
        <w:t>, социальный педагог</w:t>
      </w:r>
      <w:r w:rsidR="00393079">
        <w:rPr>
          <w:color w:val="000009"/>
          <w:sz w:val="23"/>
        </w:rPr>
        <w:t>, учителя физической культуры</w:t>
      </w:r>
      <w:r>
        <w:rPr>
          <w:color w:val="000009"/>
          <w:sz w:val="23"/>
        </w:rPr>
        <w:t>.</w:t>
      </w:r>
    </w:p>
    <w:p w:rsidR="00CF5DE4" w:rsidRDefault="00D81BBD">
      <w:pPr>
        <w:spacing w:before="248" w:line="244" w:lineRule="auto"/>
        <w:ind w:left="1136" w:right="565"/>
        <w:rPr>
          <w:sz w:val="23"/>
        </w:rPr>
      </w:pPr>
      <w:r>
        <w:rPr>
          <w:color w:val="000009"/>
          <w:sz w:val="23"/>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w:t>
      </w:r>
      <w:r>
        <w:rPr>
          <w:color w:val="000009"/>
          <w:spacing w:val="-11"/>
          <w:sz w:val="23"/>
        </w:rPr>
        <w:t xml:space="preserve"> </w:t>
      </w:r>
      <w:r>
        <w:rPr>
          <w:color w:val="000009"/>
          <w:sz w:val="23"/>
        </w:rPr>
        <w:t>деятельности</w:t>
      </w:r>
      <w:r>
        <w:rPr>
          <w:color w:val="000009"/>
          <w:spacing w:val="-11"/>
          <w:sz w:val="23"/>
        </w:rPr>
        <w:t xml:space="preserve"> </w:t>
      </w:r>
      <w:r>
        <w:rPr>
          <w:color w:val="000009"/>
          <w:sz w:val="23"/>
        </w:rPr>
        <w:t>и</w:t>
      </w:r>
      <w:r>
        <w:rPr>
          <w:color w:val="000009"/>
          <w:spacing w:val="-11"/>
          <w:sz w:val="23"/>
        </w:rPr>
        <w:t xml:space="preserve"> </w:t>
      </w:r>
      <w:r>
        <w:rPr>
          <w:color w:val="000009"/>
          <w:sz w:val="23"/>
        </w:rPr>
        <w:t>дополнительного</w:t>
      </w:r>
      <w:r>
        <w:rPr>
          <w:color w:val="000009"/>
          <w:spacing w:val="-10"/>
          <w:sz w:val="23"/>
        </w:rPr>
        <w:t xml:space="preserve"> </w:t>
      </w:r>
      <w:r>
        <w:rPr>
          <w:color w:val="000009"/>
          <w:sz w:val="23"/>
        </w:rPr>
        <w:t>образования</w:t>
      </w:r>
      <w:r>
        <w:rPr>
          <w:color w:val="000009"/>
          <w:spacing w:val="-7"/>
          <w:sz w:val="23"/>
        </w:rPr>
        <w:t xml:space="preserve"> </w:t>
      </w:r>
      <w:r w:rsidR="00393079">
        <w:rPr>
          <w:color w:val="000009"/>
          <w:sz w:val="23"/>
        </w:rPr>
        <w:t>МБОУ СОШ №7 г.</w:t>
      </w:r>
      <w:r w:rsidR="003F76C7">
        <w:rPr>
          <w:color w:val="000009"/>
          <w:sz w:val="23"/>
        </w:rPr>
        <w:t xml:space="preserve"> </w:t>
      </w:r>
      <w:r w:rsidR="00393079">
        <w:rPr>
          <w:color w:val="000009"/>
          <w:sz w:val="23"/>
        </w:rPr>
        <w:t xml:space="preserve">Сальска </w:t>
      </w:r>
      <w:r>
        <w:rPr>
          <w:color w:val="000009"/>
          <w:sz w:val="23"/>
        </w:rPr>
        <w:t>строится</w:t>
      </w:r>
      <w:r>
        <w:rPr>
          <w:color w:val="000009"/>
          <w:spacing w:val="-12"/>
          <w:sz w:val="23"/>
        </w:rPr>
        <w:t xml:space="preserve"> </w:t>
      </w:r>
      <w:r>
        <w:rPr>
          <w:color w:val="000009"/>
          <w:sz w:val="23"/>
        </w:rPr>
        <w:t>на использовании единых форм организации.</w:t>
      </w:r>
    </w:p>
    <w:p w:rsidR="00CF5DE4" w:rsidRDefault="00D81BBD">
      <w:pPr>
        <w:spacing w:before="258"/>
        <w:ind w:left="1136"/>
        <w:rPr>
          <w:sz w:val="23"/>
        </w:rPr>
      </w:pPr>
      <w:r>
        <w:rPr>
          <w:color w:val="000009"/>
          <w:sz w:val="23"/>
        </w:rPr>
        <w:t>Основные</w:t>
      </w:r>
      <w:r>
        <w:rPr>
          <w:color w:val="000009"/>
          <w:spacing w:val="-13"/>
          <w:sz w:val="23"/>
        </w:rPr>
        <w:t xml:space="preserve"> </w:t>
      </w:r>
      <w:r>
        <w:rPr>
          <w:color w:val="000009"/>
          <w:sz w:val="23"/>
        </w:rPr>
        <w:t>направления</w:t>
      </w:r>
      <w:r>
        <w:rPr>
          <w:color w:val="000009"/>
          <w:spacing w:val="-13"/>
          <w:sz w:val="23"/>
        </w:rPr>
        <w:t xml:space="preserve"> </w:t>
      </w:r>
      <w:r>
        <w:rPr>
          <w:color w:val="000009"/>
          <w:sz w:val="23"/>
        </w:rPr>
        <w:t>внеурочной</w:t>
      </w:r>
      <w:r>
        <w:rPr>
          <w:color w:val="000009"/>
          <w:spacing w:val="-13"/>
          <w:sz w:val="23"/>
        </w:rPr>
        <w:t xml:space="preserve"> </w:t>
      </w:r>
      <w:r>
        <w:rPr>
          <w:color w:val="000009"/>
          <w:spacing w:val="-2"/>
          <w:sz w:val="23"/>
        </w:rPr>
        <w:t>деятельности.</w:t>
      </w:r>
    </w:p>
    <w:p w:rsidR="00CF5DE4" w:rsidRDefault="00D81BBD" w:rsidP="005519A8">
      <w:pPr>
        <w:pStyle w:val="a6"/>
        <w:numPr>
          <w:ilvl w:val="0"/>
          <w:numId w:val="6"/>
        </w:numPr>
        <w:tabs>
          <w:tab w:val="left" w:pos="1385"/>
        </w:tabs>
        <w:spacing w:before="261"/>
        <w:ind w:hanging="249"/>
        <w:rPr>
          <w:sz w:val="23"/>
        </w:rPr>
      </w:pPr>
      <w:r>
        <w:rPr>
          <w:color w:val="000009"/>
          <w:spacing w:val="-2"/>
          <w:sz w:val="23"/>
        </w:rPr>
        <w:t>Спортивно-оздоровительная</w:t>
      </w:r>
      <w:r>
        <w:rPr>
          <w:color w:val="000009"/>
          <w:spacing w:val="26"/>
          <w:sz w:val="23"/>
        </w:rPr>
        <w:t xml:space="preserve"> </w:t>
      </w:r>
      <w:r>
        <w:rPr>
          <w:color w:val="000009"/>
          <w:spacing w:val="-2"/>
          <w:sz w:val="23"/>
        </w:rPr>
        <w:t>деятельность</w:t>
      </w:r>
    </w:p>
    <w:p w:rsidR="00CF5DE4" w:rsidRDefault="00CF5DE4">
      <w:pPr>
        <w:pStyle w:val="a6"/>
        <w:rPr>
          <w:sz w:val="23"/>
        </w:rPr>
      </w:pPr>
    </w:p>
    <w:p w:rsidR="00CF5DE4" w:rsidRDefault="00D81BBD">
      <w:pPr>
        <w:spacing w:before="71" w:line="244" w:lineRule="auto"/>
        <w:ind w:left="1136" w:right="1374"/>
        <w:jc w:val="both"/>
        <w:rPr>
          <w:sz w:val="23"/>
        </w:rPr>
      </w:pPr>
      <w:r>
        <w:rPr>
          <w:color w:val="000009"/>
          <w:sz w:val="23"/>
        </w:rPr>
        <w:t>Цель:</w:t>
      </w:r>
      <w:r>
        <w:rPr>
          <w:color w:val="000009"/>
          <w:spacing w:val="-4"/>
          <w:sz w:val="23"/>
        </w:rPr>
        <w:t xml:space="preserve"> </w:t>
      </w:r>
      <w:r>
        <w:rPr>
          <w:color w:val="000009"/>
          <w:sz w:val="23"/>
        </w:rPr>
        <w:t>формирование</w:t>
      </w:r>
      <w:r>
        <w:rPr>
          <w:color w:val="000009"/>
          <w:spacing w:val="-4"/>
          <w:sz w:val="23"/>
        </w:rPr>
        <w:t xml:space="preserve"> </w:t>
      </w:r>
      <w:r>
        <w:rPr>
          <w:color w:val="000009"/>
          <w:sz w:val="23"/>
        </w:rPr>
        <w:t>знаний</w:t>
      </w:r>
      <w:r>
        <w:rPr>
          <w:color w:val="000009"/>
          <w:spacing w:val="-5"/>
          <w:sz w:val="23"/>
        </w:rPr>
        <w:t xml:space="preserve"> </w:t>
      </w:r>
      <w:r>
        <w:rPr>
          <w:color w:val="000009"/>
          <w:sz w:val="23"/>
        </w:rPr>
        <w:t>обучающихся</w:t>
      </w:r>
      <w:r>
        <w:rPr>
          <w:color w:val="000009"/>
          <w:spacing w:val="-4"/>
          <w:sz w:val="23"/>
        </w:rPr>
        <w:t xml:space="preserve"> </w:t>
      </w:r>
      <w:r>
        <w:rPr>
          <w:color w:val="000009"/>
          <w:sz w:val="23"/>
        </w:rPr>
        <w:t>о</w:t>
      </w:r>
      <w:r>
        <w:rPr>
          <w:color w:val="000009"/>
          <w:spacing w:val="-4"/>
          <w:sz w:val="23"/>
        </w:rPr>
        <w:t xml:space="preserve"> </w:t>
      </w:r>
      <w:r>
        <w:rPr>
          <w:color w:val="000009"/>
          <w:sz w:val="23"/>
        </w:rPr>
        <w:t>здоровом</w:t>
      </w:r>
      <w:r>
        <w:rPr>
          <w:color w:val="000009"/>
          <w:spacing w:val="-4"/>
          <w:sz w:val="23"/>
        </w:rPr>
        <w:t xml:space="preserve"> </w:t>
      </w:r>
      <w:r>
        <w:rPr>
          <w:color w:val="000009"/>
          <w:sz w:val="23"/>
        </w:rPr>
        <w:t>образе</w:t>
      </w:r>
      <w:r>
        <w:rPr>
          <w:color w:val="000009"/>
          <w:spacing w:val="-3"/>
          <w:sz w:val="23"/>
        </w:rPr>
        <w:t xml:space="preserve"> </w:t>
      </w:r>
      <w:r>
        <w:rPr>
          <w:color w:val="000009"/>
          <w:sz w:val="23"/>
        </w:rPr>
        <w:t>жизни,</w:t>
      </w:r>
      <w:r>
        <w:rPr>
          <w:color w:val="000009"/>
          <w:spacing w:val="-4"/>
          <w:sz w:val="23"/>
        </w:rPr>
        <w:t xml:space="preserve"> </w:t>
      </w:r>
      <w:r>
        <w:rPr>
          <w:color w:val="000009"/>
          <w:sz w:val="23"/>
        </w:rPr>
        <w:t>развитие</w:t>
      </w:r>
      <w:r>
        <w:rPr>
          <w:color w:val="000009"/>
          <w:spacing w:val="-4"/>
          <w:sz w:val="23"/>
        </w:rPr>
        <w:t xml:space="preserve"> </w:t>
      </w:r>
      <w:r>
        <w:rPr>
          <w:color w:val="000009"/>
          <w:sz w:val="23"/>
        </w:rPr>
        <w:t>и</w:t>
      </w:r>
      <w:r>
        <w:rPr>
          <w:color w:val="000009"/>
          <w:spacing w:val="-5"/>
          <w:sz w:val="23"/>
        </w:rPr>
        <w:t xml:space="preserve"> </w:t>
      </w:r>
      <w:r>
        <w:rPr>
          <w:color w:val="000009"/>
          <w:sz w:val="23"/>
        </w:rPr>
        <w:t>стимуляция физической</w:t>
      </w:r>
      <w:r>
        <w:rPr>
          <w:color w:val="000009"/>
          <w:spacing w:val="-7"/>
          <w:sz w:val="23"/>
        </w:rPr>
        <w:t xml:space="preserve"> </w:t>
      </w:r>
      <w:r>
        <w:rPr>
          <w:color w:val="000009"/>
          <w:sz w:val="23"/>
        </w:rPr>
        <w:t>активности</w:t>
      </w:r>
      <w:r>
        <w:rPr>
          <w:color w:val="000009"/>
          <w:spacing w:val="-7"/>
          <w:sz w:val="23"/>
        </w:rPr>
        <w:t xml:space="preserve"> </w:t>
      </w:r>
      <w:r>
        <w:rPr>
          <w:color w:val="000009"/>
          <w:sz w:val="23"/>
        </w:rPr>
        <w:t>обучающихся,</w:t>
      </w:r>
      <w:r>
        <w:rPr>
          <w:color w:val="000009"/>
          <w:spacing w:val="-6"/>
          <w:sz w:val="23"/>
        </w:rPr>
        <w:t xml:space="preserve"> </w:t>
      </w:r>
      <w:r>
        <w:rPr>
          <w:color w:val="000009"/>
          <w:sz w:val="23"/>
        </w:rPr>
        <w:t>развитие</w:t>
      </w:r>
      <w:r>
        <w:rPr>
          <w:color w:val="000009"/>
          <w:spacing w:val="-6"/>
          <w:sz w:val="23"/>
        </w:rPr>
        <w:t xml:space="preserve"> </w:t>
      </w:r>
      <w:r>
        <w:rPr>
          <w:color w:val="000009"/>
          <w:sz w:val="23"/>
        </w:rPr>
        <w:t>двигательных</w:t>
      </w:r>
      <w:r>
        <w:rPr>
          <w:color w:val="000009"/>
          <w:spacing w:val="-2"/>
          <w:sz w:val="23"/>
        </w:rPr>
        <w:t xml:space="preserve"> </w:t>
      </w:r>
      <w:r>
        <w:rPr>
          <w:color w:val="000009"/>
          <w:sz w:val="23"/>
        </w:rPr>
        <w:t>способностей</w:t>
      </w:r>
      <w:r>
        <w:rPr>
          <w:color w:val="000009"/>
          <w:spacing w:val="-7"/>
          <w:sz w:val="23"/>
        </w:rPr>
        <w:t xml:space="preserve"> </w:t>
      </w:r>
      <w:r>
        <w:rPr>
          <w:color w:val="000009"/>
          <w:sz w:val="23"/>
        </w:rPr>
        <w:t>и</w:t>
      </w:r>
      <w:r>
        <w:rPr>
          <w:color w:val="000009"/>
          <w:spacing w:val="-7"/>
          <w:sz w:val="23"/>
        </w:rPr>
        <w:t xml:space="preserve"> </w:t>
      </w:r>
      <w:r>
        <w:rPr>
          <w:color w:val="000009"/>
          <w:sz w:val="23"/>
        </w:rPr>
        <w:t>мобильности, формирование негативного отношения к факторам, вредящим здоровью.</w:t>
      </w:r>
    </w:p>
    <w:p w:rsidR="00CF5DE4" w:rsidRDefault="00D81BBD">
      <w:pPr>
        <w:spacing w:before="256"/>
        <w:ind w:left="1136"/>
        <w:rPr>
          <w:sz w:val="23"/>
        </w:rPr>
      </w:pPr>
      <w:r>
        <w:rPr>
          <w:color w:val="000009"/>
          <w:sz w:val="23"/>
        </w:rPr>
        <w:t>Форма</w:t>
      </w:r>
      <w:r>
        <w:rPr>
          <w:color w:val="000009"/>
          <w:spacing w:val="-13"/>
          <w:sz w:val="23"/>
        </w:rPr>
        <w:t xml:space="preserve"> </w:t>
      </w:r>
      <w:r>
        <w:rPr>
          <w:color w:val="000009"/>
          <w:sz w:val="23"/>
        </w:rPr>
        <w:t>организации:</w:t>
      </w:r>
      <w:r>
        <w:rPr>
          <w:color w:val="000009"/>
          <w:spacing w:val="-10"/>
          <w:sz w:val="23"/>
        </w:rPr>
        <w:t xml:space="preserve"> </w:t>
      </w:r>
      <w:r>
        <w:rPr>
          <w:color w:val="000009"/>
          <w:sz w:val="23"/>
        </w:rPr>
        <w:t>физкультурная</w:t>
      </w:r>
      <w:r>
        <w:rPr>
          <w:color w:val="000009"/>
          <w:spacing w:val="-10"/>
          <w:sz w:val="23"/>
        </w:rPr>
        <w:t xml:space="preserve"> </w:t>
      </w:r>
      <w:r>
        <w:rPr>
          <w:color w:val="000009"/>
          <w:sz w:val="23"/>
        </w:rPr>
        <w:t>секция:</w:t>
      </w:r>
      <w:r>
        <w:rPr>
          <w:color w:val="000009"/>
          <w:spacing w:val="-10"/>
          <w:sz w:val="23"/>
        </w:rPr>
        <w:t xml:space="preserve"> </w:t>
      </w:r>
      <w:r>
        <w:rPr>
          <w:color w:val="000009"/>
          <w:sz w:val="23"/>
        </w:rPr>
        <w:t>учебный</w:t>
      </w:r>
      <w:r>
        <w:rPr>
          <w:color w:val="000009"/>
          <w:spacing w:val="-11"/>
          <w:sz w:val="23"/>
        </w:rPr>
        <w:t xml:space="preserve"> </w:t>
      </w:r>
      <w:r>
        <w:rPr>
          <w:color w:val="000009"/>
          <w:sz w:val="23"/>
        </w:rPr>
        <w:t>курс</w:t>
      </w:r>
      <w:r>
        <w:rPr>
          <w:color w:val="000009"/>
          <w:spacing w:val="-10"/>
          <w:sz w:val="23"/>
        </w:rPr>
        <w:t xml:space="preserve"> </w:t>
      </w:r>
      <w:r>
        <w:rPr>
          <w:color w:val="000009"/>
          <w:sz w:val="23"/>
        </w:rPr>
        <w:t>адаптивной</w:t>
      </w:r>
      <w:r>
        <w:rPr>
          <w:color w:val="000009"/>
          <w:spacing w:val="-11"/>
          <w:sz w:val="23"/>
        </w:rPr>
        <w:t xml:space="preserve"> </w:t>
      </w:r>
      <w:r>
        <w:rPr>
          <w:color w:val="000009"/>
          <w:sz w:val="23"/>
        </w:rPr>
        <w:t>физической</w:t>
      </w:r>
      <w:r>
        <w:rPr>
          <w:color w:val="000009"/>
          <w:spacing w:val="-10"/>
          <w:sz w:val="23"/>
        </w:rPr>
        <w:t xml:space="preserve"> </w:t>
      </w:r>
      <w:r>
        <w:rPr>
          <w:color w:val="000009"/>
          <w:spacing w:val="-2"/>
          <w:sz w:val="23"/>
        </w:rPr>
        <w:t>культуры.</w:t>
      </w:r>
    </w:p>
    <w:p w:rsidR="00CF5DE4" w:rsidRDefault="00D81BBD" w:rsidP="005519A8">
      <w:pPr>
        <w:pStyle w:val="a6"/>
        <w:numPr>
          <w:ilvl w:val="0"/>
          <w:numId w:val="6"/>
        </w:numPr>
        <w:tabs>
          <w:tab w:val="left" w:pos="1385"/>
        </w:tabs>
        <w:spacing w:before="261"/>
        <w:ind w:hanging="249"/>
        <w:rPr>
          <w:sz w:val="23"/>
        </w:rPr>
      </w:pPr>
      <w:r>
        <w:rPr>
          <w:color w:val="000009"/>
          <w:sz w:val="23"/>
        </w:rPr>
        <w:t>Проектная</w:t>
      </w:r>
      <w:r>
        <w:rPr>
          <w:color w:val="000009"/>
          <w:spacing w:val="-6"/>
          <w:sz w:val="23"/>
        </w:rPr>
        <w:t xml:space="preserve"> </w:t>
      </w:r>
      <w:r>
        <w:rPr>
          <w:color w:val="000009"/>
          <w:spacing w:val="-2"/>
          <w:sz w:val="23"/>
        </w:rPr>
        <w:t>деятельность</w:t>
      </w:r>
    </w:p>
    <w:p w:rsidR="00CF5DE4" w:rsidRDefault="00D81BBD">
      <w:pPr>
        <w:spacing w:before="259" w:line="247" w:lineRule="auto"/>
        <w:ind w:left="1136" w:right="565"/>
        <w:rPr>
          <w:sz w:val="23"/>
        </w:rPr>
      </w:pPr>
      <w:r>
        <w:rPr>
          <w:color w:val="000009"/>
          <w:sz w:val="23"/>
        </w:rPr>
        <w:t>Цель: формирование социально значимых бытовых навыков; воспитание стремления к самостоятельности</w:t>
      </w:r>
      <w:r>
        <w:rPr>
          <w:color w:val="000009"/>
          <w:spacing w:val="-6"/>
          <w:sz w:val="23"/>
        </w:rPr>
        <w:t xml:space="preserve"> </w:t>
      </w:r>
      <w:r>
        <w:rPr>
          <w:color w:val="000009"/>
          <w:sz w:val="23"/>
        </w:rPr>
        <w:t>в</w:t>
      </w:r>
      <w:r>
        <w:rPr>
          <w:color w:val="000009"/>
          <w:spacing w:val="-6"/>
          <w:sz w:val="23"/>
        </w:rPr>
        <w:t xml:space="preserve"> </w:t>
      </w:r>
      <w:r>
        <w:rPr>
          <w:color w:val="000009"/>
          <w:sz w:val="23"/>
        </w:rPr>
        <w:t>доступных</w:t>
      </w:r>
      <w:r>
        <w:rPr>
          <w:color w:val="000009"/>
          <w:spacing w:val="-5"/>
          <w:sz w:val="23"/>
        </w:rPr>
        <w:t xml:space="preserve"> </w:t>
      </w:r>
      <w:r>
        <w:rPr>
          <w:color w:val="000009"/>
          <w:sz w:val="23"/>
        </w:rPr>
        <w:t>для</w:t>
      </w:r>
      <w:r>
        <w:rPr>
          <w:color w:val="000009"/>
          <w:spacing w:val="-5"/>
          <w:sz w:val="23"/>
        </w:rPr>
        <w:t xml:space="preserve"> </w:t>
      </w:r>
      <w:r>
        <w:rPr>
          <w:color w:val="000009"/>
          <w:sz w:val="23"/>
        </w:rPr>
        <w:t>обучающихся</w:t>
      </w:r>
      <w:r>
        <w:rPr>
          <w:color w:val="000009"/>
          <w:spacing w:val="-5"/>
          <w:sz w:val="23"/>
        </w:rPr>
        <w:t xml:space="preserve"> </w:t>
      </w:r>
      <w:r>
        <w:rPr>
          <w:color w:val="000009"/>
          <w:sz w:val="23"/>
        </w:rPr>
        <w:t>пределах;</w:t>
      </w:r>
      <w:r>
        <w:rPr>
          <w:color w:val="000009"/>
          <w:spacing w:val="-5"/>
          <w:sz w:val="23"/>
        </w:rPr>
        <w:t xml:space="preserve"> </w:t>
      </w:r>
      <w:r>
        <w:rPr>
          <w:color w:val="000009"/>
          <w:sz w:val="23"/>
        </w:rPr>
        <w:t>усвоение</w:t>
      </w:r>
      <w:r>
        <w:rPr>
          <w:color w:val="000009"/>
          <w:spacing w:val="-5"/>
          <w:sz w:val="23"/>
        </w:rPr>
        <w:t xml:space="preserve"> </w:t>
      </w:r>
      <w:r>
        <w:rPr>
          <w:color w:val="000009"/>
          <w:sz w:val="23"/>
        </w:rPr>
        <w:t>правил</w:t>
      </w:r>
      <w:r>
        <w:rPr>
          <w:color w:val="000009"/>
          <w:spacing w:val="-5"/>
          <w:sz w:val="23"/>
        </w:rPr>
        <w:t xml:space="preserve"> </w:t>
      </w:r>
      <w:r>
        <w:rPr>
          <w:color w:val="000009"/>
          <w:sz w:val="23"/>
        </w:rPr>
        <w:t xml:space="preserve">совместной </w:t>
      </w:r>
      <w:r>
        <w:rPr>
          <w:color w:val="000009"/>
          <w:spacing w:val="-2"/>
          <w:sz w:val="23"/>
        </w:rPr>
        <w:t>деятельности.</w:t>
      </w:r>
    </w:p>
    <w:p w:rsidR="00CF5DE4" w:rsidRDefault="00D81BBD">
      <w:pPr>
        <w:spacing w:before="248" w:line="247" w:lineRule="auto"/>
        <w:ind w:left="1136" w:right="565"/>
        <w:rPr>
          <w:sz w:val="23"/>
        </w:rPr>
      </w:pPr>
      <w:r>
        <w:rPr>
          <w:color w:val="000009"/>
          <w:sz w:val="23"/>
        </w:rPr>
        <w:t>Форма</w:t>
      </w:r>
      <w:r>
        <w:rPr>
          <w:color w:val="000009"/>
          <w:spacing w:val="-9"/>
          <w:sz w:val="23"/>
        </w:rPr>
        <w:t xml:space="preserve"> </w:t>
      </w:r>
      <w:r>
        <w:rPr>
          <w:color w:val="000009"/>
          <w:sz w:val="23"/>
        </w:rPr>
        <w:t>организации:</w:t>
      </w:r>
      <w:r>
        <w:rPr>
          <w:color w:val="000009"/>
          <w:spacing w:val="-9"/>
          <w:sz w:val="23"/>
        </w:rPr>
        <w:t xml:space="preserve"> </w:t>
      </w:r>
      <w:r>
        <w:rPr>
          <w:color w:val="000009"/>
          <w:sz w:val="23"/>
        </w:rPr>
        <w:t>факультативный</w:t>
      </w:r>
      <w:r>
        <w:rPr>
          <w:color w:val="000009"/>
          <w:spacing w:val="-10"/>
          <w:sz w:val="23"/>
        </w:rPr>
        <w:t xml:space="preserve"> </w:t>
      </w:r>
      <w:r>
        <w:rPr>
          <w:color w:val="000009"/>
          <w:sz w:val="23"/>
        </w:rPr>
        <w:t>курс</w:t>
      </w:r>
      <w:r>
        <w:rPr>
          <w:color w:val="000009"/>
          <w:spacing w:val="-9"/>
          <w:sz w:val="23"/>
        </w:rPr>
        <w:t xml:space="preserve"> </w:t>
      </w:r>
      <w:r>
        <w:rPr>
          <w:color w:val="000009"/>
          <w:sz w:val="23"/>
        </w:rPr>
        <w:t>занятий</w:t>
      </w:r>
      <w:r>
        <w:rPr>
          <w:color w:val="000009"/>
          <w:spacing w:val="-10"/>
          <w:sz w:val="23"/>
        </w:rPr>
        <w:t xml:space="preserve"> </w:t>
      </w:r>
      <w:r>
        <w:rPr>
          <w:color w:val="000009"/>
          <w:sz w:val="23"/>
        </w:rPr>
        <w:t>по</w:t>
      </w:r>
      <w:r>
        <w:rPr>
          <w:color w:val="000009"/>
          <w:spacing w:val="-9"/>
          <w:sz w:val="23"/>
        </w:rPr>
        <w:t xml:space="preserve"> </w:t>
      </w:r>
      <w:r>
        <w:rPr>
          <w:color w:val="000009"/>
          <w:sz w:val="23"/>
        </w:rPr>
        <w:t>социально-бытовой</w:t>
      </w:r>
      <w:r>
        <w:rPr>
          <w:color w:val="000009"/>
          <w:spacing w:val="-10"/>
          <w:sz w:val="23"/>
        </w:rPr>
        <w:t xml:space="preserve"> </w:t>
      </w:r>
      <w:r>
        <w:rPr>
          <w:color w:val="000009"/>
          <w:sz w:val="23"/>
        </w:rPr>
        <w:t>адаптации,</w:t>
      </w:r>
      <w:r>
        <w:rPr>
          <w:color w:val="000009"/>
          <w:spacing w:val="-9"/>
          <w:sz w:val="23"/>
        </w:rPr>
        <w:t xml:space="preserve"> </w:t>
      </w:r>
      <w:r>
        <w:rPr>
          <w:color w:val="000009"/>
          <w:sz w:val="23"/>
        </w:rPr>
        <w:t>тематические смены в школьном лагере.</w:t>
      </w:r>
    </w:p>
    <w:p w:rsidR="00CF5DE4" w:rsidRDefault="00D81BBD">
      <w:pPr>
        <w:spacing w:before="250" w:line="247" w:lineRule="auto"/>
        <w:ind w:left="1136" w:right="565"/>
        <w:rPr>
          <w:sz w:val="23"/>
        </w:rPr>
      </w:pPr>
      <w:r>
        <w:rPr>
          <w:color w:val="000009"/>
          <w:sz w:val="23"/>
        </w:rPr>
        <w:lastRenderedPageBreak/>
        <w:t>Цель:</w:t>
      </w:r>
      <w:r>
        <w:rPr>
          <w:color w:val="000009"/>
          <w:spacing w:val="-10"/>
          <w:sz w:val="23"/>
        </w:rPr>
        <w:t xml:space="preserve"> </w:t>
      </w:r>
      <w:r>
        <w:rPr>
          <w:color w:val="000009"/>
          <w:sz w:val="23"/>
        </w:rPr>
        <w:t>формирование</w:t>
      </w:r>
      <w:r>
        <w:rPr>
          <w:color w:val="000009"/>
          <w:spacing w:val="-10"/>
          <w:sz w:val="23"/>
        </w:rPr>
        <w:t xml:space="preserve"> </w:t>
      </w:r>
      <w:r>
        <w:rPr>
          <w:color w:val="000009"/>
          <w:sz w:val="23"/>
        </w:rPr>
        <w:t>экологического</w:t>
      </w:r>
      <w:r>
        <w:rPr>
          <w:color w:val="000009"/>
          <w:spacing w:val="-10"/>
          <w:sz w:val="23"/>
        </w:rPr>
        <w:t xml:space="preserve"> </w:t>
      </w:r>
      <w:r>
        <w:rPr>
          <w:color w:val="000009"/>
          <w:sz w:val="23"/>
        </w:rPr>
        <w:t>сообразного</w:t>
      </w:r>
      <w:r>
        <w:rPr>
          <w:color w:val="000009"/>
          <w:spacing w:val="-13"/>
          <w:sz w:val="23"/>
        </w:rPr>
        <w:t xml:space="preserve"> </w:t>
      </w:r>
      <w:r>
        <w:rPr>
          <w:color w:val="000009"/>
          <w:sz w:val="23"/>
        </w:rPr>
        <w:t>поведения</w:t>
      </w:r>
      <w:r>
        <w:rPr>
          <w:color w:val="000009"/>
          <w:spacing w:val="-10"/>
          <w:sz w:val="23"/>
        </w:rPr>
        <w:t xml:space="preserve"> </w:t>
      </w:r>
      <w:r>
        <w:rPr>
          <w:color w:val="000009"/>
          <w:sz w:val="23"/>
        </w:rPr>
        <w:t>в</w:t>
      </w:r>
      <w:r>
        <w:rPr>
          <w:color w:val="000009"/>
          <w:spacing w:val="-12"/>
          <w:sz w:val="23"/>
        </w:rPr>
        <w:t xml:space="preserve"> </w:t>
      </w:r>
      <w:r>
        <w:rPr>
          <w:color w:val="000009"/>
          <w:sz w:val="23"/>
        </w:rPr>
        <w:t>быту</w:t>
      </w:r>
      <w:r>
        <w:rPr>
          <w:color w:val="000009"/>
          <w:spacing w:val="-14"/>
          <w:sz w:val="23"/>
        </w:rPr>
        <w:t xml:space="preserve"> </w:t>
      </w:r>
      <w:r>
        <w:rPr>
          <w:color w:val="000009"/>
          <w:sz w:val="23"/>
        </w:rPr>
        <w:t>и</w:t>
      </w:r>
      <w:r>
        <w:rPr>
          <w:color w:val="000009"/>
          <w:spacing w:val="-11"/>
          <w:sz w:val="23"/>
        </w:rPr>
        <w:t xml:space="preserve"> </w:t>
      </w:r>
      <w:r>
        <w:rPr>
          <w:color w:val="000009"/>
          <w:sz w:val="23"/>
        </w:rPr>
        <w:t>природе,</w:t>
      </w:r>
      <w:r>
        <w:rPr>
          <w:color w:val="000009"/>
          <w:spacing w:val="-10"/>
          <w:sz w:val="23"/>
        </w:rPr>
        <w:t xml:space="preserve"> </w:t>
      </w:r>
      <w:r>
        <w:rPr>
          <w:color w:val="000009"/>
          <w:sz w:val="23"/>
        </w:rPr>
        <w:t>эстетического отношения к природе.</w:t>
      </w:r>
    </w:p>
    <w:p w:rsidR="00CF5DE4" w:rsidRDefault="00D81BBD">
      <w:pPr>
        <w:spacing w:before="253" w:line="477" w:lineRule="auto"/>
        <w:ind w:left="1136" w:right="6233"/>
        <w:rPr>
          <w:sz w:val="23"/>
        </w:rPr>
      </w:pPr>
      <w:r>
        <w:rPr>
          <w:color w:val="000009"/>
          <w:sz w:val="23"/>
        </w:rPr>
        <w:t>Форма</w:t>
      </w:r>
      <w:r>
        <w:rPr>
          <w:color w:val="000009"/>
          <w:spacing w:val="-15"/>
          <w:sz w:val="23"/>
        </w:rPr>
        <w:t xml:space="preserve"> </w:t>
      </w:r>
      <w:r>
        <w:rPr>
          <w:color w:val="000009"/>
          <w:sz w:val="23"/>
        </w:rPr>
        <w:t>организации:</w:t>
      </w:r>
      <w:r>
        <w:rPr>
          <w:color w:val="000009"/>
          <w:spacing w:val="-14"/>
          <w:sz w:val="23"/>
        </w:rPr>
        <w:t xml:space="preserve"> </w:t>
      </w:r>
      <w:r>
        <w:rPr>
          <w:color w:val="000009"/>
          <w:sz w:val="23"/>
        </w:rPr>
        <w:t>экскурсии</w:t>
      </w:r>
      <w:r>
        <w:rPr>
          <w:color w:val="000009"/>
          <w:spacing w:val="-15"/>
          <w:sz w:val="23"/>
        </w:rPr>
        <w:t xml:space="preserve"> </w:t>
      </w:r>
      <w:r>
        <w:rPr>
          <w:color w:val="000009"/>
          <w:sz w:val="23"/>
        </w:rPr>
        <w:t>на</w:t>
      </w:r>
      <w:r>
        <w:rPr>
          <w:color w:val="000009"/>
          <w:spacing w:val="-14"/>
          <w:sz w:val="23"/>
        </w:rPr>
        <w:t xml:space="preserve"> </w:t>
      </w:r>
      <w:r>
        <w:rPr>
          <w:color w:val="000009"/>
          <w:sz w:val="23"/>
        </w:rPr>
        <w:t>природу. Коммуникативная деятельность</w:t>
      </w:r>
    </w:p>
    <w:p w:rsidR="00CF5DE4" w:rsidRDefault="00D81BBD">
      <w:pPr>
        <w:spacing w:line="244" w:lineRule="auto"/>
        <w:ind w:left="1136" w:right="565"/>
        <w:rPr>
          <w:sz w:val="23"/>
        </w:rPr>
      </w:pPr>
      <w:r>
        <w:rPr>
          <w:color w:val="000009"/>
          <w:sz w:val="23"/>
        </w:rPr>
        <w:t>Цель:</w:t>
      </w:r>
      <w:r>
        <w:rPr>
          <w:color w:val="000009"/>
          <w:spacing w:val="-8"/>
          <w:sz w:val="23"/>
        </w:rPr>
        <w:t xml:space="preserve"> </w:t>
      </w:r>
      <w:r>
        <w:rPr>
          <w:color w:val="000009"/>
          <w:sz w:val="23"/>
        </w:rPr>
        <w:t>развитие</w:t>
      </w:r>
      <w:r>
        <w:rPr>
          <w:color w:val="000009"/>
          <w:spacing w:val="-8"/>
          <w:sz w:val="23"/>
        </w:rPr>
        <w:t xml:space="preserve"> </w:t>
      </w:r>
      <w:r>
        <w:rPr>
          <w:color w:val="000009"/>
          <w:sz w:val="23"/>
        </w:rPr>
        <w:t>у</w:t>
      </w:r>
      <w:r>
        <w:rPr>
          <w:color w:val="000009"/>
          <w:spacing w:val="-12"/>
          <w:sz w:val="23"/>
        </w:rPr>
        <w:t xml:space="preserve"> </w:t>
      </w:r>
      <w:r>
        <w:rPr>
          <w:color w:val="000009"/>
          <w:sz w:val="23"/>
        </w:rPr>
        <w:t>обучающихся</w:t>
      </w:r>
      <w:r>
        <w:rPr>
          <w:color w:val="000009"/>
          <w:spacing w:val="-8"/>
          <w:sz w:val="23"/>
        </w:rPr>
        <w:t xml:space="preserve"> </w:t>
      </w:r>
      <w:r>
        <w:rPr>
          <w:color w:val="000009"/>
          <w:sz w:val="23"/>
        </w:rPr>
        <w:t>возможностей</w:t>
      </w:r>
      <w:r>
        <w:rPr>
          <w:color w:val="000009"/>
          <w:spacing w:val="-9"/>
          <w:sz w:val="23"/>
        </w:rPr>
        <w:t xml:space="preserve"> </w:t>
      </w:r>
      <w:r>
        <w:rPr>
          <w:color w:val="000009"/>
          <w:sz w:val="23"/>
        </w:rPr>
        <w:t>вербальной</w:t>
      </w:r>
      <w:r>
        <w:rPr>
          <w:color w:val="000009"/>
          <w:spacing w:val="-9"/>
          <w:sz w:val="23"/>
        </w:rPr>
        <w:t xml:space="preserve"> </w:t>
      </w:r>
      <w:r>
        <w:rPr>
          <w:color w:val="000009"/>
          <w:sz w:val="23"/>
        </w:rPr>
        <w:t>и</w:t>
      </w:r>
      <w:r>
        <w:rPr>
          <w:color w:val="000009"/>
          <w:spacing w:val="-9"/>
          <w:sz w:val="23"/>
        </w:rPr>
        <w:t xml:space="preserve"> </w:t>
      </w:r>
      <w:r>
        <w:rPr>
          <w:color w:val="000009"/>
          <w:sz w:val="23"/>
        </w:rPr>
        <w:t>невербальной</w:t>
      </w:r>
      <w:r>
        <w:rPr>
          <w:color w:val="000009"/>
          <w:spacing w:val="-9"/>
          <w:sz w:val="23"/>
        </w:rPr>
        <w:t xml:space="preserve"> </w:t>
      </w:r>
      <w:r>
        <w:rPr>
          <w:color w:val="000009"/>
          <w:sz w:val="23"/>
        </w:rPr>
        <w:t>коммуникации,</w:t>
      </w:r>
      <w:r>
        <w:rPr>
          <w:color w:val="000009"/>
          <w:spacing w:val="-8"/>
          <w:sz w:val="23"/>
        </w:rPr>
        <w:t xml:space="preserve"> </w:t>
      </w:r>
      <w:r>
        <w:rPr>
          <w:color w:val="000009"/>
          <w:sz w:val="23"/>
        </w:rPr>
        <w:t xml:space="preserve">развитие навыков использования вспомогательных средств и ассистивных технологий в коммуникативных </w:t>
      </w:r>
      <w:r>
        <w:rPr>
          <w:color w:val="000009"/>
          <w:spacing w:val="-2"/>
          <w:sz w:val="23"/>
        </w:rPr>
        <w:t>целях.</w:t>
      </w:r>
    </w:p>
    <w:p w:rsidR="00CF5DE4" w:rsidRDefault="00D81BBD">
      <w:pPr>
        <w:spacing w:before="252" w:line="477" w:lineRule="auto"/>
        <w:ind w:left="1136" w:right="5088"/>
        <w:rPr>
          <w:sz w:val="23"/>
        </w:rPr>
      </w:pPr>
      <w:r>
        <w:rPr>
          <w:color w:val="000009"/>
          <w:sz w:val="23"/>
        </w:rPr>
        <w:t xml:space="preserve">Форма организации: факультативный курс занятий. </w:t>
      </w:r>
      <w:r>
        <w:rPr>
          <w:color w:val="000009"/>
          <w:spacing w:val="-2"/>
          <w:sz w:val="23"/>
        </w:rPr>
        <w:t>Художественно-эстетическая творческая деятельность.</w:t>
      </w:r>
    </w:p>
    <w:p w:rsidR="00CF5DE4" w:rsidRDefault="00D81BBD">
      <w:pPr>
        <w:spacing w:line="244" w:lineRule="auto"/>
        <w:ind w:left="1136" w:right="565"/>
        <w:rPr>
          <w:sz w:val="23"/>
        </w:rPr>
      </w:pPr>
      <w:r>
        <w:rPr>
          <w:color w:val="000009"/>
          <w:sz w:val="23"/>
        </w:rPr>
        <w:t>Цель: расширение знаний обучающихся об объектах рукотворного мира, формирование умений создавать</w:t>
      </w:r>
      <w:r>
        <w:rPr>
          <w:color w:val="000009"/>
          <w:spacing w:val="-13"/>
          <w:sz w:val="23"/>
        </w:rPr>
        <w:t xml:space="preserve"> </w:t>
      </w:r>
      <w:r>
        <w:rPr>
          <w:color w:val="000009"/>
          <w:sz w:val="23"/>
        </w:rPr>
        <w:t>предметы</w:t>
      </w:r>
      <w:r>
        <w:rPr>
          <w:color w:val="000009"/>
          <w:spacing w:val="-10"/>
          <w:sz w:val="23"/>
        </w:rPr>
        <w:t xml:space="preserve"> </w:t>
      </w:r>
      <w:r>
        <w:rPr>
          <w:color w:val="000009"/>
          <w:sz w:val="23"/>
        </w:rPr>
        <w:t>своими</w:t>
      </w:r>
      <w:r>
        <w:rPr>
          <w:color w:val="000009"/>
          <w:spacing w:val="-11"/>
          <w:sz w:val="23"/>
        </w:rPr>
        <w:t xml:space="preserve"> </w:t>
      </w:r>
      <w:r>
        <w:rPr>
          <w:color w:val="000009"/>
          <w:sz w:val="23"/>
        </w:rPr>
        <w:t>руками</w:t>
      </w:r>
      <w:r>
        <w:rPr>
          <w:color w:val="000009"/>
          <w:spacing w:val="-11"/>
          <w:sz w:val="23"/>
        </w:rPr>
        <w:t xml:space="preserve"> </w:t>
      </w:r>
      <w:r>
        <w:rPr>
          <w:color w:val="000009"/>
          <w:sz w:val="23"/>
        </w:rPr>
        <w:t>с</w:t>
      </w:r>
      <w:r>
        <w:rPr>
          <w:color w:val="000009"/>
          <w:spacing w:val="-11"/>
          <w:sz w:val="23"/>
        </w:rPr>
        <w:t xml:space="preserve"> </w:t>
      </w:r>
      <w:r>
        <w:rPr>
          <w:color w:val="000009"/>
          <w:sz w:val="23"/>
        </w:rPr>
        <w:t>использованием</w:t>
      </w:r>
      <w:r>
        <w:rPr>
          <w:color w:val="000009"/>
          <w:spacing w:val="-11"/>
          <w:sz w:val="23"/>
        </w:rPr>
        <w:t xml:space="preserve"> </w:t>
      </w:r>
      <w:r>
        <w:rPr>
          <w:color w:val="000009"/>
          <w:sz w:val="23"/>
        </w:rPr>
        <w:t>природного</w:t>
      </w:r>
      <w:r>
        <w:rPr>
          <w:color w:val="000009"/>
          <w:spacing w:val="-11"/>
          <w:sz w:val="23"/>
        </w:rPr>
        <w:t xml:space="preserve"> </w:t>
      </w:r>
      <w:r>
        <w:rPr>
          <w:color w:val="000009"/>
          <w:sz w:val="23"/>
        </w:rPr>
        <w:t>материала,</w:t>
      </w:r>
      <w:r>
        <w:rPr>
          <w:color w:val="000009"/>
          <w:spacing w:val="-11"/>
          <w:sz w:val="23"/>
        </w:rPr>
        <w:t xml:space="preserve"> </w:t>
      </w:r>
      <w:r>
        <w:rPr>
          <w:color w:val="000009"/>
          <w:sz w:val="23"/>
        </w:rPr>
        <w:t>развитие</w:t>
      </w:r>
      <w:r>
        <w:rPr>
          <w:color w:val="000009"/>
          <w:spacing w:val="-11"/>
          <w:sz w:val="23"/>
        </w:rPr>
        <w:t xml:space="preserve"> </w:t>
      </w:r>
      <w:r>
        <w:rPr>
          <w:color w:val="000009"/>
          <w:sz w:val="23"/>
        </w:rPr>
        <w:t xml:space="preserve">творческой активности, интереса, любознательности, воспитание трудолюбия и уважения к труду как к </w:t>
      </w:r>
      <w:r>
        <w:rPr>
          <w:color w:val="000009"/>
          <w:spacing w:val="-2"/>
          <w:sz w:val="23"/>
        </w:rPr>
        <w:t>ценности.</w:t>
      </w:r>
    </w:p>
    <w:p w:rsidR="00CF5DE4" w:rsidRDefault="00D81BBD">
      <w:pPr>
        <w:spacing w:before="252" w:line="247" w:lineRule="auto"/>
        <w:ind w:left="1136" w:right="1148"/>
        <w:rPr>
          <w:sz w:val="23"/>
        </w:rPr>
      </w:pPr>
      <w:r>
        <w:rPr>
          <w:color w:val="000009"/>
          <w:sz w:val="23"/>
        </w:rPr>
        <w:t>Форма</w:t>
      </w:r>
      <w:r>
        <w:rPr>
          <w:color w:val="000009"/>
          <w:spacing w:val="-10"/>
          <w:sz w:val="23"/>
        </w:rPr>
        <w:t xml:space="preserve"> </w:t>
      </w:r>
      <w:r>
        <w:rPr>
          <w:color w:val="000009"/>
          <w:sz w:val="23"/>
        </w:rPr>
        <w:t>организации:</w:t>
      </w:r>
      <w:r>
        <w:rPr>
          <w:color w:val="000009"/>
          <w:spacing w:val="-10"/>
          <w:sz w:val="23"/>
        </w:rPr>
        <w:t xml:space="preserve"> </w:t>
      </w:r>
      <w:r>
        <w:rPr>
          <w:color w:val="000009"/>
          <w:sz w:val="23"/>
        </w:rPr>
        <w:t>творческие</w:t>
      </w:r>
      <w:r>
        <w:rPr>
          <w:color w:val="000009"/>
          <w:spacing w:val="-10"/>
          <w:sz w:val="23"/>
        </w:rPr>
        <w:t xml:space="preserve"> </w:t>
      </w:r>
      <w:r>
        <w:rPr>
          <w:color w:val="000009"/>
          <w:sz w:val="23"/>
        </w:rPr>
        <w:t>мастерские</w:t>
      </w:r>
      <w:r>
        <w:rPr>
          <w:color w:val="000009"/>
          <w:spacing w:val="-10"/>
          <w:sz w:val="23"/>
        </w:rPr>
        <w:t xml:space="preserve"> </w:t>
      </w:r>
      <w:r>
        <w:rPr>
          <w:color w:val="000009"/>
          <w:sz w:val="23"/>
        </w:rPr>
        <w:t>("Природа</w:t>
      </w:r>
      <w:r>
        <w:rPr>
          <w:color w:val="000009"/>
          <w:spacing w:val="-10"/>
          <w:sz w:val="23"/>
        </w:rPr>
        <w:t xml:space="preserve"> </w:t>
      </w:r>
      <w:r>
        <w:rPr>
          <w:color w:val="000009"/>
          <w:sz w:val="23"/>
        </w:rPr>
        <w:t>и</w:t>
      </w:r>
      <w:r>
        <w:rPr>
          <w:color w:val="000009"/>
          <w:spacing w:val="-11"/>
          <w:sz w:val="23"/>
        </w:rPr>
        <w:t xml:space="preserve"> </w:t>
      </w:r>
      <w:r>
        <w:rPr>
          <w:color w:val="000009"/>
          <w:sz w:val="23"/>
        </w:rPr>
        <w:t>творчество",</w:t>
      </w:r>
      <w:r>
        <w:rPr>
          <w:color w:val="000009"/>
          <w:spacing w:val="-13"/>
          <w:sz w:val="23"/>
        </w:rPr>
        <w:t xml:space="preserve"> </w:t>
      </w:r>
      <w:r>
        <w:rPr>
          <w:color w:val="000009"/>
          <w:sz w:val="23"/>
        </w:rPr>
        <w:t>"Юные</w:t>
      </w:r>
      <w:r>
        <w:rPr>
          <w:color w:val="000009"/>
          <w:spacing w:val="-10"/>
          <w:sz w:val="23"/>
        </w:rPr>
        <w:t xml:space="preserve"> </w:t>
      </w:r>
      <w:r>
        <w:rPr>
          <w:color w:val="000009"/>
          <w:sz w:val="23"/>
        </w:rPr>
        <w:t>художники"); выставки творческих работ.</w:t>
      </w:r>
    </w:p>
    <w:p w:rsidR="00CF5DE4" w:rsidRDefault="00D81BBD">
      <w:pPr>
        <w:spacing w:before="252" w:line="247" w:lineRule="auto"/>
        <w:ind w:left="1136"/>
        <w:rPr>
          <w:sz w:val="23"/>
        </w:rPr>
      </w:pPr>
      <w:r>
        <w:rPr>
          <w:color w:val="000009"/>
          <w:sz w:val="23"/>
        </w:rPr>
        <w:t>Цель:</w:t>
      </w:r>
      <w:r>
        <w:rPr>
          <w:color w:val="000009"/>
          <w:spacing w:val="-11"/>
          <w:sz w:val="23"/>
        </w:rPr>
        <w:t xml:space="preserve"> </w:t>
      </w:r>
      <w:r>
        <w:rPr>
          <w:color w:val="000009"/>
          <w:sz w:val="23"/>
        </w:rPr>
        <w:t>формирование</w:t>
      </w:r>
      <w:r>
        <w:rPr>
          <w:color w:val="000009"/>
          <w:spacing w:val="-11"/>
          <w:sz w:val="23"/>
        </w:rPr>
        <w:t xml:space="preserve"> </w:t>
      </w:r>
      <w:r>
        <w:rPr>
          <w:color w:val="000009"/>
          <w:sz w:val="23"/>
        </w:rPr>
        <w:t>движений,</w:t>
      </w:r>
      <w:r>
        <w:rPr>
          <w:color w:val="000009"/>
          <w:spacing w:val="-11"/>
          <w:sz w:val="23"/>
        </w:rPr>
        <w:t xml:space="preserve"> </w:t>
      </w:r>
      <w:r>
        <w:rPr>
          <w:color w:val="000009"/>
          <w:sz w:val="23"/>
        </w:rPr>
        <w:t>свойственных</w:t>
      </w:r>
      <w:r>
        <w:rPr>
          <w:color w:val="000009"/>
          <w:spacing w:val="-11"/>
          <w:sz w:val="23"/>
        </w:rPr>
        <w:t xml:space="preserve"> </w:t>
      </w:r>
      <w:r>
        <w:rPr>
          <w:color w:val="000009"/>
          <w:sz w:val="23"/>
        </w:rPr>
        <w:t>ритмике;</w:t>
      </w:r>
      <w:r>
        <w:rPr>
          <w:color w:val="000009"/>
          <w:spacing w:val="-11"/>
          <w:sz w:val="23"/>
        </w:rPr>
        <w:t xml:space="preserve"> </w:t>
      </w:r>
      <w:r>
        <w:rPr>
          <w:color w:val="000009"/>
          <w:sz w:val="23"/>
        </w:rPr>
        <w:t>развитие</w:t>
      </w:r>
      <w:r>
        <w:rPr>
          <w:color w:val="000009"/>
          <w:spacing w:val="-11"/>
          <w:sz w:val="23"/>
        </w:rPr>
        <w:t xml:space="preserve"> </w:t>
      </w:r>
      <w:r>
        <w:rPr>
          <w:color w:val="000009"/>
          <w:sz w:val="23"/>
        </w:rPr>
        <w:t>культуры</w:t>
      </w:r>
      <w:r>
        <w:rPr>
          <w:color w:val="000009"/>
          <w:spacing w:val="-11"/>
          <w:sz w:val="23"/>
        </w:rPr>
        <w:t xml:space="preserve"> </w:t>
      </w:r>
      <w:r>
        <w:rPr>
          <w:color w:val="000009"/>
          <w:sz w:val="23"/>
        </w:rPr>
        <w:t>движений</w:t>
      </w:r>
      <w:r>
        <w:rPr>
          <w:color w:val="000009"/>
          <w:spacing w:val="-12"/>
          <w:sz w:val="23"/>
        </w:rPr>
        <w:t xml:space="preserve"> </w:t>
      </w:r>
      <w:r>
        <w:rPr>
          <w:color w:val="000009"/>
          <w:sz w:val="23"/>
        </w:rPr>
        <w:t>под</w:t>
      </w:r>
      <w:r>
        <w:rPr>
          <w:color w:val="000009"/>
          <w:spacing w:val="-11"/>
          <w:sz w:val="23"/>
        </w:rPr>
        <w:t xml:space="preserve"> </w:t>
      </w:r>
      <w:r>
        <w:rPr>
          <w:color w:val="000009"/>
          <w:sz w:val="23"/>
        </w:rPr>
        <w:t>музыку; способность к импровизации и творчеству.</w:t>
      </w:r>
    </w:p>
    <w:p w:rsidR="00CF5DE4" w:rsidRDefault="00D81BBD">
      <w:pPr>
        <w:spacing w:before="250"/>
        <w:ind w:left="1136"/>
        <w:rPr>
          <w:sz w:val="23"/>
        </w:rPr>
      </w:pPr>
      <w:r>
        <w:rPr>
          <w:color w:val="000009"/>
          <w:sz w:val="23"/>
        </w:rPr>
        <w:t>Форма</w:t>
      </w:r>
      <w:r>
        <w:rPr>
          <w:color w:val="000009"/>
          <w:spacing w:val="-12"/>
          <w:sz w:val="23"/>
        </w:rPr>
        <w:t xml:space="preserve"> </w:t>
      </w:r>
      <w:r>
        <w:rPr>
          <w:color w:val="000009"/>
          <w:sz w:val="23"/>
        </w:rPr>
        <w:t>организации:</w:t>
      </w:r>
      <w:r>
        <w:rPr>
          <w:color w:val="000009"/>
          <w:spacing w:val="-10"/>
          <w:sz w:val="23"/>
        </w:rPr>
        <w:t xml:space="preserve"> </w:t>
      </w:r>
      <w:r>
        <w:rPr>
          <w:color w:val="000009"/>
          <w:sz w:val="23"/>
        </w:rPr>
        <w:t>постановка</w:t>
      </w:r>
      <w:r>
        <w:rPr>
          <w:color w:val="000009"/>
          <w:spacing w:val="-10"/>
          <w:sz w:val="23"/>
        </w:rPr>
        <w:t xml:space="preserve"> </w:t>
      </w:r>
      <w:r>
        <w:rPr>
          <w:color w:val="000009"/>
          <w:sz w:val="23"/>
        </w:rPr>
        <w:t>концертных</w:t>
      </w:r>
      <w:r>
        <w:rPr>
          <w:color w:val="000009"/>
          <w:spacing w:val="-9"/>
          <w:sz w:val="23"/>
        </w:rPr>
        <w:t xml:space="preserve"> </w:t>
      </w:r>
      <w:r>
        <w:rPr>
          <w:color w:val="000009"/>
          <w:spacing w:val="-2"/>
          <w:sz w:val="23"/>
        </w:rPr>
        <w:t>номеров.</w:t>
      </w:r>
    </w:p>
    <w:p w:rsidR="00CF5DE4" w:rsidRDefault="00D81BBD">
      <w:pPr>
        <w:spacing w:before="261" w:line="247" w:lineRule="auto"/>
        <w:ind w:left="1136" w:right="565"/>
        <w:rPr>
          <w:sz w:val="23"/>
        </w:rPr>
      </w:pPr>
      <w:r>
        <w:rPr>
          <w:color w:val="000009"/>
          <w:sz w:val="23"/>
        </w:rPr>
        <w:t>Цель:</w:t>
      </w:r>
      <w:r>
        <w:rPr>
          <w:color w:val="000009"/>
          <w:spacing w:val="-6"/>
          <w:sz w:val="23"/>
        </w:rPr>
        <w:t xml:space="preserve"> </w:t>
      </w:r>
      <w:r>
        <w:rPr>
          <w:color w:val="000009"/>
          <w:sz w:val="23"/>
        </w:rPr>
        <w:t>формирование</w:t>
      </w:r>
      <w:r>
        <w:rPr>
          <w:color w:val="000009"/>
          <w:spacing w:val="-6"/>
          <w:sz w:val="23"/>
        </w:rPr>
        <w:t xml:space="preserve"> </w:t>
      </w:r>
      <w:r>
        <w:rPr>
          <w:color w:val="000009"/>
          <w:sz w:val="23"/>
        </w:rPr>
        <w:t>умений</w:t>
      </w:r>
      <w:r>
        <w:rPr>
          <w:color w:val="000009"/>
          <w:spacing w:val="-7"/>
          <w:sz w:val="23"/>
        </w:rPr>
        <w:t xml:space="preserve"> </w:t>
      </w:r>
      <w:r>
        <w:rPr>
          <w:color w:val="000009"/>
          <w:sz w:val="23"/>
        </w:rPr>
        <w:t>вступать</w:t>
      </w:r>
      <w:r>
        <w:rPr>
          <w:color w:val="000009"/>
          <w:spacing w:val="-6"/>
          <w:sz w:val="23"/>
        </w:rPr>
        <w:t xml:space="preserve"> </w:t>
      </w:r>
      <w:r>
        <w:rPr>
          <w:color w:val="000009"/>
          <w:sz w:val="23"/>
        </w:rPr>
        <w:t>в</w:t>
      </w:r>
      <w:r>
        <w:rPr>
          <w:color w:val="000009"/>
          <w:spacing w:val="-6"/>
          <w:sz w:val="23"/>
        </w:rPr>
        <w:t xml:space="preserve"> </w:t>
      </w:r>
      <w:r>
        <w:rPr>
          <w:color w:val="000009"/>
          <w:sz w:val="23"/>
        </w:rPr>
        <w:t>ролевые</w:t>
      </w:r>
      <w:r>
        <w:rPr>
          <w:color w:val="000009"/>
          <w:spacing w:val="-8"/>
          <w:sz w:val="23"/>
        </w:rPr>
        <w:t xml:space="preserve"> </w:t>
      </w:r>
      <w:r>
        <w:rPr>
          <w:color w:val="000009"/>
          <w:sz w:val="23"/>
        </w:rPr>
        <w:t>отношения;</w:t>
      </w:r>
      <w:r>
        <w:rPr>
          <w:color w:val="000009"/>
          <w:spacing w:val="-6"/>
          <w:sz w:val="23"/>
        </w:rPr>
        <w:t xml:space="preserve"> </w:t>
      </w:r>
      <w:r>
        <w:rPr>
          <w:color w:val="000009"/>
          <w:sz w:val="23"/>
        </w:rPr>
        <w:t>развитие</w:t>
      </w:r>
      <w:r>
        <w:rPr>
          <w:color w:val="000009"/>
          <w:spacing w:val="-6"/>
          <w:sz w:val="23"/>
        </w:rPr>
        <w:t xml:space="preserve"> </w:t>
      </w:r>
      <w:r>
        <w:rPr>
          <w:color w:val="000009"/>
          <w:sz w:val="23"/>
        </w:rPr>
        <w:t>творческих</w:t>
      </w:r>
      <w:r>
        <w:rPr>
          <w:color w:val="000009"/>
          <w:spacing w:val="-9"/>
          <w:sz w:val="23"/>
        </w:rPr>
        <w:t xml:space="preserve"> </w:t>
      </w:r>
      <w:r>
        <w:rPr>
          <w:color w:val="000009"/>
          <w:sz w:val="23"/>
        </w:rPr>
        <w:t>способностей, интереса театрализованной деятельности.</w:t>
      </w:r>
    </w:p>
    <w:p w:rsidR="00CF5DE4" w:rsidRDefault="00D81BBD">
      <w:pPr>
        <w:spacing w:before="250"/>
        <w:ind w:left="1136"/>
        <w:rPr>
          <w:sz w:val="23"/>
        </w:rPr>
      </w:pPr>
      <w:r>
        <w:rPr>
          <w:color w:val="000009"/>
          <w:sz w:val="23"/>
        </w:rPr>
        <w:t>Форма</w:t>
      </w:r>
      <w:r>
        <w:rPr>
          <w:color w:val="000009"/>
          <w:spacing w:val="-11"/>
          <w:sz w:val="23"/>
        </w:rPr>
        <w:t xml:space="preserve"> </w:t>
      </w:r>
      <w:r>
        <w:rPr>
          <w:color w:val="000009"/>
          <w:sz w:val="23"/>
        </w:rPr>
        <w:t>организации:</w:t>
      </w:r>
      <w:r>
        <w:rPr>
          <w:color w:val="000009"/>
          <w:spacing w:val="-8"/>
          <w:sz w:val="23"/>
        </w:rPr>
        <w:t xml:space="preserve"> </w:t>
      </w:r>
      <w:r>
        <w:rPr>
          <w:color w:val="000009"/>
          <w:sz w:val="23"/>
        </w:rPr>
        <w:t>спектакли</w:t>
      </w:r>
      <w:r>
        <w:rPr>
          <w:color w:val="000009"/>
          <w:spacing w:val="-8"/>
          <w:sz w:val="23"/>
        </w:rPr>
        <w:t xml:space="preserve"> </w:t>
      </w:r>
      <w:r>
        <w:rPr>
          <w:color w:val="000009"/>
          <w:sz w:val="23"/>
        </w:rPr>
        <w:t>по</w:t>
      </w:r>
      <w:r>
        <w:rPr>
          <w:color w:val="000009"/>
          <w:spacing w:val="-9"/>
          <w:sz w:val="23"/>
        </w:rPr>
        <w:t xml:space="preserve"> </w:t>
      </w:r>
      <w:r>
        <w:rPr>
          <w:color w:val="000009"/>
          <w:sz w:val="23"/>
        </w:rPr>
        <w:t>мотивам</w:t>
      </w:r>
      <w:r>
        <w:rPr>
          <w:color w:val="000009"/>
          <w:spacing w:val="-9"/>
          <w:sz w:val="23"/>
        </w:rPr>
        <w:t xml:space="preserve"> </w:t>
      </w:r>
      <w:r>
        <w:rPr>
          <w:color w:val="000009"/>
          <w:spacing w:val="-2"/>
          <w:sz w:val="23"/>
        </w:rPr>
        <w:t>сказок.</w:t>
      </w:r>
    </w:p>
    <w:p w:rsidR="00CF5DE4" w:rsidRDefault="00D81BBD">
      <w:pPr>
        <w:spacing w:before="261" w:line="247" w:lineRule="auto"/>
        <w:ind w:left="1136" w:right="1148"/>
        <w:rPr>
          <w:sz w:val="23"/>
        </w:rPr>
      </w:pPr>
      <w:r>
        <w:rPr>
          <w:color w:val="000009"/>
          <w:sz w:val="23"/>
        </w:rPr>
        <w:t>Цель:</w:t>
      </w:r>
      <w:r>
        <w:rPr>
          <w:color w:val="000009"/>
          <w:spacing w:val="-3"/>
          <w:sz w:val="23"/>
        </w:rPr>
        <w:t xml:space="preserve"> </w:t>
      </w:r>
      <w:r>
        <w:rPr>
          <w:color w:val="000009"/>
          <w:sz w:val="23"/>
        </w:rPr>
        <w:t>развитие</w:t>
      </w:r>
      <w:r>
        <w:rPr>
          <w:color w:val="000009"/>
          <w:spacing w:val="-3"/>
          <w:sz w:val="23"/>
        </w:rPr>
        <w:t xml:space="preserve"> </w:t>
      </w:r>
      <w:r>
        <w:rPr>
          <w:color w:val="000009"/>
          <w:sz w:val="23"/>
        </w:rPr>
        <w:t>у</w:t>
      </w:r>
      <w:r>
        <w:rPr>
          <w:color w:val="000009"/>
          <w:spacing w:val="-8"/>
          <w:sz w:val="23"/>
        </w:rPr>
        <w:t xml:space="preserve"> </w:t>
      </w:r>
      <w:r>
        <w:rPr>
          <w:color w:val="000009"/>
          <w:sz w:val="23"/>
        </w:rPr>
        <w:t>обучающихся</w:t>
      </w:r>
      <w:r>
        <w:rPr>
          <w:color w:val="000009"/>
          <w:spacing w:val="-3"/>
          <w:sz w:val="23"/>
        </w:rPr>
        <w:t xml:space="preserve"> </w:t>
      </w:r>
      <w:r>
        <w:rPr>
          <w:color w:val="000009"/>
          <w:sz w:val="23"/>
        </w:rPr>
        <w:t>творческих</w:t>
      </w:r>
      <w:r>
        <w:rPr>
          <w:color w:val="000009"/>
          <w:spacing w:val="-3"/>
          <w:sz w:val="23"/>
        </w:rPr>
        <w:t xml:space="preserve"> </w:t>
      </w:r>
      <w:r>
        <w:rPr>
          <w:color w:val="000009"/>
          <w:sz w:val="23"/>
        </w:rPr>
        <w:t>способностей,</w:t>
      </w:r>
      <w:r>
        <w:rPr>
          <w:color w:val="000009"/>
          <w:spacing w:val="-3"/>
          <w:sz w:val="23"/>
        </w:rPr>
        <w:t xml:space="preserve"> </w:t>
      </w:r>
      <w:r>
        <w:rPr>
          <w:color w:val="000009"/>
          <w:sz w:val="23"/>
        </w:rPr>
        <w:t>интереса</w:t>
      </w:r>
      <w:r>
        <w:rPr>
          <w:color w:val="000009"/>
          <w:spacing w:val="-5"/>
          <w:sz w:val="23"/>
        </w:rPr>
        <w:t xml:space="preserve"> </w:t>
      </w:r>
      <w:r>
        <w:rPr>
          <w:color w:val="000009"/>
          <w:sz w:val="23"/>
        </w:rPr>
        <w:t>к</w:t>
      </w:r>
      <w:r>
        <w:rPr>
          <w:color w:val="000009"/>
          <w:spacing w:val="-3"/>
          <w:sz w:val="23"/>
        </w:rPr>
        <w:t xml:space="preserve"> </w:t>
      </w:r>
      <w:r>
        <w:rPr>
          <w:color w:val="000009"/>
          <w:sz w:val="23"/>
        </w:rPr>
        <w:t xml:space="preserve">изобразительной </w:t>
      </w:r>
      <w:r>
        <w:rPr>
          <w:color w:val="000009"/>
          <w:spacing w:val="-2"/>
          <w:sz w:val="23"/>
        </w:rPr>
        <w:t>деятельности.</w:t>
      </w:r>
    </w:p>
    <w:p w:rsidR="00CF5DE4" w:rsidRDefault="00D81BBD">
      <w:pPr>
        <w:spacing w:before="250"/>
        <w:ind w:left="1136"/>
        <w:rPr>
          <w:sz w:val="23"/>
        </w:rPr>
      </w:pPr>
      <w:r>
        <w:rPr>
          <w:color w:val="000009"/>
          <w:sz w:val="23"/>
        </w:rPr>
        <w:t>Форма</w:t>
      </w:r>
      <w:r>
        <w:rPr>
          <w:color w:val="000009"/>
          <w:spacing w:val="-13"/>
          <w:sz w:val="23"/>
        </w:rPr>
        <w:t xml:space="preserve"> </w:t>
      </w:r>
      <w:r>
        <w:rPr>
          <w:color w:val="000009"/>
          <w:sz w:val="23"/>
        </w:rPr>
        <w:t>организации:</w:t>
      </w:r>
      <w:r>
        <w:rPr>
          <w:color w:val="000009"/>
          <w:spacing w:val="-11"/>
          <w:sz w:val="23"/>
        </w:rPr>
        <w:t xml:space="preserve"> </w:t>
      </w:r>
      <w:r>
        <w:rPr>
          <w:color w:val="000009"/>
          <w:sz w:val="23"/>
        </w:rPr>
        <w:t>творческая</w:t>
      </w:r>
      <w:r>
        <w:rPr>
          <w:color w:val="000009"/>
          <w:spacing w:val="-11"/>
          <w:sz w:val="23"/>
        </w:rPr>
        <w:t xml:space="preserve"> </w:t>
      </w:r>
      <w:r>
        <w:rPr>
          <w:color w:val="000009"/>
          <w:sz w:val="23"/>
        </w:rPr>
        <w:t>мастерская,</w:t>
      </w:r>
      <w:r>
        <w:rPr>
          <w:color w:val="000009"/>
          <w:spacing w:val="-11"/>
          <w:sz w:val="23"/>
        </w:rPr>
        <w:t xml:space="preserve"> </w:t>
      </w:r>
      <w:r>
        <w:rPr>
          <w:color w:val="000009"/>
          <w:sz w:val="23"/>
        </w:rPr>
        <w:t>конкурсы</w:t>
      </w:r>
      <w:r>
        <w:rPr>
          <w:color w:val="000009"/>
          <w:spacing w:val="-10"/>
          <w:sz w:val="23"/>
        </w:rPr>
        <w:t xml:space="preserve"> </w:t>
      </w:r>
      <w:r>
        <w:rPr>
          <w:color w:val="000009"/>
          <w:sz w:val="23"/>
        </w:rPr>
        <w:t>рисунков,</w:t>
      </w:r>
      <w:r>
        <w:rPr>
          <w:color w:val="000009"/>
          <w:spacing w:val="-11"/>
          <w:sz w:val="23"/>
        </w:rPr>
        <w:t xml:space="preserve"> </w:t>
      </w:r>
      <w:r>
        <w:rPr>
          <w:color w:val="000009"/>
          <w:sz w:val="23"/>
        </w:rPr>
        <w:t>выставки</w:t>
      </w:r>
      <w:r>
        <w:rPr>
          <w:color w:val="000009"/>
          <w:spacing w:val="-12"/>
          <w:sz w:val="23"/>
        </w:rPr>
        <w:t xml:space="preserve"> </w:t>
      </w:r>
      <w:r>
        <w:rPr>
          <w:color w:val="000009"/>
          <w:sz w:val="23"/>
        </w:rPr>
        <w:t>работ</w:t>
      </w:r>
      <w:r>
        <w:rPr>
          <w:color w:val="000009"/>
          <w:spacing w:val="-10"/>
          <w:sz w:val="23"/>
        </w:rPr>
        <w:t xml:space="preserve"> </w:t>
      </w:r>
      <w:r>
        <w:rPr>
          <w:color w:val="000009"/>
          <w:spacing w:val="-2"/>
          <w:sz w:val="23"/>
        </w:rPr>
        <w:t>участников.</w:t>
      </w:r>
    </w:p>
    <w:p w:rsidR="00CF5DE4" w:rsidRDefault="00D81BBD">
      <w:pPr>
        <w:spacing w:before="261" w:line="247" w:lineRule="auto"/>
        <w:ind w:left="1136" w:right="565"/>
        <w:rPr>
          <w:sz w:val="23"/>
        </w:rPr>
      </w:pPr>
      <w:r>
        <w:rPr>
          <w:color w:val="000009"/>
          <w:sz w:val="23"/>
        </w:rPr>
        <w:t>Цель:</w:t>
      </w:r>
      <w:r>
        <w:rPr>
          <w:color w:val="000009"/>
          <w:spacing w:val="-6"/>
          <w:sz w:val="23"/>
        </w:rPr>
        <w:t xml:space="preserve"> </w:t>
      </w:r>
      <w:r>
        <w:rPr>
          <w:color w:val="000009"/>
          <w:sz w:val="23"/>
        </w:rPr>
        <w:t>расширение</w:t>
      </w:r>
      <w:r>
        <w:rPr>
          <w:color w:val="000009"/>
          <w:spacing w:val="-6"/>
          <w:sz w:val="23"/>
        </w:rPr>
        <w:t xml:space="preserve"> </w:t>
      </w:r>
      <w:r>
        <w:rPr>
          <w:color w:val="000009"/>
          <w:sz w:val="23"/>
        </w:rPr>
        <w:t>представлений</w:t>
      </w:r>
      <w:r>
        <w:rPr>
          <w:color w:val="000009"/>
          <w:spacing w:val="-7"/>
          <w:sz w:val="23"/>
        </w:rPr>
        <w:t xml:space="preserve"> </w:t>
      </w:r>
      <w:r>
        <w:rPr>
          <w:color w:val="000009"/>
          <w:sz w:val="23"/>
        </w:rPr>
        <w:t>о</w:t>
      </w:r>
      <w:r>
        <w:rPr>
          <w:color w:val="000009"/>
          <w:spacing w:val="-6"/>
          <w:sz w:val="23"/>
        </w:rPr>
        <w:t xml:space="preserve"> </w:t>
      </w:r>
      <w:r>
        <w:rPr>
          <w:color w:val="000009"/>
          <w:sz w:val="23"/>
        </w:rPr>
        <w:t>мире</w:t>
      </w:r>
      <w:r>
        <w:rPr>
          <w:color w:val="000009"/>
          <w:spacing w:val="-6"/>
          <w:sz w:val="23"/>
        </w:rPr>
        <w:t xml:space="preserve"> </w:t>
      </w:r>
      <w:r>
        <w:rPr>
          <w:color w:val="000009"/>
          <w:sz w:val="23"/>
        </w:rPr>
        <w:t>музыки,</w:t>
      </w:r>
      <w:r>
        <w:rPr>
          <w:color w:val="000009"/>
          <w:spacing w:val="-6"/>
          <w:sz w:val="23"/>
        </w:rPr>
        <w:t xml:space="preserve"> </w:t>
      </w:r>
      <w:r>
        <w:rPr>
          <w:color w:val="000009"/>
          <w:sz w:val="23"/>
        </w:rPr>
        <w:t>знаний</w:t>
      </w:r>
      <w:r>
        <w:rPr>
          <w:color w:val="000009"/>
          <w:spacing w:val="-7"/>
          <w:sz w:val="23"/>
        </w:rPr>
        <w:t xml:space="preserve"> </w:t>
      </w:r>
      <w:r>
        <w:rPr>
          <w:color w:val="000009"/>
          <w:sz w:val="23"/>
        </w:rPr>
        <w:t>обучающихся</w:t>
      </w:r>
      <w:r>
        <w:rPr>
          <w:color w:val="000009"/>
          <w:spacing w:val="-6"/>
          <w:sz w:val="23"/>
        </w:rPr>
        <w:t xml:space="preserve"> </w:t>
      </w:r>
      <w:r>
        <w:rPr>
          <w:color w:val="000009"/>
          <w:sz w:val="23"/>
        </w:rPr>
        <w:t>о</w:t>
      </w:r>
      <w:r>
        <w:rPr>
          <w:color w:val="000009"/>
          <w:spacing w:val="-9"/>
          <w:sz w:val="23"/>
        </w:rPr>
        <w:t xml:space="preserve"> </w:t>
      </w:r>
      <w:r>
        <w:rPr>
          <w:color w:val="000009"/>
          <w:sz w:val="23"/>
        </w:rPr>
        <w:t>музыкальных инструментах, приобретение опыта игры на музыкальных инструментах.</w:t>
      </w:r>
    </w:p>
    <w:p w:rsidR="00CF5DE4" w:rsidRDefault="00CF5DE4">
      <w:pPr>
        <w:spacing w:line="247" w:lineRule="auto"/>
        <w:rPr>
          <w:sz w:val="23"/>
        </w:rPr>
      </w:pPr>
    </w:p>
    <w:p w:rsidR="00CF5DE4" w:rsidRDefault="00D81BBD">
      <w:pPr>
        <w:spacing w:before="71"/>
        <w:ind w:left="1136"/>
        <w:rPr>
          <w:sz w:val="23"/>
        </w:rPr>
      </w:pPr>
      <w:r>
        <w:rPr>
          <w:color w:val="000009"/>
          <w:spacing w:val="-2"/>
          <w:sz w:val="23"/>
        </w:rPr>
        <w:t>Форма</w:t>
      </w:r>
      <w:r>
        <w:rPr>
          <w:color w:val="000009"/>
          <w:spacing w:val="1"/>
          <w:sz w:val="23"/>
        </w:rPr>
        <w:t xml:space="preserve"> </w:t>
      </w:r>
      <w:r>
        <w:rPr>
          <w:color w:val="000009"/>
          <w:spacing w:val="-2"/>
          <w:sz w:val="23"/>
        </w:rPr>
        <w:t>организации:</w:t>
      </w:r>
      <w:r>
        <w:rPr>
          <w:color w:val="000009"/>
          <w:spacing w:val="3"/>
          <w:sz w:val="23"/>
        </w:rPr>
        <w:t xml:space="preserve"> </w:t>
      </w:r>
      <w:r>
        <w:rPr>
          <w:color w:val="000009"/>
          <w:spacing w:val="-2"/>
          <w:sz w:val="23"/>
        </w:rPr>
        <w:t>подготовка</w:t>
      </w:r>
      <w:r>
        <w:rPr>
          <w:color w:val="000009"/>
          <w:spacing w:val="4"/>
          <w:sz w:val="23"/>
        </w:rPr>
        <w:t xml:space="preserve"> </w:t>
      </w:r>
      <w:r>
        <w:rPr>
          <w:color w:val="000009"/>
          <w:spacing w:val="-2"/>
          <w:sz w:val="23"/>
        </w:rPr>
        <w:t>концертных</w:t>
      </w:r>
      <w:r>
        <w:rPr>
          <w:color w:val="000009"/>
          <w:spacing w:val="3"/>
          <w:sz w:val="23"/>
        </w:rPr>
        <w:t xml:space="preserve"> </w:t>
      </w:r>
      <w:r>
        <w:rPr>
          <w:color w:val="000009"/>
          <w:spacing w:val="-2"/>
          <w:sz w:val="23"/>
        </w:rPr>
        <w:t>номеров.</w:t>
      </w:r>
    </w:p>
    <w:p w:rsidR="00CF5DE4" w:rsidRDefault="00D81BBD">
      <w:pPr>
        <w:spacing w:before="261" w:line="244" w:lineRule="auto"/>
        <w:ind w:left="1136" w:right="565"/>
        <w:rPr>
          <w:sz w:val="23"/>
        </w:rPr>
      </w:pPr>
      <w:r>
        <w:rPr>
          <w:color w:val="000009"/>
          <w:sz w:val="23"/>
        </w:rPr>
        <w:t>Содержание</w:t>
      </w:r>
      <w:r>
        <w:rPr>
          <w:color w:val="000009"/>
          <w:spacing w:val="-7"/>
          <w:sz w:val="23"/>
        </w:rPr>
        <w:t xml:space="preserve"> </w:t>
      </w:r>
      <w:r>
        <w:rPr>
          <w:color w:val="000009"/>
          <w:sz w:val="23"/>
        </w:rPr>
        <w:t>и</w:t>
      </w:r>
      <w:r>
        <w:rPr>
          <w:color w:val="000009"/>
          <w:spacing w:val="-8"/>
          <w:sz w:val="23"/>
        </w:rPr>
        <w:t xml:space="preserve"> </w:t>
      </w:r>
      <w:r>
        <w:rPr>
          <w:color w:val="000009"/>
          <w:sz w:val="23"/>
        </w:rPr>
        <w:t>виды</w:t>
      </w:r>
      <w:r>
        <w:rPr>
          <w:color w:val="000009"/>
          <w:spacing w:val="-6"/>
          <w:sz w:val="23"/>
        </w:rPr>
        <w:t xml:space="preserve"> </w:t>
      </w:r>
      <w:r>
        <w:rPr>
          <w:color w:val="000009"/>
          <w:sz w:val="23"/>
        </w:rPr>
        <w:t>деятельности</w:t>
      </w:r>
      <w:r>
        <w:rPr>
          <w:color w:val="000009"/>
          <w:spacing w:val="-8"/>
          <w:sz w:val="23"/>
        </w:rPr>
        <w:t xml:space="preserve"> </w:t>
      </w:r>
      <w:r>
        <w:rPr>
          <w:color w:val="000009"/>
          <w:sz w:val="23"/>
        </w:rPr>
        <w:t>обучающихся</w:t>
      </w:r>
      <w:r>
        <w:rPr>
          <w:color w:val="000009"/>
          <w:spacing w:val="-7"/>
          <w:sz w:val="23"/>
        </w:rPr>
        <w:t xml:space="preserve"> </w:t>
      </w:r>
      <w:r>
        <w:rPr>
          <w:color w:val="000009"/>
          <w:sz w:val="23"/>
        </w:rPr>
        <w:t>по</w:t>
      </w:r>
      <w:r>
        <w:rPr>
          <w:color w:val="000009"/>
          <w:spacing w:val="-7"/>
          <w:sz w:val="23"/>
        </w:rPr>
        <w:t xml:space="preserve"> </w:t>
      </w:r>
      <w:r>
        <w:rPr>
          <w:color w:val="000009"/>
          <w:sz w:val="23"/>
        </w:rPr>
        <w:t>всем</w:t>
      </w:r>
      <w:r>
        <w:rPr>
          <w:color w:val="000009"/>
          <w:spacing w:val="-7"/>
          <w:sz w:val="23"/>
        </w:rPr>
        <w:t xml:space="preserve"> </w:t>
      </w:r>
      <w:r>
        <w:rPr>
          <w:color w:val="000009"/>
          <w:sz w:val="23"/>
        </w:rPr>
        <w:t>направлениям</w:t>
      </w:r>
      <w:r>
        <w:rPr>
          <w:color w:val="000009"/>
          <w:spacing w:val="-7"/>
          <w:sz w:val="23"/>
        </w:rPr>
        <w:t xml:space="preserve"> </w:t>
      </w:r>
      <w:r>
        <w:rPr>
          <w:color w:val="000009"/>
          <w:sz w:val="23"/>
        </w:rPr>
        <w:t>плана</w:t>
      </w:r>
      <w:r>
        <w:rPr>
          <w:color w:val="000009"/>
          <w:spacing w:val="-7"/>
          <w:sz w:val="23"/>
        </w:rPr>
        <w:t xml:space="preserve"> </w:t>
      </w:r>
      <w:r>
        <w:rPr>
          <w:color w:val="000009"/>
          <w:sz w:val="23"/>
        </w:rPr>
        <w:t>адаптируется</w:t>
      </w:r>
      <w:r>
        <w:rPr>
          <w:color w:val="000009"/>
          <w:spacing w:val="-7"/>
          <w:sz w:val="23"/>
        </w:rPr>
        <w:t xml:space="preserve"> </w:t>
      </w:r>
      <w:r>
        <w:rPr>
          <w:color w:val="000009"/>
          <w:sz w:val="23"/>
        </w:rPr>
        <w:t>с</w:t>
      </w:r>
      <w:r>
        <w:rPr>
          <w:color w:val="000009"/>
          <w:spacing w:val="-7"/>
          <w:sz w:val="23"/>
        </w:rPr>
        <w:t xml:space="preserve"> </w:t>
      </w:r>
      <w:r>
        <w:rPr>
          <w:color w:val="000009"/>
          <w:sz w:val="23"/>
        </w:rPr>
        <w:t>учетом их особенностей и особых образовательных потребностей, реализуются в доступной для</w:t>
      </w:r>
    </w:p>
    <w:p w:rsidR="00CF5DE4" w:rsidRDefault="00D81BBD">
      <w:pPr>
        <w:spacing w:before="1" w:line="247" w:lineRule="auto"/>
        <w:ind w:left="1136" w:right="565"/>
        <w:rPr>
          <w:sz w:val="23"/>
        </w:rPr>
      </w:pPr>
      <w:r>
        <w:rPr>
          <w:color w:val="000009"/>
          <w:sz w:val="23"/>
        </w:rPr>
        <w:t>обучающихся</w:t>
      </w:r>
      <w:r>
        <w:rPr>
          <w:color w:val="000009"/>
          <w:spacing w:val="-11"/>
          <w:sz w:val="23"/>
        </w:rPr>
        <w:t xml:space="preserve"> </w:t>
      </w:r>
      <w:r>
        <w:rPr>
          <w:color w:val="000009"/>
          <w:sz w:val="23"/>
        </w:rPr>
        <w:t>с</w:t>
      </w:r>
      <w:r>
        <w:rPr>
          <w:color w:val="000009"/>
          <w:spacing w:val="-11"/>
          <w:sz w:val="23"/>
        </w:rPr>
        <w:t xml:space="preserve"> </w:t>
      </w:r>
      <w:r>
        <w:rPr>
          <w:color w:val="000009"/>
          <w:sz w:val="23"/>
        </w:rPr>
        <w:t>умеренной,</w:t>
      </w:r>
      <w:r>
        <w:rPr>
          <w:color w:val="000009"/>
          <w:spacing w:val="-11"/>
          <w:sz w:val="23"/>
        </w:rPr>
        <w:t xml:space="preserve"> </w:t>
      </w:r>
      <w:r>
        <w:rPr>
          <w:color w:val="000009"/>
          <w:sz w:val="23"/>
        </w:rPr>
        <w:t>тяжелой,</w:t>
      </w:r>
      <w:r>
        <w:rPr>
          <w:color w:val="000009"/>
          <w:spacing w:val="-11"/>
          <w:sz w:val="23"/>
        </w:rPr>
        <w:t xml:space="preserve"> </w:t>
      </w:r>
      <w:r>
        <w:rPr>
          <w:color w:val="000009"/>
          <w:sz w:val="23"/>
        </w:rPr>
        <w:t>глубокой</w:t>
      </w:r>
      <w:r>
        <w:rPr>
          <w:color w:val="000009"/>
          <w:spacing w:val="-10"/>
          <w:sz w:val="23"/>
        </w:rPr>
        <w:t xml:space="preserve"> </w:t>
      </w:r>
      <w:r>
        <w:rPr>
          <w:color w:val="000009"/>
          <w:sz w:val="23"/>
        </w:rPr>
        <w:t>умственной</w:t>
      </w:r>
      <w:r>
        <w:rPr>
          <w:color w:val="000009"/>
          <w:spacing w:val="-12"/>
          <w:sz w:val="23"/>
        </w:rPr>
        <w:t xml:space="preserve"> </w:t>
      </w:r>
      <w:r>
        <w:rPr>
          <w:color w:val="000009"/>
          <w:sz w:val="23"/>
        </w:rPr>
        <w:t>отсталостью,</w:t>
      </w:r>
      <w:r>
        <w:rPr>
          <w:color w:val="000009"/>
          <w:spacing w:val="-13"/>
          <w:sz w:val="23"/>
        </w:rPr>
        <w:t xml:space="preserve"> </w:t>
      </w:r>
      <w:r>
        <w:rPr>
          <w:color w:val="000009"/>
          <w:sz w:val="23"/>
        </w:rPr>
        <w:t>тяжелыми</w:t>
      </w:r>
      <w:r>
        <w:rPr>
          <w:color w:val="000009"/>
          <w:spacing w:val="-11"/>
          <w:sz w:val="23"/>
        </w:rPr>
        <w:t xml:space="preserve"> </w:t>
      </w:r>
      <w:r>
        <w:rPr>
          <w:color w:val="000009"/>
          <w:sz w:val="23"/>
        </w:rPr>
        <w:t>и множественными нарушениями развития форме.</w:t>
      </w:r>
    </w:p>
    <w:p w:rsidR="00CF5DE4" w:rsidRDefault="00D81BBD">
      <w:pPr>
        <w:spacing w:before="249"/>
        <w:ind w:left="1136"/>
        <w:rPr>
          <w:sz w:val="23"/>
        </w:rPr>
      </w:pPr>
      <w:r>
        <w:rPr>
          <w:color w:val="000009"/>
          <w:sz w:val="23"/>
        </w:rPr>
        <w:t>План</w:t>
      </w:r>
      <w:r>
        <w:rPr>
          <w:color w:val="000009"/>
          <w:spacing w:val="-11"/>
          <w:sz w:val="23"/>
        </w:rPr>
        <w:t xml:space="preserve"> </w:t>
      </w:r>
      <w:r>
        <w:rPr>
          <w:color w:val="000009"/>
          <w:sz w:val="23"/>
        </w:rPr>
        <w:t>внеурочной</w:t>
      </w:r>
      <w:r>
        <w:rPr>
          <w:color w:val="000009"/>
          <w:spacing w:val="-10"/>
          <w:sz w:val="23"/>
        </w:rPr>
        <w:t xml:space="preserve"> </w:t>
      </w:r>
      <w:r>
        <w:rPr>
          <w:color w:val="000009"/>
          <w:sz w:val="23"/>
        </w:rPr>
        <w:t>деятельности</w:t>
      </w:r>
      <w:r>
        <w:rPr>
          <w:color w:val="000009"/>
          <w:spacing w:val="-10"/>
          <w:sz w:val="23"/>
        </w:rPr>
        <w:t xml:space="preserve"> </w:t>
      </w:r>
      <w:r w:rsidR="00393079">
        <w:rPr>
          <w:color w:val="000009"/>
          <w:sz w:val="23"/>
        </w:rPr>
        <w:t xml:space="preserve">МБОУ СОШ №7 г. Сальска </w:t>
      </w:r>
      <w:r>
        <w:rPr>
          <w:color w:val="000009"/>
          <w:sz w:val="23"/>
        </w:rPr>
        <w:t>на</w:t>
      </w:r>
      <w:r>
        <w:rPr>
          <w:color w:val="000009"/>
          <w:spacing w:val="-10"/>
          <w:sz w:val="23"/>
        </w:rPr>
        <w:t xml:space="preserve"> </w:t>
      </w:r>
      <w:r w:rsidR="00393079">
        <w:rPr>
          <w:color w:val="000009"/>
          <w:sz w:val="23"/>
        </w:rPr>
        <w:t>2025-2026</w:t>
      </w:r>
      <w:r>
        <w:rPr>
          <w:color w:val="000009"/>
          <w:spacing w:val="-7"/>
          <w:sz w:val="23"/>
        </w:rPr>
        <w:t xml:space="preserve"> </w:t>
      </w:r>
      <w:r>
        <w:rPr>
          <w:color w:val="000009"/>
          <w:spacing w:val="-4"/>
          <w:sz w:val="23"/>
        </w:rPr>
        <w:t>уч.г</w:t>
      </w:r>
    </w:p>
    <w:p w:rsidR="00CF5DE4" w:rsidRDefault="00D81BBD">
      <w:pPr>
        <w:spacing w:before="259" w:line="338" w:lineRule="auto"/>
        <w:ind w:left="4804" w:right="1148" w:hanging="2283"/>
        <w:rPr>
          <w:rFonts w:ascii="Calibri" w:hAnsi="Calibri"/>
          <w:b/>
          <w:sz w:val="24"/>
        </w:rPr>
      </w:pPr>
      <w:r>
        <w:rPr>
          <w:rFonts w:ascii="Calibri" w:hAnsi="Calibri"/>
          <w:b/>
          <w:color w:val="006FC0"/>
          <w:sz w:val="24"/>
        </w:rPr>
        <w:t>Недельный</w:t>
      </w:r>
      <w:r>
        <w:rPr>
          <w:rFonts w:ascii="Calibri" w:hAnsi="Calibri"/>
          <w:b/>
          <w:color w:val="006FC0"/>
          <w:spacing w:val="-8"/>
          <w:sz w:val="24"/>
        </w:rPr>
        <w:t xml:space="preserve"> </w:t>
      </w:r>
      <w:r>
        <w:rPr>
          <w:rFonts w:ascii="Calibri" w:hAnsi="Calibri"/>
          <w:b/>
          <w:color w:val="006FC0"/>
          <w:sz w:val="24"/>
        </w:rPr>
        <w:t>план</w:t>
      </w:r>
      <w:r>
        <w:rPr>
          <w:rFonts w:ascii="Calibri" w:hAnsi="Calibri"/>
          <w:b/>
          <w:color w:val="006FC0"/>
          <w:spacing w:val="-8"/>
          <w:sz w:val="24"/>
        </w:rPr>
        <w:t xml:space="preserve"> </w:t>
      </w:r>
      <w:r>
        <w:rPr>
          <w:rFonts w:ascii="Calibri" w:hAnsi="Calibri"/>
          <w:b/>
          <w:color w:val="006FC0"/>
          <w:sz w:val="24"/>
        </w:rPr>
        <w:t>внеурочной</w:t>
      </w:r>
      <w:r>
        <w:rPr>
          <w:rFonts w:ascii="Calibri" w:hAnsi="Calibri"/>
          <w:b/>
          <w:color w:val="006FC0"/>
          <w:spacing w:val="-9"/>
          <w:sz w:val="24"/>
        </w:rPr>
        <w:t xml:space="preserve"> </w:t>
      </w:r>
      <w:r>
        <w:rPr>
          <w:rFonts w:ascii="Calibri" w:hAnsi="Calibri"/>
          <w:b/>
          <w:color w:val="006FC0"/>
          <w:sz w:val="24"/>
        </w:rPr>
        <w:t>деятельности</w:t>
      </w:r>
      <w:r>
        <w:rPr>
          <w:rFonts w:ascii="Calibri" w:hAnsi="Calibri"/>
          <w:b/>
          <w:color w:val="006FC0"/>
          <w:spacing w:val="39"/>
          <w:sz w:val="24"/>
        </w:rPr>
        <w:t xml:space="preserve"> </w:t>
      </w:r>
      <w:r>
        <w:rPr>
          <w:rFonts w:ascii="Calibri" w:hAnsi="Calibri"/>
          <w:b/>
          <w:color w:val="006FC0"/>
          <w:sz w:val="24"/>
        </w:rPr>
        <w:t>обучающихся</w:t>
      </w:r>
      <w:r>
        <w:rPr>
          <w:rFonts w:ascii="Calibri" w:hAnsi="Calibri"/>
          <w:b/>
          <w:color w:val="006FC0"/>
          <w:spacing w:val="-8"/>
          <w:sz w:val="24"/>
        </w:rPr>
        <w:t xml:space="preserve"> </w:t>
      </w:r>
      <w:r>
        <w:rPr>
          <w:rFonts w:ascii="Calibri" w:hAnsi="Calibri"/>
          <w:b/>
          <w:color w:val="006FC0"/>
          <w:sz w:val="24"/>
        </w:rPr>
        <w:t>(вариант 2 АООП УО/ИН)</w:t>
      </w:r>
    </w:p>
    <w:p w:rsidR="00CF5DE4" w:rsidRDefault="00CF5DE4">
      <w:pPr>
        <w:pStyle w:val="a3"/>
        <w:spacing w:before="169"/>
        <w:rPr>
          <w:rFonts w:ascii="Calibri"/>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6"/>
        <w:gridCol w:w="3687"/>
      </w:tblGrid>
      <w:tr w:rsidR="00CF5DE4">
        <w:trPr>
          <w:trHeight w:val="278"/>
        </w:trPr>
        <w:tc>
          <w:tcPr>
            <w:tcW w:w="6666" w:type="dxa"/>
          </w:tcPr>
          <w:p w:rsidR="00CF5DE4" w:rsidRDefault="00D81BBD">
            <w:pPr>
              <w:pStyle w:val="TableParagraph"/>
              <w:spacing w:before="1" w:line="257" w:lineRule="exact"/>
              <w:ind w:left="1757"/>
              <w:rPr>
                <w:b/>
                <w:i/>
                <w:sz w:val="24"/>
              </w:rPr>
            </w:pPr>
            <w:r>
              <w:rPr>
                <w:b/>
                <w:i/>
                <w:sz w:val="24"/>
              </w:rPr>
              <w:t>II.</w:t>
            </w:r>
            <w:r>
              <w:rPr>
                <w:b/>
                <w:i/>
                <w:spacing w:val="-3"/>
                <w:sz w:val="24"/>
              </w:rPr>
              <w:t xml:space="preserve"> </w:t>
            </w:r>
            <w:r>
              <w:rPr>
                <w:b/>
                <w:i/>
                <w:sz w:val="24"/>
              </w:rPr>
              <w:t>Внеурочная</w:t>
            </w:r>
            <w:r>
              <w:rPr>
                <w:b/>
                <w:i/>
                <w:spacing w:val="-2"/>
                <w:sz w:val="24"/>
              </w:rPr>
              <w:t xml:space="preserve"> деятельность</w:t>
            </w:r>
          </w:p>
        </w:tc>
        <w:tc>
          <w:tcPr>
            <w:tcW w:w="3687" w:type="dxa"/>
          </w:tcPr>
          <w:p w:rsidR="00CF5DE4" w:rsidRDefault="00CF5DE4">
            <w:pPr>
              <w:pStyle w:val="TableParagraph"/>
              <w:rPr>
                <w:sz w:val="20"/>
              </w:rPr>
            </w:pPr>
          </w:p>
        </w:tc>
      </w:tr>
      <w:tr w:rsidR="00CF5DE4">
        <w:trPr>
          <w:trHeight w:val="275"/>
        </w:trPr>
        <w:tc>
          <w:tcPr>
            <w:tcW w:w="10353" w:type="dxa"/>
            <w:gridSpan w:val="2"/>
          </w:tcPr>
          <w:p w:rsidR="00CF5DE4" w:rsidRDefault="00D81BBD">
            <w:pPr>
              <w:pStyle w:val="TableParagraph"/>
              <w:spacing w:line="256" w:lineRule="exact"/>
              <w:ind w:left="8"/>
              <w:jc w:val="center"/>
              <w:rPr>
                <w:b/>
                <w:sz w:val="24"/>
              </w:rPr>
            </w:pPr>
            <w:r>
              <w:rPr>
                <w:b/>
                <w:sz w:val="24"/>
              </w:rPr>
              <w:t>Коррекционные</w:t>
            </w:r>
            <w:r>
              <w:rPr>
                <w:b/>
                <w:spacing w:val="-5"/>
                <w:sz w:val="24"/>
              </w:rPr>
              <w:t xml:space="preserve"> </w:t>
            </w:r>
            <w:r>
              <w:rPr>
                <w:b/>
                <w:sz w:val="24"/>
              </w:rPr>
              <w:t>занятия</w:t>
            </w:r>
            <w:r>
              <w:rPr>
                <w:b/>
                <w:spacing w:val="26"/>
                <w:sz w:val="24"/>
              </w:rPr>
              <w:t xml:space="preserve">  </w:t>
            </w:r>
            <w:r>
              <w:rPr>
                <w:b/>
                <w:spacing w:val="-5"/>
                <w:sz w:val="24"/>
              </w:rPr>
              <w:t>5ч</w:t>
            </w:r>
          </w:p>
        </w:tc>
      </w:tr>
      <w:tr w:rsidR="00CF5DE4">
        <w:trPr>
          <w:trHeight w:val="297"/>
        </w:trPr>
        <w:tc>
          <w:tcPr>
            <w:tcW w:w="6666" w:type="dxa"/>
          </w:tcPr>
          <w:p w:rsidR="00CF5DE4" w:rsidRDefault="00D81BBD">
            <w:pPr>
              <w:pStyle w:val="TableParagraph"/>
              <w:spacing w:line="270" w:lineRule="exact"/>
              <w:ind w:left="107"/>
              <w:rPr>
                <w:sz w:val="24"/>
              </w:rPr>
            </w:pPr>
            <w:r>
              <w:rPr>
                <w:sz w:val="24"/>
              </w:rPr>
              <w:lastRenderedPageBreak/>
              <w:t>1.</w:t>
            </w:r>
            <w:r>
              <w:rPr>
                <w:spacing w:val="-4"/>
                <w:sz w:val="24"/>
              </w:rPr>
              <w:t xml:space="preserve"> </w:t>
            </w:r>
            <w:r>
              <w:rPr>
                <w:sz w:val="24"/>
              </w:rPr>
              <w:t>Двигательное</w:t>
            </w:r>
            <w:r>
              <w:rPr>
                <w:spacing w:val="-3"/>
                <w:sz w:val="24"/>
              </w:rPr>
              <w:t xml:space="preserve"> </w:t>
            </w:r>
            <w:r>
              <w:rPr>
                <w:spacing w:val="-2"/>
                <w:sz w:val="24"/>
              </w:rPr>
              <w:t>развитие</w:t>
            </w:r>
          </w:p>
        </w:tc>
        <w:tc>
          <w:tcPr>
            <w:tcW w:w="3687" w:type="dxa"/>
          </w:tcPr>
          <w:p w:rsidR="00CF5DE4" w:rsidRDefault="00D81BBD">
            <w:pPr>
              <w:pStyle w:val="TableParagraph"/>
              <w:spacing w:line="270" w:lineRule="exact"/>
              <w:ind w:left="4"/>
              <w:jc w:val="center"/>
              <w:rPr>
                <w:sz w:val="24"/>
              </w:rPr>
            </w:pPr>
            <w:r>
              <w:rPr>
                <w:spacing w:val="-10"/>
                <w:sz w:val="24"/>
              </w:rPr>
              <w:t>1</w:t>
            </w:r>
          </w:p>
        </w:tc>
      </w:tr>
      <w:tr w:rsidR="00CF5DE4">
        <w:trPr>
          <w:trHeight w:val="275"/>
        </w:trPr>
        <w:tc>
          <w:tcPr>
            <w:tcW w:w="6666" w:type="dxa"/>
          </w:tcPr>
          <w:p w:rsidR="00CF5DE4" w:rsidRDefault="00D81BBD">
            <w:pPr>
              <w:pStyle w:val="TableParagraph"/>
              <w:spacing w:line="256" w:lineRule="exact"/>
              <w:ind w:left="107"/>
              <w:rPr>
                <w:sz w:val="24"/>
              </w:rPr>
            </w:pPr>
            <w:r>
              <w:rPr>
                <w:sz w:val="24"/>
              </w:rPr>
              <w:t>2.Сенсорное</w:t>
            </w:r>
            <w:r>
              <w:rPr>
                <w:spacing w:val="-5"/>
                <w:sz w:val="24"/>
              </w:rPr>
              <w:t xml:space="preserve"> </w:t>
            </w:r>
            <w:r>
              <w:rPr>
                <w:spacing w:val="-2"/>
                <w:sz w:val="24"/>
              </w:rPr>
              <w:t>развитие</w:t>
            </w:r>
          </w:p>
        </w:tc>
        <w:tc>
          <w:tcPr>
            <w:tcW w:w="3687" w:type="dxa"/>
          </w:tcPr>
          <w:p w:rsidR="00CF5DE4" w:rsidRDefault="00D81BBD">
            <w:pPr>
              <w:pStyle w:val="TableParagraph"/>
              <w:spacing w:line="256" w:lineRule="exact"/>
              <w:ind w:left="4"/>
              <w:jc w:val="center"/>
              <w:rPr>
                <w:sz w:val="24"/>
              </w:rPr>
            </w:pPr>
            <w:r>
              <w:rPr>
                <w:spacing w:val="-10"/>
                <w:sz w:val="24"/>
              </w:rPr>
              <w:t>1</w:t>
            </w:r>
          </w:p>
        </w:tc>
      </w:tr>
      <w:tr w:rsidR="00CF5DE4">
        <w:trPr>
          <w:trHeight w:val="276"/>
        </w:trPr>
        <w:tc>
          <w:tcPr>
            <w:tcW w:w="6666" w:type="dxa"/>
          </w:tcPr>
          <w:p w:rsidR="00CF5DE4" w:rsidRDefault="00D81BBD">
            <w:pPr>
              <w:pStyle w:val="TableParagraph"/>
              <w:spacing w:line="256" w:lineRule="exact"/>
              <w:ind w:left="107"/>
              <w:rPr>
                <w:sz w:val="24"/>
              </w:rPr>
            </w:pPr>
            <w:r>
              <w:rPr>
                <w:sz w:val="24"/>
              </w:rPr>
              <w:t>3.Предметно-практические</w:t>
            </w:r>
            <w:r>
              <w:rPr>
                <w:spacing w:val="-8"/>
                <w:sz w:val="24"/>
              </w:rPr>
              <w:t xml:space="preserve"> </w:t>
            </w:r>
            <w:r>
              <w:rPr>
                <w:spacing w:val="-2"/>
                <w:sz w:val="24"/>
              </w:rPr>
              <w:t>действия</w:t>
            </w:r>
          </w:p>
        </w:tc>
        <w:tc>
          <w:tcPr>
            <w:tcW w:w="3687" w:type="dxa"/>
          </w:tcPr>
          <w:p w:rsidR="00CF5DE4" w:rsidRDefault="00D81BBD">
            <w:pPr>
              <w:pStyle w:val="TableParagraph"/>
              <w:spacing w:line="256" w:lineRule="exact"/>
              <w:ind w:left="4"/>
              <w:jc w:val="center"/>
              <w:rPr>
                <w:sz w:val="24"/>
              </w:rPr>
            </w:pPr>
            <w:r>
              <w:rPr>
                <w:spacing w:val="-10"/>
                <w:sz w:val="24"/>
              </w:rPr>
              <w:t>1</w:t>
            </w:r>
          </w:p>
        </w:tc>
      </w:tr>
      <w:tr w:rsidR="00CF5DE4">
        <w:trPr>
          <w:trHeight w:val="551"/>
        </w:trPr>
        <w:tc>
          <w:tcPr>
            <w:tcW w:w="6666" w:type="dxa"/>
          </w:tcPr>
          <w:p w:rsidR="00CF5DE4" w:rsidRDefault="00D81BBD" w:rsidP="005519A8">
            <w:pPr>
              <w:pStyle w:val="TableParagraph"/>
              <w:numPr>
                <w:ilvl w:val="0"/>
                <w:numId w:val="5"/>
              </w:numPr>
              <w:tabs>
                <w:tab w:val="left" w:pos="287"/>
              </w:tabs>
              <w:spacing w:line="270" w:lineRule="exact"/>
              <w:ind w:left="287" w:hanging="180"/>
              <w:rPr>
                <w:sz w:val="24"/>
              </w:rPr>
            </w:pPr>
            <w:r>
              <w:rPr>
                <w:sz w:val="24"/>
              </w:rPr>
              <w:t>Эмоциональное</w:t>
            </w:r>
            <w:r>
              <w:rPr>
                <w:spacing w:val="-9"/>
                <w:sz w:val="24"/>
              </w:rPr>
              <w:t xml:space="preserve"> </w:t>
            </w:r>
            <w:r>
              <w:rPr>
                <w:sz w:val="24"/>
              </w:rPr>
              <w:t>и</w:t>
            </w:r>
            <w:r>
              <w:rPr>
                <w:spacing w:val="-7"/>
                <w:sz w:val="24"/>
              </w:rPr>
              <w:t xml:space="preserve"> </w:t>
            </w:r>
            <w:r>
              <w:rPr>
                <w:sz w:val="24"/>
              </w:rPr>
              <w:t>коммуникативно-речевое</w:t>
            </w:r>
            <w:r>
              <w:rPr>
                <w:spacing w:val="-7"/>
                <w:sz w:val="24"/>
              </w:rPr>
              <w:t xml:space="preserve"> </w:t>
            </w:r>
            <w:r>
              <w:rPr>
                <w:spacing w:val="-2"/>
                <w:sz w:val="24"/>
              </w:rPr>
              <w:t>развитие</w:t>
            </w:r>
          </w:p>
          <w:p w:rsidR="00CF5DE4" w:rsidRDefault="00D81BBD" w:rsidP="005519A8">
            <w:pPr>
              <w:pStyle w:val="TableParagraph"/>
              <w:numPr>
                <w:ilvl w:val="0"/>
                <w:numId w:val="5"/>
              </w:numPr>
              <w:tabs>
                <w:tab w:val="left" w:pos="347"/>
              </w:tabs>
              <w:spacing w:line="261" w:lineRule="exact"/>
              <w:ind w:left="347" w:hanging="240"/>
              <w:rPr>
                <w:sz w:val="24"/>
              </w:rPr>
            </w:pPr>
            <w:r>
              <w:rPr>
                <w:sz w:val="24"/>
              </w:rPr>
              <w:t>Альтернативная</w:t>
            </w:r>
            <w:r>
              <w:rPr>
                <w:spacing w:val="-8"/>
                <w:sz w:val="24"/>
              </w:rPr>
              <w:t xml:space="preserve"> </w:t>
            </w:r>
            <w:r>
              <w:rPr>
                <w:spacing w:val="-2"/>
                <w:sz w:val="24"/>
              </w:rPr>
              <w:t>коммуникация</w:t>
            </w:r>
          </w:p>
        </w:tc>
        <w:tc>
          <w:tcPr>
            <w:tcW w:w="3687" w:type="dxa"/>
          </w:tcPr>
          <w:p w:rsidR="00CF5DE4" w:rsidRDefault="00D81BBD">
            <w:pPr>
              <w:pStyle w:val="TableParagraph"/>
              <w:spacing w:line="270" w:lineRule="exact"/>
              <w:ind w:left="4"/>
              <w:jc w:val="center"/>
              <w:rPr>
                <w:sz w:val="24"/>
              </w:rPr>
            </w:pPr>
            <w:r>
              <w:rPr>
                <w:spacing w:val="-10"/>
                <w:sz w:val="24"/>
              </w:rPr>
              <w:t>1</w:t>
            </w:r>
          </w:p>
          <w:p w:rsidR="00CF5DE4" w:rsidRDefault="00D81BBD">
            <w:pPr>
              <w:pStyle w:val="TableParagraph"/>
              <w:spacing w:line="261" w:lineRule="exact"/>
              <w:ind w:left="4"/>
              <w:jc w:val="center"/>
              <w:rPr>
                <w:sz w:val="24"/>
              </w:rPr>
            </w:pPr>
            <w:r>
              <w:rPr>
                <w:spacing w:val="-10"/>
                <w:sz w:val="24"/>
              </w:rPr>
              <w:t>1</w:t>
            </w:r>
          </w:p>
        </w:tc>
      </w:tr>
      <w:tr w:rsidR="00CF5DE4">
        <w:trPr>
          <w:trHeight w:val="275"/>
        </w:trPr>
        <w:tc>
          <w:tcPr>
            <w:tcW w:w="10353" w:type="dxa"/>
            <w:gridSpan w:val="2"/>
            <w:shd w:val="clear" w:color="auto" w:fill="F1F1F1"/>
          </w:tcPr>
          <w:p w:rsidR="00CF5DE4" w:rsidRDefault="00D81BBD">
            <w:pPr>
              <w:pStyle w:val="TableParagraph"/>
              <w:spacing w:line="256" w:lineRule="exact"/>
              <w:ind w:left="8" w:right="7"/>
              <w:jc w:val="center"/>
              <w:rPr>
                <w:sz w:val="24"/>
              </w:rPr>
            </w:pPr>
            <w:r>
              <w:rPr>
                <w:sz w:val="24"/>
              </w:rPr>
              <w:t>Внеурочная</w:t>
            </w:r>
            <w:r>
              <w:rPr>
                <w:spacing w:val="-6"/>
                <w:sz w:val="24"/>
              </w:rPr>
              <w:t xml:space="preserve"> </w:t>
            </w:r>
            <w:r>
              <w:rPr>
                <w:spacing w:val="-2"/>
                <w:sz w:val="24"/>
              </w:rPr>
              <w:t>деятельность</w:t>
            </w:r>
          </w:p>
        </w:tc>
      </w:tr>
      <w:tr w:rsidR="00CF5DE4">
        <w:trPr>
          <w:trHeight w:val="275"/>
        </w:trPr>
        <w:tc>
          <w:tcPr>
            <w:tcW w:w="6666" w:type="dxa"/>
          </w:tcPr>
          <w:p w:rsidR="00CF5DE4" w:rsidRDefault="00D81BBD">
            <w:pPr>
              <w:pStyle w:val="TableParagraph"/>
              <w:spacing w:line="256" w:lineRule="exact"/>
              <w:ind w:left="107"/>
              <w:rPr>
                <w:sz w:val="24"/>
              </w:rPr>
            </w:pPr>
            <w:r>
              <w:rPr>
                <w:sz w:val="24"/>
              </w:rPr>
              <w:t>Разговоры</w:t>
            </w:r>
            <w:r>
              <w:rPr>
                <w:spacing w:val="-2"/>
                <w:sz w:val="24"/>
              </w:rPr>
              <w:t xml:space="preserve"> </w:t>
            </w:r>
            <w:r>
              <w:rPr>
                <w:sz w:val="24"/>
              </w:rPr>
              <w:t xml:space="preserve">о </w:t>
            </w:r>
            <w:r>
              <w:rPr>
                <w:spacing w:val="-2"/>
                <w:sz w:val="24"/>
              </w:rPr>
              <w:t>важном</w:t>
            </w:r>
          </w:p>
        </w:tc>
        <w:tc>
          <w:tcPr>
            <w:tcW w:w="3687" w:type="dxa"/>
          </w:tcPr>
          <w:p w:rsidR="00CF5DE4" w:rsidRDefault="00D81BBD">
            <w:pPr>
              <w:pStyle w:val="TableParagraph"/>
              <w:spacing w:line="256" w:lineRule="exact"/>
              <w:ind w:left="4"/>
              <w:jc w:val="center"/>
              <w:rPr>
                <w:sz w:val="24"/>
              </w:rPr>
            </w:pPr>
            <w:r>
              <w:rPr>
                <w:spacing w:val="-10"/>
                <w:sz w:val="24"/>
              </w:rPr>
              <w:t>1</w:t>
            </w:r>
          </w:p>
        </w:tc>
      </w:tr>
      <w:tr w:rsidR="00CF5DE4">
        <w:trPr>
          <w:trHeight w:val="278"/>
        </w:trPr>
        <w:tc>
          <w:tcPr>
            <w:tcW w:w="6666" w:type="dxa"/>
            <w:shd w:val="clear" w:color="auto" w:fill="F1F1F1"/>
          </w:tcPr>
          <w:p w:rsidR="00CF5DE4" w:rsidRDefault="00D81BBD">
            <w:pPr>
              <w:pStyle w:val="TableParagraph"/>
              <w:spacing w:before="1" w:line="257" w:lineRule="exact"/>
              <w:ind w:left="107"/>
              <w:rPr>
                <w:b/>
                <w:sz w:val="24"/>
              </w:rPr>
            </w:pPr>
            <w:r>
              <w:rPr>
                <w:b/>
                <w:sz w:val="24"/>
              </w:rPr>
              <w:t>Всего</w:t>
            </w:r>
            <w:r>
              <w:rPr>
                <w:b/>
                <w:spacing w:val="-2"/>
                <w:sz w:val="24"/>
              </w:rPr>
              <w:t xml:space="preserve"> </w:t>
            </w:r>
            <w:r>
              <w:rPr>
                <w:b/>
                <w:sz w:val="24"/>
              </w:rPr>
              <w:t>к</w:t>
            </w:r>
            <w:r>
              <w:rPr>
                <w:b/>
                <w:spacing w:val="1"/>
                <w:sz w:val="24"/>
              </w:rPr>
              <w:t xml:space="preserve"> </w:t>
            </w:r>
            <w:r>
              <w:rPr>
                <w:b/>
                <w:spacing w:val="-2"/>
                <w:sz w:val="24"/>
              </w:rPr>
              <w:t>финансированию</w:t>
            </w:r>
          </w:p>
        </w:tc>
        <w:tc>
          <w:tcPr>
            <w:tcW w:w="3687" w:type="dxa"/>
            <w:shd w:val="clear" w:color="auto" w:fill="F1F1F1"/>
          </w:tcPr>
          <w:p w:rsidR="00CF5DE4" w:rsidRDefault="00D81BBD">
            <w:pPr>
              <w:pStyle w:val="TableParagraph"/>
              <w:spacing w:before="1" w:line="257" w:lineRule="exact"/>
              <w:ind w:left="4" w:right="1"/>
              <w:jc w:val="center"/>
              <w:rPr>
                <w:b/>
                <w:sz w:val="24"/>
              </w:rPr>
            </w:pPr>
            <w:r>
              <w:rPr>
                <w:b/>
                <w:sz w:val="24"/>
              </w:rPr>
              <w:t xml:space="preserve">6 </w:t>
            </w:r>
            <w:r>
              <w:rPr>
                <w:b/>
                <w:spacing w:val="-10"/>
                <w:sz w:val="24"/>
              </w:rPr>
              <w:t>ч</w:t>
            </w:r>
          </w:p>
        </w:tc>
      </w:tr>
    </w:tbl>
    <w:p w:rsidR="00CF5DE4" w:rsidRDefault="00CF5DE4">
      <w:pPr>
        <w:pStyle w:val="a3"/>
        <w:rPr>
          <w:rFonts w:ascii="Calibri"/>
          <w:b/>
        </w:rPr>
      </w:pPr>
    </w:p>
    <w:p w:rsidR="00CF5DE4" w:rsidRPr="00873B56" w:rsidRDefault="00873B56" w:rsidP="00873B56">
      <w:pPr>
        <w:pStyle w:val="a3"/>
        <w:numPr>
          <w:ilvl w:val="1"/>
          <w:numId w:val="11"/>
        </w:numPr>
        <w:spacing w:before="49"/>
        <w:ind w:left="2835" w:right="851" w:firstLine="1341"/>
        <w:rPr>
          <w:rFonts w:ascii="Calibri"/>
          <w:b/>
          <w:color w:val="548DD4" w:themeColor="text2" w:themeTint="99"/>
        </w:rPr>
      </w:pPr>
      <w:r w:rsidRPr="00873B56">
        <w:rPr>
          <w:rFonts w:ascii="Calibri"/>
          <w:b/>
          <w:color w:val="548DD4" w:themeColor="text2" w:themeTint="99"/>
        </w:rPr>
        <w:t>Календарный</w:t>
      </w:r>
      <w:r w:rsidRPr="00873B56">
        <w:rPr>
          <w:rFonts w:ascii="Calibri"/>
          <w:b/>
          <w:color w:val="548DD4" w:themeColor="text2" w:themeTint="99"/>
        </w:rPr>
        <w:t xml:space="preserve"> </w:t>
      </w:r>
      <w:r w:rsidRPr="00873B56">
        <w:rPr>
          <w:rFonts w:ascii="Calibri"/>
          <w:b/>
          <w:color w:val="548DD4" w:themeColor="text2" w:themeTint="99"/>
        </w:rPr>
        <w:t>план</w:t>
      </w:r>
      <w:r w:rsidRPr="00873B56">
        <w:rPr>
          <w:rFonts w:ascii="Calibri"/>
          <w:b/>
          <w:color w:val="548DD4" w:themeColor="text2" w:themeTint="99"/>
        </w:rPr>
        <w:t xml:space="preserve"> </w:t>
      </w:r>
      <w:r w:rsidRPr="00873B56">
        <w:rPr>
          <w:rFonts w:ascii="Calibri"/>
          <w:b/>
          <w:color w:val="548DD4" w:themeColor="text2" w:themeTint="99"/>
        </w:rPr>
        <w:t>воспитательной</w:t>
      </w:r>
      <w:r w:rsidRPr="00873B56">
        <w:rPr>
          <w:rFonts w:ascii="Calibri"/>
          <w:b/>
          <w:color w:val="548DD4" w:themeColor="text2" w:themeTint="99"/>
        </w:rPr>
        <w:t xml:space="preserve"> </w:t>
      </w:r>
      <w:r w:rsidRPr="00873B56">
        <w:rPr>
          <w:rFonts w:ascii="Calibri"/>
          <w:b/>
          <w:color w:val="548DD4" w:themeColor="text2" w:themeTint="99"/>
        </w:rPr>
        <w:t>работы</w:t>
      </w:r>
    </w:p>
    <w:p w:rsidR="00873B56" w:rsidRPr="00873B56" w:rsidRDefault="00873B56" w:rsidP="00873B56">
      <w:pPr>
        <w:pBdr>
          <w:top w:val="nil"/>
          <w:left w:val="nil"/>
          <w:bottom w:val="nil"/>
          <w:right w:val="nil"/>
          <w:between w:val="nil"/>
        </w:pBdr>
        <w:wordWrap w:val="0"/>
        <w:spacing w:line="276" w:lineRule="auto"/>
        <w:jc w:val="right"/>
        <w:rPr>
          <w:kern w:val="2"/>
          <w:sz w:val="20"/>
          <w:szCs w:val="24"/>
          <w:lang w:eastAsia="ko-KR"/>
        </w:rPr>
      </w:pPr>
      <w:r w:rsidRPr="00873B56">
        <w:rPr>
          <w:kern w:val="2"/>
          <w:sz w:val="20"/>
          <w:szCs w:val="24"/>
          <w:lang w:eastAsia="ko-KR"/>
        </w:rPr>
        <w:t>.</w:t>
      </w:r>
    </w:p>
    <w:p w:rsidR="00627E18" w:rsidRPr="00627E18" w:rsidRDefault="00627E18" w:rsidP="00627E18">
      <w:pPr>
        <w:wordWrap w:val="0"/>
        <w:spacing w:line="276" w:lineRule="auto"/>
        <w:jc w:val="right"/>
        <w:rPr>
          <w:kern w:val="2"/>
          <w:sz w:val="20"/>
          <w:szCs w:val="24"/>
          <w:lang w:eastAsia="ko-KR"/>
        </w:rPr>
      </w:pPr>
      <w:r>
        <w:rPr>
          <w:kern w:val="2"/>
          <w:sz w:val="20"/>
          <w:szCs w:val="24"/>
          <w:lang w:eastAsia="ko-KR"/>
        </w:rPr>
        <w:t>УТВЕРЖДЕН</w:t>
      </w:r>
      <w:r w:rsidRPr="00627E18">
        <w:rPr>
          <w:kern w:val="2"/>
          <w:sz w:val="20"/>
          <w:szCs w:val="24"/>
          <w:lang w:eastAsia="ko-KR"/>
        </w:rPr>
        <w:t>:</w:t>
      </w:r>
    </w:p>
    <w:p w:rsidR="00627E18" w:rsidRPr="00627E18" w:rsidRDefault="00627E18" w:rsidP="00627E18">
      <w:pPr>
        <w:wordWrap w:val="0"/>
        <w:spacing w:line="276" w:lineRule="auto"/>
        <w:jc w:val="right"/>
        <w:rPr>
          <w:kern w:val="2"/>
          <w:sz w:val="20"/>
          <w:szCs w:val="24"/>
          <w:lang w:eastAsia="ko-KR"/>
        </w:rPr>
      </w:pPr>
      <w:r w:rsidRPr="00627E18">
        <w:rPr>
          <w:kern w:val="2"/>
          <w:sz w:val="20"/>
          <w:szCs w:val="24"/>
          <w:lang w:eastAsia="ko-KR"/>
        </w:rPr>
        <w:t>Приказом МБОУ СОШ № 7 г. Сальска</w:t>
      </w:r>
    </w:p>
    <w:p w:rsidR="00627E18" w:rsidRPr="00627E18" w:rsidRDefault="00627E18" w:rsidP="00627E18">
      <w:pPr>
        <w:wordWrap w:val="0"/>
        <w:spacing w:line="276" w:lineRule="auto"/>
        <w:jc w:val="right"/>
        <w:rPr>
          <w:kern w:val="2"/>
          <w:sz w:val="20"/>
          <w:szCs w:val="24"/>
          <w:lang w:eastAsia="ko-KR"/>
        </w:rPr>
      </w:pPr>
      <w:r w:rsidRPr="00627E18">
        <w:rPr>
          <w:kern w:val="2"/>
          <w:sz w:val="20"/>
          <w:szCs w:val="24"/>
          <w:lang w:eastAsia="ko-KR"/>
        </w:rPr>
        <w:t>№ 180  от 30.08.2025 г.</w:t>
      </w:r>
    </w:p>
    <w:p w:rsidR="00627E18" w:rsidRPr="00627E18" w:rsidRDefault="00627E18" w:rsidP="00627E18">
      <w:pPr>
        <w:wordWrap w:val="0"/>
        <w:spacing w:line="276" w:lineRule="auto"/>
        <w:rPr>
          <w:rFonts w:eastAsia="Arial"/>
          <w:color w:val="000000"/>
          <w:kern w:val="2"/>
          <w:sz w:val="24"/>
          <w:szCs w:val="24"/>
          <w:lang w:eastAsia="ko-KR"/>
        </w:rPr>
      </w:pPr>
    </w:p>
    <w:tbl>
      <w:tblPr>
        <w:tblStyle w:val="25"/>
        <w:tblW w:w="9923"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1"/>
        <w:gridCol w:w="4366"/>
        <w:gridCol w:w="1160"/>
        <w:gridCol w:w="1421"/>
        <w:gridCol w:w="2265"/>
      </w:tblGrid>
      <w:tr w:rsidR="00627E18" w:rsidRPr="00627E18" w:rsidTr="00627E18">
        <w:tc>
          <w:tcPr>
            <w:tcW w:w="9923" w:type="dxa"/>
            <w:gridSpan w:val="5"/>
            <w:tcBorders>
              <w:top w:val="single" w:sz="4" w:space="0" w:color="000000"/>
              <w:left w:val="single" w:sz="4" w:space="0" w:color="000000"/>
              <w:bottom w:val="single" w:sz="4" w:space="0" w:color="000000"/>
              <w:right w:val="single" w:sz="4" w:space="0" w:color="000000"/>
            </w:tcBorders>
            <w:shd w:val="clear" w:color="auto" w:fill="F2F2F2"/>
          </w:tcPr>
          <w:p w:rsidR="00627E18" w:rsidRPr="00627E18" w:rsidRDefault="00627E18" w:rsidP="00627E18">
            <w:pPr>
              <w:wordWrap w:val="0"/>
              <w:jc w:val="center"/>
              <w:rPr>
                <w:color w:val="000000"/>
                <w:kern w:val="2"/>
                <w:sz w:val="24"/>
                <w:szCs w:val="24"/>
                <w:lang w:eastAsia="ko-KR"/>
              </w:rPr>
            </w:pPr>
            <w:r w:rsidRPr="00627E18">
              <w:rPr>
                <w:color w:val="000000"/>
                <w:kern w:val="2"/>
                <w:sz w:val="24"/>
                <w:szCs w:val="24"/>
                <w:lang w:eastAsia="ko-KR"/>
              </w:rPr>
              <w:t xml:space="preserve">   </w:t>
            </w:r>
          </w:p>
          <w:p w:rsidR="00627E18" w:rsidRPr="00627E18" w:rsidRDefault="00627E18" w:rsidP="00627E18">
            <w:pPr>
              <w:wordWrap w:val="0"/>
              <w:spacing w:line="276" w:lineRule="auto"/>
              <w:jc w:val="center"/>
              <w:rPr>
                <w:b/>
                <w:smallCaps/>
                <w:color w:val="000000"/>
                <w:kern w:val="2"/>
                <w:sz w:val="24"/>
                <w:szCs w:val="24"/>
                <w:lang w:eastAsia="ko-KR"/>
              </w:rPr>
            </w:pPr>
            <w:r w:rsidRPr="00627E18">
              <w:rPr>
                <w:b/>
                <w:smallCaps/>
                <w:color w:val="000000"/>
                <w:kern w:val="2"/>
                <w:sz w:val="24"/>
                <w:szCs w:val="24"/>
                <w:lang w:eastAsia="ko-KR"/>
              </w:rPr>
              <w:t xml:space="preserve">КАЛЕНДАРНЫЙ ПЛАН ВОСПИТАТЕЛЬНОЙ РАБОТЫ </w:t>
            </w:r>
          </w:p>
          <w:p w:rsidR="00627E18" w:rsidRPr="00627E18" w:rsidRDefault="00627E18" w:rsidP="00627E18">
            <w:pPr>
              <w:wordWrap w:val="0"/>
              <w:spacing w:line="276" w:lineRule="auto"/>
              <w:jc w:val="center"/>
              <w:rPr>
                <w:b/>
                <w:smallCaps/>
                <w:color w:val="000000"/>
                <w:kern w:val="2"/>
                <w:sz w:val="24"/>
                <w:szCs w:val="24"/>
                <w:lang w:eastAsia="ko-KR"/>
              </w:rPr>
            </w:pPr>
            <w:r w:rsidRPr="00627E18">
              <w:rPr>
                <w:b/>
                <w:smallCaps/>
                <w:color w:val="000000"/>
                <w:kern w:val="2"/>
                <w:sz w:val="24"/>
                <w:szCs w:val="24"/>
                <w:lang w:eastAsia="ko-KR"/>
              </w:rPr>
              <w:t>НА 2025-2026 УЧЕБНЫЙ ГОД</w:t>
            </w:r>
          </w:p>
          <w:p w:rsidR="00627E18" w:rsidRPr="00627E18" w:rsidRDefault="00627E18" w:rsidP="00627E18">
            <w:pPr>
              <w:wordWrap w:val="0"/>
              <w:spacing w:line="276" w:lineRule="auto"/>
              <w:jc w:val="center"/>
              <w:rPr>
                <w:b/>
                <w:smallCaps/>
                <w:color w:val="000000"/>
                <w:kern w:val="2"/>
                <w:sz w:val="24"/>
                <w:szCs w:val="24"/>
                <w:lang w:val="en-US" w:eastAsia="ko-KR"/>
              </w:rPr>
            </w:pPr>
            <w:r w:rsidRPr="00627E18">
              <w:rPr>
                <w:b/>
                <w:smallCaps/>
                <w:color w:val="000000"/>
                <w:kern w:val="2"/>
                <w:sz w:val="24"/>
                <w:szCs w:val="24"/>
                <w:lang w:eastAsia="ko-KR"/>
              </w:rPr>
              <w:t>НАЧАЛЬНОЕ</w:t>
            </w:r>
            <w:r w:rsidRPr="00627E18">
              <w:rPr>
                <w:b/>
                <w:smallCaps/>
                <w:color w:val="000000"/>
                <w:kern w:val="2"/>
                <w:sz w:val="24"/>
                <w:szCs w:val="24"/>
                <w:lang w:val="en-US" w:eastAsia="ko-KR"/>
              </w:rPr>
              <w:t xml:space="preserve"> ОБЩЕЕ ОБРАЗОВАНИЕ</w:t>
            </w:r>
          </w:p>
          <w:p w:rsidR="00627E18" w:rsidRPr="00627E18" w:rsidRDefault="00627E18" w:rsidP="00627E18">
            <w:pPr>
              <w:wordWrap w:val="0"/>
              <w:jc w:val="center"/>
              <w:rPr>
                <w:color w:val="000000"/>
                <w:kern w:val="2"/>
                <w:sz w:val="24"/>
                <w:szCs w:val="24"/>
                <w:lang w:val="en-US" w:eastAsia="ko-KR"/>
              </w:rPr>
            </w:pPr>
          </w:p>
        </w:tc>
      </w:tr>
      <w:tr w:rsidR="00627E18" w:rsidRPr="00627E18" w:rsidTr="00627E18">
        <w:tc>
          <w:tcPr>
            <w:tcW w:w="9923" w:type="dxa"/>
            <w:gridSpan w:val="5"/>
            <w:tcBorders>
              <w:top w:val="single" w:sz="4" w:space="0" w:color="000000"/>
              <w:left w:val="single" w:sz="4" w:space="0" w:color="000000"/>
              <w:bottom w:val="single" w:sz="4" w:space="0" w:color="000000"/>
              <w:right w:val="single" w:sz="4" w:space="0" w:color="000000"/>
            </w:tcBorders>
            <w:shd w:val="clear" w:color="auto" w:fill="F2F2F2"/>
            <w:hideMark/>
          </w:tcPr>
          <w:p w:rsidR="00627E18" w:rsidRPr="00627E18" w:rsidRDefault="00627E18" w:rsidP="00627E18">
            <w:pPr>
              <w:widowControl/>
              <w:shd w:val="clear" w:color="auto" w:fill="FFFFFF"/>
              <w:wordWrap w:val="0"/>
              <w:rPr>
                <w:color w:val="000000"/>
                <w:kern w:val="2"/>
                <w:sz w:val="24"/>
                <w:szCs w:val="24"/>
                <w:lang w:eastAsia="ko-KR"/>
              </w:rPr>
            </w:pPr>
            <w:r w:rsidRPr="00627E18">
              <w:rPr>
                <w:color w:val="000000"/>
                <w:kern w:val="2"/>
                <w:sz w:val="24"/>
                <w:szCs w:val="24"/>
                <w:lang w:eastAsia="ko-KR"/>
              </w:rPr>
              <w:t>2025 год - Год защитника Отечества и 80-летия Победы в Великой Отечественной войне</w:t>
            </w:r>
          </w:p>
          <w:p w:rsidR="00627E18" w:rsidRPr="00627E18" w:rsidRDefault="00627E18" w:rsidP="00627E18">
            <w:pPr>
              <w:widowControl/>
              <w:shd w:val="clear" w:color="auto" w:fill="FFFFFF"/>
              <w:wordWrap w:val="0"/>
              <w:rPr>
                <w:color w:val="000000"/>
                <w:kern w:val="2"/>
                <w:sz w:val="24"/>
                <w:szCs w:val="24"/>
                <w:lang w:eastAsia="ko-KR"/>
              </w:rPr>
            </w:pPr>
            <w:r w:rsidRPr="00627E18">
              <w:rPr>
                <w:color w:val="000000"/>
                <w:kern w:val="2"/>
                <w:sz w:val="24"/>
                <w:szCs w:val="24"/>
                <w:lang w:eastAsia="ko-KR"/>
              </w:rPr>
              <w:t xml:space="preserve">2018-2027 гг. - Десятилетие детства в Российской Федерации </w:t>
            </w:r>
          </w:p>
          <w:p w:rsidR="00627E18" w:rsidRPr="00627E18" w:rsidRDefault="00627E18" w:rsidP="00627E18">
            <w:pPr>
              <w:widowControl/>
              <w:shd w:val="clear" w:color="auto" w:fill="FFFFFF"/>
              <w:wordWrap w:val="0"/>
              <w:rPr>
                <w:color w:val="000000"/>
                <w:kern w:val="2"/>
                <w:sz w:val="24"/>
                <w:szCs w:val="24"/>
                <w:lang w:eastAsia="ko-KR"/>
              </w:rPr>
            </w:pPr>
            <w:r w:rsidRPr="00627E18">
              <w:rPr>
                <w:color w:val="000000"/>
                <w:kern w:val="2"/>
                <w:sz w:val="24"/>
                <w:szCs w:val="24"/>
                <w:lang w:eastAsia="ko-KR"/>
              </w:rPr>
              <w:t>2022-2031 гг. - Десятилетие науки и технологий</w:t>
            </w:r>
          </w:p>
        </w:tc>
      </w:tr>
      <w:tr w:rsidR="00627E18" w:rsidRPr="00627E18" w:rsidTr="00627E18">
        <w:tc>
          <w:tcPr>
            <w:tcW w:w="9923" w:type="dxa"/>
            <w:gridSpan w:val="5"/>
            <w:tcBorders>
              <w:top w:val="single" w:sz="4" w:space="0" w:color="000000"/>
              <w:left w:val="single" w:sz="4" w:space="0" w:color="000000"/>
              <w:bottom w:val="single" w:sz="4" w:space="0" w:color="000000"/>
              <w:right w:val="single" w:sz="4" w:space="0" w:color="000000"/>
            </w:tcBorders>
            <w:shd w:val="clear" w:color="auto" w:fill="FFF2CC"/>
            <w:hideMark/>
          </w:tcPr>
          <w:p w:rsidR="00627E18" w:rsidRPr="00627E18" w:rsidRDefault="00627E18" w:rsidP="00627E18">
            <w:pPr>
              <w:wordWrap w:val="0"/>
              <w:jc w:val="center"/>
              <w:rPr>
                <w:b/>
                <w:color w:val="000000"/>
                <w:kern w:val="2"/>
                <w:sz w:val="24"/>
                <w:szCs w:val="24"/>
                <w:lang w:eastAsia="ko-KR"/>
              </w:rPr>
            </w:pPr>
            <w:r w:rsidRPr="00627E18">
              <w:rPr>
                <w:b/>
                <w:color w:val="000000"/>
                <w:kern w:val="2"/>
                <w:sz w:val="24"/>
                <w:szCs w:val="24"/>
                <w:lang w:eastAsia="ko-KR"/>
              </w:rPr>
              <w:t>Модуль «Урочная деятельность»</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i/>
                <w:color w:val="000000"/>
                <w:kern w:val="2"/>
                <w:sz w:val="24"/>
                <w:szCs w:val="24"/>
                <w:lang w:eastAsia="ko-KR"/>
              </w:rPr>
            </w:pPr>
            <w:r w:rsidRPr="00627E18">
              <w:rPr>
                <w:i/>
                <w:color w:val="000000"/>
                <w:kern w:val="2"/>
                <w:sz w:val="24"/>
                <w:szCs w:val="24"/>
                <w:lang w:eastAsia="ko-KR"/>
              </w:rPr>
              <w:t>«</w:t>
            </w: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i/>
                <w:color w:val="000000"/>
                <w:kern w:val="2"/>
                <w:sz w:val="24"/>
                <w:szCs w:val="24"/>
                <w:lang w:val="en-US" w:eastAsia="ko-KR"/>
              </w:rPr>
            </w:pPr>
            <w:r w:rsidRPr="00627E18">
              <w:rPr>
                <w:rFonts w:eastAsia="Batang"/>
                <w:i/>
                <w:color w:val="000000"/>
                <w:kern w:val="2"/>
                <w:sz w:val="24"/>
                <w:szCs w:val="24"/>
                <w:lang w:eastAsia="ko-KR"/>
              </w:rPr>
              <w:t>Дела, события. мероприятия</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i/>
                <w:color w:val="000000"/>
                <w:kern w:val="2"/>
                <w:sz w:val="24"/>
                <w:szCs w:val="24"/>
                <w:lang w:val="en-US" w:eastAsia="ko-KR"/>
              </w:rPr>
            </w:pPr>
            <w:r>
              <w:rPr>
                <w:i/>
                <w:color w:val="000000"/>
                <w:kern w:val="2"/>
                <w:sz w:val="24"/>
                <w:szCs w:val="24"/>
                <w:lang w:eastAsia="ko-KR"/>
              </w:rPr>
              <w:t>Год обучения</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i/>
                <w:color w:val="000000"/>
                <w:kern w:val="2"/>
                <w:sz w:val="24"/>
                <w:szCs w:val="24"/>
                <w:lang w:val="en-US" w:eastAsia="ko-KR"/>
              </w:rPr>
            </w:pPr>
            <w:r w:rsidRPr="00627E18">
              <w:rPr>
                <w:i/>
                <w:color w:val="000000"/>
                <w:kern w:val="2"/>
                <w:sz w:val="24"/>
                <w:szCs w:val="24"/>
                <w:lang w:eastAsia="ko-KR"/>
              </w:rPr>
              <w:t>Сроки</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i/>
                <w:color w:val="000000"/>
                <w:kern w:val="2"/>
                <w:sz w:val="24"/>
                <w:szCs w:val="24"/>
                <w:lang w:val="en-US" w:eastAsia="ko-KR"/>
              </w:rPr>
            </w:pPr>
            <w:r w:rsidRPr="00627E18">
              <w:rPr>
                <w:i/>
                <w:color w:val="000000"/>
                <w:kern w:val="2"/>
                <w:sz w:val="24"/>
                <w:szCs w:val="24"/>
                <w:lang w:eastAsia="ko-KR"/>
              </w:rPr>
              <w:t>Ответственные</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highlight w:val="yellow"/>
                <w:lang w:eastAsia="ko-KR"/>
              </w:rPr>
            </w:pPr>
            <w:r w:rsidRPr="00627E18">
              <w:rPr>
                <w:color w:val="000000"/>
                <w:kern w:val="2"/>
                <w:sz w:val="24"/>
                <w:szCs w:val="24"/>
                <w:lang w:eastAsia="ko-KR"/>
              </w:rPr>
              <w:t>Включение в рабочие программы учебных предметов, курсов, модулей тематики в соответствии с календарным планом воспитательной работы.</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color w:val="000000"/>
                <w:kern w:val="2"/>
                <w:sz w:val="24"/>
                <w:szCs w:val="24"/>
                <w:lang w:eastAsia="ko-KR"/>
              </w:rPr>
            </w:pPr>
            <w:r>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Август</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 xml:space="preserve">Учителя начальных классов </w:t>
            </w:r>
          </w:p>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Учителя-предметники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highlight w:val="yellow"/>
                <w:lang w:eastAsia="ko-KR"/>
              </w:rPr>
            </w:pPr>
            <w:r w:rsidRPr="00627E18">
              <w:rPr>
                <w:color w:val="000000"/>
                <w:kern w:val="2"/>
                <w:sz w:val="24"/>
                <w:szCs w:val="24"/>
                <w:lang w:eastAsia="ko-KR"/>
              </w:rPr>
              <w:t>Побуждение обучающихся соблюдать нормы поведения, правила общения со сверстниками и педагогическими работниками.</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color w:val="000000"/>
                <w:kern w:val="2"/>
                <w:sz w:val="24"/>
                <w:szCs w:val="24"/>
                <w:lang w:eastAsia="ko-KR"/>
              </w:rPr>
            </w:pPr>
            <w:r>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 xml:space="preserve">Учителя начальных классов </w:t>
            </w:r>
          </w:p>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Учителя-предметники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highlight w:val="yellow"/>
                <w:lang w:eastAsia="ko-KR"/>
              </w:rPr>
            </w:pPr>
            <w:r w:rsidRPr="00627E18">
              <w:rPr>
                <w:color w:val="000000"/>
                <w:kern w:val="2"/>
                <w:sz w:val="24"/>
                <w:szCs w:val="24"/>
                <w:lang w:eastAsia="ko-KR"/>
              </w:rPr>
              <w:t>Подбор соответствующего содержания уроков, задан</w:t>
            </w:r>
            <w:r>
              <w:rPr>
                <w:color w:val="000000"/>
                <w:kern w:val="2"/>
                <w:sz w:val="24"/>
                <w:szCs w:val="24"/>
                <w:lang w:eastAsia="ko-KR"/>
              </w:rPr>
              <w:t>ий, вспомогательных материалов.</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color w:val="000000"/>
                <w:kern w:val="2"/>
                <w:sz w:val="24"/>
                <w:szCs w:val="24"/>
                <w:lang w:eastAsia="ko-KR"/>
              </w:rPr>
            </w:pPr>
            <w:r>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 xml:space="preserve">Учителя начальных классов </w:t>
            </w:r>
          </w:p>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Учителя-предметники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highlight w:val="yellow"/>
                <w:lang w:eastAsia="ko-KR"/>
              </w:rPr>
            </w:pPr>
            <w:r w:rsidRPr="00627E18">
              <w:rPr>
                <w:color w:val="000000"/>
                <w:kern w:val="2"/>
                <w:sz w:val="24"/>
                <w:szCs w:val="24"/>
                <w:lang w:eastAsia="ko-KR"/>
              </w:rPr>
              <w:t>80 лет со дня окончания Второй мировой войны (1945 г.)</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pPr>
              <w:jc w:val="center"/>
            </w:pPr>
            <w:r w:rsidRPr="00FF2F0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03.09</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155 лет со дня рождения А.И. Куприна (1870 – 1938), русского писателя и переводчика.</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pPr>
              <w:jc w:val="center"/>
            </w:pPr>
            <w:r w:rsidRPr="00FF2F0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07.09</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День воинской славы России. Бородинское сражение русской армии под командованием М.И. Кутузова с французской армией (1812 г.)</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pPr>
              <w:jc w:val="center"/>
            </w:pPr>
            <w:r w:rsidRPr="00FF2F0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08.09</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Международный день грамотности</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pPr>
              <w:jc w:val="center"/>
            </w:pPr>
            <w:r w:rsidRPr="00FF2F0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08.09</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 xml:space="preserve">День воинской славы России. </w:t>
            </w:r>
            <w:r w:rsidRPr="00627E18">
              <w:rPr>
                <w:kern w:val="2"/>
                <w:sz w:val="24"/>
                <w:szCs w:val="24"/>
                <w:lang w:eastAsia="ko-KR"/>
              </w:rPr>
              <w:t xml:space="preserve">День победы русской эскадры под командованием Ф.Ф. Ушакова над турецкой эскадрой у мыса Тендра (1790 </w:t>
            </w:r>
            <w:r w:rsidRPr="00627E18">
              <w:rPr>
                <w:kern w:val="2"/>
                <w:sz w:val="24"/>
                <w:szCs w:val="24"/>
                <w:lang w:eastAsia="ko-KR"/>
              </w:rPr>
              <w:lastRenderedPageBreak/>
              <w:t>год).</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pPr>
              <w:jc w:val="center"/>
            </w:pPr>
            <w:r w:rsidRPr="00FF2F07">
              <w:rPr>
                <w:color w:val="000000"/>
                <w:kern w:val="2"/>
                <w:sz w:val="24"/>
                <w:szCs w:val="24"/>
                <w:lang w:eastAsia="ko-KR"/>
              </w:rPr>
              <w:lastRenderedPageBreak/>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11.09</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kern w:val="2"/>
                <w:sz w:val="24"/>
                <w:szCs w:val="24"/>
                <w:lang w:eastAsia="ko-KR"/>
              </w:rPr>
              <w:t>День памяти жертв фашизма.</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04FF">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14.09</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kern w:val="2"/>
                <w:sz w:val="24"/>
                <w:szCs w:val="24"/>
                <w:lang w:eastAsia="ko-KR"/>
              </w:rPr>
              <w:t>День воинской славы России. День победы русских полков во главе с великим князем Дмитрием Донским над монголо-татарскими войсками в Куликовской битве (1380 год).</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04FF">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21.09</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День Интернета в России</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04FF">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30.09</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Международный день музыки</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04FF">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01.10</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Учитель музыки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kern w:val="2"/>
                <w:sz w:val="24"/>
                <w:szCs w:val="24"/>
                <w:lang w:eastAsia="ko-KR"/>
              </w:rPr>
              <w:t>130 лет со дня рождения Сергея Александровича Есенина (1895-1925), русского поэта и писателя</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04FF">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03.10</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kern w:val="2"/>
                <w:sz w:val="24"/>
                <w:szCs w:val="24"/>
                <w:lang w:eastAsia="ko-KR"/>
              </w:rPr>
              <w:t>День воинской славы России. День разгрома советскими войсками немецко-фашистских войск в битве за Кавказ (1943 год).</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04FF">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09.10</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kern w:val="2"/>
                <w:sz w:val="24"/>
                <w:szCs w:val="24"/>
                <w:lang w:eastAsia="ko-KR"/>
              </w:rPr>
              <w:t xml:space="preserve">675 лет со дня рождения Дмитрия </w:t>
            </w:r>
            <w:r w:rsidRPr="00627E18">
              <w:rPr>
                <w:kern w:val="2"/>
                <w:sz w:val="24"/>
                <w:szCs w:val="24"/>
                <w:lang w:val="en-US" w:eastAsia="ko-KR"/>
              </w:rPr>
              <w:t>I</w:t>
            </w:r>
            <w:r w:rsidRPr="00627E18">
              <w:rPr>
                <w:kern w:val="2"/>
                <w:sz w:val="24"/>
                <w:szCs w:val="24"/>
                <w:lang w:eastAsia="ko-KR"/>
              </w:rPr>
              <w:t xml:space="preserve"> Ивановича (1350-1389), прозванного Донским за победу в Куликовской битве</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04FF">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12.10</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highlight w:val="yellow"/>
                <w:lang w:eastAsia="ko-KR"/>
              </w:rPr>
            </w:pPr>
            <w:r w:rsidRPr="00627E18">
              <w:rPr>
                <w:kern w:val="2"/>
                <w:sz w:val="24"/>
                <w:szCs w:val="24"/>
                <w:lang w:eastAsia="ko-KR"/>
              </w:rPr>
              <w:t>Всемирный день хлеба.</w:t>
            </w:r>
          </w:p>
        </w:tc>
        <w:tc>
          <w:tcPr>
            <w:tcW w:w="1160" w:type="dxa"/>
            <w:tcBorders>
              <w:top w:val="single" w:sz="4" w:space="0" w:color="000000"/>
              <w:left w:val="single" w:sz="4" w:space="0" w:color="000000"/>
              <w:bottom w:val="single" w:sz="4" w:space="0" w:color="000000"/>
              <w:right w:val="single" w:sz="4" w:space="0" w:color="000000"/>
            </w:tcBorders>
          </w:tcPr>
          <w:p w:rsidR="00627E18" w:rsidRDefault="00627E18" w:rsidP="00627E18">
            <w:r w:rsidRPr="001F04FF">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16.10</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День воинской славы России. День разгрома советскими войсками немецко-фашистских войск в битве за Кавказ (1943)</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04FF">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09.10</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val="en-US"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kern w:val="2"/>
                <w:sz w:val="24"/>
                <w:szCs w:val="24"/>
                <w:lang w:eastAsia="ko-KR"/>
              </w:rPr>
              <w:t>170 лет со дня рождения Ивана Владимировича Мичурина (1855-1935)</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04FF">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27.10</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kern w:val="2"/>
                <w:sz w:val="24"/>
                <w:szCs w:val="24"/>
                <w:lang w:eastAsia="ko-KR"/>
              </w:rPr>
              <w:t>90 лет со дня рождения советского поэта-песенника Михаила Спартаковича Пляцковского (1935-1991)</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04FF">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02.11</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Учитель музыки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kern w:val="2"/>
                <w:sz w:val="24"/>
                <w:szCs w:val="24"/>
                <w:lang w:eastAsia="ko-KR"/>
              </w:rPr>
              <w:t>День воинской славы России.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(1941 г.).</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04FF">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07.11</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kern w:val="2"/>
                <w:sz w:val="24"/>
                <w:szCs w:val="24"/>
                <w:lang w:eastAsia="ko-KR"/>
              </w:rPr>
              <w:t>Всемирный день качества.</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7E3EE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13.11</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День словарей и энциклопедий в России приурочен ко дню рождения Владимира Ивановича Даля (1801-1872),</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7E3EE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22.11</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Всемирный день информации.</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7E3EE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26.11</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День воинской славы России. День победы русской эскадры под командованием П.С. Нахимова над турецкой эскадрой у мыса Синоп (1853 год).</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7E3EE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01.12</w:t>
            </w:r>
          </w:p>
        </w:tc>
        <w:tc>
          <w:tcPr>
            <w:tcW w:w="2265" w:type="dxa"/>
            <w:tcBorders>
              <w:top w:val="single" w:sz="4" w:space="0" w:color="000000"/>
              <w:left w:val="single" w:sz="4" w:space="0" w:color="000000"/>
              <w:bottom w:val="single" w:sz="4" w:space="0" w:color="000000"/>
              <w:right w:val="single" w:sz="4" w:space="0" w:color="000000"/>
            </w:tcBorders>
          </w:tcPr>
          <w:p w:rsidR="00627E18" w:rsidRPr="00627E18" w:rsidRDefault="00627E18" w:rsidP="00627E18">
            <w:pPr>
              <w:widowControl/>
              <w:wordWrap w:val="0"/>
              <w:rPr>
                <w:color w:val="000000"/>
                <w:kern w:val="2"/>
                <w:sz w:val="24"/>
                <w:szCs w:val="24"/>
                <w:lang w:eastAsia="ko-KR"/>
              </w:rPr>
            </w:pP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 xml:space="preserve">День воинской славы России. День начала контрнаступления советских войск против немецко-фашистских </w:t>
            </w:r>
            <w:r w:rsidRPr="00627E18">
              <w:rPr>
                <w:kern w:val="2"/>
                <w:sz w:val="24"/>
                <w:szCs w:val="24"/>
                <w:lang w:eastAsia="ko-KR"/>
              </w:rPr>
              <w:lastRenderedPageBreak/>
              <w:t>войск в битве под Москвой (1941)</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7E3EEC">
              <w:rPr>
                <w:color w:val="000000"/>
                <w:kern w:val="2"/>
                <w:sz w:val="24"/>
                <w:szCs w:val="24"/>
                <w:lang w:eastAsia="ko-KR"/>
              </w:rPr>
              <w:lastRenderedPageBreak/>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05.12</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color w:val="000000"/>
                <w:kern w:val="2"/>
                <w:sz w:val="24"/>
                <w:szCs w:val="24"/>
                <w:lang w:eastAsia="ko-KR"/>
              </w:rPr>
              <w:t>Международный день прав человека.</w:t>
            </w:r>
            <w:r w:rsidRPr="00627E18">
              <w:rPr>
                <w:color w:val="000000"/>
                <w:kern w:val="2"/>
                <w:sz w:val="24"/>
                <w:szCs w:val="24"/>
                <w:lang w:val="en-US" w:eastAsia="ko-KR"/>
              </w:rPr>
              <w:t xml:space="preserve"> </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7E3EE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val="en-US" w:eastAsia="ko-KR"/>
              </w:rPr>
              <w:t>10.12</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110 лет со дня рождения композитора Георгия Васильевича Свиридова (1915-1998)</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16.12</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Учитель музыки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kern w:val="2"/>
                <w:sz w:val="24"/>
                <w:szCs w:val="24"/>
                <w:lang w:eastAsia="ko-KR"/>
              </w:rPr>
              <w:t>День воинской славы России. День взятия турецкой крепости Измаил русскими войсками под командованием А.В. Суворова (1790 г.)</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24.12</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300 лет со дня основания Российской Академии наук (1726)</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07.01</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День заповедников и национальных парков России.</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11.01</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День детских изобретений.</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17.01</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tabs>
                <w:tab w:val="left" w:pos="1100"/>
              </w:tabs>
              <w:wordWrap w:val="0"/>
              <w:rPr>
                <w:kern w:val="2"/>
                <w:sz w:val="24"/>
                <w:szCs w:val="24"/>
                <w:lang w:eastAsia="ko-KR"/>
              </w:rPr>
            </w:pPr>
            <w:r w:rsidRPr="00627E18">
              <w:rPr>
                <w:kern w:val="2"/>
                <w:sz w:val="24"/>
                <w:szCs w:val="24"/>
                <w:lang w:eastAsia="ko-KR"/>
              </w:rPr>
              <w:t>День полного освобождения советскими войсками города Ленинграда от блокады его немецко-фашистскими войсками (1944)</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27.01</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Международный день защиты персональных данных.</w:t>
            </w:r>
          </w:p>
          <w:p w:rsidR="00627E18" w:rsidRPr="00627E18" w:rsidRDefault="00627E18" w:rsidP="00627E18">
            <w:pPr>
              <w:widowControl/>
              <w:wordWrap w:val="0"/>
              <w:rPr>
                <w:kern w:val="2"/>
                <w:sz w:val="24"/>
                <w:szCs w:val="24"/>
                <w:lang w:eastAsia="ko-KR"/>
              </w:rPr>
            </w:pPr>
            <w:r w:rsidRPr="00627E18">
              <w:rPr>
                <w:kern w:val="2"/>
                <w:sz w:val="24"/>
                <w:szCs w:val="24"/>
                <w:lang w:eastAsia="ko-KR"/>
              </w:rPr>
              <w:t>Международный день без Интернета.</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28.01</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День разгрома советской армией немецко-фашистских войск в Сталинградской битве (1943).</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02.02</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День борьбы с ненормативной лексикой.</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03.02</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День зимних видов спорта.</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07.02</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физической культуры</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120 лет со дня рождения русской детской поэтессы Агнии Львовны Барто (1906–1981)</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17.02</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Международный день родного языка.</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21.02</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150 лет со дня рождения художника Петра Петровича Кончаловского (1876–1956)</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21.02</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Учитель изобразительного искусства</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Всемирный день гражданской обороны.</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01.03</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Всемирный день дикой природы.</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03.03</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Международный день лесов.</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21.03</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Всемирный день водных ресурсов.</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22.03</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250 лет со дня рождения живописца Тропинина Василия Андреевича (1776–1857)</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30.03</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Учитель изобразительного искусства</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Международный день птиц.</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01.04</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highlight w:val="yellow"/>
                <w:lang w:eastAsia="ko-KR"/>
              </w:rPr>
            </w:pPr>
            <w:r w:rsidRPr="00627E18">
              <w:rPr>
                <w:kern w:val="2"/>
                <w:sz w:val="24"/>
                <w:szCs w:val="24"/>
                <w:lang w:eastAsia="ko-KR"/>
              </w:rPr>
              <w:t>Международный день детской книги.</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02.04</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День пожарной охраны.</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30.04</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День воинской славы России. День победы русских воинов князя А. Невского над немецкими рыцарями на Чудском озере (Ледовое побоище, 1242)</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F111C">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18.04</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Всемирный день Земли.</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6F4075">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val="en-US" w:eastAsia="ko-KR"/>
              </w:rPr>
              <w:t>22.04</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135 лет со дня рождения композитора Прокофьева Сергея Сергеевича (1891–1953)</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6F4075">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23.04</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Учитель музыки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7"/>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kern w:val="2"/>
                <w:sz w:val="24"/>
                <w:szCs w:val="24"/>
                <w:lang w:eastAsia="ko-KR"/>
              </w:rPr>
            </w:pPr>
            <w:r w:rsidRPr="00627E18">
              <w:rPr>
                <w:kern w:val="2"/>
                <w:sz w:val="24"/>
                <w:szCs w:val="24"/>
                <w:lang w:eastAsia="ko-KR"/>
              </w:rPr>
              <w:t>День славянской письменности и культуры</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6F4075">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color w:val="000000"/>
                <w:kern w:val="2"/>
                <w:sz w:val="24"/>
                <w:szCs w:val="24"/>
                <w:lang w:eastAsia="ko-KR"/>
              </w:rPr>
              <w:t>24.05</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Учителя начальных классов</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shd w:val="clear" w:color="auto" w:fill="FFF2CC"/>
          </w:tcPr>
          <w:p w:rsidR="00627E18" w:rsidRPr="00627E18" w:rsidRDefault="00627E18" w:rsidP="00627E18">
            <w:pPr>
              <w:widowControl/>
              <w:wordWrap w:val="0"/>
              <w:rPr>
                <w:color w:val="000000"/>
                <w:kern w:val="2"/>
                <w:sz w:val="24"/>
                <w:szCs w:val="24"/>
                <w:lang w:val="en-US" w:eastAsia="ko-KR"/>
              </w:rPr>
            </w:pPr>
          </w:p>
        </w:tc>
        <w:tc>
          <w:tcPr>
            <w:tcW w:w="9212"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627E18" w:rsidRPr="00627E18" w:rsidRDefault="00627E18" w:rsidP="00627E18">
            <w:pPr>
              <w:widowControl/>
              <w:wordWrap w:val="0"/>
              <w:jc w:val="center"/>
              <w:rPr>
                <w:b/>
                <w:color w:val="000000"/>
                <w:kern w:val="2"/>
                <w:sz w:val="24"/>
                <w:szCs w:val="24"/>
                <w:lang w:eastAsia="ko-KR"/>
              </w:rPr>
            </w:pPr>
            <w:r w:rsidRPr="00627E18">
              <w:rPr>
                <w:b/>
                <w:color w:val="000000"/>
                <w:kern w:val="2"/>
                <w:sz w:val="24"/>
                <w:szCs w:val="24"/>
                <w:lang w:eastAsia="ko-KR"/>
              </w:rPr>
              <w:t xml:space="preserve">Модуль «Внеурочная деятельность» и дополнительное образование </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val="en-US" w:eastAsia="ko-KR"/>
              </w:rPr>
            </w:pPr>
            <w:r w:rsidRPr="00627E18">
              <w:rPr>
                <w:i/>
                <w:color w:val="000000"/>
                <w:kern w:val="2"/>
                <w:sz w:val="24"/>
                <w:szCs w:val="24"/>
                <w:lang w:val="en-US" w:eastAsia="ko-KR"/>
              </w:rPr>
              <w:t>№</w:t>
            </w: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highlight w:val="yellow"/>
                <w:lang w:eastAsia="ko-KR"/>
              </w:rPr>
            </w:pPr>
            <w:r w:rsidRPr="00627E18">
              <w:rPr>
                <w:i/>
                <w:color w:val="000000"/>
                <w:kern w:val="2"/>
                <w:sz w:val="24"/>
                <w:szCs w:val="24"/>
                <w:lang w:eastAsia="ko-KR"/>
              </w:rPr>
              <w:t>Название курса/программы/занятий</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color w:val="000000"/>
                <w:kern w:val="2"/>
                <w:sz w:val="24"/>
                <w:szCs w:val="24"/>
                <w:lang w:eastAsia="ko-KR"/>
              </w:rPr>
            </w:pPr>
            <w:r>
              <w:rPr>
                <w:i/>
                <w:color w:val="000000"/>
                <w:kern w:val="2"/>
                <w:sz w:val="24"/>
                <w:szCs w:val="24"/>
                <w:lang w:eastAsia="ko-KR"/>
              </w:rPr>
              <w:t>Год обучения</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i/>
                <w:color w:val="000000"/>
                <w:kern w:val="2"/>
                <w:sz w:val="24"/>
                <w:szCs w:val="24"/>
                <w:lang w:eastAsia="ko-KR"/>
              </w:rPr>
              <w:t>Количество часов в неделю</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i/>
                <w:color w:val="000000"/>
                <w:kern w:val="2"/>
                <w:sz w:val="24"/>
                <w:szCs w:val="24"/>
                <w:lang w:eastAsia="ko-KR"/>
              </w:rPr>
              <w:t>Педагог</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8"/>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highlight w:val="yellow"/>
                <w:lang w:eastAsia="ko-KR"/>
              </w:rPr>
            </w:pPr>
            <w:r w:rsidRPr="00627E18">
              <w:rPr>
                <w:color w:val="000000"/>
                <w:kern w:val="2"/>
                <w:sz w:val="24"/>
                <w:szCs w:val="24"/>
                <w:lang w:eastAsia="ko-KR"/>
              </w:rPr>
              <w:t>Программа курса внеурочной деятельности «Разговоры о важном».</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DA48F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val="en-US" w:eastAsia="ko-KR"/>
              </w:rPr>
            </w:pPr>
            <w:r w:rsidRPr="00627E18">
              <w:rPr>
                <w:color w:val="000000"/>
                <w:kern w:val="2"/>
                <w:sz w:val="24"/>
                <w:szCs w:val="24"/>
                <w:lang w:val="en-US" w:eastAsia="ko-KR"/>
              </w:rPr>
              <w:t>1</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color w:val="000000"/>
                <w:kern w:val="2"/>
                <w:sz w:val="24"/>
                <w:szCs w:val="24"/>
                <w:lang w:eastAsia="ko-KR"/>
              </w:rPr>
              <w:t xml:space="preserve">Классные </w:t>
            </w: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8"/>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tabs>
                <w:tab w:val="left" w:pos="2616"/>
              </w:tabs>
              <w:wordWrap w:val="0"/>
              <w:rPr>
                <w:color w:val="000000"/>
                <w:kern w:val="2"/>
                <w:sz w:val="24"/>
                <w:szCs w:val="24"/>
                <w:lang w:eastAsia="ko-KR"/>
              </w:rPr>
            </w:pPr>
            <w:r w:rsidRPr="00627E18">
              <w:rPr>
                <w:kern w:val="2"/>
                <w:sz w:val="24"/>
                <w:szCs w:val="24"/>
                <w:lang w:eastAsia="ko-KR"/>
              </w:rPr>
              <w:t>Реализация внеурочной деятельности согласно учебного плана</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DA48F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kern w:val="2"/>
                <w:sz w:val="24"/>
                <w:szCs w:val="24"/>
                <w:lang w:val="en-US" w:eastAsia="ko-KR"/>
              </w:rPr>
              <w:t>в течение года</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kern w:val="2"/>
                <w:sz w:val="24"/>
                <w:szCs w:val="24"/>
                <w:lang w:val="en-US" w:eastAsia="ko-KR"/>
              </w:rPr>
              <w:t>Педагоги, реализующие курсы ВД</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8"/>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kern w:val="2"/>
                <w:sz w:val="24"/>
                <w:szCs w:val="24"/>
                <w:lang w:eastAsia="ko-KR"/>
              </w:rPr>
              <w:t xml:space="preserve">Реализация </w:t>
            </w:r>
            <w:r w:rsidRPr="00627E18">
              <w:rPr>
                <w:rFonts w:ascii="Calibri" w:hAnsi="Calibri"/>
                <w:b/>
                <w:bCs/>
                <w:kern w:val="2"/>
                <w:sz w:val="24"/>
                <w:szCs w:val="24"/>
                <w:shd w:val="clear" w:color="auto" w:fill="FFFFFF"/>
                <w:lang w:eastAsia="ko-KR"/>
              </w:rPr>
              <w:t>дополнительных общеобразовательных общеразвивающих программ согласно учебного плана</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DA48F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kern w:val="2"/>
                <w:sz w:val="24"/>
                <w:szCs w:val="24"/>
                <w:lang w:val="en-US" w:eastAsia="ko-KR"/>
              </w:rPr>
              <w:t>В течение года</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kern w:val="2"/>
                <w:sz w:val="24"/>
                <w:szCs w:val="24"/>
                <w:lang w:val="en-US" w:eastAsia="ko-KR"/>
              </w:rPr>
              <w:t>Педагоги, реализующие ДООП</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8"/>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kern w:val="2"/>
                <w:sz w:val="24"/>
                <w:szCs w:val="24"/>
                <w:lang w:eastAsia="ko-KR"/>
              </w:rPr>
              <w:t xml:space="preserve">Запись в объединения дополнительного образования </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DA48F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jc w:val="center"/>
              <w:rPr>
                <w:color w:val="000000"/>
                <w:kern w:val="2"/>
                <w:sz w:val="24"/>
                <w:szCs w:val="24"/>
                <w:lang w:eastAsia="ko-KR"/>
              </w:rPr>
            </w:pPr>
            <w:r w:rsidRPr="00627E18">
              <w:rPr>
                <w:kern w:val="2"/>
                <w:sz w:val="24"/>
                <w:szCs w:val="24"/>
                <w:lang w:val="en-US" w:eastAsia="ko-KR"/>
              </w:rPr>
              <w:t>01 – 15.09</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color w:val="000000"/>
                <w:kern w:val="2"/>
                <w:sz w:val="24"/>
                <w:szCs w:val="24"/>
                <w:lang w:eastAsia="ko-KR"/>
              </w:rPr>
            </w:pPr>
            <w:r w:rsidRPr="00627E18">
              <w:rPr>
                <w:kern w:val="2"/>
                <w:sz w:val="24"/>
                <w:szCs w:val="24"/>
                <w:lang w:eastAsia="ko-KR"/>
              </w:rPr>
              <w:t>педагоги дополнительного образования, кл. 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shd w:val="clear" w:color="auto" w:fill="FFF2CC"/>
          </w:tcPr>
          <w:p w:rsidR="00627E18" w:rsidRPr="00627E18" w:rsidRDefault="00627E18" w:rsidP="00627E18">
            <w:pPr>
              <w:widowControl/>
              <w:wordWrap w:val="0"/>
              <w:rPr>
                <w:color w:val="000000"/>
                <w:kern w:val="2"/>
                <w:sz w:val="24"/>
                <w:szCs w:val="24"/>
                <w:lang w:eastAsia="ko-KR"/>
              </w:rPr>
            </w:pPr>
          </w:p>
        </w:tc>
        <w:tc>
          <w:tcPr>
            <w:tcW w:w="9212"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627E18" w:rsidRPr="00627E18" w:rsidRDefault="00627E18" w:rsidP="00627E18">
            <w:pPr>
              <w:widowControl/>
              <w:wordWrap w:val="0"/>
              <w:jc w:val="center"/>
              <w:rPr>
                <w:b/>
                <w:color w:val="000000"/>
                <w:kern w:val="2"/>
                <w:sz w:val="24"/>
                <w:szCs w:val="24"/>
                <w:lang w:val="en-US" w:eastAsia="ko-KR"/>
              </w:rPr>
            </w:pPr>
            <w:r w:rsidRPr="00627E18">
              <w:rPr>
                <w:b/>
                <w:color w:val="000000"/>
                <w:kern w:val="2"/>
                <w:sz w:val="24"/>
                <w:szCs w:val="24"/>
                <w:lang w:eastAsia="ko-KR"/>
              </w:rPr>
              <w:t>Модуль «Классное руководство»</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i/>
                <w:color w:val="000000"/>
                <w:kern w:val="2"/>
                <w:sz w:val="24"/>
                <w:szCs w:val="24"/>
                <w:lang w:val="en-US" w:eastAsia="ko-KR"/>
              </w:rPr>
            </w:pPr>
            <w:r w:rsidRPr="00627E18">
              <w:rPr>
                <w:i/>
                <w:color w:val="000000"/>
                <w:kern w:val="2"/>
                <w:sz w:val="24"/>
                <w:szCs w:val="24"/>
                <w:lang w:val="en-US" w:eastAsia="ko-KR"/>
              </w:rPr>
              <w:t>№</w:t>
            </w: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rFonts w:eastAsia="Batang"/>
                <w:i/>
                <w:color w:val="000000"/>
                <w:kern w:val="2"/>
                <w:sz w:val="24"/>
                <w:szCs w:val="24"/>
                <w:lang w:eastAsia="ko-KR"/>
              </w:rPr>
            </w:pPr>
            <w:r w:rsidRPr="00627E18">
              <w:rPr>
                <w:rFonts w:eastAsia="Batang"/>
                <w:i/>
                <w:color w:val="000000"/>
                <w:kern w:val="2"/>
                <w:sz w:val="24"/>
                <w:szCs w:val="24"/>
                <w:lang w:eastAsia="ko-KR"/>
              </w:rPr>
              <w:t>Дела, события. мероприятия</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i/>
                <w:color w:val="000000"/>
                <w:kern w:val="2"/>
                <w:sz w:val="24"/>
                <w:szCs w:val="24"/>
                <w:lang w:eastAsia="ko-KR"/>
              </w:rPr>
            </w:pPr>
            <w:r>
              <w:rPr>
                <w:i/>
                <w:color w:val="000000"/>
                <w:kern w:val="2"/>
                <w:sz w:val="24"/>
                <w:szCs w:val="24"/>
                <w:lang w:eastAsia="ko-KR"/>
              </w:rPr>
              <w:t>Год обучения</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i/>
                <w:color w:val="000000"/>
                <w:kern w:val="2"/>
                <w:sz w:val="24"/>
                <w:szCs w:val="24"/>
                <w:lang w:eastAsia="ko-KR"/>
              </w:rPr>
            </w:pPr>
            <w:r w:rsidRPr="00627E18">
              <w:rPr>
                <w:i/>
                <w:color w:val="000000"/>
                <w:kern w:val="2"/>
                <w:sz w:val="24"/>
                <w:szCs w:val="24"/>
                <w:lang w:eastAsia="ko-KR"/>
              </w:rPr>
              <w:t>Сроки</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i/>
                <w:color w:val="000000"/>
                <w:kern w:val="2"/>
                <w:sz w:val="24"/>
                <w:szCs w:val="24"/>
                <w:lang w:eastAsia="ko-KR"/>
              </w:rPr>
            </w:pPr>
            <w:r w:rsidRPr="00627E18">
              <w:rPr>
                <w:i/>
                <w:color w:val="000000"/>
                <w:kern w:val="2"/>
                <w:sz w:val="24"/>
                <w:szCs w:val="24"/>
                <w:lang w:eastAsia="ko-KR"/>
              </w:rPr>
              <w:t>Ответственные</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627E18">
            <w:pPr>
              <w:widowControl/>
              <w:wordWrap w:val="0"/>
              <w:rPr>
                <w:b/>
                <w:color w:val="000000"/>
                <w:kern w:val="2"/>
                <w:sz w:val="24"/>
                <w:szCs w:val="24"/>
                <w:lang w:val="en-US" w:eastAsia="ko-KR"/>
              </w:rPr>
            </w:pPr>
          </w:p>
        </w:tc>
        <w:tc>
          <w:tcPr>
            <w:tcW w:w="9212" w:type="dxa"/>
            <w:gridSpan w:val="4"/>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idowControl/>
              <w:wordWrap w:val="0"/>
              <w:rPr>
                <w:rFonts w:eastAsia="Batang"/>
                <w:b/>
                <w:color w:val="000000"/>
                <w:kern w:val="2"/>
                <w:sz w:val="24"/>
                <w:szCs w:val="24"/>
                <w:lang w:eastAsia="ko-KR"/>
              </w:rPr>
            </w:pPr>
            <w:r w:rsidRPr="00627E18">
              <w:rPr>
                <w:rFonts w:eastAsia="Batang"/>
                <w:b/>
                <w:color w:val="000000"/>
                <w:kern w:val="2"/>
                <w:sz w:val="24"/>
                <w:szCs w:val="24"/>
                <w:lang w:eastAsia="ko-KR"/>
              </w:rPr>
              <w:t>Работа с коллективом класса</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rFonts w:eastAsia="Batang"/>
                <w:kern w:val="2"/>
                <w:sz w:val="24"/>
                <w:szCs w:val="24"/>
                <w:lang w:eastAsia="ko-KR"/>
              </w:rPr>
            </w:pPr>
            <w:r w:rsidRPr="00627E18">
              <w:rPr>
                <w:rFonts w:eastAsia="Batang"/>
                <w:kern w:val="2"/>
                <w:sz w:val="24"/>
                <w:szCs w:val="24"/>
                <w:lang w:eastAsia="ko-KR"/>
              </w:rPr>
              <w:t>Урок знаний.</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97ECB">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val="en-US" w:eastAsia="ko-KR"/>
              </w:rPr>
            </w:pPr>
            <w:r w:rsidRPr="00627E18">
              <w:rPr>
                <w:kern w:val="2"/>
                <w:sz w:val="24"/>
                <w:szCs w:val="24"/>
                <w:lang w:val="en-US" w:eastAsia="ko-KR"/>
              </w:rPr>
              <w:t>0</w:t>
            </w:r>
            <w:r w:rsidRPr="00627E18">
              <w:rPr>
                <w:kern w:val="2"/>
                <w:sz w:val="24"/>
                <w:szCs w:val="24"/>
                <w:lang w:eastAsia="ko-KR"/>
              </w:rPr>
              <w:t>1</w:t>
            </w:r>
            <w:r w:rsidRPr="00627E18">
              <w:rPr>
                <w:kern w:val="2"/>
                <w:sz w:val="24"/>
                <w:szCs w:val="24"/>
                <w:lang w:val="en-US" w:eastAsia="ko-KR"/>
              </w:rPr>
              <w:t>.09</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kern w:val="2"/>
                <w:sz w:val="24"/>
                <w:szCs w:val="24"/>
                <w:lang w:val="en-US" w:eastAsia="ko-KR"/>
              </w:rPr>
            </w:pPr>
            <w:r w:rsidRPr="00627E18">
              <w:rPr>
                <w:color w:val="000000"/>
                <w:kern w:val="2"/>
                <w:sz w:val="24"/>
                <w:szCs w:val="24"/>
                <w:lang w:val="en-US" w:eastAsia="ko-KR"/>
              </w:rPr>
              <w:t xml:space="preserve">руководители </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rFonts w:eastAsia="Batang"/>
                <w:kern w:val="2"/>
                <w:sz w:val="24"/>
                <w:szCs w:val="24"/>
                <w:lang w:eastAsia="ko-KR"/>
              </w:rPr>
            </w:pPr>
            <w:r w:rsidRPr="00627E18">
              <w:rPr>
                <w:rFonts w:eastAsia="Batang"/>
                <w:kern w:val="2"/>
                <w:sz w:val="24"/>
                <w:szCs w:val="24"/>
                <w:lang w:eastAsia="ko-KR"/>
              </w:rPr>
              <w:t>Занятия по программе курса внеурочной деятельности «Разговоры о важном».</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97ECB">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lang w:eastAsia="ko-KR"/>
              </w:rPr>
            </w:pPr>
            <w:r w:rsidRPr="00627E18">
              <w:rPr>
                <w:kern w:val="2"/>
                <w:sz w:val="20"/>
                <w:szCs w:val="20"/>
                <w:lang w:eastAsia="ko-KR"/>
              </w:rPr>
              <w:t>Еженедельно по понедельникам</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color w:val="000000"/>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Классный час «Поступки и ответственность: вместе или врозь».</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97ECB">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val="en-US" w:eastAsia="ko-KR"/>
              </w:rPr>
            </w:pPr>
            <w:r w:rsidRPr="00627E18">
              <w:rPr>
                <w:kern w:val="2"/>
                <w:sz w:val="24"/>
                <w:szCs w:val="24"/>
                <w:lang w:val="en-US" w:eastAsia="ko-KR"/>
              </w:rPr>
              <w:t>0</w:t>
            </w:r>
            <w:r w:rsidRPr="00627E18">
              <w:rPr>
                <w:kern w:val="2"/>
                <w:sz w:val="24"/>
                <w:szCs w:val="24"/>
                <w:lang w:eastAsia="ko-KR"/>
              </w:rPr>
              <w:t>6</w:t>
            </w:r>
            <w:r w:rsidRPr="00627E18">
              <w:rPr>
                <w:kern w:val="2"/>
                <w:sz w:val="24"/>
                <w:szCs w:val="24"/>
                <w:lang w:val="en-US" w:eastAsia="ko-KR"/>
              </w:rPr>
              <w:t>-</w:t>
            </w:r>
            <w:r w:rsidRPr="00627E18">
              <w:rPr>
                <w:kern w:val="2"/>
                <w:sz w:val="24"/>
                <w:szCs w:val="24"/>
                <w:lang w:eastAsia="ko-KR"/>
              </w:rPr>
              <w:t>11</w:t>
            </w:r>
            <w:r w:rsidRPr="00627E18">
              <w:rPr>
                <w:kern w:val="2"/>
                <w:sz w:val="24"/>
                <w:szCs w:val="24"/>
                <w:lang w:val="en-US" w:eastAsia="ko-KR"/>
              </w:rPr>
              <w:t>.10</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Всероссийский урок «Экология и энергосбережение» в рамках Всероссийского фестиваля энергосбережения #ВместеЯрче.</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97ECB">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13-18.10</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Классное мероприятие, посвященное Дню отца (19.10).</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97ECB">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15-17.10</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color w:val="000000"/>
                <w:kern w:val="2"/>
                <w:sz w:val="24"/>
                <w:szCs w:val="24"/>
                <w:lang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Классный час ко Дню народного единства</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97ECB">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20-25.10</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 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Классное мероприятие, посвященное Дню бабушек и дедушек (28.10).</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97ECB">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27-29.10</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color w:val="000000"/>
                <w:kern w:val="2"/>
                <w:sz w:val="24"/>
                <w:szCs w:val="24"/>
                <w:lang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rFonts w:ascii="Calibri" w:hAnsi="Calibri"/>
                <w:b/>
                <w:bCs/>
                <w:color w:val="333333"/>
                <w:kern w:val="2"/>
                <w:sz w:val="24"/>
                <w:szCs w:val="24"/>
                <w:shd w:val="clear" w:color="auto" w:fill="FFFFFF"/>
                <w:lang w:eastAsia="ko-KR"/>
              </w:rPr>
              <w:t>Уроки мужества «История одного парада»</w:t>
            </w:r>
            <w:r w:rsidRPr="00627E18">
              <w:rPr>
                <w:bCs/>
                <w:color w:val="333333"/>
                <w:kern w:val="2"/>
                <w:sz w:val="24"/>
                <w:szCs w:val="24"/>
                <w:shd w:val="clear" w:color="auto" w:fill="FFFFFF"/>
                <w:lang w:eastAsia="ko-KR"/>
              </w:rPr>
              <w:t>.</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97ECB">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bCs/>
                <w:color w:val="333333"/>
                <w:kern w:val="2"/>
                <w:sz w:val="24"/>
                <w:szCs w:val="24"/>
                <w:lang w:eastAsia="ru-RU"/>
              </w:rPr>
              <w:t>0</w:t>
            </w:r>
            <w:r w:rsidRPr="00627E18">
              <w:rPr>
                <w:bCs/>
                <w:color w:val="333333"/>
                <w:kern w:val="2"/>
                <w:sz w:val="24"/>
                <w:szCs w:val="24"/>
                <w:lang w:val="en-US" w:eastAsia="ru-RU"/>
              </w:rPr>
              <w:t>5-</w:t>
            </w:r>
            <w:r w:rsidRPr="00627E18">
              <w:rPr>
                <w:bCs/>
                <w:color w:val="333333"/>
                <w:kern w:val="2"/>
                <w:sz w:val="24"/>
                <w:szCs w:val="24"/>
                <w:lang w:eastAsia="ru-RU"/>
              </w:rPr>
              <w:t>0</w:t>
            </w:r>
            <w:r w:rsidRPr="00627E18">
              <w:rPr>
                <w:bCs/>
                <w:color w:val="333333"/>
                <w:kern w:val="2"/>
                <w:sz w:val="24"/>
                <w:szCs w:val="24"/>
                <w:lang w:val="en-US" w:eastAsia="ru-RU"/>
              </w:rPr>
              <w:t>7.11</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bCs/>
                <w:color w:val="333333"/>
                <w:kern w:val="2"/>
                <w:sz w:val="24"/>
                <w:szCs w:val="24"/>
                <w:lang w:val="en-US"/>
              </w:rPr>
            </w:pPr>
            <w:r w:rsidRPr="00627E18">
              <w:rPr>
                <w:bCs/>
                <w:color w:val="333333"/>
                <w:kern w:val="2"/>
                <w:sz w:val="24"/>
                <w:szCs w:val="24"/>
                <w:lang w:val="en-US" w:eastAsia="ru-RU"/>
              </w:rPr>
              <w:t xml:space="preserve">Классные </w:t>
            </w:r>
          </w:p>
          <w:p w:rsidR="00627E18" w:rsidRPr="00627E18" w:rsidRDefault="00627E18" w:rsidP="00627E18">
            <w:pPr>
              <w:wordWrap w:val="0"/>
              <w:rPr>
                <w:color w:val="000000"/>
                <w:kern w:val="2"/>
                <w:sz w:val="24"/>
                <w:szCs w:val="24"/>
                <w:lang w:eastAsia="ko-KR"/>
              </w:rPr>
            </w:pPr>
            <w:r w:rsidRPr="00627E18">
              <w:rPr>
                <w:bCs/>
                <w:color w:val="333333"/>
                <w:kern w:val="2"/>
                <w:sz w:val="24"/>
                <w:szCs w:val="24"/>
                <w:lang w:val="en-US" w:eastAsia="ru-RU"/>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Всероссийский урок безопасности школьников в сети Интернет.</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197ECB">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Ноябрь</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kern w:val="2"/>
                <w:sz w:val="24"/>
                <w:szCs w:val="24"/>
                <w:lang w:eastAsia="ko-KR"/>
              </w:rPr>
            </w:pPr>
            <w:r w:rsidRPr="00627E18">
              <w:rPr>
                <w:color w:val="000000"/>
                <w:kern w:val="2"/>
                <w:sz w:val="24"/>
                <w:szCs w:val="24"/>
                <w:lang w:val="en-US" w:eastAsia="ko-KR"/>
              </w:rPr>
              <w:t>Руководители</w:t>
            </w:r>
            <w:r w:rsidRPr="00627E18">
              <w:rPr>
                <w:color w:val="000000"/>
                <w:kern w:val="2"/>
                <w:sz w:val="24"/>
                <w:szCs w:val="24"/>
                <w:lang w:eastAsia="ko-KR"/>
              </w:rPr>
              <w:t>, учителя информатики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 xml:space="preserve">Классные мероприятия «Мир моих увлечений» </w:t>
            </w:r>
          </w:p>
          <w:p w:rsidR="00627E18" w:rsidRPr="00627E18" w:rsidRDefault="00627E18" w:rsidP="00627E18">
            <w:pPr>
              <w:wordWrap w:val="0"/>
              <w:rPr>
                <w:kern w:val="2"/>
                <w:sz w:val="24"/>
                <w:szCs w:val="24"/>
                <w:lang w:eastAsia="ko-KR"/>
              </w:rPr>
            </w:pPr>
            <w:r w:rsidRPr="00627E18">
              <w:rPr>
                <w:kern w:val="2"/>
                <w:sz w:val="24"/>
                <w:szCs w:val="24"/>
                <w:lang w:eastAsia="ko-KR"/>
              </w:rPr>
              <w:t>(профилактика правонарушений во внеурочное время).</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24.29.11</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color w:val="000000"/>
                <w:kern w:val="2"/>
                <w:sz w:val="24"/>
                <w:szCs w:val="24"/>
                <w:lang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b/>
                <w:bCs/>
                <w:kern w:val="2"/>
                <w:sz w:val="24"/>
                <w:szCs w:val="24"/>
                <w:lang w:eastAsia="ko-KR"/>
              </w:rPr>
            </w:pPr>
            <w:r w:rsidRPr="00627E18">
              <w:rPr>
                <w:kern w:val="2"/>
                <w:sz w:val="24"/>
                <w:szCs w:val="24"/>
                <w:lang w:eastAsia="ko-KR"/>
              </w:rPr>
              <w:t>Классное мероприятие, направленное на</w:t>
            </w:r>
            <w:r w:rsidRPr="00627E18">
              <w:rPr>
                <w:b/>
                <w:bCs/>
                <w:kern w:val="2"/>
                <w:sz w:val="24"/>
                <w:szCs w:val="24"/>
                <w:lang w:eastAsia="ko-KR"/>
              </w:rPr>
              <w:t xml:space="preserve"> </w:t>
            </w:r>
            <w:r w:rsidRPr="00627E18">
              <w:rPr>
                <w:kern w:val="2"/>
                <w:sz w:val="24"/>
                <w:szCs w:val="24"/>
                <w:lang w:eastAsia="ko-KR"/>
              </w:rPr>
              <w:t xml:space="preserve">развитие </w:t>
            </w:r>
            <w:r w:rsidRPr="00627E18">
              <w:rPr>
                <w:rFonts w:ascii="Calibri" w:hAnsi="Calibri"/>
                <w:b/>
                <w:bCs/>
                <w:color w:val="333333"/>
                <w:kern w:val="2"/>
                <w:sz w:val="24"/>
                <w:szCs w:val="24"/>
                <w:shd w:val="clear" w:color="auto" w:fill="FFFFFF"/>
                <w:lang w:eastAsia="ko-KR"/>
              </w:rPr>
              <w:t>принятия и понимания чувств, чужого мнения, поведения, установок, мировоззрения других людей.</w:t>
            </w:r>
            <w:r w:rsidRPr="00627E18">
              <w:rPr>
                <w:b/>
                <w:bCs/>
                <w:color w:val="333333"/>
                <w:kern w:val="2"/>
                <w:sz w:val="24"/>
                <w:szCs w:val="24"/>
                <w:shd w:val="clear" w:color="auto" w:fill="FFFFFF"/>
                <w:lang w:val="en-US" w:eastAsia="ko-KR"/>
              </w:rPr>
              <w:t> </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val="en-US" w:eastAsia="ko-KR"/>
              </w:rPr>
            </w:pPr>
            <w:r w:rsidRPr="00627E18">
              <w:rPr>
                <w:kern w:val="2"/>
                <w:sz w:val="24"/>
                <w:szCs w:val="24"/>
                <w:lang w:val="en-US" w:eastAsia="ko-KR"/>
              </w:rPr>
              <w:t>1</w:t>
            </w:r>
            <w:r w:rsidRPr="00627E18">
              <w:rPr>
                <w:kern w:val="2"/>
                <w:sz w:val="24"/>
                <w:szCs w:val="24"/>
                <w:lang w:eastAsia="ko-KR"/>
              </w:rPr>
              <w:t>0</w:t>
            </w:r>
            <w:r w:rsidRPr="00627E18">
              <w:rPr>
                <w:kern w:val="2"/>
                <w:sz w:val="24"/>
                <w:szCs w:val="24"/>
                <w:lang w:val="en-US" w:eastAsia="ko-KR"/>
              </w:rPr>
              <w:t>-1</w:t>
            </w:r>
            <w:r w:rsidRPr="00627E18">
              <w:rPr>
                <w:kern w:val="2"/>
                <w:sz w:val="24"/>
                <w:szCs w:val="24"/>
                <w:lang w:eastAsia="ko-KR"/>
              </w:rPr>
              <w:t>5</w:t>
            </w:r>
            <w:r w:rsidRPr="00627E18">
              <w:rPr>
                <w:kern w:val="2"/>
                <w:sz w:val="24"/>
                <w:szCs w:val="24"/>
                <w:lang w:val="en-US" w:eastAsia="ko-KR"/>
              </w:rPr>
              <w:t>.11</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Инструктаж о правилах поведения на водоемах в осенне-зимний период.</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val="en-US" w:eastAsia="ko-KR"/>
              </w:rPr>
            </w:pPr>
            <w:r w:rsidRPr="00627E18">
              <w:rPr>
                <w:kern w:val="2"/>
                <w:sz w:val="24"/>
                <w:szCs w:val="24"/>
                <w:lang w:eastAsia="ko-KR"/>
              </w:rPr>
              <w:t>17-22.11</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Классные детско-взрослые мероприятия, посвященные Дню матери.</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val="en-US" w:eastAsia="ko-KR"/>
              </w:rPr>
            </w:pPr>
            <w:r w:rsidRPr="00627E18">
              <w:rPr>
                <w:kern w:val="2"/>
                <w:sz w:val="24"/>
                <w:szCs w:val="24"/>
                <w:lang w:val="en-US" w:eastAsia="ko-KR"/>
              </w:rPr>
              <w:t>2</w:t>
            </w:r>
            <w:r w:rsidRPr="00627E18">
              <w:rPr>
                <w:kern w:val="2"/>
                <w:sz w:val="24"/>
                <w:szCs w:val="24"/>
                <w:lang w:eastAsia="ko-KR"/>
              </w:rPr>
              <w:t>4</w:t>
            </w:r>
            <w:r w:rsidRPr="00627E18">
              <w:rPr>
                <w:kern w:val="2"/>
                <w:sz w:val="24"/>
                <w:szCs w:val="24"/>
                <w:lang w:val="en-US" w:eastAsia="ko-KR"/>
              </w:rPr>
              <w:t>-2</w:t>
            </w:r>
            <w:r w:rsidRPr="00627E18">
              <w:rPr>
                <w:kern w:val="2"/>
                <w:sz w:val="24"/>
                <w:szCs w:val="24"/>
                <w:lang w:eastAsia="ko-KR"/>
              </w:rPr>
              <w:t>9</w:t>
            </w:r>
            <w:r w:rsidRPr="00627E18">
              <w:rPr>
                <w:kern w:val="2"/>
                <w:sz w:val="24"/>
                <w:szCs w:val="24"/>
                <w:lang w:val="en-US" w:eastAsia="ko-KR"/>
              </w:rPr>
              <w:t>.11</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rFonts w:ascii="Calibri" w:hAnsi="Calibri"/>
                <w:b/>
                <w:bCs/>
                <w:color w:val="333333"/>
                <w:kern w:val="2"/>
                <w:sz w:val="24"/>
                <w:szCs w:val="24"/>
                <w:shd w:val="clear" w:color="auto" w:fill="FFFFFF"/>
                <w:lang w:eastAsia="ko-KR"/>
              </w:rPr>
              <w:t>О</w:t>
            </w:r>
            <w:r w:rsidRPr="00627E18">
              <w:rPr>
                <w:rFonts w:ascii="Calibri" w:hAnsi="Calibri"/>
                <w:b/>
                <w:bCs/>
                <w:kern w:val="2"/>
                <w:sz w:val="24"/>
                <w:szCs w:val="24"/>
                <w:shd w:val="clear" w:color="auto" w:fill="FFFFFF"/>
                <w:lang w:eastAsia="ko-KR"/>
              </w:rPr>
              <w:t xml:space="preserve">рганизация участия в </w:t>
            </w:r>
            <w:r w:rsidRPr="00627E18">
              <w:rPr>
                <w:kern w:val="2"/>
                <w:sz w:val="24"/>
                <w:szCs w:val="24"/>
                <w:shd w:val="clear" w:color="auto" w:fill="FFFFFF"/>
                <w:lang w:eastAsia="ko-KR"/>
              </w:rPr>
              <w:t>общероссийском детско-юношеском конкурсе героико-патриотической направленности «Державы российской герои»</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bCs/>
                <w:color w:val="333333"/>
                <w:kern w:val="2"/>
                <w:sz w:val="24"/>
                <w:szCs w:val="24"/>
              </w:rPr>
            </w:pPr>
            <w:r w:rsidRPr="00627E18">
              <w:rPr>
                <w:bCs/>
                <w:color w:val="333333"/>
                <w:kern w:val="2"/>
                <w:sz w:val="24"/>
                <w:szCs w:val="24"/>
                <w:lang w:eastAsia="ru-RU"/>
              </w:rPr>
              <w:t xml:space="preserve">Сентябрь – </w:t>
            </w:r>
          </w:p>
          <w:p w:rsidR="00627E18" w:rsidRPr="00627E18" w:rsidRDefault="00627E18" w:rsidP="00627E18">
            <w:pPr>
              <w:wordWrap w:val="0"/>
              <w:jc w:val="center"/>
              <w:rPr>
                <w:kern w:val="2"/>
                <w:sz w:val="24"/>
                <w:szCs w:val="24"/>
                <w:lang w:eastAsia="ko-KR"/>
              </w:rPr>
            </w:pPr>
            <w:r w:rsidRPr="00627E18">
              <w:rPr>
                <w:bCs/>
                <w:color w:val="333333"/>
                <w:kern w:val="2"/>
                <w:sz w:val="24"/>
                <w:szCs w:val="24"/>
                <w:lang w:eastAsia="ru-RU"/>
              </w:rPr>
              <w:t>ноябрь</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bCs/>
                <w:color w:val="333333"/>
                <w:kern w:val="2"/>
                <w:sz w:val="24"/>
                <w:szCs w:val="24"/>
              </w:rPr>
            </w:pPr>
            <w:r w:rsidRPr="00627E18">
              <w:rPr>
                <w:bCs/>
                <w:color w:val="333333"/>
                <w:kern w:val="2"/>
                <w:sz w:val="24"/>
                <w:szCs w:val="24"/>
                <w:lang w:eastAsia="ru-RU"/>
              </w:rPr>
              <w:t xml:space="preserve">Советник директора </w:t>
            </w:r>
          </w:p>
          <w:p w:rsidR="00627E18" w:rsidRPr="00627E18" w:rsidRDefault="00627E18" w:rsidP="00627E18">
            <w:pPr>
              <w:wordWrap w:val="0"/>
              <w:rPr>
                <w:color w:val="000000"/>
                <w:kern w:val="2"/>
                <w:sz w:val="24"/>
                <w:szCs w:val="24"/>
                <w:lang w:eastAsia="ko-KR"/>
              </w:rPr>
            </w:pPr>
            <w:r w:rsidRPr="00627E18">
              <w:rPr>
                <w:bCs/>
                <w:color w:val="333333"/>
                <w:kern w:val="2"/>
                <w:sz w:val="24"/>
                <w:szCs w:val="24"/>
                <w:lang w:eastAsia="ru-RU"/>
              </w:rPr>
              <w:t>по воспитанию</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396960">
            <w:pPr>
              <w:widowControl/>
              <w:numPr>
                <w:ilvl w:val="0"/>
                <w:numId w:val="89"/>
              </w:numPr>
              <w:wordWrap w:val="0"/>
              <w:rPr>
                <w:color w:val="000000"/>
                <w:kern w:val="2"/>
                <w:sz w:val="24"/>
                <w:szCs w:val="24"/>
                <w:lang w:val="en-US" w:eastAsia="ko-KR"/>
              </w:rPr>
            </w:pPr>
            <w:r w:rsidRPr="00627E18">
              <w:rPr>
                <w:color w:val="000000"/>
                <w:kern w:val="2"/>
                <w:sz w:val="24"/>
                <w:szCs w:val="24"/>
                <w:lang w:val="en-US" w:eastAsia="ko-KR"/>
              </w:rPr>
              <w:t xml:space="preserve"> </w:t>
            </w: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Классный час, посвященный Дню Неизвестного солдата.</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val="en-US" w:eastAsia="ko-KR"/>
              </w:rPr>
            </w:pPr>
            <w:r w:rsidRPr="00627E18">
              <w:rPr>
                <w:kern w:val="2"/>
                <w:sz w:val="24"/>
                <w:szCs w:val="24"/>
                <w:lang w:eastAsia="ko-KR"/>
              </w:rPr>
              <w:t>02</w:t>
            </w:r>
            <w:r w:rsidRPr="00627E18">
              <w:rPr>
                <w:kern w:val="2"/>
                <w:sz w:val="24"/>
                <w:szCs w:val="24"/>
                <w:lang w:val="en-US" w:eastAsia="ko-KR"/>
              </w:rPr>
              <w:t xml:space="preserve"> – 0</w:t>
            </w:r>
            <w:r w:rsidRPr="00627E18">
              <w:rPr>
                <w:kern w:val="2"/>
                <w:sz w:val="24"/>
                <w:szCs w:val="24"/>
                <w:lang w:eastAsia="ko-KR"/>
              </w:rPr>
              <w:t>7</w:t>
            </w:r>
            <w:r w:rsidRPr="00627E18">
              <w:rPr>
                <w:kern w:val="2"/>
                <w:sz w:val="24"/>
                <w:szCs w:val="24"/>
                <w:lang w:val="en-US" w:eastAsia="ko-KR"/>
              </w:rPr>
              <w:t>.12</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«Уроки доброты» по пониманию инвалидности и формированию принимающего отношения.</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08-13.12</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 xml:space="preserve">Классные </w:t>
            </w:r>
          </w:p>
          <w:p w:rsidR="00627E18" w:rsidRPr="00627E18" w:rsidRDefault="00627E18" w:rsidP="00627E18">
            <w:pPr>
              <w:wordWrap w:val="0"/>
              <w:rPr>
                <w:color w:val="000000"/>
                <w:kern w:val="2"/>
                <w:sz w:val="24"/>
                <w:szCs w:val="24"/>
                <w:lang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Классное мероприятие, направленное на профилактику травли, психологического насилия.</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15-20.12</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 xml:space="preserve">Классные </w:t>
            </w:r>
          </w:p>
          <w:p w:rsidR="00627E18" w:rsidRPr="00627E18" w:rsidRDefault="00627E18" w:rsidP="00627E18">
            <w:pPr>
              <w:wordWrap w:val="0"/>
              <w:rPr>
                <w:kern w:val="2"/>
                <w:sz w:val="24"/>
                <w:szCs w:val="24"/>
                <w:lang w:eastAsia="ko-KR"/>
              </w:rPr>
            </w:pPr>
            <w:r w:rsidRPr="00627E18">
              <w:rPr>
                <w:color w:val="000000"/>
                <w:kern w:val="2"/>
                <w:sz w:val="24"/>
                <w:szCs w:val="24"/>
                <w:lang w:val="en-US" w:eastAsia="ko-KR"/>
              </w:rPr>
              <w:t>руководители</w:t>
            </w:r>
            <w:r w:rsidRPr="00627E18">
              <w:rPr>
                <w:color w:val="000000"/>
                <w:kern w:val="2"/>
                <w:sz w:val="24"/>
                <w:szCs w:val="24"/>
                <w:lang w:eastAsia="ko-KR"/>
              </w:rPr>
              <w:t>, педагог-психолог</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Классный час, посвященный дню полного освобождения г. Ленинграда от фашистской блокады (1944)</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val="en-US" w:eastAsia="ko-KR"/>
              </w:rPr>
            </w:pPr>
            <w:r w:rsidRPr="00627E18">
              <w:rPr>
                <w:kern w:val="2"/>
                <w:sz w:val="24"/>
                <w:szCs w:val="24"/>
                <w:lang w:val="en-US" w:eastAsia="ko-KR"/>
              </w:rPr>
              <w:t>2</w:t>
            </w:r>
            <w:r w:rsidRPr="00627E18">
              <w:rPr>
                <w:kern w:val="2"/>
                <w:sz w:val="24"/>
                <w:szCs w:val="24"/>
                <w:lang w:eastAsia="ko-KR"/>
              </w:rPr>
              <w:t>6</w:t>
            </w:r>
            <w:r w:rsidRPr="00627E18">
              <w:rPr>
                <w:kern w:val="2"/>
                <w:sz w:val="24"/>
                <w:szCs w:val="24"/>
                <w:lang w:val="en-US" w:eastAsia="ko-KR"/>
              </w:rPr>
              <w:t>-</w:t>
            </w:r>
            <w:r w:rsidRPr="00627E18">
              <w:rPr>
                <w:kern w:val="2"/>
                <w:sz w:val="24"/>
                <w:szCs w:val="24"/>
                <w:lang w:eastAsia="ko-KR"/>
              </w:rPr>
              <w:t>31</w:t>
            </w:r>
            <w:r w:rsidRPr="00627E18">
              <w:rPr>
                <w:kern w:val="2"/>
                <w:sz w:val="24"/>
                <w:szCs w:val="24"/>
                <w:lang w:val="en-US" w:eastAsia="ko-KR"/>
              </w:rPr>
              <w:t>.01</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Классный час по профилактике терроризма, экстремизма, вербовки.</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02-07.02</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color w:val="000000"/>
                <w:kern w:val="2"/>
                <w:sz w:val="24"/>
                <w:szCs w:val="24"/>
                <w:lang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Беседа «Как не стать жертвой телефонных мошенников».</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09-14.02</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color w:val="000000"/>
                <w:kern w:val="2"/>
                <w:sz w:val="24"/>
                <w:szCs w:val="24"/>
                <w:lang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Классные мероприятия, посвященные Дню защитника Отечества.</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val="en-US" w:eastAsia="ko-KR"/>
              </w:rPr>
            </w:pPr>
            <w:r w:rsidRPr="00627E18">
              <w:rPr>
                <w:kern w:val="2"/>
                <w:sz w:val="24"/>
                <w:szCs w:val="24"/>
                <w:lang w:eastAsia="ko-KR"/>
              </w:rPr>
              <w:t>19-20.02</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color w:val="000000"/>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Классное мероприятие, направленное на профилактику травли, психологического насилия.</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24-28.02</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color w:val="000000"/>
                <w:kern w:val="2"/>
                <w:sz w:val="24"/>
                <w:szCs w:val="24"/>
                <w:lang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Классные мероприятия, посвященные Международному женскому дню</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val="en-US" w:eastAsia="ko-KR"/>
              </w:rPr>
            </w:pPr>
            <w:r w:rsidRPr="00627E18">
              <w:rPr>
                <w:kern w:val="2"/>
                <w:sz w:val="24"/>
                <w:szCs w:val="24"/>
                <w:lang w:val="en-US" w:eastAsia="ko-KR"/>
              </w:rPr>
              <w:t>04-0</w:t>
            </w:r>
            <w:r w:rsidRPr="00627E18">
              <w:rPr>
                <w:kern w:val="2"/>
                <w:sz w:val="24"/>
                <w:szCs w:val="24"/>
                <w:lang w:eastAsia="ko-KR"/>
              </w:rPr>
              <w:t>7</w:t>
            </w:r>
            <w:r w:rsidRPr="00627E18">
              <w:rPr>
                <w:kern w:val="2"/>
                <w:sz w:val="24"/>
                <w:szCs w:val="24"/>
                <w:lang w:val="en-US" w:eastAsia="ko-KR"/>
              </w:rPr>
              <w:t>.03</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Инструктаж «Правила поведения на водоемах в весенний период».</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16-21.03</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color w:val="000000"/>
                <w:kern w:val="2"/>
                <w:sz w:val="24"/>
                <w:szCs w:val="24"/>
                <w:lang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Гагаринский урок «Космос – это мы!»</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val="en-US" w:eastAsia="ko-KR"/>
              </w:rPr>
            </w:pPr>
            <w:r w:rsidRPr="00627E18">
              <w:rPr>
                <w:kern w:val="2"/>
                <w:sz w:val="24"/>
                <w:szCs w:val="24"/>
                <w:lang w:val="en-US" w:eastAsia="ko-KR"/>
              </w:rPr>
              <w:t>0</w:t>
            </w:r>
            <w:r w:rsidRPr="00627E18">
              <w:rPr>
                <w:kern w:val="2"/>
                <w:sz w:val="24"/>
                <w:szCs w:val="24"/>
                <w:lang w:eastAsia="ko-KR"/>
              </w:rPr>
              <w:t>6</w:t>
            </w:r>
            <w:r w:rsidRPr="00627E18">
              <w:rPr>
                <w:kern w:val="2"/>
                <w:sz w:val="24"/>
                <w:szCs w:val="24"/>
                <w:lang w:val="en-US" w:eastAsia="ko-KR"/>
              </w:rPr>
              <w:t>-1</w:t>
            </w:r>
            <w:r w:rsidRPr="00627E18">
              <w:rPr>
                <w:kern w:val="2"/>
                <w:sz w:val="24"/>
                <w:szCs w:val="24"/>
                <w:lang w:eastAsia="ko-KR"/>
              </w:rPr>
              <w:t>1</w:t>
            </w:r>
            <w:r w:rsidRPr="00627E18">
              <w:rPr>
                <w:kern w:val="2"/>
                <w:sz w:val="24"/>
                <w:szCs w:val="24"/>
                <w:lang w:val="en-US" w:eastAsia="ko-KR"/>
              </w:rPr>
              <w:t>.04</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Классный час «Сохраним лес живым» (профилактика лесных пожаров).</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val="en-US" w:eastAsia="ko-KR"/>
              </w:rPr>
            </w:pPr>
            <w:r w:rsidRPr="00627E18">
              <w:rPr>
                <w:kern w:val="2"/>
                <w:sz w:val="24"/>
                <w:szCs w:val="24"/>
                <w:lang w:eastAsia="ko-KR"/>
              </w:rPr>
              <w:t>13</w:t>
            </w:r>
            <w:r w:rsidRPr="00627E18">
              <w:rPr>
                <w:kern w:val="2"/>
                <w:sz w:val="24"/>
                <w:szCs w:val="24"/>
                <w:lang w:val="en-US" w:eastAsia="ko-KR"/>
              </w:rPr>
              <w:t>-1</w:t>
            </w:r>
            <w:r w:rsidRPr="00627E18">
              <w:rPr>
                <w:kern w:val="2"/>
                <w:sz w:val="24"/>
                <w:szCs w:val="24"/>
                <w:lang w:eastAsia="ko-KR"/>
              </w:rPr>
              <w:t>8</w:t>
            </w:r>
            <w:r w:rsidRPr="00627E18">
              <w:rPr>
                <w:kern w:val="2"/>
                <w:sz w:val="24"/>
                <w:szCs w:val="24"/>
                <w:lang w:val="en-US" w:eastAsia="ko-KR"/>
              </w:rPr>
              <w:t>.04</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color w:val="000000"/>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Классный час, посвященный Дню пожарной охраны.</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val="en-US" w:eastAsia="ko-KR"/>
              </w:rPr>
            </w:pPr>
            <w:r w:rsidRPr="00627E18">
              <w:rPr>
                <w:kern w:val="2"/>
                <w:sz w:val="24"/>
                <w:szCs w:val="24"/>
                <w:lang w:val="en-US" w:eastAsia="ko-KR"/>
              </w:rPr>
              <w:t>2</w:t>
            </w:r>
            <w:r w:rsidRPr="00627E18">
              <w:rPr>
                <w:kern w:val="2"/>
                <w:sz w:val="24"/>
                <w:szCs w:val="24"/>
                <w:lang w:eastAsia="ko-KR"/>
              </w:rPr>
              <w:t>8</w:t>
            </w:r>
            <w:r w:rsidRPr="00627E18">
              <w:rPr>
                <w:kern w:val="2"/>
                <w:sz w:val="24"/>
                <w:szCs w:val="24"/>
                <w:lang w:val="en-US" w:eastAsia="ko-KR"/>
              </w:rPr>
              <w:t>-30.04</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Всероссийский урок памяти «Георгиевская лента – символ воинской славы»</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Апрель</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color w:val="000000"/>
                <w:kern w:val="2"/>
                <w:sz w:val="24"/>
                <w:szCs w:val="24"/>
                <w:lang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Урок мужества (Всероссийская общественно-государственная инициатива «Горячее сердце»).</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Май</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color w:val="000000"/>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Классное мероприятие, посвященное 81-й годовщине Победы в Великой Отечественной войне.</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color w:val="000000"/>
                <w:kern w:val="2"/>
                <w:sz w:val="24"/>
                <w:szCs w:val="24"/>
                <w:lang w:val="en-US" w:eastAsia="ko-KR"/>
              </w:rPr>
            </w:pPr>
            <w:r w:rsidRPr="00627E18">
              <w:rPr>
                <w:kern w:val="2"/>
                <w:sz w:val="24"/>
                <w:szCs w:val="24"/>
                <w:lang w:val="en-US" w:eastAsia="ko-KR"/>
              </w:rPr>
              <w:t>0</w:t>
            </w:r>
            <w:r w:rsidRPr="00627E18">
              <w:rPr>
                <w:kern w:val="2"/>
                <w:sz w:val="24"/>
                <w:szCs w:val="24"/>
                <w:lang w:eastAsia="ko-KR"/>
              </w:rPr>
              <w:t>4</w:t>
            </w:r>
            <w:r w:rsidRPr="00627E18">
              <w:rPr>
                <w:kern w:val="2"/>
                <w:sz w:val="24"/>
                <w:szCs w:val="24"/>
                <w:lang w:val="en-US" w:eastAsia="ko-KR"/>
              </w:rPr>
              <w:t>-08.05</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Инструктаж о правилах поведения на водоемах в летний период, железной дороге, ПДД, ППБ, запрет на проникновение на строящиеся или недостроенные объекты и т.д.</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18-22.05</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color w:val="000000"/>
                <w:kern w:val="2"/>
                <w:sz w:val="24"/>
                <w:szCs w:val="24"/>
                <w:lang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Классные мероприятия, направленные на формирование ценности здоровья и ЗОЖ.</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1 раз в четверть</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color w:val="000000"/>
                <w:kern w:val="2"/>
                <w:sz w:val="24"/>
                <w:szCs w:val="24"/>
                <w:lang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Классные мероприятия, направленные на формирование позитивной системы жизненных ценностей, развитие жизнестойкости, духовно-нравственное развитие и т.д. (профилактика суицидального поведения).</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1 раз в четверть</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color w:val="000000"/>
                <w:kern w:val="2"/>
                <w:sz w:val="24"/>
                <w:szCs w:val="24"/>
                <w:lang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Организация мероприятий вне школы (экскурсии на предприятия, музей, театр, кинопарк, выезды/выходы на природу, походы и т.д.)</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1 раз в четверть</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color w:val="000000"/>
                <w:kern w:val="2"/>
                <w:sz w:val="24"/>
                <w:szCs w:val="24"/>
                <w:lang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Изучение классного коллектива (педагогическое наблюдение, социометрия).</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Классные мероприятия (игры, занятия с элементами тренинга, практикумы), направленные на создание в классе благоприятного психологического климата, профилактику травли, психологического насилия.</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Вовлечение обучающихся в программы дополнительного образования.</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Работа по повышению академической успешности и дисциплинированности обучающихся.</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Default="00627E18" w:rsidP="00627E18">
            <w:r w:rsidRPr="00C9417A">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Классные</w:t>
            </w:r>
          </w:p>
          <w:p w:rsidR="00627E18" w:rsidRPr="00627E18" w:rsidRDefault="00627E18" w:rsidP="00627E18">
            <w:pPr>
              <w:wordWrap w:val="0"/>
              <w:rPr>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627E18">
            <w:pPr>
              <w:wordWrap w:val="0"/>
              <w:rPr>
                <w:b/>
                <w:color w:val="000000"/>
                <w:kern w:val="2"/>
                <w:sz w:val="24"/>
                <w:szCs w:val="24"/>
                <w:lang w:eastAsia="ko-KR"/>
              </w:rPr>
            </w:pPr>
          </w:p>
        </w:tc>
        <w:tc>
          <w:tcPr>
            <w:tcW w:w="9212" w:type="dxa"/>
            <w:gridSpan w:val="4"/>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b/>
                <w:color w:val="000000"/>
                <w:kern w:val="2"/>
                <w:sz w:val="24"/>
                <w:szCs w:val="24"/>
                <w:lang w:eastAsia="ko-KR"/>
              </w:rPr>
            </w:pPr>
            <w:r w:rsidRPr="00627E18">
              <w:rPr>
                <w:b/>
                <w:color w:val="000000"/>
                <w:kern w:val="2"/>
                <w:sz w:val="24"/>
                <w:szCs w:val="24"/>
                <w:lang w:eastAsia="ko-KR"/>
              </w:rPr>
              <w:t>Индивидуальная работа с обучающимися</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Изучение особенностей личностного развития обучающихся через педагогическое наблюдение, создание ситуаций ценностного выбора.</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AD377D">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Педагогическая поддержка обучающихся в решении жизненных проблем.</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AD377D">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 xml:space="preserve">Работа с обучающимися класса по ведению личных портфолио, в которых они фиксируют свои учебные, творческие, спортивные, личностные </w:t>
            </w:r>
            <w:r w:rsidRPr="00627E18">
              <w:rPr>
                <w:kern w:val="2"/>
                <w:sz w:val="24"/>
                <w:szCs w:val="24"/>
                <w:lang w:eastAsia="ko-KR"/>
              </w:rPr>
              <w:lastRenderedPageBreak/>
              <w:t>достижения</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AD377D">
              <w:rPr>
                <w:color w:val="000000"/>
                <w:kern w:val="2"/>
                <w:sz w:val="24"/>
                <w:szCs w:val="24"/>
                <w:lang w:eastAsia="ko-KR"/>
              </w:rPr>
              <w:lastRenderedPageBreak/>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Педагогическая поддержка особых категорий обучающихся (учащихся с ОВЗ, «группы риска», одаренных и т. д.).</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AD377D">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 xml:space="preserve">Мониторинг страниц обучающихся в соц. сетях, работа по профилактике подписок на деструктивные сообщества. </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AD377D">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1 раз в четверть</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Индивидуальные беседы с обучающимися различной тематики.</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AD377D">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По мере необходимости</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Деятельность, направленная на успешную адаптацию прибывших обучающихся, детей-мигрантов.</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AD377D">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Мониторинг деструктивных проявлений обучающихся.</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AD377D">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Ежемесячно, 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674932">
            <w:pPr>
              <w:wordWrap w:val="0"/>
              <w:rPr>
                <w:b/>
                <w:kern w:val="2"/>
                <w:sz w:val="24"/>
                <w:szCs w:val="24"/>
                <w:lang w:val="en-US" w:eastAsia="ko-KR"/>
              </w:rPr>
            </w:pPr>
          </w:p>
        </w:tc>
        <w:tc>
          <w:tcPr>
            <w:tcW w:w="9212" w:type="dxa"/>
            <w:gridSpan w:val="4"/>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b/>
                <w:kern w:val="2"/>
                <w:sz w:val="24"/>
                <w:szCs w:val="24"/>
                <w:lang w:eastAsia="ko-KR"/>
              </w:rPr>
              <w:t>Работа с педагогами, работающими с классом</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Взаимодействие с учителями-предметниками по вопросам соблюдения единых требований в воспитании, предупреждению и разрешению конфликтных ситуаций.</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AD377D">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 xml:space="preserve">Взаимодействие с педагогом-психологом, соц. педагогом по </w:t>
            </w:r>
            <w:r w:rsidRPr="00627E18">
              <w:rPr>
                <w:color w:val="000000"/>
                <w:kern w:val="2"/>
                <w:sz w:val="24"/>
                <w:szCs w:val="24"/>
                <w:lang w:eastAsia="ko-KR"/>
              </w:rPr>
              <w:t>вопросам изучения личностных особенностей, профилактике деструктивного поведения обучающихся.</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AD377D">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Взаимодействие с педагогами ДО, педагогом-организатором по вопросу вовлечения обучающихся в дополнительные общеобразовательные общеразвивающие программы, внеурочные мероприятия.</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A328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Взаимодействие с педагогом-психологом, соц. педагогом по вопросу организации поддержки особых категорий обучающихся.</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A328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Участие в заседаниях психолого-педагогической службы, Совета профилактики, Центра детских инициатив, Штаба воспитательной работы.</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A328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По мере необходимости</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kern w:val="2"/>
                <w:sz w:val="24"/>
                <w:szCs w:val="24"/>
                <w:lang w:val="en-US" w:eastAsia="ko-KR"/>
              </w:rPr>
            </w:pPr>
            <w:r w:rsidRPr="00627E18">
              <w:rPr>
                <w:color w:val="000000"/>
                <w:kern w:val="2"/>
                <w:sz w:val="24"/>
                <w:szCs w:val="24"/>
                <w:lang w:val="en-US" w:eastAsia="ko-KR"/>
              </w:rPr>
              <w:t>руководители</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627E18">
            <w:pPr>
              <w:tabs>
                <w:tab w:val="left" w:pos="4253"/>
              </w:tabs>
              <w:wordWrap w:val="0"/>
              <w:rPr>
                <w:b/>
                <w:kern w:val="2"/>
                <w:sz w:val="24"/>
                <w:szCs w:val="24"/>
                <w:lang w:val="en-US" w:eastAsia="ko-KR"/>
              </w:rPr>
            </w:pPr>
          </w:p>
        </w:tc>
        <w:tc>
          <w:tcPr>
            <w:tcW w:w="9212" w:type="dxa"/>
            <w:gridSpan w:val="4"/>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tabs>
                <w:tab w:val="left" w:pos="4253"/>
              </w:tabs>
              <w:wordWrap w:val="0"/>
              <w:rPr>
                <w:color w:val="000000"/>
                <w:kern w:val="2"/>
                <w:sz w:val="24"/>
                <w:szCs w:val="24"/>
                <w:lang w:eastAsia="ko-KR"/>
              </w:rPr>
            </w:pPr>
            <w:r w:rsidRPr="00627E18">
              <w:rPr>
                <w:b/>
                <w:kern w:val="2"/>
                <w:sz w:val="24"/>
                <w:szCs w:val="24"/>
                <w:lang w:eastAsia="ko-KR"/>
              </w:rPr>
              <w:t>Работа с родителями обучающихся или их законными представителями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 xml:space="preserve">Информирование родителей </w:t>
            </w:r>
            <w:r w:rsidRPr="00627E18">
              <w:rPr>
                <w:color w:val="000000"/>
                <w:kern w:val="2"/>
                <w:sz w:val="24"/>
                <w:szCs w:val="24"/>
                <w:lang w:eastAsia="ko-KR"/>
              </w:rPr>
              <w:t xml:space="preserve">об особенностях осуществления образовательного процесса, основных содержательных и организационных изменениях, о внеурочных мероприятиях и событиях жизни </w:t>
            </w:r>
            <w:r w:rsidRPr="00627E18">
              <w:rPr>
                <w:color w:val="000000"/>
                <w:kern w:val="2"/>
                <w:sz w:val="24"/>
                <w:szCs w:val="24"/>
                <w:lang w:eastAsia="ko-KR"/>
              </w:rPr>
              <w:lastRenderedPageBreak/>
              <w:t xml:space="preserve">класса, </w:t>
            </w:r>
            <w:r w:rsidRPr="00627E18">
              <w:rPr>
                <w:kern w:val="2"/>
                <w:sz w:val="24"/>
                <w:szCs w:val="24"/>
                <w:lang w:eastAsia="ko-KR"/>
              </w:rPr>
              <w:t>школьных успехах и проблемах их детей.</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lastRenderedPageBreak/>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Помощь родителям в регулировании отношений между ними и другими педагогическими работниками.</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По мере необходимости</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color w:val="000000"/>
                <w:kern w:val="2"/>
                <w:sz w:val="24"/>
                <w:szCs w:val="24"/>
                <w:lang w:eastAsia="ko-KR"/>
              </w:rPr>
              <w:t xml:space="preserve">Классные родительские собрания по ранней профессиональной ориентации обучающихся, ознакомлению с системой воспитания и дополнительного образования, а также на темы, согласно утвержденной циклограмме родительских собраний. </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 xml:space="preserve">Не реже 1 раза </w:t>
            </w:r>
          </w:p>
          <w:p w:rsidR="00674932" w:rsidRPr="00627E18" w:rsidRDefault="00674932" w:rsidP="00674932">
            <w:pPr>
              <w:wordWrap w:val="0"/>
              <w:jc w:val="center"/>
              <w:rPr>
                <w:kern w:val="2"/>
                <w:sz w:val="24"/>
                <w:szCs w:val="24"/>
                <w:lang w:eastAsia="ko-KR"/>
              </w:rPr>
            </w:pPr>
            <w:r w:rsidRPr="00627E18">
              <w:rPr>
                <w:kern w:val="2"/>
                <w:sz w:val="24"/>
                <w:szCs w:val="24"/>
                <w:lang w:eastAsia="ko-KR"/>
              </w:rPr>
              <w:t>в четверть</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Организация работы родительского актива (комитета) класса.</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По мере необходимости</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Консультативная помощь и поддержка родителей особых категорий обучающихся, в том числе детей-мигрантов.</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По мере необходимости</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 в том числе в занятиях курса внеурочной деятельности «Разговорах о важном».</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kern w:val="2"/>
                <w:sz w:val="24"/>
                <w:szCs w:val="24"/>
                <w:lang w:val="en-US"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Организация работы, направленной на профилактику деструктивного поведения, правонарушений, информационной безопасности, нарушений ПДД обучающимися.</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Тематическое сообщение на классных родительских собраниях, направленное на профилактику и противодействие жестокому обращению с пожилыми людьми.</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1 четверть</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89"/>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Привлечение членов семей старшего поколения к организации и проведению воспитательных дел, мероприятий с целью создания условий для разновозрастного взаимодействия.</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val="en-US" w:eastAsia="ko-KR"/>
              </w:rPr>
              <w:t>руководители</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shd w:val="clear" w:color="auto" w:fill="FFF2CC"/>
          </w:tcPr>
          <w:p w:rsidR="00674932" w:rsidRPr="00627E18" w:rsidRDefault="00674932" w:rsidP="00674932">
            <w:pPr>
              <w:widowControl/>
              <w:wordWrap w:val="0"/>
              <w:rPr>
                <w:color w:val="000000"/>
                <w:kern w:val="2"/>
                <w:sz w:val="24"/>
                <w:szCs w:val="24"/>
                <w:lang w:eastAsia="ko-KR"/>
              </w:rPr>
            </w:pPr>
          </w:p>
        </w:tc>
        <w:tc>
          <w:tcPr>
            <w:tcW w:w="9212"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674932" w:rsidRPr="00627E18" w:rsidRDefault="00674932" w:rsidP="00674932">
            <w:pPr>
              <w:widowControl/>
              <w:wordWrap w:val="0"/>
              <w:jc w:val="center"/>
              <w:rPr>
                <w:b/>
                <w:color w:val="000000"/>
                <w:kern w:val="2"/>
                <w:sz w:val="24"/>
                <w:szCs w:val="24"/>
                <w:lang w:eastAsia="ko-KR"/>
              </w:rPr>
            </w:pPr>
            <w:r w:rsidRPr="00627E18">
              <w:rPr>
                <w:b/>
                <w:color w:val="000000"/>
                <w:kern w:val="2"/>
                <w:sz w:val="24"/>
                <w:szCs w:val="24"/>
                <w:lang w:eastAsia="ko-KR"/>
              </w:rPr>
              <w:t>Модуль «Основные школьные дела»</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val="en-US" w:eastAsia="ko-KR"/>
              </w:rPr>
            </w:pPr>
            <w:r w:rsidRPr="00627E18">
              <w:rPr>
                <w:i/>
                <w:color w:val="000000"/>
                <w:kern w:val="2"/>
                <w:sz w:val="24"/>
                <w:szCs w:val="24"/>
                <w:lang w:val="en-US" w:eastAsia="ko-KR"/>
              </w:rPr>
              <w:t>№</w:t>
            </w: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i/>
                <w:color w:val="000000"/>
                <w:kern w:val="2"/>
                <w:sz w:val="24"/>
                <w:szCs w:val="24"/>
                <w:highlight w:val="yellow"/>
                <w:lang w:val="en-US" w:eastAsia="ko-KR"/>
              </w:rPr>
            </w:pPr>
            <w:r w:rsidRPr="00627E18">
              <w:rPr>
                <w:rFonts w:eastAsia="Batang"/>
                <w:i/>
                <w:color w:val="000000"/>
                <w:kern w:val="2"/>
                <w:sz w:val="24"/>
                <w:szCs w:val="24"/>
                <w:lang w:eastAsia="ko-KR"/>
              </w:rPr>
              <w:t>Дела, события. мероприятия</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i/>
                <w:color w:val="000000"/>
                <w:kern w:val="2"/>
                <w:sz w:val="24"/>
                <w:szCs w:val="24"/>
                <w:lang w:val="en-US" w:eastAsia="ko-KR"/>
              </w:rPr>
            </w:pPr>
            <w:r w:rsidRPr="00627E18">
              <w:rPr>
                <w:i/>
                <w:color w:val="000000"/>
                <w:kern w:val="2"/>
                <w:sz w:val="24"/>
                <w:szCs w:val="24"/>
                <w:lang w:eastAsia="ko-KR"/>
              </w:rPr>
              <w:t>Сроки</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i/>
                <w:color w:val="000000"/>
                <w:kern w:val="2"/>
                <w:sz w:val="24"/>
                <w:szCs w:val="24"/>
                <w:lang w:val="en-US" w:eastAsia="ko-KR"/>
              </w:rPr>
            </w:pPr>
            <w:r w:rsidRPr="00627E18">
              <w:rPr>
                <w:i/>
                <w:color w:val="000000"/>
                <w:kern w:val="2"/>
                <w:sz w:val="24"/>
                <w:szCs w:val="24"/>
                <w:lang w:eastAsia="ko-KR"/>
              </w:rPr>
              <w:t>Ответственные</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Комплекс мероприятий, посвященных Дню знаний.</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color w:val="000000"/>
                <w:kern w:val="2"/>
                <w:sz w:val="24"/>
                <w:szCs w:val="24"/>
                <w:lang w:val="en-US" w:eastAsia="ko-KR"/>
              </w:rPr>
            </w:pPr>
            <w:r w:rsidRPr="00627E18">
              <w:rPr>
                <w:color w:val="000000"/>
                <w:kern w:val="2"/>
                <w:sz w:val="24"/>
                <w:szCs w:val="24"/>
                <w:lang w:val="en-US" w:eastAsia="ko-KR"/>
              </w:rPr>
              <w:t>0</w:t>
            </w:r>
            <w:r w:rsidRPr="00627E18">
              <w:rPr>
                <w:color w:val="000000"/>
                <w:kern w:val="2"/>
                <w:sz w:val="24"/>
                <w:szCs w:val="24"/>
                <w:lang w:eastAsia="ko-KR"/>
              </w:rPr>
              <w:t>1</w:t>
            </w:r>
            <w:r w:rsidRPr="00627E18">
              <w:rPr>
                <w:color w:val="000000"/>
                <w:kern w:val="2"/>
                <w:sz w:val="24"/>
                <w:szCs w:val="24"/>
                <w:lang w:val="en-US" w:eastAsia="ko-KR"/>
              </w:rPr>
              <w:t>.09</w:t>
            </w:r>
          </w:p>
        </w:tc>
        <w:tc>
          <w:tcPr>
            <w:tcW w:w="2265" w:type="dxa"/>
            <w:tcBorders>
              <w:top w:val="single" w:sz="4" w:space="0" w:color="000000"/>
              <w:left w:val="single" w:sz="4" w:space="0" w:color="000000"/>
              <w:bottom w:val="single" w:sz="4" w:space="0" w:color="000000"/>
              <w:right w:val="single" w:sz="4" w:space="0" w:color="000000"/>
            </w:tcBorders>
          </w:tcPr>
          <w:p w:rsidR="00674932" w:rsidRPr="00627E18" w:rsidRDefault="00674932" w:rsidP="00674932">
            <w:pPr>
              <w:widowControl/>
              <w:wordWrap w:val="0"/>
              <w:rPr>
                <w:color w:val="000000"/>
                <w:kern w:val="2"/>
                <w:sz w:val="24"/>
                <w:szCs w:val="24"/>
                <w:lang w:eastAsia="ko-KR"/>
              </w:rPr>
            </w:pP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Митинг «Минувших лет святая слава», посвященный дню окончания Второй мировой войны.</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color w:val="000000"/>
                <w:kern w:val="2"/>
                <w:sz w:val="24"/>
                <w:szCs w:val="24"/>
                <w:lang w:val="en-US" w:eastAsia="ko-KR"/>
              </w:rPr>
            </w:pPr>
            <w:r w:rsidRPr="00627E18">
              <w:rPr>
                <w:color w:val="000000"/>
                <w:kern w:val="2"/>
                <w:sz w:val="24"/>
                <w:szCs w:val="24"/>
                <w:lang w:val="en-US" w:eastAsia="ko-KR"/>
              </w:rPr>
              <w:t>02.09</w:t>
            </w:r>
          </w:p>
        </w:tc>
        <w:tc>
          <w:tcPr>
            <w:tcW w:w="2265" w:type="dxa"/>
            <w:tcBorders>
              <w:top w:val="single" w:sz="4" w:space="0" w:color="000000"/>
              <w:left w:val="single" w:sz="4" w:space="0" w:color="000000"/>
              <w:bottom w:val="single" w:sz="4" w:space="0" w:color="000000"/>
              <w:right w:val="single" w:sz="4" w:space="0" w:color="000000"/>
            </w:tcBorders>
          </w:tcPr>
          <w:p w:rsidR="00674932" w:rsidRPr="00627E18" w:rsidRDefault="00674932" w:rsidP="00674932">
            <w:pPr>
              <w:widowControl/>
              <w:wordWrap w:val="0"/>
              <w:rPr>
                <w:color w:val="000000"/>
                <w:kern w:val="2"/>
                <w:sz w:val="24"/>
                <w:szCs w:val="24"/>
                <w:lang w:eastAsia="ko-KR"/>
              </w:rPr>
            </w:pP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Акция «Мы помним!», посвященная Дню солидарности в борьбе с терроризмом.</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color w:val="000000"/>
                <w:kern w:val="2"/>
                <w:sz w:val="24"/>
                <w:szCs w:val="24"/>
                <w:lang w:val="en-US" w:eastAsia="ko-KR"/>
              </w:rPr>
            </w:pPr>
            <w:r w:rsidRPr="00627E18">
              <w:rPr>
                <w:color w:val="000000"/>
                <w:kern w:val="2"/>
                <w:sz w:val="24"/>
                <w:szCs w:val="24"/>
                <w:lang w:val="en-US" w:eastAsia="ko-KR"/>
              </w:rPr>
              <w:t>0</w:t>
            </w:r>
            <w:r w:rsidRPr="00627E18">
              <w:rPr>
                <w:color w:val="000000"/>
                <w:kern w:val="2"/>
                <w:sz w:val="24"/>
                <w:szCs w:val="24"/>
                <w:lang w:eastAsia="ko-KR"/>
              </w:rPr>
              <w:t>3</w:t>
            </w:r>
            <w:r w:rsidRPr="00627E18">
              <w:rPr>
                <w:color w:val="000000"/>
                <w:kern w:val="2"/>
                <w:sz w:val="24"/>
                <w:szCs w:val="24"/>
                <w:lang w:val="en-US" w:eastAsia="ko-KR"/>
              </w:rPr>
              <w:t>.09</w:t>
            </w:r>
          </w:p>
        </w:tc>
        <w:tc>
          <w:tcPr>
            <w:tcW w:w="2265" w:type="dxa"/>
            <w:tcBorders>
              <w:top w:val="single" w:sz="4" w:space="0" w:color="000000"/>
              <w:left w:val="single" w:sz="4" w:space="0" w:color="000000"/>
              <w:bottom w:val="single" w:sz="4" w:space="0" w:color="000000"/>
              <w:right w:val="single" w:sz="4" w:space="0" w:color="000000"/>
            </w:tcBorders>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idowControl/>
              <w:wordWrap w:val="0"/>
              <w:rPr>
                <w:color w:val="000000"/>
                <w:kern w:val="2"/>
                <w:sz w:val="24"/>
                <w:szCs w:val="24"/>
                <w:lang w:eastAsia="ko-KR"/>
              </w:rPr>
            </w:pP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Спортивно-игровая программа «День здоровья».</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color w:val="000000"/>
                <w:kern w:val="2"/>
                <w:sz w:val="24"/>
                <w:szCs w:val="24"/>
                <w:lang w:val="en-US" w:eastAsia="ko-KR"/>
              </w:rPr>
            </w:pPr>
            <w:r w:rsidRPr="00627E18">
              <w:rPr>
                <w:color w:val="000000"/>
                <w:kern w:val="2"/>
                <w:sz w:val="24"/>
                <w:szCs w:val="24"/>
                <w:lang w:val="en-US" w:eastAsia="ko-KR"/>
              </w:rPr>
              <w:t>0</w:t>
            </w:r>
            <w:r w:rsidRPr="00627E18">
              <w:rPr>
                <w:color w:val="000000"/>
                <w:kern w:val="2"/>
                <w:sz w:val="24"/>
                <w:szCs w:val="24"/>
                <w:lang w:eastAsia="ko-KR"/>
              </w:rPr>
              <w:t>4</w:t>
            </w:r>
            <w:r w:rsidRPr="00627E18">
              <w:rPr>
                <w:color w:val="000000"/>
                <w:kern w:val="2"/>
                <w:sz w:val="24"/>
                <w:szCs w:val="24"/>
                <w:lang w:val="en-US" w:eastAsia="ko-KR"/>
              </w:rPr>
              <w:t>.09</w:t>
            </w:r>
          </w:p>
        </w:tc>
        <w:tc>
          <w:tcPr>
            <w:tcW w:w="2265" w:type="dxa"/>
            <w:tcBorders>
              <w:top w:val="single" w:sz="4" w:space="0" w:color="000000"/>
              <w:left w:val="single" w:sz="4" w:space="0" w:color="000000"/>
              <w:bottom w:val="single" w:sz="4" w:space="0" w:color="000000"/>
              <w:right w:val="single" w:sz="4" w:space="0" w:color="000000"/>
            </w:tcBorders>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idowControl/>
              <w:wordWrap w:val="0"/>
              <w:ind w:firstLine="34"/>
              <w:rPr>
                <w:color w:val="000000"/>
                <w:kern w:val="2"/>
                <w:sz w:val="24"/>
                <w:szCs w:val="24"/>
                <w:lang w:eastAsia="ko-KR"/>
              </w:rPr>
            </w:pP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Оформление тематического стенда, посвященного Международному дню грамотности.</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color w:val="000000"/>
                <w:kern w:val="2"/>
                <w:sz w:val="24"/>
                <w:szCs w:val="24"/>
                <w:lang w:eastAsia="ko-KR"/>
              </w:rPr>
            </w:pPr>
            <w:r w:rsidRPr="00627E18">
              <w:rPr>
                <w:color w:val="000000"/>
                <w:kern w:val="2"/>
                <w:sz w:val="24"/>
                <w:szCs w:val="24"/>
                <w:lang w:eastAsia="ko-KR"/>
              </w:rPr>
              <w:t>05.09</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 xml:space="preserve">Школьная дума </w:t>
            </w:r>
          </w:p>
        </w:tc>
      </w:tr>
      <w:tr w:rsidR="00674932" w:rsidRPr="00627E18" w:rsidTr="00627E18">
        <w:trPr>
          <w:trHeight w:val="1477"/>
        </w:trPr>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Организация работы площадок «Проверь свою грамотность» в рамках Международного дня распространения грамотности.</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color w:val="000000"/>
                <w:kern w:val="2"/>
                <w:sz w:val="24"/>
                <w:szCs w:val="24"/>
                <w:lang w:val="en-US" w:eastAsia="ko-KR"/>
              </w:rPr>
            </w:pPr>
            <w:r w:rsidRPr="00627E18">
              <w:rPr>
                <w:color w:val="000000"/>
                <w:kern w:val="2"/>
                <w:sz w:val="24"/>
                <w:szCs w:val="24"/>
                <w:lang w:val="en-US" w:eastAsia="ko-KR"/>
              </w:rPr>
              <w:t>0</w:t>
            </w:r>
            <w:r w:rsidRPr="00627E18">
              <w:rPr>
                <w:color w:val="000000"/>
                <w:kern w:val="2"/>
                <w:sz w:val="24"/>
                <w:szCs w:val="24"/>
                <w:lang w:eastAsia="ko-KR"/>
              </w:rPr>
              <w:t>9</w:t>
            </w:r>
            <w:r w:rsidRPr="00627E18">
              <w:rPr>
                <w:color w:val="000000"/>
                <w:kern w:val="2"/>
                <w:sz w:val="24"/>
                <w:szCs w:val="24"/>
                <w:lang w:val="en-US" w:eastAsia="ko-KR"/>
              </w:rPr>
              <w:t>.09</w:t>
            </w:r>
          </w:p>
        </w:tc>
        <w:tc>
          <w:tcPr>
            <w:tcW w:w="2265" w:type="dxa"/>
            <w:tcBorders>
              <w:top w:val="single" w:sz="4" w:space="0" w:color="000000"/>
              <w:left w:val="single" w:sz="4" w:space="0" w:color="000000"/>
              <w:bottom w:val="single" w:sz="4" w:space="0" w:color="000000"/>
              <w:right w:val="single" w:sz="4" w:space="0" w:color="000000"/>
            </w:tcBorders>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ordWrap w:val="0"/>
              <w:rPr>
                <w:color w:val="000000"/>
                <w:kern w:val="2"/>
                <w:sz w:val="24"/>
                <w:szCs w:val="24"/>
                <w:highlight w:val="yellow"/>
                <w:lang w:eastAsia="ko-KR"/>
              </w:rPr>
            </w:pP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kern w:val="2"/>
                <w:sz w:val="24"/>
                <w:szCs w:val="24"/>
                <w:lang w:eastAsia="ko-KR"/>
              </w:rPr>
            </w:pPr>
            <w:r w:rsidRPr="00627E18">
              <w:rPr>
                <w:bCs/>
                <w:kern w:val="2"/>
                <w:sz w:val="24"/>
                <w:szCs w:val="24"/>
                <w:lang w:eastAsia="ko-KR"/>
              </w:rPr>
              <w:t>Митинг, посвященный Международному дню памяти жертв фашизма.</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color w:val="000000"/>
                <w:kern w:val="2"/>
                <w:sz w:val="24"/>
                <w:szCs w:val="24"/>
                <w:lang w:eastAsia="ko-KR"/>
              </w:rPr>
            </w:pPr>
            <w:r w:rsidRPr="00627E18">
              <w:rPr>
                <w:bCs/>
                <w:color w:val="333333"/>
                <w:kern w:val="2"/>
                <w:sz w:val="24"/>
                <w:szCs w:val="24"/>
                <w:lang w:val="en-US" w:eastAsia="ru-RU"/>
              </w:rPr>
              <w:t>10.09</w:t>
            </w:r>
          </w:p>
        </w:tc>
        <w:tc>
          <w:tcPr>
            <w:tcW w:w="2265" w:type="dxa"/>
            <w:tcBorders>
              <w:top w:val="single" w:sz="4" w:space="0" w:color="000000"/>
              <w:left w:val="single" w:sz="4" w:space="0" w:color="000000"/>
              <w:bottom w:val="single" w:sz="4" w:space="0" w:color="000000"/>
              <w:right w:val="single" w:sz="4" w:space="0" w:color="000000"/>
            </w:tcBorders>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ordWrap w:val="0"/>
              <w:rPr>
                <w:kern w:val="2"/>
                <w:sz w:val="24"/>
                <w:szCs w:val="24"/>
                <w:lang w:eastAsia="ko-KR"/>
              </w:rPr>
            </w:pP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bCs/>
                <w:kern w:val="2"/>
                <w:sz w:val="24"/>
                <w:szCs w:val="24"/>
                <w:bdr w:val="none" w:sz="0" w:space="0" w:color="auto" w:frame="1"/>
                <w:shd w:val="clear" w:color="auto" w:fill="FFFFFF"/>
                <w:lang w:eastAsia="ko-KR"/>
              </w:rPr>
            </w:pPr>
            <w:r w:rsidRPr="00627E18">
              <w:rPr>
                <w:rFonts w:ascii="Calibri" w:hAnsi="Calibri"/>
                <w:b/>
                <w:bCs/>
                <w:kern w:val="2"/>
                <w:sz w:val="24"/>
                <w:szCs w:val="24"/>
                <w:shd w:val="clear" w:color="auto" w:fill="FFFFFF"/>
                <w:lang w:eastAsia="ko-KR"/>
              </w:rPr>
              <w:t>Библиотечный урок «Куликовская битва».</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bCs/>
                <w:color w:val="333333"/>
                <w:kern w:val="2"/>
                <w:sz w:val="24"/>
                <w:szCs w:val="24"/>
                <w:lang w:val="en-US"/>
              </w:rPr>
            </w:pPr>
            <w:r w:rsidRPr="00627E18">
              <w:rPr>
                <w:bCs/>
                <w:color w:val="333333"/>
                <w:kern w:val="2"/>
                <w:sz w:val="24"/>
                <w:szCs w:val="24"/>
                <w:lang w:val="en-US" w:eastAsia="ru-RU"/>
              </w:rPr>
              <w:t>18-19.09</w:t>
            </w:r>
          </w:p>
        </w:tc>
        <w:tc>
          <w:tcPr>
            <w:tcW w:w="2265" w:type="dxa"/>
            <w:tcBorders>
              <w:top w:val="single" w:sz="4" w:space="0" w:color="000000"/>
              <w:left w:val="single" w:sz="4" w:space="0" w:color="000000"/>
              <w:bottom w:val="single" w:sz="4" w:space="0" w:color="000000"/>
              <w:right w:val="single" w:sz="4" w:space="0" w:color="000000"/>
            </w:tcBorders>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ordWrap w:val="0"/>
              <w:rPr>
                <w:bCs/>
                <w:color w:val="333333"/>
                <w:kern w:val="2"/>
                <w:sz w:val="24"/>
                <w:szCs w:val="24"/>
              </w:rPr>
            </w:pP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kern w:val="2"/>
                <w:sz w:val="24"/>
                <w:szCs w:val="24"/>
                <w:lang w:eastAsia="ko-KR"/>
              </w:rPr>
            </w:pPr>
            <w:r w:rsidRPr="00627E18">
              <w:rPr>
                <w:kern w:val="2"/>
                <w:sz w:val="24"/>
                <w:szCs w:val="24"/>
                <w:lang w:eastAsia="ko-KR"/>
              </w:rPr>
              <w:t>Мероприятия в рамках Единого дня безопасности дорожного движения (по отдельному плану).</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color w:val="000000"/>
                <w:kern w:val="2"/>
                <w:sz w:val="24"/>
                <w:szCs w:val="24"/>
                <w:lang w:val="en-US" w:eastAsia="ko-KR"/>
              </w:rPr>
            </w:pPr>
            <w:r w:rsidRPr="00627E18">
              <w:rPr>
                <w:color w:val="000000"/>
                <w:kern w:val="2"/>
                <w:sz w:val="24"/>
                <w:szCs w:val="24"/>
                <w:lang w:eastAsia="ko-KR"/>
              </w:rPr>
              <w:t>19.09</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kern w:val="2"/>
                <w:sz w:val="24"/>
                <w:szCs w:val="24"/>
                <w:lang w:eastAsia="ko-KR"/>
              </w:rPr>
            </w:pPr>
            <w:r w:rsidRPr="00627E18">
              <w:rPr>
                <w:rFonts w:ascii="Calibri" w:hAnsi="Calibri"/>
                <w:b/>
                <w:bCs/>
                <w:color w:val="333333"/>
                <w:kern w:val="2"/>
                <w:sz w:val="24"/>
                <w:szCs w:val="24"/>
                <w:shd w:val="clear" w:color="auto" w:fill="FFFFFF"/>
                <w:lang w:eastAsia="ko-KR"/>
              </w:rPr>
              <w:t>С</w:t>
            </w:r>
            <w:r w:rsidRPr="00627E18">
              <w:rPr>
                <w:rFonts w:ascii="Calibri" w:hAnsi="Calibri"/>
                <w:b/>
                <w:bCs/>
                <w:color w:val="333333"/>
                <w:kern w:val="2"/>
                <w:sz w:val="24"/>
                <w:szCs w:val="24"/>
                <w:lang w:eastAsia="ko-KR"/>
              </w:rPr>
              <w:t xml:space="preserve">убботний кинозал. Просмотр фильма </w:t>
            </w:r>
            <w:r w:rsidRPr="00627E18">
              <w:rPr>
                <w:kern w:val="2"/>
                <w:sz w:val="24"/>
                <w:szCs w:val="24"/>
                <w:lang w:eastAsia="ko-KR"/>
              </w:rPr>
              <w:t>«Пересвет и Ослабля»</w:t>
            </w:r>
            <w:r w:rsidRPr="00627E18">
              <w:rPr>
                <w:rFonts w:ascii="Calibri" w:hAnsi="Calibri"/>
                <w:b/>
                <w:bCs/>
                <w:color w:val="333333"/>
                <w:kern w:val="2"/>
                <w:sz w:val="24"/>
                <w:szCs w:val="24"/>
                <w:lang w:eastAsia="ko-KR"/>
              </w:rPr>
              <w:t xml:space="preserve"> (о Куликовской битве).</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color w:val="000000"/>
                <w:kern w:val="2"/>
                <w:sz w:val="24"/>
                <w:szCs w:val="24"/>
                <w:lang w:eastAsia="ko-KR"/>
              </w:rPr>
            </w:pPr>
            <w:r w:rsidRPr="00627E18">
              <w:rPr>
                <w:bCs/>
                <w:color w:val="333333"/>
                <w:kern w:val="2"/>
                <w:sz w:val="24"/>
                <w:szCs w:val="24"/>
                <w:lang w:val="en-US" w:eastAsia="ru-RU"/>
              </w:rPr>
              <w:t>2</w:t>
            </w:r>
            <w:r w:rsidRPr="00627E18">
              <w:rPr>
                <w:bCs/>
                <w:color w:val="333333"/>
                <w:kern w:val="2"/>
                <w:sz w:val="24"/>
                <w:szCs w:val="24"/>
                <w:lang w:eastAsia="ru-RU"/>
              </w:rPr>
              <w:t>0</w:t>
            </w:r>
            <w:r w:rsidRPr="00627E18">
              <w:rPr>
                <w:bCs/>
                <w:color w:val="333333"/>
                <w:kern w:val="2"/>
                <w:sz w:val="24"/>
                <w:szCs w:val="24"/>
                <w:lang w:val="en-US" w:eastAsia="ru-RU"/>
              </w:rPr>
              <w:t>.09</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Фото-</w:t>
            </w:r>
            <w:r>
              <w:rPr>
                <w:color w:val="000000"/>
                <w:kern w:val="2"/>
                <w:sz w:val="24"/>
                <w:szCs w:val="24"/>
                <w:lang w:eastAsia="ko-KR"/>
              </w:rPr>
              <w:t>конкурс</w:t>
            </w:r>
            <w:r w:rsidRPr="00627E18">
              <w:rPr>
                <w:color w:val="000000"/>
                <w:kern w:val="2"/>
                <w:sz w:val="24"/>
                <w:szCs w:val="24"/>
                <w:lang w:eastAsia="ko-KR"/>
              </w:rPr>
              <w:t xml:space="preserve"> «Домашний зоопарк» (смешные фото с домашними животными).</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color w:val="000000"/>
                <w:kern w:val="2"/>
                <w:sz w:val="24"/>
                <w:szCs w:val="24"/>
                <w:lang w:val="en-US" w:eastAsia="ko-KR"/>
              </w:rPr>
            </w:pPr>
            <w:r w:rsidRPr="00627E18">
              <w:rPr>
                <w:color w:val="000000"/>
                <w:kern w:val="2"/>
                <w:sz w:val="24"/>
                <w:szCs w:val="24"/>
                <w:lang w:eastAsia="ko-KR"/>
              </w:rPr>
              <w:t>26.09 – 10.10</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Акция «Родные, любимые...», посвященная Международному дню пожилых людей.</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color w:val="000000"/>
                <w:kern w:val="2"/>
                <w:sz w:val="24"/>
                <w:szCs w:val="24"/>
                <w:lang w:val="en-US" w:eastAsia="ko-KR"/>
              </w:rPr>
            </w:pPr>
            <w:r w:rsidRPr="00627E18">
              <w:rPr>
                <w:color w:val="000000"/>
                <w:kern w:val="2"/>
                <w:sz w:val="24"/>
                <w:szCs w:val="24"/>
                <w:lang w:val="en-US" w:eastAsia="ko-KR"/>
              </w:rPr>
              <w:t>2</w:t>
            </w:r>
            <w:r w:rsidRPr="00627E18">
              <w:rPr>
                <w:color w:val="000000"/>
                <w:kern w:val="2"/>
                <w:sz w:val="24"/>
                <w:szCs w:val="24"/>
                <w:lang w:eastAsia="ko-KR"/>
              </w:rPr>
              <w:t>7</w:t>
            </w:r>
            <w:r w:rsidRPr="00627E18">
              <w:rPr>
                <w:color w:val="000000"/>
                <w:kern w:val="2"/>
                <w:sz w:val="24"/>
                <w:szCs w:val="24"/>
                <w:lang w:val="en-US" w:eastAsia="ko-KR"/>
              </w:rPr>
              <w:t>.09 – 02.10</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color w:val="000000"/>
                <w:kern w:val="2"/>
                <w:sz w:val="24"/>
                <w:szCs w:val="24"/>
                <w:lang w:eastAsia="ko-KR"/>
              </w:rPr>
              <w:t>Комплекс мероприятий, посвященных Дню учителя (по отдельному плану).</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color w:val="000000"/>
                <w:kern w:val="2"/>
                <w:sz w:val="24"/>
                <w:szCs w:val="24"/>
                <w:lang w:eastAsia="ko-KR"/>
              </w:rPr>
              <w:t>30.09 – 05.10</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tcPr>
          <w:p w:rsidR="00674932" w:rsidRPr="00627E18" w:rsidRDefault="00674932" w:rsidP="00674932">
            <w:pPr>
              <w:wordWrap w:val="0"/>
              <w:rPr>
                <w:kern w:val="2"/>
                <w:sz w:val="24"/>
                <w:szCs w:val="24"/>
                <w:lang w:eastAsia="ko-KR"/>
              </w:rPr>
            </w:pPr>
            <w:r w:rsidRPr="00627E18">
              <w:rPr>
                <w:kern w:val="2"/>
                <w:sz w:val="24"/>
                <w:szCs w:val="24"/>
                <w:lang w:eastAsia="ko-KR"/>
              </w:rPr>
              <w:t>Мастер-класс «Букет для бабушки»</w:t>
            </w:r>
          </w:p>
          <w:p w:rsidR="00674932" w:rsidRPr="00627E18" w:rsidRDefault="00674932" w:rsidP="00674932">
            <w:pPr>
              <w:wordWrap w:val="0"/>
              <w:rPr>
                <w:kern w:val="2"/>
                <w:sz w:val="24"/>
                <w:szCs w:val="24"/>
                <w:highlight w:val="yellow"/>
                <w:lang w:eastAsia="ko-KR"/>
              </w:rPr>
            </w:pP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01.10</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lastRenderedPageBreak/>
              <w:t>Советник директора по воспитанию</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 xml:space="preserve">Организация работы площадок «Угадай музыкальный инструмент», «Угадай песню», «Пой вместе с нами», «Знатоки классической музыки» в рамках Международного дня музыки. </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533B9E">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01.10</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kern w:val="2"/>
                <w:sz w:val="24"/>
                <w:szCs w:val="24"/>
                <w:lang w:eastAsia="ko-KR"/>
              </w:rPr>
            </w:pPr>
            <w:r w:rsidRPr="00627E18">
              <w:rPr>
                <w:kern w:val="2"/>
                <w:sz w:val="24"/>
                <w:szCs w:val="24"/>
                <w:lang w:eastAsia="ko-KR"/>
              </w:rPr>
              <w:t xml:space="preserve">Учитель музыки </w:t>
            </w:r>
          </w:p>
          <w:p w:rsidR="00674932" w:rsidRPr="00627E18" w:rsidRDefault="00674932" w:rsidP="006A6F6C">
            <w:pPr>
              <w:widowControl/>
              <w:wordWrap w:val="0"/>
              <w:rPr>
                <w:kern w:val="2"/>
                <w:sz w:val="24"/>
                <w:szCs w:val="24"/>
                <w:lang w:eastAsia="ko-KR"/>
              </w:rPr>
            </w:pPr>
            <w:r w:rsidRPr="00627E18">
              <w:rPr>
                <w:kern w:val="2"/>
                <w:sz w:val="24"/>
                <w:szCs w:val="24"/>
                <w:lang w:eastAsia="ko-KR"/>
              </w:rPr>
              <w:t xml:space="preserve">Волонтерский отряд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bCs/>
                <w:kern w:val="2"/>
                <w:sz w:val="24"/>
                <w:szCs w:val="24"/>
              </w:rPr>
            </w:pPr>
            <w:r w:rsidRPr="00627E18">
              <w:rPr>
                <w:color w:val="000000"/>
                <w:kern w:val="2"/>
                <w:sz w:val="24"/>
                <w:szCs w:val="24"/>
                <w:lang w:eastAsia="ko-KR"/>
              </w:rPr>
              <w:t>Квест-игра «В мире животных», посвященная Всемирному дню животных.</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bCs/>
                <w:kern w:val="2"/>
                <w:sz w:val="24"/>
                <w:szCs w:val="24"/>
                <w:lang w:val="en-US"/>
              </w:rPr>
            </w:pPr>
            <w:r w:rsidRPr="00627E18">
              <w:rPr>
                <w:color w:val="000000"/>
                <w:kern w:val="2"/>
                <w:sz w:val="24"/>
                <w:szCs w:val="24"/>
                <w:lang w:eastAsia="ko-KR"/>
              </w:rPr>
              <w:t>06.10</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idowControl/>
              <w:wordWrap w:val="0"/>
              <w:ind w:firstLine="34"/>
              <w:rPr>
                <w:kern w:val="2"/>
                <w:sz w:val="24"/>
                <w:szCs w:val="24"/>
                <w:lang w:eastAsia="ko-KR"/>
              </w:rPr>
            </w:pPr>
            <w:r w:rsidRPr="00627E18">
              <w:rPr>
                <w:color w:val="000000"/>
                <w:kern w:val="2"/>
                <w:sz w:val="24"/>
                <w:szCs w:val="24"/>
                <w:lang w:eastAsia="ko-KR"/>
              </w:rPr>
              <w:t>.</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Осенний экологический десант (уборка и благоустройство школьной и городской территории).</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13</w:t>
            </w:r>
            <w:r w:rsidRPr="00627E18">
              <w:rPr>
                <w:kern w:val="2"/>
                <w:sz w:val="24"/>
                <w:szCs w:val="24"/>
                <w:lang w:val="en-US" w:eastAsia="ko-KR"/>
              </w:rPr>
              <w:t>-</w:t>
            </w:r>
            <w:r w:rsidRPr="00627E18">
              <w:rPr>
                <w:kern w:val="2"/>
                <w:sz w:val="24"/>
                <w:szCs w:val="24"/>
                <w:lang w:eastAsia="ko-KR"/>
              </w:rPr>
              <w:t>18</w:t>
            </w:r>
            <w:r w:rsidRPr="00627E18">
              <w:rPr>
                <w:kern w:val="2"/>
                <w:sz w:val="24"/>
                <w:szCs w:val="24"/>
                <w:lang w:val="en-US" w:eastAsia="ko-KR"/>
              </w:rPr>
              <w:t>.10</w:t>
            </w:r>
          </w:p>
          <w:p w:rsidR="00674932" w:rsidRPr="00627E18" w:rsidRDefault="00674932" w:rsidP="00674932">
            <w:pPr>
              <w:wordWrap w:val="0"/>
              <w:jc w:val="center"/>
              <w:rPr>
                <w:kern w:val="2"/>
                <w:sz w:val="24"/>
                <w:szCs w:val="24"/>
                <w:lang w:val="en-US" w:eastAsia="ko-KR"/>
              </w:rPr>
            </w:pP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Зам. директора по ВР</w:t>
            </w:r>
          </w:p>
          <w:p w:rsidR="00674932" w:rsidRPr="00627E18" w:rsidRDefault="00674932" w:rsidP="00674932">
            <w:pPr>
              <w:wordWrap w:val="0"/>
              <w:rPr>
                <w:color w:val="000000"/>
                <w:kern w:val="2"/>
                <w:sz w:val="24"/>
                <w:szCs w:val="24"/>
                <w:lang w:eastAsia="ko-KR"/>
              </w:rPr>
            </w:pPr>
            <w:r w:rsidRPr="00627E18">
              <w:rPr>
                <w:kern w:val="2"/>
                <w:sz w:val="24"/>
                <w:szCs w:val="24"/>
                <w:lang w:eastAsia="ko-KR"/>
              </w:rPr>
              <w:t xml:space="preserve">Школьная дума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Мастер-класс «Открытка для папы», посвященный Дню отца в России.</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color w:val="000000"/>
                <w:kern w:val="2"/>
                <w:sz w:val="24"/>
                <w:szCs w:val="24"/>
                <w:lang w:eastAsia="ko-KR"/>
              </w:rPr>
            </w:pPr>
            <w:r w:rsidRPr="00627E18">
              <w:rPr>
                <w:color w:val="000000"/>
                <w:kern w:val="2"/>
                <w:sz w:val="24"/>
                <w:szCs w:val="24"/>
                <w:lang w:eastAsia="ko-KR"/>
              </w:rPr>
              <w:t>17.10</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idowControl/>
              <w:wordWrap w:val="0"/>
              <w:ind w:firstLine="34"/>
              <w:rPr>
                <w:color w:val="000000"/>
                <w:kern w:val="2"/>
                <w:sz w:val="24"/>
                <w:szCs w:val="24"/>
                <w:lang w:eastAsia="ko-KR"/>
              </w:rPr>
            </w:pPr>
            <w:r w:rsidRPr="00627E18">
              <w:rPr>
                <w:color w:val="000000"/>
                <w:kern w:val="2"/>
                <w:sz w:val="24"/>
                <w:szCs w:val="24"/>
                <w:lang w:eastAsia="ko-KR"/>
              </w:rPr>
              <w:t xml:space="preserve">Старшая вожатая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Акция «Марафон добрых дел»</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color w:val="000000"/>
                <w:kern w:val="2"/>
                <w:sz w:val="24"/>
                <w:szCs w:val="24"/>
                <w:lang w:eastAsia="ko-KR"/>
              </w:rPr>
            </w:pPr>
            <w:r w:rsidRPr="00627E18">
              <w:rPr>
                <w:color w:val="000000"/>
                <w:kern w:val="2"/>
                <w:sz w:val="24"/>
                <w:szCs w:val="24"/>
                <w:lang w:eastAsia="ko-KR"/>
              </w:rPr>
              <w:t>20-25</w:t>
            </w:r>
            <w:r w:rsidRPr="00627E18">
              <w:rPr>
                <w:color w:val="000000"/>
                <w:kern w:val="2"/>
                <w:sz w:val="24"/>
                <w:szCs w:val="24"/>
                <w:lang w:val="en-US" w:eastAsia="ko-KR"/>
              </w:rPr>
              <w:t>.10</w:t>
            </w:r>
          </w:p>
        </w:tc>
        <w:tc>
          <w:tcPr>
            <w:tcW w:w="2265" w:type="dxa"/>
            <w:tcBorders>
              <w:top w:val="single" w:sz="4" w:space="0" w:color="000000"/>
              <w:left w:val="single" w:sz="4" w:space="0" w:color="000000"/>
              <w:bottom w:val="single" w:sz="4" w:space="0" w:color="000000"/>
              <w:right w:val="single" w:sz="4" w:space="0" w:color="000000"/>
            </w:tcBorders>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Зам. директора по ВР</w:t>
            </w:r>
          </w:p>
          <w:p w:rsidR="00674932" w:rsidRPr="00627E18" w:rsidRDefault="00674932" w:rsidP="00674932">
            <w:pPr>
              <w:widowControl/>
              <w:wordWrap w:val="0"/>
              <w:ind w:firstLine="34"/>
              <w:rPr>
                <w:color w:val="000000"/>
                <w:kern w:val="2"/>
                <w:sz w:val="24"/>
                <w:szCs w:val="24"/>
                <w:lang w:eastAsia="ko-KR"/>
              </w:rPr>
            </w:pP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numPr>
                <w:ilvl w:val="0"/>
                <w:numId w:val="90"/>
              </w:numPr>
              <w:wordWrap w:val="0"/>
              <w:rPr>
                <w:color w:val="000000"/>
                <w:kern w:val="2"/>
                <w:sz w:val="24"/>
                <w:szCs w:val="24"/>
                <w:lang w:eastAsia="ko-KR"/>
              </w:rPr>
            </w:pPr>
            <w:bookmarkStart w:id="1" w:name="_Hlk204264740"/>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highlight w:val="yellow"/>
                <w:lang w:eastAsia="ko-KR"/>
              </w:rPr>
            </w:pPr>
            <w:r w:rsidRPr="00627E18">
              <w:rPr>
                <w:kern w:val="2"/>
                <w:sz w:val="24"/>
                <w:szCs w:val="24"/>
                <w:lang w:eastAsia="ko-KR"/>
              </w:rPr>
              <w:t xml:space="preserve">Фотовыставка «Тепло родных сердец: фотоистория поколений» (ко Дню бабушек и дедушек 28.10) </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color w:val="000000"/>
                <w:kern w:val="2"/>
                <w:sz w:val="24"/>
                <w:szCs w:val="24"/>
                <w:lang w:eastAsia="ko-KR"/>
              </w:rPr>
            </w:pPr>
            <w:r w:rsidRPr="00627E18">
              <w:rPr>
                <w:color w:val="000000"/>
                <w:kern w:val="2"/>
                <w:sz w:val="24"/>
                <w:szCs w:val="24"/>
                <w:lang w:eastAsia="ko-KR"/>
              </w:rPr>
              <w:t>24 – 31.10</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Старшая вожатая</w:t>
            </w:r>
          </w:p>
        </w:tc>
        <w:bookmarkEnd w:id="1"/>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kern w:val="2"/>
                <w:sz w:val="24"/>
                <w:szCs w:val="24"/>
                <w:lang w:eastAsia="ko-KR"/>
              </w:rPr>
              <w:t>Интерактивная игра «Когда мы едины – мы непобедимы!», посвященная Дню народного единства.</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color w:val="000000"/>
                <w:kern w:val="2"/>
                <w:sz w:val="24"/>
                <w:szCs w:val="24"/>
                <w:lang w:eastAsia="ko-KR"/>
              </w:rPr>
            </w:pPr>
            <w:r w:rsidRPr="00627E18">
              <w:rPr>
                <w:kern w:val="2"/>
                <w:sz w:val="24"/>
                <w:szCs w:val="24"/>
                <w:lang w:eastAsia="ko-KR"/>
              </w:rPr>
              <w:t>24.10</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 xml:space="preserve">Старшая вожатая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Интерактивная игра «Книжкины уроки», посвященная Международному дню школьных библиотек.</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color w:val="000000"/>
                <w:kern w:val="2"/>
                <w:sz w:val="24"/>
                <w:szCs w:val="24"/>
                <w:lang w:val="en-US" w:eastAsia="ko-KR"/>
              </w:rPr>
            </w:pPr>
            <w:r w:rsidRPr="00627E18">
              <w:rPr>
                <w:color w:val="000000"/>
                <w:kern w:val="2"/>
                <w:sz w:val="24"/>
                <w:szCs w:val="24"/>
                <w:lang w:eastAsia="ko-KR"/>
              </w:rPr>
              <w:t>28</w:t>
            </w:r>
            <w:r w:rsidRPr="00627E18">
              <w:rPr>
                <w:color w:val="000000"/>
                <w:kern w:val="2"/>
                <w:sz w:val="24"/>
                <w:szCs w:val="24"/>
                <w:lang w:val="en-US" w:eastAsia="ko-KR"/>
              </w:rPr>
              <w:t xml:space="preserve"> – </w:t>
            </w:r>
            <w:r w:rsidRPr="00627E18">
              <w:rPr>
                <w:color w:val="000000"/>
                <w:kern w:val="2"/>
                <w:sz w:val="24"/>
                <w:szCs w:val="24"/>
                <w:lang w:eastAsia="ko-KR"/>
              </w:rPr>
              <w:t>31</w:t>
            </w:r>
            <w:r w:rsidRPr="00627E18">
              <w:rPr>
                <w:color w:val="000000"/>
                <w:kern w:val="2"/>
                <w:sz w:val="24"/>
                <w:szCs w:val="24"/>
                <w:lang w:val="en-US" w:eastAsia="ko-KR"/>
              </w:rPr>
              <w:t>.10</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 xml:space="preserve">библиотекарь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rFonts w:ascii="Calibri" w:hAnsi="Calibri"/>
                <w:bCs/>
                <w:color w:val="333333"/>
                <w:kern w:val="2"/>
                <w:szCs w:val="24"/>
                <w:shd w:val="clear" w:color="auto" w:fill="FFFFFF"/>
                <w:lang w:eastAsia="ko-KR"/>
              </w:rPr>
            </w:pPr>
            <w:r w:rsidRPr="00627E18">
              <w:rPr>
                <w:bCs/>
                <w:color w:val="000000"/>
                <w:kern w:val="2"/>
                <w:sz w:val="24"/>
                <w:szCs w:val="24"/>
                <w:lang w:eastAsia="ko-KR"/>
              </w:rPr>
              <w:t xml:space="preserve">Конкурс строевой подготовки, посвященный параду на Красной площади в 1941 г. </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bCs/>
                <w:color w:val="333333"/>
                <w:kern w:val="2"/>
                <w:sz w:val="24"/>
                <w:szCs w:val="24"/>
                <w:lang w:val="en-US"/>
              </w:rPr>
            </w:pPr>
            <w:r w:rsidRPr="00627E18">
              <w:rPr>
                <w:bCs/>
                <w:color w:val="333333"/>
                <w:kern w:val="2"/>
                <w:sz w:val="24"/>
                <w:szCs w:val="24"/>
                <w:lang w:val="en-US" w:eastAsia="ru-RU"/>
              </w:rPr>
              <w:t>07.11</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bCs/>
                <w:color w:val="333333"/>
                <w:kern w:val="2"/>
                <w:sz w:val="24"/>
                <w:szCs w:val="24"/>
              </w:rPr>
            </w:pPr>
            <w:r w:rsidRPr="00627E18">
              <w:rPr>
                <w:bCs/>
                <w:color w:val="333333"/>
                <w:kern w:val="2"/>
                <w:sz w:val="24"/>
                <w:szCs w:val="24"/>
                <w:lang w:eastAsia="ru-RU"/>
              </w:rPr>
              <w:t>Учителя физкультуры</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rFonts w:ascii="Calibri" w:hAnsi="Calibri"/>
                <w:b/>
                <w:bCs/>
                <w:color w:val="333333"/>
                <w:kern w:val="2"/>
                <w:sz w:val="24"/>
                <w:szCs w:val="24"/>
                <w:shd w:val="clear" w:color="auto" w:fill="FFFFFF"/>
                <w:lang w:eastAsia="ko-KR"/>
              </w:rPr>
              <w:t>С</w:t>
            </w:r>
            <w:r w:rsidRPr="00627E18">
              <w:rPr>
                <w:rFonts w:ascii="Calibri" w:hAnsi="Calibri"/>
                <w:b/>
                <w:bCs/>
                <w:color w:val="333333"/>
                <w:kern w:val="2"/>
                <w:sz w:val="24"/>
                <w:szCs w:val="24"/>
                <w:lang w:eastAsia="ko-KR"/>
              </w:rPr>
              <w:t xml:space="preserve">убботний кинозал. Просмотр фильма </w:t>
            </w:r>
            <w:r w:rsidRPr="00627E18">
              <w:rPr>
                <w:kern w:val="2"/>
                <w:sz w:val="24"/>
                <w:szCs w:val="24"/>
                <w:shd w:val="clear" w:color="auto" w:fill="FFFFFF"/>
                <w:lang w:eastAsia="ko-KR"/>
              </w:rPr>
              <w:t>«Битва за Москву».</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bCs/>
                <w:color w:val="333333"/>
                <w:kern w:val="2"/>
                <w:sz w:val="24"/>
                <w:szCs w:val="24"/>
                <w:lang w:val="en-US" w:eastAsia="ru-RU"/>
              </w:rPr>
              <w:t>0</w:t>
            </w:r>
            <w:r w:rsidRPr="00627E18">
              <w:rPr>
                <w:bCs/>
                <w:kern w:val="2"/>
                <w:sz w:val="24"/>
                <w:szCs w:val="24"/>
                <w:lang w:eastAsia="ru-RU"/>
              </w:rPr>
              <w:t>8</w:t>
            </w:r>
            <w:r w:rsidRPr="00627E18">
              <w:rPr>
                <w:bCs/>
                <w:kern w:val="2"/>
                <w:sz w:val="24"/>
                <w:szCs w:val="24"/>
                <w:lang w:val="en-US" w:eastAsia="ru-RU"/>
              </w:rPr>
              <w:t>.11</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bCs/>
                <w:color w:val="333333"/>
                <w:kern w:val="2"/>
                <w:sz w:val="24"/>
                <w:szCs w:val="24"/>
                <w:lang w:eastAsia="ru-RU"/>
              </w:rPr>
              <w:t xml:space="preserve">Куратор Движения Первых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Конкурс творческих работ «Они отдали жизнь за нас», посвященный Дню памяти погибших при исполнении служебных обязанностей сотрудников органов внутренних дел России.</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val="en-US" w:eastAsia="ko-KR"/>
              </w:rPr>
              <w:t>0</w:t>
            </w:r>
            <w:r w:rsidRPr="00627E18">
              <w:rPr>
                <w:kern w:val="2"/>
                <w:sz w:val="24"/>
                <w:szCs w:val="24"/>
                <w:lang w:eastAsia="ko-KR"/>
              </w:rPr>
              <w:t>3</w:t>
            </w:r>
            <w:r w:rsidRPr="00627E18">
              <w:rPr>
                <w:kern w:val="2"/>
                <w:sz w:val="24"/>
                <w:szCs w:val="24"/>
                <w:lang w:val="en-US" w:eastAsia="ko-KR"/>
              </w:rPr>
              <w:t>-1</w:t>
            </w:r>
            <w:r w:rsidRPr="00627E18">
              <w:rPr>
                <w:kern w:val="2"/>
                <w:sz w:val="24"/>
                <w:szCs w:val="24"/>
                <w:lang w:eastAsia="ko-KR"/>
              </w:rPr>
              <w:t>4</w:t>
            </w:r>
            <w:r w:rsidRPr="00627E18">
              <w:rPr>
                <w:kern w:val="2"/>
                <w:sz w:val="24"/>
                <w:szCs w:val="24"/>
                <w:lang w:val="en-US" w:eastAsia="ko-KR"/>
              </w:rPr>
              <w:t>.11</w:t>
            </w:r>
          </w:p>
        </w:tc>
        <w:tc>
          <w:tcPr>
            <w:tcW w:w="2265" w:type="dxa"/>
            <w:tcBorders>
              <w:top w:val="single" w:sz="4" w:space="0" w:color="000000"/>
              <w:left w:val="single" w:sz="4" w:space="0" w:color="000000"/>
              <w:bottom w:val="single" w:sz="4" w:space="0" w:color="000000"/>
              <w:right w:val="single" w:sz="4" w:space="0" w:color="000000"/>
            </w:tcBorders>
          </w:tcPr>
          <w:p w:rsidR="00674932" w:rsidRPr="00627E18" w:rsidRDefault="00674932" w:rsidP="00674932">
            <w:pPr>
              <w:wordWrap w:val="0"/>
              <w:rPr>
                <w:kern w:val="2"/>
                <w:sz w:val="24"/>
                <w:szCs w:val="24"/>
                <w:lang w:eastAsia="ko-KR"/>
              </w:rPr>
            </w:pPr>
            <w:r w:rsidRPr="00627E18">
              <w:rPr>
                <w:kern w:val="2"/>
                <w:sz w:val="24"/>
                <w:szCs w:val="24"/>
                <w:lang w:eastAsia="ko-KR"/>
              </w:rPr>
              <w:t xml:space="preserve">Рук. ШМО учителей русского языка и литературы </w:t>
            </w:r>
          </w:p>
          <w:p w:rsidR="00674932" w:rsidRPr="00627E18" w:rsidRDefault="00674932" w:rsidP="00674932">
            <w:pPr>
              <w:wordWrap w:val="0"/>
              <w:rPr>
                <w:kern w:val="2"/>
                <w:sz w:val="24"/>
                <w:szCs w:val="24"/>
                <w:lang w:eastAsia="ko-KR"/>
              </w:rPr>
            </w:pP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 xml:space="preserve">Неделя добора и дружбы (тематические активности, интерактивные локации). </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color w:val="000000"/>
                <w:kern w:val="2"/>
                <w:sz w:val="24"/>
                <w:szCs w:val="24"/>
                <w:lang w:val="en-US" w:eastAsia="ko-KR"/>
              </w:rPr>
              <w:t>1</w:t>
            </w:r>
            <w:r w:rsidRPr="00627E18">
              <w:rPr>
                <w:color w:val="000000"/>
                <w:kern w:val="2"/>
                <w:sz w:val="24"/>
                <w:szCs w:val="24"/>
                <w:lang w:eastAsia="ko-KR"/>
              </w:rPr>
              <w:t>0</w:t>
            </w:r>
            <w:r w:rsidRPr="00627E18">
              <w:rPr>
                <w:color w:val="000000"/>
                <w:kern w:val="2"/>
                <w:sz w:val="24"/>
                <w:szCs w:val="24"/>
                <w:lang w:val="en-US" w:eastAsia="ko-KR"/>
              </w:rPr>
              <w:t>-1</w:t>
            </w:r>
            <w:r w:rsidRPr="00627E18">
              <w:rPr>
                <w:color w:val="000000"/>
                <w:kern w:val="2"/>
                <w:sz w:val="24"/>
                <w:szCs w:val="24"/>
                <w:lang w:eastAsia="ko-KR"/>
              </w:rPr>
              <w:t>4</w:t>
            </w:r>
            <w:r w:rsidRPr="00627E18">
              <w:rPr>
                <w:color w:val="000000"/>
                <w:kern w:val="2"/>
                <w:sz w:val="24"/>
                <w:szCs w:val="24"/>
                <w:lang w:val="en-US" w:eastAsia="ko-KR"/>
              </w:rPr>
              <w:t>.11</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A6F6C">
            <w:pPr>
              <w:wordWrap w:val="0"/>
              <w:rPr>
                <w:color w:val="000000"/>
                <w:kern w:val="2"/>
                <w:sz w:val="24"/>
                <w:szCs w:val="24"/>
                <w:lang w:eastAsia="ko-KR"/>
              </w:rPr>
            </w:pPr>
            <w:r w:rsidRPr="00627E18">
              <w:rPr>
                <w:color w:val="000000"/>
                <w:kern w:val="2"/>
                <w:sz w:val="24"/>
                <w:szCs w:val="24"/>
                <w:lang w:eastAsia="ko-KR"/>
              </w:rPr>
              <w:t xml:space="preserve">Руководитель школьной службы медиации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shd w:val="clear" w:color="auto" w:fill="FFFFFF"/>
              <w:wordWrap w:val="0"/>
              <w:ind w:left="57" w:right="57"/>
              <w:rPr>
                <w:color w:val="000000"/>
                <w:kern w:val="2"/>
                <w:sz w:val="24"/>
                <w:szCs w:val="24"/>
                <w:lang w:eastAsia="ko-KR"/>
              </w:rPr>
            </w:pPr>
            <w:r w:rsidRPr="00627E18">
              <w:rPr>
                <w:color w:val="000000"/>
                <w:kern w:val="2"/>
                <w:sz w:val="24"/>
                <w:szCs w:val="24"/>
                <w:lang w:eastAsia="ko-KR"/>
              </w:rPr>
              <w:t>Комплекс мероприятий, посвященных Дню матери (по отдельному плану).</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24-30.11</w:t>
            </w:r>
          </w:p>
        </w:tc>
        <w:tc>
          <w:tcPr>
            <w:tcW w:w="2265" w:type="dxa"/>
            <w:tcBorders>
              <w:top w:val="single" w:sz="4" w:space="0" w:color="000000"/>
              <w:left w:val="single" w:sz="4" w:space="0" w:color="000000"/>
              <w:bottom w:val="single" w:sz="4" w:space="0" w:color="000000"/>
              <w:right w:val="single" w:sz="4" w:space="0" w:color="000000"/>
            </w:tcBorders>
          </w:tcPr>
          <w:p w:rsidR="00674932" w:rsidRPr="00627E18" w:rsidRDefault="006A6F6C" w:rsidP="006A6F6C">
            <w:pPr>
              <w:widowControl/>
              <w:wordWrap w:val="0"/>
              <w:ind w:firstLine="34"/>
              <w:rPr>
                <w:color w:val="000000"/>
                <w:kern w:val="2"/>
                <w:sz w:val="24"/>
                <w:szCs w:val="24"/>
                <w:lang w:eastAsia="ko-KR"/>
              </w:rPr>
            </w:pPr>
            <w:r w:rsidRPr="00627E18">
              <w:rPr>
                <w:color w:val="000000"/>
                <w:kern w:val="2"/>
                <w:sz w:val="24"/>
                <w:szCs w:val="24"/>
                <w:lang w:eastAsia="ko-KR"/>
              </w:rPr>
              <w:t>Старшая вожатая</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kern w:val="2"/>
                <w:sz w:val="24"/>
                <w:szCs w:val="24"/>
                <w:lang w:eastAsia="ko-KR"/>
              </w:rPr>
            </w:pPr>
            <w:r w:rsidRPr="00627E18">
              <w:rPr>
                <w:bCs/>
                <w:kern w:val="2"/>
                <w:sz w:val="24"/>
                <w:szCs w:val="24"/>
                <w:lang w:eastAsia="ko-KR"/>
              </w:rPr>
              <w:t>Оформление тематического стенда, посвященного Дню неизвестного солдата.</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bCs/>
                <w:kern w:val="2"/>
                <w:sz w:val="24"/>
                <w:szCs w:val="24"/>
                <w:lang w:eastAsia="ru-RU"/>
              </w:rPr>
              <w:t>28.11</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bCs/>
                <w:kern w:val="2"/>
                <w:sz w:val="24"/>
                <w:szCs w:val="24"/>
                <w:lang w:eastAsia="ru-RU"/>
              </w:rPr>
              <w:t>Школьная дума</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bCs/>
                <w:kern w:val="2"/>
                <w:sz w:val="24"/>
                <w:szCs w:val="24"/>
                <w:lang w:eastAsia="ko-KR"/>
              </w:rPr>
            </w:pPr>
            <w:r w:rsidRPr="00627E18">
              <w:rPr>
                <w:rFonts w:ascii="Calibri" w:hAnsi="Calibri"/>
                <w:b/>
                <w:bCs/>
                <w:kern w:val="2"/>
                <w:sz w:val="24"/>
                <w:szCs w:val="24"/>
                <w:shd w:val="clear" w:color="auto" w:fill="FFFFFF"/>
                <w:lang w:eastAsia="ko-KR"/>
              </w:rPr>
              <w:t>Выставка книг «У каждого времени свои герои»</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bCs/>
                <w:kern w:val="2"/>
                <w:sz w:val="24"/>
                <w:szCs w:val="24"/>
                <w:lang w:val="en-US"/>
              </w:rPr>
            </w:pPr>
            <w:r w:rsidRPr="00627E18">
              <w:rPr>
                <w:bCs/>
                <w:kern w:val="2"/>
                <w:sz w:val="24"/>
                <w:szCs w:val="24"/>
                <w:lang w:eastAsia="ru-RU"/>
              </w:rPr>
              <w:t>01</w:t>
            </w:r>
            <w:r w:rsidRPr="00627E18">
              <w:rPr>
                <w:bCs/>
                <w:kern w:val="2"/>
                <w:sz w:val="24"/>
                <w:szCs w:val="24"/>
                <w:lang w:val="en-US" w:eastAsia="ru-RU"/>
              </w:rPr>
              <w:t>-1</w:t>
            </w:r>
            <w:r w:rsidRPr="00627E18">
              <w:rPr>
                <w:bCs/>
                <w:kern w:val="2"/>
                <w:sz w:val="24"/>
                <w:szCs w:val="24"/>
                <w:lang w:eastAsia="ru-RU"/>
              </w:rPr>
              <w:t>2</w:t>
            </w:r>
            <w:r w:rsidRPr="00627E18">
              <w:rPr>
                <w:bCs/>
                <w:kern w:val="2"/>
                <w:sz w:val="24"/>
                <w:szCs w:val="24"/>
                <w:lang w:val="en-US" w:eastAsia="ru-RU"/>
              </w:rPr>
              <w:t>.12</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bCs/>
                <w:kern w:val="2"/>
                <w:sz w:val="24"/>
                <w:szCs w:val="24"/>
              </w:rPr>
            </w:pPr>
            <w:r w:rsidRPr="00627E18">
              <w:rPr>
                <w:bCs/>
                <w:kern w:val="2"/>
                <w:sz w:val="24"/>
                <w:szCs w:val="24"/>
                <w:lang w:eastAsia="ru-RU"/>
              </w:rPr>
              <w:t xml:space="preserve">библиотекарь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rFonts w:ascii="Calibri" w:hAnsi="Calibri"/>
                <w:b/>
                <w:bCs/>
                <w:color w:val="333333"/>
                <w:kern w:val="2"/>
                <w:sz w:val="24"/>
                <w:szCs w:val="24"/>
                <w:shd w:val="clear" w:color="auto" w:fill="FFFFFF"/>
                <w:lang w:eastAsia="ko-KR"/>
              </w:rPr>
              <w:t xml:space="preserve">Митинг, посвященный Дню неизвестного солдата </w:t>
            </w:r>
            <w:r w:rsidRPr="00627E18">
              <w:rPr>
                <w:bCs/>
                <w:color w:val="333333"/>
                <w:kern w:val="2"/>
                <w:sz w:val="24"/>
                <w:szCs w:val="24"/>
                <w:shd w:val="clear" w:color="auto" w:fill="FFFFFF"/>
                <w:lang w:eastAsia="ko-KR"/>
              </w:rPr>
              <w:t>«Память о героях не уйдёт в забвенье»</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bCs/>
                <w:color w:val="333333"/>
                <w:kern w:val="2"/>
                <w:sz w:val="24"/>
                <w:szCs w:val="24"/>
                <w:lang w:val="en-US" w:eastAsia="ru-RU"/>
              </w:rPr>
              <w:t>03.12</w:t>
            </w:r>
          </w:p>
        </w:tc>
        <w:tc>
          <w:tcPr>
            <w:tcW w:w="2265" w:type="dxa"/>
            <w:tcBorders>
              <w:top w:val="single" w:sz="4" w:space="0" w:color="000000"/>
              <w:left w:val="single" w:sz="4" w:space="0" w:color="000000"/>
              <w:bottom w:val="single" w:sz="4" w:space="0" w:color="000000"/>
              <w:right w:val="single" w:sz="4" w:space="0" w:color="000000"/>
            </w:tcBorders>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idowControl/>
              <w:wordWrap w:val="0"/>
              <w:ind w:firstLine="34"/>
              <w:rPr>
                <w:color w:val="000000"/>
                <w:kern w:val="2"/>
                <w:sz w:val="24"/>
                <w:szCs w:val="24"/>
                <w:lang w:eastAsia="ko-KR"/>
              </w:rPr>
            </w:pPr>
            <w:r w:rsidRPr="00627E18">
              <w:rPr>
                <w:color w:val="000000"/>
                <w:kern w:val="2"/>
                <w:sz w:val="24"/>
                <w:szCs w:val="24"/>
                <w:lang w:eastAsia="ko-KR"/>
              </w:rPr>
              <w:t>Старшая вожатая.</w:t>
            </w:r>
          </w:p>
          <w:p w:rsidR="00674932" w:rsidRPr="00627E18" w:rsidRDefault="00674932" w:rsidP="00674932">
            <w:pPr>
              <w:widowControl/>
              <w:wordWrap w:val="0"/>
              <w:ind w:firstLine="34"/>
              <w:rPr>
                <w:color w:val="000000"/>
                <w:kern w:val="2"/>
                <w:sz w:val="24"/>
                <w:szCs w:val="24"/>
                <w:lang w:eastAsia="ko-KR"/>
              </w:rPr>
            </w:pP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Акция «3 П: понимаем, принимаем, помогаем», посвященная Международному дню инвалидов.</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val="en-US" w:eastAsia="ko-KR"/>
              </w:rPr>
              <w:t>0</w:t>
            </w:r>
            <w:r w:rsidRPr="00627E18">
              <w:rPr>
                <w:kern w:val="2"/>
                <w:sz w:val="24"/>
                <w:szCs w:val="24"/>
                <w:lang w:eastAsia="ko-KR"/>
              </w:rPr>
              <w:t>1</w:t>
            </w:r>
            <w:r w:rsidRPr="00627E18">
              <w:rPr>
                <w:kern w:val="2"/>
                <w:sz w:val="24"/>
                <w:szCs w:val="24"/>
                <w:lang w:val="en-US" w:eastAsia="ko-KR"/>
              </w:rPr>
              <w:t>-0</w:t>
            </w:r>
            <w:r w:rsidRPr="00627E18">
              <w:rPr>
                <w:kern w:val="2"/>
                <w:sz w:val="24"/>
                <w:szCs w:val="24"/>
                <w:lang w:eastAsia="ko-KR"/>
              </w:rPr>
              <w:t>5</w:t>
            </w:r>
            <w:r w:rsidRPr="00627E18">
              <w:rPr>
                <w:kern w:val="2"/>
                <w:sz w:val="24"/>
                <w:szCs w:val="24"/>
                <w:lang w:val="en-US" w:eastAsia="ko-KR"/>
              </w:rPr>
              <w:t>.12</w:t>
            </w:r>
          </w:p>
        </w:tc>
        <w:tc>
          <w:tcPr>
            <w:tcW w:w="2265" w:type="dxa"/>
            <w:tcBorders>
              <w:top w:val="single" w:sz="4" w:space="0" w:color="000000"/>
              <w:left w:val="single" w:sz="4" w:space="0" w:color="000000"/>
              <w:bottom w:val="single" w:sz="4" w:space="0" w:color="000000"/>
              <w:right w:val="single" w:sz="4" w:space="0" w:color="000000"/>
            </w:tcBorders>
          </w:tcPr>
          <w:p w:rsidR="00674932" w:rsidRPr="00627E18" w:rsidRDefault="00674932" w:rsidP="00674932">
            <w:pPr>
              <w:wordWrap w:val="0"/>
              <w:rPr>
                <w:kern w:val="2"/>
                <w:sz w:val="24"/>
                <w:szCs w:val="24"/>
                <w:lang w:eastAsia="ko-KR"/>
              </w:rPr>
            </w:pPr>
            <w:r w:rsidRPr="00627E18">
              <w:rPr>
                <w:kern w:val="2"/>
                <w:sz w:val="24"/>
                <w:szCs w:val="24"/>
                <w:lang w:eastAsia="ko-KR"/>
              </w:rPr>
              <w:t xml:space="preserve">Педагог-психолог </w:t>
            </w:r>
          </w:p>
          <w:p w:rsidR="00674932" w:rsidRPr="00627E18" w:rsidRDefault="00674932" w:rsidP="00674932">
            <w:pPr>
              <w:wordWrap w:val="0"/>
              <w:rPr>
                <w:kern w:val="2"/>
                <w:sz w:val="24"/>
                <w:szCs w:val="24"/>
                <w:lang w:eastAsia="ko-KR"/>
              </w:rPr>
            </w:pP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bCs/>
                <w:color w:val="333333"/>
                <w:kern w:val="2"/>
                <w:sz w:val="24"/>
                <w:szCs w:val="24"/>
              </w:rPr>
            </w:pPr>
            <w:r w:rsidRPr="00627E18">
              <w:rPr>
                <w:bCs/>
                <w:color w:val="333333"/>
                <w:kern w:val="2"/>
                <w:sz w:val="24"/>
                <w:szCs w:val="24"/>
                <w:lang w:eastAsia="ru-RU"/>
              </w:rPr>
              <w:t xml:space="preserve">Литературно-музыкальная композиция </w:t>
            </w:r>
            <w:r w:rsidRPr="00627E18">
              <w:rPr>
                <w:bCs/>
                <w:color w:val="333333"/>
                <w:kern w:val="2"/>
                <w:sz w:val="24"/>
                <w:szCs w:val="24"/>
                <w:shd w:val="clear" w:color="auto" w:fill="FFFFFF"/>
                <w:lang w:eastAsia="ko-KR"/>
              </w:rPr>
              <w:t>«Мужество, доблесть и слава остаются в веках!» ко Дню героев Отечества.</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bCs/>
                <w:color w:val="333333"/>
                <w:kern w:val="2"/>
                <w:sz w:val="24"/>
                <w:szCs w:val="24"/>
                <w:lang w:val="en-US"/>
              </w:rPr>
            </w:pPr>
            <w:r w:rsidRPr="00627E18">
              <w:rPr>
                <w:bCs/>
                <w:color w:val="333333"/>
                <w:kern w:val="2"/>
                <w:sz w:val="24"/>
                <w:szCs w:val="24"/>
                <w:lang w:val="en-US" w:eastAsia="ru-RU"/>
              </w:rPr>
              <w:t>12.12</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ordWrap w:val="0"/>
              <w:rPr>
                <w:bCs/>
                <w:color w:val="333333"/>
                <w:kern w:val="2"/>
                <w:sz w:val="24"/>
                <w:szCs w:val="24"/>
              </w:rPr>
            </w:pPr>
            <w:r w:rsidRPr="00627E18">
              <w:rPr>
                <w:color w:val="000000"/>
                <w:kern w:val="2"/>
                <w:sz w:val="24"/>
                <w:szCs w:val="24"/>
                <w:lang w:eastAsia="ko-KR"/>
              </w:rPr>
              <w:t xml:space="preserve">Старшая вожатая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bCs/>
                <w:color w:val="333333"/>
                <w:kern w:val="2"/>
                <w:sz w:val="24"/>
                <w:szCs w:val="24"/>
              </w:rPr>
            </w:pPr>
            <w:r w:rsidRPr="00627E18">
              <w:rPr>
                <w:color w:val="000000"/>
                <w:kern w:val="2"/>
                <w:sz w:val="24"/>
                <w:szCs w:val="24"/>
                <w:lang w:eastAsia="ko-KR"/>
              </w:rPr>
              <w:t>Акция «Открой свое сердце» посвященная Дню добровольца (волонтёра) России.</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bCs/>
                <w:color w:val="333333"/>
                <w:kern w:val="2"/>
                <w:sz w:val="24"/>
                <w:szCs w:val="24"/>
                <w:lang w:val="en-US"/>
              </w:rPr>
            </w:pPr>
            <w:r w:rsidRPr="00627E18">
              <w:rPr>
                <w:color w:val="000000"/>
                <w:kern w:val="2"/>
                <w:sz w:val="24"/>
                <w:szCs w:val="24"/>
                <w:lang w:val="en-US" w:eastAsia="ko-KR"/>
              </w:rPr>
              <w:t>05.12</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bCs/>
                <w:color w:val="333333"/>
                <w:kern w:val="2"/>
                <w:sz w:val="24"/>
                <w:szCs w:val="24"/>
              </w:rPr>
            </w:pPr>
            <w:r w:rsidRPr="00627E18">
              <w:rPr>
                <w:color w:val="000000"/>
                <w:kern w:val="2"/>
                <w:sz w:val="24"/>
                <w:szCs w:val="24"/>
                <w:lang w:eastAsia="ko-KR"/>
              </w:rPr>
              <w:t>Руководитель волонтерского отряда</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Оформление тематического стенда, посвященного Дню Конституции РФ.</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color w:val="000000"/>
                <w:kern w:val="2"/>
                <w:sz w:val="24"/>
                <w:szCs w:val="24"/>
                <w:lang w:val="en-US" w:eastAsia="ko-KR"/>
              </w:rPr>
            </w:pPr>
            <w:r w:rsidRPr="00627E18">
              <w:rPr>
                <w:color w:val="000000"/>
                <w:kern w:val="2"/>
                <w:sz w:val="24"/>
                <w:szCs w:val="24"/>
                <w:lang w:eastAsia="ko-KR"/>
              </w:rPr>
              <w:t>09.12</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 xml:space="preserve">Школьная дума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 xml:space="preserve">Всероссийская акция «Мы – граждане России», посвященная Дню </w:t>
            </w:r>
            <w:r w:rsidRPr="00627E18">
              <w:rPr>
                <w:color w:val="000000"/>
                <w:kern w:val="2"/>
                <w:sz w:val="24"/>
                <w:szCs w:val="24"/>
                <w:lang w:val="en-US" w:eastAsia="ko-KR"/>
              </w:rPr>
              <w:t xml:space="preserve">Конституции Российской Федерации. </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color w:val="000000"/>
                <w:kern w:val="2"/>
                <w:sz w:val="24"/>
                <w:szCs w:val="24"/>
                <w:lang w:val="en-US" w:eastAsia="ko-KR"/>
              </w:rPr>
              <w:t>12.12</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rFonts w:ascii="Calibri" w:hAnsi="Calibri"/>
                <w:bCs/>
                <w:color w:val="333333"/>
                <w:kern w:val="2"/>
                <w:szCs w:val="24"/>
                <w:shd w:val="clear" w:color="auto" w:fill="FFFFFF"/>
                <w:lang w:eastAsia="ko-KR"/>
              </w:rPr>
            </w:pPr>
            <w:r w:rsidRPr="00627E18">
              <w:rPr>
                <w:color w:val="000000"/>
                <w:kern w:val="2"/>
                <w:sz w:val="24"/>
                <w:szCs w:val="24"/>
                <w:lang w:eastAsia="ko-KR"/>
              </w:rPr>
              <w:t>Фестиваль Движения Первых (разновозрастной сбор), посвященный дню основания Движения Первых.</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bCs/>
                <w:color w:val="333333"/>
                <w:kern w:val="2"/>
                <w:sz w:val="24"/>
                <w:szCs w:val="24"/>
                <w:lang w:val="en-US"/>
              </w:rPr>
            </w:pPr>
            <w:r w:rsidRPr="00627E18">
              <w:rPr>
                <w:color w:val="000000"/>
                <w:kern w:val="2"/>
                <w:sz w:val="24"/>
                <w:szCs w:val="24"/>
                <w:lang w:val="en-US" w:eastAsia="ko-KR"/>
              </w:rPr>
              <w:t>18.12</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idowControl/>
              <w:wordWrap w:val="0"/>
              <w:rPr>
                <w:bCs/>
                <w:color w:val="333333"/>
                <w:kern w:val="2"/>
                <w:sz w:val="24"/>
                <w:szCs w:val="24"/>
              </w:rPr>
            </w:pPr>
            <w:r w:rsidRPr="00627E18">
              <w:rPr>
                <w:color w:val="000000"/>
                <w:kern w:val="2"/>
                <w:sz w:val="24"/>
                <w:szCs w:val="24"/>
                <w:lang w:eastAsia="ko-KR"/>
              </w:rPr>
              <w:t xml:space="preserve">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Конкурс «Дверь в Новый год».</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color w:val="000000"/>
                <w:kern w:val="2"/>
                <w:sz w:val="24"/>
                <w:szCs w:val="24"/>
                <w:lang w:val="en-US" w:eastAsia="ko-KR"/>
              </w:rPr>
            </w:pPr>
            <w:r w:rsidRPr="00627E18">
              <w:rPr>
                <w:color w:val="000000"/>
                <w:kern w:val="2"/>
                <w:sz w:val="24"/>
                <w:szCs w:val="24"/>
                <w:lang w:val="en-US" w:eastAsia="ko-KR"/>
              </w:rPr>
              <w:t>1</w:t>
            </w:r>
            <w:r w:rsidRPr="00627E18">
              <w:rPr>
                <w:color w:val="000000"/>
                <w:kern w:val="2"/>
                <w:sz w:val="24"/>
                <w:szCs w:val="24"/>
                <w:lang w:eastAsia="ko-KR"/>
              </w:rPr>
              <w:t>9</w:t>
            </w:r>
            <w:r w:rsidRPr="00627E18">
              <w:rPr>
                <w:color w:val="000000"/>
                <w:kern w:val="2"/>
                <w:sz w:val="24"/>
                <w:szCs w:val="24"/>
                <w:lang w:val="en-US" w:eastAsia="ko-KR"/>
              </w:rPr>
              <w:t>-30.12</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Старшая вожатая.</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bCs/>
                <w:color w:val="333333"/>
                <w:kern w:val="2"/>
                <w:sz w:val="24"/>
                <w:szCs w:val="24"/>
                <w:lang w:eastAsia="ru-RU"/>
              </w:rPr>
              <w:t xml:space="preserve">Торжественное мероприятие, посвященное закрытию Года защитника Отечества.  </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color w:val="000000"/>
                <w:kern w:val="2"/>
                <w:sz w:val="24"/>
                <w:szCs w:val="24"/>
                <w:lang w:val="en-US" w:eastAsia="ko-KR"/>
              </w:rPr>
            </w:pPr>
            <w:r w:rsidRPr="00627E18">
              <w:rPr>
                <w:bCs/>
                <w:color w:val="333333"/>
                <w:kern w:val="2"/>
                <w:sz w:val="24"/>
                <w:szCs w:val="24"/>
                <w:lang w:val="en-US" w:eastAsia="ru-RU"/>
              </w:rPr>
              <w:t>2</w:t>
            </w:r>
            <w:r w:rsidRPr="00627E18">
              <w:rPr>
                <w:bCs/>
                <w:color w:val="333333"/>
                <w:kern w:val="2"/>
                <w:sz w:val="24"/>
                <w:szCs w:val="24"/>
                <w:lang w:eastAsia="ru-RU"/>
              </w:rPr>
              <w:t>5</w:t>
            </w:r>
            <w:r w:rsidRPr="00627E18">
              <w:rPr>
                <w:bCs/>
                <w:color w:val="333333"/>
                <w:kern w:val="2"/>
                <w:sz w:val="24"/>
                <w:szCs w:val="24"/>
                <w:lang w:val="en-US" w:eastAsia="ru-RU"/>
              </w:rPr>
              <w:t>.12</w:t>
            </w:r>
          </w:p>
        </w:tc>
        <w:tc>
          <w:tcPr>
            <w:tcW w:w="2265" w:type="dxa"/>
            <w:tcBorders>
              <w:top w:val="single" w:sz="4" w:space="0" w:color="000000"/>
              <w:left w:val="single" w:sz="4" w:space="0" w:color="000000"/>
              <w:bottom w:val="single" w:sz="4" w:space="0" w:color="000000"/>
              <w:right w:val="single" w:sz="4" w:space="0" w:color="000000"/>
            </w:tcBorders>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A6F6C">
            <w:pPr>
              <w:widowControl/>
              <w:wordWrap w:val="0"/>
              <w:ind w:firstLine="34"/>
              <w:rPr>
                <w:color w:val="000000"/>
                <w:kern w:val="2"/>
                <w:sz w:val="24"/>
                <w:szCs w:val="24"/>
                <w:lang w:eastAsia="ko-KR"/>
              </w:rPr>
            </w:pPr>
            <w:r w:rsidRPr="00627E18">
              <w:rPr>
                <w:color w:val="000000"/>
                <w:kern w:val="2"/>
                <w:sz w:val="24"/>
                <w:szCs w:val="24"/>
                <w:lang w:eastAsia="ko-KR"/>
              </w:rPr>
              <w:t xml:space="preserve">Старшая вожатая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val="en-US" w:eastAsia="ko-KR"/>
              </w:rPr>
            </w:pPr>
            <w:r w:rsidRPr="00627E18">
              <w:rPr>
                <w:color w:val="000000"/>
                <w:kern w:val="2"/>
                <w:sz w:val="24"/>
                <w:szCs w:val="24"/>
                <w:lang w:eastAsia="ko-KR"/>
              </w:rPr>
              <w:t>Неделя</w:t>
            </w:r>
            <w:r w:rsidRPr="00627E18">
              <w:rPr>
                <w:color w:val="000000"/>
                <w:kern w:val="2"/>
                <w:sz w:val="24"/>
                <w:szCs w:val="24"/>
                <w:lang w:val="en-US" w:eastAsia="ko-KR"/>
              </w:rPr>
              <w:t xml:space="preserve"> «</w:t>
            </w:r>
            <w:r w:rsidRPr="00627E18">
              <w:rPr>
                <w:color w:val="000000"/>
                <w:kern w:val="2"/>
                <w:sz w:val="24"/>
                <w:szCs w:val="24"/>
                <w:lang w:eastAsia="ko-KR"/>
              </w:rPr>
              <w:t>Новогодний переполох</w:t>
            </w:r>
            <w:r w:rsidRPr="00627E18">
              <w:rPr>
                <w:color w:val="000000"/>
                <w:kern w:val="2"/>
                <w:sz w:val="24"/>
                <w:szCs w:val="24"/>
                <w:lang w:val="en-US" w:eastAsia="ko-KR"/>
              </w:rPr>
              <w:t>».</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color w:val="000000"/>
                <w:kern w:val="2"/>
                <w:sz w:val="24"/>
                <w:szCs w:val="24"/>
                <w:lang w:val="en-US" w:eastAsia="ko-KR"/>
              </w:rPr>
            </w:pPr>
            <w:r w:rsidRPr="00627E18">
              <w:rPr>
                <w:color w:val="000000"/>
                <w:kern w:val="2"/>
                <w:sz w:val="24"/>
                <w:szCs w:val="24"/>
                <w:lang w:eastAsia="ko-KR"/>
              </w:rPr>
              <w:t>22</w:t>
            </w:r>
            <w:r w:rsidRPr="00627E18">
              <w:rPr>
                <w:color w:val="000000"/>
                <w:kern w:val="2"/>
                <w:sz w:val="24"/>
                <w:szCs w:val="24"/>
                <w:lang w:val="en-US" w:eastAsia="ko-KR"/>
              </w:rPr>
              <w:t>-2</w:t>
            </w:r>
            <w:r w:rsidRPr="00627E18">
              <w:rPr>
                <w:color w:val="000000"/>
                <w:kern w:val="2"/>
                <w:sz w:val="24"/>
                <w:szCs w:val="24"/>
                <w:lang w:eastAsia="ko-KR"/>
              </w:rPr>
              <w:t>6</w:t>
            </w:r>
            <w:r w:rsidRPr="00627E18">
              <w:rPr>
                <w:color w:val="000000"/>
                <w:kern w:val="2"/>
                <w:sz w:val="24"/>
                <w:szCs w:val="24"/>
                <w:lang w:val="en-US" w:eastAsia="ko-KR"/>
              </w:rPr>
              <w:t>.12</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 xml:space="preserve">Школьная дума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Всероссийская акция, посвященная Дню Героев Отечества</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color w:val="000000"/>
                <w:kern w:val="2"/>
                <w:sz w:val="24"/>
                <w:szCs w:val="24"/>
                <w:lang w:eastAsia="ko-KR"/>
              </w:rPr>
            </w:pPr>
            <w:r w:rsidRPr="00627E18">
              <w:rPr>
                <w:kern w:val="2"/>
                <w:sz w:val="24"/>
                <w:szCs w:val="24"/>
                <w:lang w:eastAsia="ko-KR"/>
              </w:rPr>
              <w:t xml:space="preserve">Декабрь </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rFonts w:ascii="Calibri" w:hAnsi="Calibri"/>
                <w:b/>
                <w:bCs/>
                <w:kern w:val="2"/>
                <w:sz w:val="24"/>
                <w:szCs w:val="24"/>
                <w:lang w:eastAsia="ko-KR"/>
              </w:rPr>
              <w:t>Выставка семейных архивов</w:t>
            </w:r>
            <w:r w:rsidRPr="00627E18">
              <w:rPr>
                <w:bCs/>
                <w:color w:val="333333"/>
                <w:kern w:val="2"/>
                <w:sz w:val="24"/>
                <w:szCs w:val="24"/>
                <w:shd w:val="clear" w:color="auto" w:fill="FFFFFF"/>
                <w:lang w:val="en-US" w:eastAsia="ko-KR"/>
              </w:rPr>
              <w:t> </w:t>
            </w:r>
            <w:r w:rsidRPr="00627E18">
              <w:rPr>
                <w:bCs/>
                <w:color w:val="333333"/>
                <w:kern w:val="2"/>
                <w:sz w:val="24"/>
                <w:szCs w:val="24"/>
                <w:shd w:val="clear" w:color="auto" w:fill="FFFFFF"/>
                <w:lang w:eastAsia="ko-KR"/>
              </w:rPr>
              <w:t>«Я не знаю семьи такой, где не памятен был свой герой»</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color w:val="000000"/>
                <w:kern w:val="2"/>
                <w:sz w:val="24"/>
                <w:szCs w:val="24"/>
                <w:lang w:eastAsia="ko-KR"/>
              </w:rPr>
            </w:pPr>
            <w:r w:rsidRPr="00627E18">
              <w:rPr>
                <w:kern w:val="2"/>
                <w:sz w:val="24"/>
                <w:szCs w:val="24"/>
                <w:lang w:eastAsia="ko-KR"/>
              </w:rPr>
              <w:t>Декабрь</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ind w:firstLine="34"/>
              <w:rPr>
                <w:color w:val="000000"/>
                <w:kern w:val="2"/>
                <w:sz w:val="24"/>
                <w:szCs w:val="24"/>
                <w:lang w:eastAsia="ko-KR"/>
              </w:rPr>
            </w:pPr>
            <w:r w:rsidRPr="00627E18">
              <w:rPr>
                <w:bCs/>
                <w:color w:val="333333"/>
                <w:kern w:val="2"/>
                <w:sz w:val="24"/>
                <w:szCs w:val="24"/>
                <w:lang w:eastAsia="ru-RU"/>
              </w:rPr>
              <w:t xml:space="preserve">Руководитель ШМО учителей истории </w:t>
            </w:r>
          </w:p>
        </w:tc>
      </w:tr>
      <w:tr w:rsidR="00674932" w:rsidRPr="00627E18" w:rsidTr="00627E18">
        <w:trPr>
          <w:trHeight w:val="1026"/>
        </w:trPr>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numPr>
                <w:ilvl w:val="0"/>
                <w:numId w:val="90"/>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Всероссийская акция памяти «Блокадный хлеб».</w:t>
            </w:r>
          </w:p>
          <w:p w:rsidR="00674932" w:rsidRPr="00627E18" w:rsidRDefault="00674932" w:rsidP="00674932">
            <w:pPr>
              <w:wordWrap w:val="0"/>
              <w:rPr>
                <w:kern w:val="2"/>
                <w:sz w:val="24"/>
                <w:szCs w:val="24"/>
                <w:lang w:val="en-US" w:eastAsia="ko-KR"/>
              </w:rPr>
            </w:pPr>
            <w:r w:rsidRPr="00627E18">
              <w:rPr>
                <w:kern w:val="2"/>
                <w:sz w:val="24"/>
                <w:szCs w:val="24"/>
                <w:shd w:val="clear" w:color="auto" w:fill="FFFFFF"/>
                <w:lang w:val="en-US" w:eastAsia="ko-KR"/>
              </w:rPr>
              <w:t>Кинолекторий</w:t>
            </w:r>
            <w:r w:rsidRPr="00627E18">
              <w:rPr>
                <w:kern w:val="2"/>
                <w:sz w:val="24"/>
                <w:szCs w:val="24"/>
                <w:shd w:val="clear" w:color="auto" w:fill="FFFFFF"/>
                <w:lang w:eastAsia="ko-KR"/>
              </w:rPr>
              <w:t xml:space="preserve"> </w:t>
            </w:r>
            <w:r w:rsidRPr="00627E18">
              <w:rPr>
                <w:kern w:val="2"/>
                <w:sz w:val="24"/>
                <w:szCs w:val="24"/>
                <w:shd w:val="clear" w:color="auto" w:fill="FFFFFF"/>
                <w:lang w:val="en-US" w:eastAsia="ko-KR"/>
              </w:rPr>
              <w:t>«</w:t>
            </w:r>
            <w:r w:rsidRPr="00627E18">
              <w:rPr>
                <w:kern w:val="2"/>
                <w:sz w:val="24"/>
                <w:szCs w:val="24"/>
                <w:shd w:val="clear" w:color="auto" w:fill="FFFFFF"/>
                <w:lang w:eastAsia="ko-KR"/>
              </w:rPr>
              <w:t>Блокадный Ленинград</w:t>
            </w:r>
            <w:r w:rsidRPr="00627E18">
              <w:rPr>
                <w:kern w:val="2"/>
                <w:sz w:val="24"/>
                <w:szCs w:val="24"/>
                <w:shd w:val="clear" w:color="auto" w:fill="FFFFFF"/>
                <w:lang w:val="en-US" w:eastAsia="ko-KR"/>
              </w:rPr>
              <w:t>».</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val="en-US" w:eastAsia="ko-KR"/>
              </w:rPr>
              <w:t>2</w:t>
            </w:r>
            <w:r w:rsidRPr="00627E18">
              <w:rPr>
                <w:kern w:val="2"/>
                <w:sz w:val="24"/>
                <w:szCs w:val="24"/>
                <w:lang w:eastAsia="ko-KR"/>
              </w:rPr>
              <w:t>7</w:t>
            </w:r>
            <w:r w:rsidRPr="00627E18">
              <w:rPr>
                <w:kern w:val="2"/>
                <w:sz w:val="24"/>
                <w:szCs w:val="24"/>
                <w:lang w:val="en-US" w:eastAsia="ko-KR"/>
              </w:rPr>
              <w:t>.01</w:t>
            </w:r>
          </w:p>
        </w:tc>
        <w:tc>
          <w:tcPr>
            <w:tcW w:w="2265" w:type="dxa"/>
            <w:tcBorders>
              <w:top w:val="single" w:sz="4" w:space="0" w:color="000000"/>
              <w:left w:val="single" w:sz="4" w:space="0" w:color="000000"/>
              <w:bottom w:val="single" w:sz="4" w:space="0" w:color="000000"/>
              <w:right w:val="single" w:sz="4" w:space="0" w:color="000000"/>
            </w:tcBorders>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idowControl/>
              <w:wordWrap w:val="0"/>
              <w:ind w:firstLine="34"/>
              <w:rPr>
                <w:kern w:val="2"/>
                <w:sz w:val="24"/>
                <w:szCs w:val="24"/>
                <w:lang w:eastAsia="ko-KR"/>
              </w:rPr>
            </w:pPr>
            <w:r w:rsidRPr="00627E18">
              <w:rPr>
                <w:color w:val="000000"/>
                <w:kern w:val="2"/>
                <w:sz w:val="24"/>
                <w:szCs w:val="24"/>
                <w:lang w:eastAsia="ko-KR"/>
              </w:rPr>
              <w:t>Старшая вожатая</w:t>
            </w:r>
            <w:r w:rsidRPr="00627E18">
              <w:rPr>
                <w:kern w:val="2"/>
                <w:sz w:val="24"/>
                <w:szCs w:val="24"/>
                <w:lang w:eastAsia="ko-KR"/>
              </w:rPr>
              <w:t>.</w:t>
            </w:r>
          </w:p>
          <w:p w:rsidR="00674932" w:rsidRPr="00627E18" w:rsidRDefault="00674932" w:rsidP="00674932">
            <w:pPr>
              <w:wordWrap w:val="0"/>
              <w:rPr>
                <w:kern w:val="2"/>
                <w:sz w:val="24"/>
                <w:szCs w:val="24"/>
                <w:lang w:eastAsia="ko-KR"/>
              </w:rPr>
            </w:pP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 xml:space="preserve">Оформление тематического стенда, посвященного разгрому советскими войсками </w:t>
            </w:r>
            <w:r w:rsidRPr="00627E18">
              <w:rPr>
                <w:color w:val="000000"/>
                <w:kern w:val="2"/>
                <w:sz w:val="24"/>
                <w:szCs w:val="24"/>
                <w:highlight w:val="white"/>
                <w:lang w:eastAsia="ko-KR"/>
              </w:rPr>
              <w:t>немецко-фашистских войск в Сталинградской битве.</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color w:val="000000"/>
                <w:kern w:val="2"/>
                <w:sz w:val="24"/>
                <w:szCs w:val="24"/>
                <w:lang w:eastAsia="ko-KR"/>
              </w:rPr>
            </w:pPr>
            <w:r w:rsidRPr="00627E18">
              <w:rPr>
                <w:color w:val="000000"/>
                <w:kern w:val="2"/>
                <w:sz w:val="24"/>
                <w:szCs w:val="24"/>
                <w:lang w:eastAsia="ko-KR"/>
              </w:rPr>
              <w:t>30.01</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ind w:firstLine="34"/>
              <w:rPr>
                <w:color w:val="000000"/>
                <w:kern w:val="2"/>
                <w:sz w:val="24"/>
                <w:szCs w:val="24"/>
                <w:lang w:eastAsia="ko-KR"/>
              </w:rPr>
            </w:pPr>
            <w:r w:rsidRPr="00627E18">
              <w:rPr>
                <w:color w:val="000000"/>
                <w:kern w:val="2"/>
                <w:sz w:val="24"/>
                <w:szCs w:val="24"/>
                <w:lang w:eastAsia="ko-KR"/>
              </w:rPr>
              <w:t xml:space="preserve">Школьная дума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Спартакиада (спортивный праздник), посвященная Дню зимних видов спорта в России</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color w:val="000000"/>
                <w:kern w:val="2"/>
                <w:sz w:val="24"/>
                <w:szCs w:val="24"/>
                <w:lang w:eastAsia="ko-KR"/>
              </w:rPr>
            </w:pPr>
            <w:r w:rsidRPr="00627E18">
              <w:rPr>
                <w:color w:val="000000"/>
                <w:kern w:val="2"/>
                <w:sz w:val="24"/>
                <w:szCs w:val="24"/>
                <w:lang w:eastAsia="ko-KR"/>
              </w:rPr>
              <w:t>06.02</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idowControl/>
              <w:wordWrap w:val="0"/>
              <w:ind w:firstLine="34"/>
              <w:rPr>
                <w:color w:val="000000"/>
                <w:kern w:val="2"/>
                <w:sz w:val="24"/>
                <w:szCs w:val="24"/>
                <w:lang w:eastAsia="ko-KR"/>
              </w:rPr>
            </w:pPr>
            <w:r w:rsidRPr="00627E18">
              <w:rPr>
                <w:color w:val="000000"/>
                <w:kern w:val="2"/>
                <w:sz w:val="24"/>
                <w:szCs w:val="24"/>
                <w:lang w:eastAsia="ko-KR"/>
              </w:rPr>
              <w:t>Старшая вожатая</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Тематические активности «Неделя российской науки», посвященные Дню российской науки, 300-летию Российской академии наук.</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jc w:val="center"/>
              <w:rPr>
                <w:color w:val="000000"/>
                <w:kern w:val="2"/>
                <w:sz w:val="24"/>
                <w:szCs w:val="24"/>
                <w:lang w:val="en-US" w:eastAsia="ko-KR"/>
              </w:rPr>
            </w:pPr>
            <w:r w:rsidRPr="00627E18">
              <w:rPr>
                <w:color w:val="000000"/>
                <w:kern w:val="2"/>
                <w:sz w:val="24"/>
                <w:szCs w:val="24"/>
                <w:lang w:val="en-US" w:eastAsia="ko-KR"/>
              </w:rPr>
              <w:t>0</w:t>
            </w:r>
            <w:r w:rsidRPr="00627E18">
              <w:rPr>
                <w:color w:val="000000"/>
                <w:kern w:val="2"/>
                <w:sz w:val="24"/>
                <w:szCs w:val="24"/>
                <w:lang w:eastAsia="ko-KR"/>
              </w:rPr>
              <w:t>2</w:t>
            </w:r>
            <w:r w:rsidRPr="00627E18">
              <w:rPr>
                <w:color w:val="000000"/>
                <w:kern w:val="2"/>
                <w:sz w:val="24"/>
                <w:szCs w:val="24"/>
                <w:lang w:val="en-US" w:eastAsia="ko-KR"/>
              </w:rPr>
              <w:t>-</w:t>
            </w:r>
            <w:r w:rsidRPr="00627E18">
              <w:rPr>
                <w:color w:val="000000"/>
                <w:kern w:val="2"/>
                <w:sz w:val="24"/>
                <w:szCs w:val="24"/>
                <w:lang w:eastAsia="ko-KR"/>
              </w:rPr>
              <w:t>05</w:t>
            </w:r>
            <w:r w:rsidRPr="00627E18">
              <w:rPr>
                <w:color w:val="000000"/>
                <w:kern w:val="2"/>
                <w:sz w:val="24"/>
                <w:szCs w:val="24"/>
                <w:lang w:val="en-US" w:eastAsia="ko-KR"/>
              </w:rPr>
              <w:t>.02</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Старшая вожатая</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highlight w:val="green"/>
                <w:lang w:eastAsia="ko-KR"/>
              </w:rPr>
            </w:pPr>
            <w:r w:rsidRPr="00627E18">
              <w:rPr>
                <w:color w:val="000000"/>
                <w:kern w:val="2"/>
                <w:sz w:val="24"/>
                <w:szCs w:val="24"/>
                <w:lang w:eastAsia="ko-KR"/>
              </w:rPr>
              <w:t xml:space="preserve">Оформление тематического стенда, посвященного </w:t>
            </w:r>
            <w:r w:rsidRPr="00627E18">
              <w:rPr>
                <w:kern w:val="2"/>
                <w:sz w:val="24"/>
                <w:szCs w:val="24"/>
                <w:lang w:eastAsia="ko-KR"/>
              </w:rPr>
              <w:t>дню родного языка</w:t>
            </w:r>
          </w:p>
        </w:tc>
        <w:tc>
          <w:tcPr>
            <w:tcW w:w="1160" w:type="dxa"/>
            <w:tcBorders>
              <w:top w:val="single" w:sz="4" w:space="0" w:color="000000"/>
              <w:left w:val="single" w:sz="4" w:space="0" w:color="000000"/>
              <w:bottom w:val="single" w:sz="4" w:space="0" w:color="000000"/>
              <w:right w:val="single" w:sz="4" w:space="0" w:color="000000"/>
            </w:tcBorders>
            <w:shd w:val="clear" w:color="auto" w:fill="FFFFFF"/>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shd w:val="clear" w:color="auto" w:fill="FFFFFF"/>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19.02</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ind w:firstLine="34"/>
              <w:rPr>
                <w:color w:val="000000"/>
                <w:kern w:val="2"/>
                <w:sz w:val="24"/>
                <w:szCs w:val="24"/>
                <w:highlight w:val="green"/>
                <w:lang w:eastAsia="ko-KR"/>
              </w:rPr>
            </w:pPr>
            <w:r w:rsidRPr="00627E18">
              <w:rPr>
                <w:color w:val="000000"/>
                <w:kern w:val="2"/>
                <w:sz w:val="24"/>
                <w:szCs w:val="24"/>
                <w:lang w:eastAsia="ko-KR"/>
              </w:rPr>
              <w:t xml:space="preserve">Школьная дума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color w:val="000000"/>
                <w:kern w:val="2"/>
                <w:sz w:val="24"/>
                <w:szCs w:val="24"/>
                <w:lang w:eastAsia="ko-KR"/>
              </w:rPr>
              <w:t xml:space="preserve">Оформление тематического стенда, посвященного </w:t>
            </w:r>
            <w:r w:rsidRPr="00627E18">
              <w:rPr>
                <w:kern w:val="2"/>
                <w:sz w:val="24"/>
                <w:szCs w:val="24"/>
                <w:lang w:eastAsia="ko-KR"/>
              </w:rPr>
              <w:t>Дню защитника Отечества.</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18.02</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Школьная дума</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Игровая программа с ярмарочной торговлей «Проводы русской зимы»</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21.02</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Старшая вожатая.</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Комплекс мероприятий, посвященных Международному женскому дню (по отдельному плану).</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val="en-US" w:eastAsia="ko-KR"/>
              </w:rPr>
              <w:t>0</w:t>
            </w:r>
            <w:r w:rsidRPr="00627E18">
              <w:rPr>
                <w:kern w:val="2"/>
                <w:sz w:val="24"/>
                <w:szCs w:val="24"/>
                <w:lang w:eastAsia="ko-KR"/>
              </w:rPr>
              <w:t>2</w:t>
            </w:r>
            <w:r w:rsidRPr="00627E18">
              <w:rPr>
                <w:kern w:val="2"/>
                <w:sz w:val="24"/>
                <w:szCs w:val="24"/>
                <w:lang w:val="en-US" w:eastAsia="ko-KR"/>
              </w:rPr>
              <w:t>-</w:t>
            </w:r>
            <w:r w:rsidRPr="00627E18">
              <w:rPr>
                <w:kern w:val="2"/>
                <w:sz w:val="24"/>
                <w:szCs w:val="24"/>
                <w:lang w:eastAsia="ko-KR"/>
              </w:rPr>
              <w:t>06</w:t>
            </w:r>
            <w:r w:rsidRPr="00627E18">
              <w:rPr>
                <w:kern w:val="2"/>
                <w:sz w:val="24"/>
                <w:szCs w:val="24"/>
                <w:lang w:val="en-US" w:eastAsia="ko-KR"/>
              </w:rPr>
              <w:t>.03</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idowControl/>
              <w:wordWrap w:val="0"/>
              <w:ind w:firstLine="34"/>
              <w:rPr>
                <w:color w:val="000000"/>
                <w:kern w:val="2"/>
                <w:sz w:val="24"/>
                <w:szCs w:val="24"/>
                <w:lang w:eastAsia="ko-KR"/>
              </w:rPr>
            </w:pPr>
            <w:r w:rsidRPr="00627E18">
              <w:rPr>
                <w:color w:val="000000"/>
                <w:kern w:val="2"/>
                <w:sz w:val="24"/>
                <w:szCs w:val="24"/>
                <w:lang w:eastAsia="ko-KR"/>
              </w:rPr>
              <w:t>Старшая вожатая</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color w:val="262626"/>
                <w:kern w:val="2"/>
                <w:sz w:val="24"/>
                <w:szCs w:val="24"/>
                <w:shd w:val="clear" w:color="auto" w:fill="FFFFFF"/>
                <w:lang w:eastAsia="ko-KR"/>
              </w:rPr>
              <w:t>Фотовыставка "Мой Крым - моя Россия", посвященная Дню воссоединения Крыма с Россией.</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16-20.03</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idowControl/>
              <w:wordWrap w:val="0"/>
              <w:ind w:firstLine="34"/>
              <w:rPr>
                <w:color w:val="000000"/>
                <w:kern w:val="2"/>
                <w:sz w:val="24"/>
                <w:szCs w:val="24"/>
                <w:lang w:eastAsia="ko-KR"/>
              </w:rPr>
            </w:pPr>
            <w:r w:rsidRPr="00627E18">
              <w:rPr>
                <w:color w:val="000000"/>
                <w:kern w:val="2"/>
                <w:sz w:val="24"/>
                <w:szCs w:val="24"/>
                <w:lang w:eastAsia="ko-KR"/>
              </w:rPr>
              <w:t>Старшая вожатая.</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Акция «Мы вместе!», посвящённая Дню воссоединения Крыма с Россией.</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val="en-US" w:eastAsia="ko-KR"/>
              </w:rPr>
              <w:t>18.03</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A6F6C">
            <w:pPr>
              <w:widowControl/>
              <w:wordWrap w:val="0"/>
              <w:ind w:firstLine="34"/>
              <w:rPr>
                <w:kern w:val="2"/>
                <w:sz w:val="24"/>
                <w:szCs w:val="24"/>
                <w:lang w:eastAsia="ko-KR"/>
              </w:rPr>
            </w:pPr>
            <w:r w:rsidRPr="00627E18">
              <w:rPr>
                <w:color w:val="000000"/>
                <w:kern w:val="2"/>
                <w:sz w:val="24"/>
                <w:szCs w:val="24"/>
                <w:lang w:eastAsia="ko-KR"/>
              </w:rPr>
              <w:t xml:space="preserve">Старшая вожатая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Неделя позитива (тематические активности, интерактивные локации).</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30.03</w:t>
            </w:r>
            <w:r w:rsidRPr="00627E18">
              <w:rPr>
                <w:kern w:val="2"/>
                <w:sz w:val="24"/>
                <w:szCs w:val="24"/>
                <w:lang w:val="en-US" w:eastAsia="ko-KR"/>
              </w:rPr>
              <w:t>-0</w:t>
            </w:r>
            <w:r w:rsidRPr="00627E18">
              <w:rPr>
                <w:kern w:val="2"/>
                <w:sz w:val="24"/>
                <w:szCs w:val="24"/>
                <w:lang w:eastAsia="ko-KR"/>
              </w:rPr>
              <w:t>3</w:t>
            </w:r>
            <w:r w:rsidRPr="00627E18">
              <w:rPr>
                <w:kern w:val="2"/>
                <w:sz w:val="24"/>
                <w:szCs w:val="24"/>
                <w:lang w:val="en-US" w:eastAsia="ko-KR"/>
              </w:rPr>
              <w:t>.04</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 xml:space="preserve">Руководитель волонтерского </w:t>
            </w:r>
            <w:r w:rsidRPr="00627E18">
              <w:rPr>
                <w:kern w:val="2"/>
                <w:sz w:val="24"/>
                <w:szCs w:val="24"/>
                <w:lang w:eastAsia="ko-KR"/>
              </w:rPr>
              <w:lastRenderedPageBreak/>
              <w:t>отряда</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Интерактивная игра «Космический бум», посвященная Дню космонавтики.</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09</w:t>
            </w:r>
            <w:r w:rsidRPr="00627E18">
              <w:rPr>
                <w:kern w:val="2"/>
                <w:sz w:val="24"/>
                <w:szCs w:val="24"/>
                <w:lang w:val="en-US" w:eastAsia="ko-KR"/>
              </w:rPr>
              <w:t>-1</w:t>
            </w:r>
            <w:r w:rsidRPr="00627E18">
              <w:rPr>
                <w:kern w:val="2"/>
                <w:sz w:val="24"/>
                <w:szCs w:val="24"/>
                <w:lang w:eastAsia="ko-KR"/>
              </w:rPr>
              <w:t>0</w:t>
            </w:r>
            <w:r w:rsidRPr="00627E18">
              <w:rPr>
                <w:kern w:val="2"/>
                <w:sz w:val="24"/>
                <w:szCs w:val="24"/>
                <w:lang w:val="en-US" w:eastAsia="ko-KR"/>
              </w:rPr>
              <w:t>.04</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Советник директора по воспитанию</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Неделя психологии.</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val="en-US" w:eastAsia="ko-KR"/>
              </w:rPr>
              <w:t>1</w:t>
            </w:r>
            <w:r w:rsidRPr="00627E18">
              <w:rPr>
                <w:kern w:val="2"/>
                <w:sz w:val="24"/>
                <w:szCs w:val="24"/>
                <w:lang w:eastAsia="ko-KR"/>
              </w:rPr>
              <w:t>3</w:t>
            </w:r>
            <w:r w:rsidRPr="00627E18">
              <w:rPr>
                <w:kern w:val="2"/>
                <w:sz w:val="24"/>
                <w:szCs w:val="24"/>
                <w:lang w:val="en-US" w:eastAsia="ko-KR"/>
              </w:rPr>
              <w:t>-1</w:t>
            </w:r>
            <w:r w:rsidRPr="00627E18">
              <w:rPr>
                <w:kern w:val="2"/>
                <w:sz w:val="24"/>
                <w:szCs w:val="24"/>
                <w:lang w:eastAsia="ko-KR"/>
              </w:rPr>
              <w:t>7</w:t>
            </w:r>
            <w:r w:rsidRPr="00627E18">
              <w:rPr>
                <w:kern w:val="2"/>
                <w:sz w:val="24"/>
                <w:szCs w:val="24"/>
                <w:lang w:val="en-US" w:eastAsia="ko-KR"/>
              </w:rPr>
              <w:t>.04</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Педагог-психолог</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Выставка рисунков «Земля – наш дом», посвященная Всемирному Дню Земли.</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val="en-US" w:eastAsia="ko-KR"/>
              </w:rPr>
              <w:t>15-2</w:t>
            </w:r>
            <w:r w:rsidRPr="00627E18">
              <w:rPr>
                <w:kern w:val="2"/>
                <w:sz w:val="24"/>
                <w:szCs w:val="24"/>
                <w:lang w:eastAsia="ko-KR"/>
              </w:rPr>
              <w:t>4</w:t>
            </w:r>
            <w:r w:rsidRPr="00627E18">
              <w:rPr>
                <w:kern w:val="2"/>
                <w:sz w:val="24"/>
                <w:szCs w:val="24"/>
                <w:lang w:val="en-US" w:eastAsia="ko-KR"/>
              </w:rPr>
              <w:t>.04</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A6F6C">
            <w:pPr>
              <w:wordWrap w:val="0"/>
              <w:rPr>
                <w:kern w:val="2"/>
                <w:sz w:val="24"/>
                <w:szCs w:val="24"/>
                <w:lang w:eastAsia="ko-KR"/>
              </w:rPr>
            </w:pPr>
            <w:r w:rsidRPr="00627E18">
              <w:rPr>
                <w:kern w:val="2"/>
                <w:sz w:val="24"/>
                <w:szCs w:val="24"/>
                <w:lang w:eastAsia="ko-KR"/>
              </w:rPr>
              <w:t xml:space="preserve">Учитель изобразительного искусства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Всероссийская акция «Окна Победы».</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val="en-US" w:eastAsia="ko-KR"/>
              </w:rPr>
              <w:t>2</w:t>
            </w:r>
            <w:r w:rsidRPr="00627E18">
              <w:rPr>
                <w:kern w:val="2"/>
                <w:sz w:val="24"/>
                <w:szCs w:val="24"/>
                <w:lang w:eastAsia="ko-KR"/>
              </w:rPr>
              <w:t>0</w:t>
            </w:r>
            <w:r w:rsidRPr="00627E18">
              <w:rPr>
                <w:kern w:val="2"/>
                <w:sz w:val="24"/>
                <w:szCs w:val="24"/>
                <w:lang w:val="en-US" w:eastAsia="ko-KR"/>
              </w:rPr>
              <w:t>-2</w:t>
            </w:r>
            <w:r w:rsidRPr="00627E18">
              <w:rPr>
                <w:kern w:val="2"/>
                <w:sz w:val="24"/>
                <w:szCs w:val="24"/>
                <w:lang w:eastAsia="ko-KR"/>
              </w:rPr>
              <w:t>5</w:t>
            </w:r>
            <w:r w:rsidRPr="00627E18">
              <w:rPr>
                <w:kern w:val="2"/>
                <w:sz w:val="24"/>
                <w:szCs w:val="24"/>
                <w:lang w:val="en-US" w:eastAsia="ko-KR"/>
              </w:rPr>
              <w:t>.04</w:t>
            </w:r>
          </w:p>
        </w:tc>
        <w:tc>
          <w:tcPr>
            <w:tcW w:w="2265" w:type="dxa"/>
            <w:tcBorders>
              <w:top w:val="single" w:sz="4" w:space="0" w:color="000000"/>
              <w:left w:val="single" w:sz="4" w:space="0" w:color="000000"/>
              <w:bottom w:val="single" w:sz="4" w:space="0" w:color="000000"/>
              <w:right w:val="single" w:sz="4" w:space="0" w:color="000000"/>
            </w:tcBorders>
            <w:hideMark/>
          </w:tcPr>
          <w:p w:rsidR="006A6F6C" w:rsidRDefault="00674932" w:rsidP="006A6F6C">
            <w:pPr>
              <w:wordWrap w:val="0"/>
              <w:rPr>
                <w:kern w:val="2"/>
                <w:sz w:val="24"/>
                <w:szCs w:val="24"/>
                <w:lang w:eastAsia="ko-KR"/>
              </w:rPr>
            </w:pPr>
            <w:r w:rsidRPr="00627E18">
              <w:rPr>
                <w:kern w:val="2"/>
                <w:sz w:val="24"/>
                <w:szCs w:val="24"/>
                <w:lang w:eastAsia="ko-KR"/>
              </w:rPr>
              <w:t xml:space="preserve">Волонтерский отряд </w:t>
            </w:r>
          </w:p>
          <w:p w:rsidR="00674932" w:rsidRPr="00627E18" w:rsidRDefault="006A6F6C" w:rsidP="006A6F6C">
            <w:pPr>
              <w:wordWrap w:val="0"/>
              <w:rPr>
                <w:kern w:val="2"/>
                <w:sz w:val="24"/>
                <w:szCs w:val="24"/>
                <w:lang w:eastAsia="ko-KR"/>
              </w:rPr>
            </w:pPr>
            <w:r w:rsidRPr="00627E18">
              <w:rPr>
                <w:color w:val="000000"/>
                <w:kern w:val="2"/>
                <w:sz w:val="24"/>
                <w:szCs w:val="24"/>
                <w:lang w:eastAsia="ko-KR"/>
              </w:rPr>
              <w:t>Старшая вожатая</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Всероссийская акция «Будь здоров!»</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 xml:space="preserve">Апрель </w:t>
            </w:r>
          </w:p>
        </w:tc>
        <w:tc>
          <w:tcPr>
            <w:tcW w:w="2265" w:type="dxa"/>
            <w:tcBorders>
              <w:top w:val="single" w:sz="4" w:space="0" w:color="000000"/>
              <w:left w:val="single" w:sz="4" w:space="0" w:color="000000"/>
              <w:bottom w:val="single" w:sz="4" w:space="0" w:color="000000"/>
              <w:right w:val="single" w:sz="4" w:space="0" w:color="000000"/>
            </w:tcBorders>
          </w:tcPr>
          <w:p w:rsidR="00674932" w:rsidRPr="00627E18" w:rsidRDefault="00674932" w:rsidP="00674932">
            <w:pPr>
              <w:widowControl/>
              <w:wordWrap w:val="0"/>
              <w:rPr>
                <w:color w:val="000000"/>
                <w:kern w:val="2"/>
                <w:sz w:val="24"/>
                <w:szCs w:val="24"/>
                <w:lang w:eastAsia="ko-KR"/>
              </w:rPr>
            </w:pPr>
            <w:r w:rsidRPr="00627E18">
              <w:rPr>
                <w:color w:val="000000"/>
                <w:kern w:val="2"/>
                <w:sz w:val="24"/>
                <w:szCs w:val="24"/>
                <w:lang w:eastAsia="ko-KR"/>
              </w:rPr>
              <w:t xml:space="preserve">Рук. ШСК </w:t>
            </w:r>
          </w:p>
          <w:p w:rsidR="00674932" w:rsidRPr="00627E18" w:rsidRDefault="00674932" w:rsidP="00674932">
            <w:pPr>
              <w:wordWrap w:val="0"/>
              <w:rPr>
                <w:kern w:val="2"/>
                <w:sz w:val="24"/>
                <w:szCs w:val="24"/>
                <w:lang w:eastAsia="ko-KR"/>
              </w:rPr>
            </w:pP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val="en-US" w:eastAsia="ko-KR"/>
              </w:rPr>
            </w:pPr>
            <w:r w:rsidRPr="00627E18">
              <w:rPr>
                <w:kern w:val="2"/>
                <w:sz w:val="24"/>
                <w:szCs w:val="24"/>
                <w:lang w:eastAsia="ko-KR"/>
              </w:rPr>
              <w:t>Конкурс боевых листков.</w:t>
            </w:r>
            <w:r w:rsidRPr="00627E18">
              <w:rPr>
                <w:kern w:val="2"/>
                <w:sz w:val="24"/>
                <w:szCs w:val="24"/>
                <w:lang w:val="en-US" w:eastAsia="ko-KR"/>
              </w:rPr>
              <w:t xml:space="preserve"> </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04.05</w:t>
            </w:r>
            <w:r w:rsidRPr="00627E18">
              <w:rPr>
                <w:kern w:val="2"/>
                <w:sz w:val="24"/>
                <w:szCs w:val="24"/>
                <w:lang w:val="en-US" w:eastAsia="ko-KR"/>
              </w:rPr>
              <w:t>-</w:t>
            </w:r>
            <w:r w:rsidRPr="00627E18">
              <w:rPr>
                <w:kern w:val="2"/>
                <w:sz w:val="24"/>
                <w:szCs w:val="24"/>
                <w:lang w:eastAsia="ko-KR"/>
              </w:rPr>
              <w:t>08</w:t>
            </w:r>
            <w:r w:rsidRPr="00627E18">
              <w:rPr>
                <w:kern w:val="2"/>
                <w:sz w:val="24"/>
                <w:szCs w:val="24"/>
                <w:lang w:val="en-US" w:eastAsia="ko-KR"/>
              </w:rPr>
              <w:t>.05</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ordWrap w:val="0"/>
              <w:rPr>
                <w:kern w:val="2"/>
                <w:sz w:val="24"/>
                <w:szCs w:val="24"/>
                <w:lang w:eastAsia="ko-KR"/>
              </w:rPr>
            </w:pPr>
            <w:r w:rsidRPr="00627E18">
              <w:rPr>
                <w:color w:val="000000"/>
                <w:kern w:val="2"/>
                <w:sz w:val="24"/>
                <w:szCs w:val="24"/>
                <w:lang w:eastAsia="ko-KR"/>
              </w:rPr>
              <w:t xml:space="preserve">Старшая вожатая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Фестиваль военно-патриотической песни «О Родине, о доблести, о славе!»</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eastAsia="ko-KR"/>
              </w:rPr>
              <w:t>05-06.05</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idowControl/>
              <w:wordWrap w:val="0"/>
              <w:ind w:firstLine="34"/>
              <w:rPr>
                <w:color w:val="000000"/>
                <w:kern w:val="2"/>
                <w:sz w:val="24"/>
                <w:szCs w:val="24"/>
                <w:lang w:eastAsia="ko-KR"/>
              </w:rPr>
            </w:pPr>
            <w:r w:rsidRPr="00627E18">
              <w:rPr>
                <w:color w:val="000000"/>
                <w:kern w:val="2"/>
                <w:sz w:val="24"/>
                <w:szCs w:val="24"/>
                <w:lang w:eastAsia="ko-KR"/>
              </w:rPr>
              <w:t>Старшая вожатая.</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Линейка Памяти (с Бессмертным полком)</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07.05 (08.05)</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idowControl/>
              <w:wordWrap w:val="0"/>
              <w:ind w:firstLine="34"/>
              <w:rPr>
                <w:color w:val="000000"/>
                <w:kern w:val="2"/>
                <w:sz w:val="24"/>
                <w:szCs w:val="24"/>
                <w:lang w:eastAsia="ko-KR"/>
              </w:rPr>
            </w:pPr>
            <w:r w:rsidRPr="00627E18">
              <w:rPr>
                <w:color w:val="000000"/>
                <w:kern w:val="2"/>
                <w:sz w:val="24"/>
                <w:szCs w:val="24"/>
                <w:lang w:eastAsia="ko-KR"/>
              </w:rPr>
              <w:t>Старшая вожатая</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Всероссийская акция</w:t>
            </w:r>
            <w:r w:rsidRPr="00627E18">
              <w:rPr>
                <w:kern w:val="2"/>
                <w:sz w:val="24"/>
                <w:szCs w:val="24"/>
                <w:lang w:val="en-US" w:eastAsia="ko-KR"/>
              </w:rPr>
              <w:t xml:space="preserve"> «</w:t>
            </w:r>
            <w:r w:rsidRPr="00627E18">
              <w:rPr>
                <w:kern w:val="2"/>
                <w:sz w:val="24"/>
                <w:szCs w:val="24"/>
                <w:lang w:eastAsia="ko-KR"/>
              </w:rPr>
              <w:t>Георгиевская ленточка»</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27.04-08.05</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A6F6C" w:rsidP="00674932">
            <w:pPr>
              <w:wordWrap w:val="0"/>
              <w:rPr>
                <w:kern w:val="2"/>
                <w:sz w:val="24"/>
                <w:szCs w:val="24"/>
                <w:lang w:eastAsia="ko-KR"/>
              </w:rPr>
            </w:pPr>
            <w:r w:rsidRPr="00627E18">
              <w:rPr>
                <w:color w:val="000000"/>
                <w:kern w:val="2"/>
                <w:sz w:val="24"/>
                <w:szCs w:val="24"/>
                <w:lang w:eastAsia="ko-KR"/>
              </w:rPr>
              <w:t>Старшая вожатая</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color w:val="000000"/>
                <w:kern w:val="2"/>
                <w:sz w:val="24"/>
                <w:szCs w:val="24"/>
                <w:lang w:eastAsia="ko-KR"/>
              </w:rPr>
              <w:t>Неделя «Семья – начало всех начал» (тематические активности), посвященная Международному дню семьи (15.05).</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color w:val="000000"/>
                <w:kern w:val="2"/>
                <w:sz w:val="24"/>
                <w:szCs w:val="24"/>
                <w:lang w:eastAsia="ko-KR"/>
              </w:rPr>
              <w:t>11-15.05</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A6F6C" w:rsidP="00674932">
            <w:pPr>
              <w:wordWrap w:val="0"/>
              <w:rPr>
                <w:kern w:val="2"/>
                <w:sz w:val="24"/>
                <w:szCs w:val="24"/>
                <w:lang w:eastAsia="ko-KR"/>
              </w:rPr>
            </w:pPr>
            <w:r w:rsidRPr="00627E18">
              <w:rPr>
                <w:color w:val="000000"/>
                <w:kern w:val="2"/>
                <w:sz w:val="24"/>
                <w:szCs w:val="24"/>
                <w:lang w:eastAsia="ko-KR"/>
              </w:rPr>
              <w:t>Старшая вожатая</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Оформление тематического стенда, посвященного Международному дню музеев.</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15.05</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 xml:space="preserve">Школьная дума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Оформление тематического стенда ко Дню детских общественных организаций.</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color w:val="000000"/>
                <w:kern w:val="2"/>
                <w:sz w:val="24"/>
                <w:szCs w:val="24"/>
                <w:lang w:eastAsia="ko-KR"/>
              </w:rPr>
              <w:t>15.05</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 xml:space="preserve">Школьная дума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Фестиваль Первых, посвященный Дню детских общественных организаций.</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val="en-US" w:eastAsia="ko-KR"/>
              </w:rPr>
              <w:t>19.05</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Куратор Движения Первых</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 xml:space="preserve">Библиотечные уроки </w:t>
            </w:r>
            <w:r w:rsidRPr="00627E18">
              <w:rPr>
                <w:color w:val="000000"/>
                <w:kern w:val="2"/>
                <w:sz w:val="24"/>
                <w:szCs w:val="24"/>
                <w:lang w:eastAsia="ko-KR"/>
              </w:rPr>
              <w:t>«Свет и добро святых Кирилла и Мефодия», посвященные Дню с</w:t>
            </w:r>
            <w:r w:rsidRPr="00627E18">
              <w:rPr>
                <w:kern w:val="2"/>
                <w:sz w:val="24"/>
                <w:szCs w:val="24"/>
                <w:lang w:eastAsia="ko-KR"/>
              </w:rPr>
              <w:t>лавянской письменности и культуры.</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18-20.05</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 xml:space="preserve">Педагог-библиотекарь </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 xml:space="preserve">Игровая программа для воспитанников пришкольного лагеря «Ура! Зажигает детвора!», посвященная Дню Защиты детей. </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eastAsia="ko-KR"/>
              </w:rPr>
            </w:pPr>
            <w:r w:rsidRPr="00627E18">
              <w:rPr>
                <w:kern w:val="2"/>
                <w:sz w:val="24"/>
                <w:szCs w:val="24"/>
                <w:lang w:eastAsia="ko-KR"/>
              </w:rPr>
              <w:t>01.06</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674932" w:rsidRPr="00627E18" w:rsidRDefault="00674932" w:rsidP="00674932">
            <w:pPr>
              <w:wordWrap w:val="0"/>
              <w:rPr>
                <w:kern w:val="2"/>
                <w:sz w:val="24"/>
                <w:szCs w:val="24"/>
                <w:lang w:eastAsia="ko-KR"/>
              </w:rPr>
            </w:pPr>
            <w:r w:rsidRPr="00627E18">
              <w:rPr>
                <w:color w:val="000000"/>
                <w:kern w:val="2"/>
                <w:sz w:val="24"/>
                <w:szCs w:val="24"/>
                <w:lang w:eastAsia="ko-KR"/>
              </w:rPr>
              <w:lastRenderedPageBreak/>
              <w:t>Старшая вожатая</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Акция «Храните слово!» (в сообществе школы в ВК), посвященная Дню русского языка.</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val="en-US" w:eastAsia="ko-KR"/>
              </w:rPr>
              <w:t>06.06</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val="en-US" w:eastAsia="ko-KR"/>
              </w:rPr>
            </w:pPr>
            <w:r w:rsidRPr="00627E18">
              <w:rPr>
                <w:kern w:val="2"/>
                <w:sz w:val="24"/>
                <w:szCs w:val="24"/>
                <w:lang w:val="en-US" w:eastAsia="ko-KR"/>
              </w:rPr>
              <w:t>Медиацентр</w:t>
            </w:r>
          </w:p>
        </w:tc>
      </w:tr>
      <w:tr w:rsidR="00674932" w:rsidRPr="00627E18" w:rsidTr="00627E18">
        <w:tc>
          <w:tcPr>
            <w:tcW w:w="711" w:type="dxa"/>
            <w:tcBorders>
              <w:top w:val="single" w:sz="4" w:space="0" w:color="000000"/>
              <w:left w:val="single" w:sz="4" w:space="0" w:color="000000"/>
              <w:bottom w:val="single" w:sz="4" w:space="0" w:color="000000"/>
              <w:right w:val="single" w:sz="4" w:space="0" w:color="000000"/>
            </w:tcBorders>
          </w:tcPr>
          <w:p w:rsidR="00674932" w:rsidRPr="00627E18" w:rsidRDefault="00674932" w:rsidP="00396960">
            <w:pPr>
              <w:widowControl/>
              <w:numPr>
                <w:ilvl w:val="0"/>
                <w:numId w:val="90"/>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kern w:val="2"/>
                <w:sz w:val="24"/>
                <w:szCs w:val="24"/>
                <w:lang w:eastAsia="ko-KR"/>
              </w:rPr>
            </w:pPr>
            <w:r w:rsidRPr="00627E18">
              <w:rPr>
                <w:kern w:val="2"/>
                <w:sz w:val="24"/>
                <w:szCs w:val="24"/>
                <w:lang w:eastAsia="ko-KR"/>
              </w:rPr>
              <w:t>Акция «Окна России».</w:t>
            </w:r>
          </w:p>
        </w:tc>
        <w:tc>
          <w:tcPr>
            <w:tcW w:w="1160" w:type="dxa"/>
            <w:tcBorders>
              <w:top w:val="single" w:sz="4" w:space="0" w:color="000000"/>
              <w:left w:val="single" w:sz="4" w:space="0" w:color="000000"/>
              <w:bottom w:val="single" w:sz="4" w:space="0" w:color="000000"/>
              <w:right w:val="single" w:sz="4" w:space="0" w:color="000000"/>
            </w:tcBorders>
            <w:hideMark/>
          </w:tcPr>
          <w:p w:rsidR="00674932" w:rsidRDefault="00674932" w:rsidP="00674932">
            <w:r w:rsidRPr="00942D1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jc w:val="center"/>
              <w:rPr>
                <w:kern w:val="2"/>
                <w:sz w:val="24"/>
                <w:szCs w:val="24"/>
                <w:lang w:val="en-US" w:eastAsia="ko-KR"/>
              </w:rPr>
            </w:pPr>
            <w:r w:rsidRPr="00627E18">
              <w:rPr>
                <w:kern w:val="2"/>
                <w:sz w:val="24"/>
                <w:szCs w:val="24"/>
                <w:lang w:val="en-US" w:eastAsia="ko-KR"/>
              </w:rPr>
              <w:t>0</w:t>
            </w:r>
            <w:r w:rsidRPr="00627E18">
              <w:rPr>
                <w:kern w:val="2"/>
                <w:sz w:val="24"/>
                <w:szCs w:val="24"/>
                <w:lang w:eastAsia="ko-KR"/>
              </w:rPr>
              <w:t>8</w:t>
            </w:r>
            <w:r w:rsidRPr="00627E18">
              <w:rPr>
                <w:kern w:val="2"/>
                <w:sz w:val="24"/>
                <w:szCs w:val="24"/>
                <w:lang w:val="en-US" w:eastAsia="ko-KR"/>
              </w:rPr>
              <w:t>-</w:t>
            </w:r>
            <w:r w:rsidRPr="00627E18">
              <w:rPr>
                <w:kern w:val="2"/>
                <w:sz w:val="24"/>
                <w:szCs w:val="24"/>
                <w:lang w:eastAsia="ko-KR"/>
              </w:rPr>
              <w:t>19</w:t>
            </w:r>
            <w:r w:rsidRPr="00627E18">
              <w:rPr>
                <w:kern w:val="2"/>
                <w:sz w:val="24"/>
                <w:szCs w:val="24"/>
                <w:lang w:val="en-US" w:eastAsia="ko-KR"/>
              </w:rPr>
              <w:t>.06</w:t>
            </w:r>
          </w:p>
        </w:tc>
        <w:tc>
          <w:tcPr>
            <w:tcW w:w="2265" w:type="dxa"/>
            <w:tcBorders>
              <w:top w:val="single" w:sz="4" w:space="0" w:color="000000"/>
              <w:left w:val="single" w:sz="4" w:space="0" w:color="000000"/>
              <w:bottom w:val="single" w:sz="4" w:space="0" w:color="000000"/>
              <w:right w:val="single" w:sz="4" w:space="0" w:color="000000"/>
            </w:tcBorders>
            <w:hideMark/>
          </w:tcPr>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Классные</w:t>
            </w:r>
          </w:p>
          <w:p w:rsidR="00674932" w:rsidRPr="00627E18" w:rsidRDefault="00674932" w:rsidP="00674932">
            <w:pPr>
              <w:wordWrap w:val="0"/>
              <w:rPr>
                <w:color w:val="000000"/>
                <w:kern w:val="2"/>
                <w:sz w:val="24"/>
                <w:szCs w:val="24"/>
                <w:lang w:eastAsia="ko-KR"/>
              </w:rPr>
            </w:pPr>
            <w:r w:rsidRPr="00627E18">
              <w:rPr>
                <w:color w:val="000000"/>
                <w:kern w:val="2"/>
                <w:sz w:val="24"/>
                <w:szCs w:val="24"/>
                <w:lang w:eastAsia="ko-KR"/>
              </w:rPr>
              <w:t>Руководители</w:t>
            </w:r>
          </w:p>
          <w:p w:rsidR="00674932" w:rsidRPr="00627E18" w:rsidRDefault="00674932" w:rsidP="00674932">
            <w:pPr>
              <w:wordWrap w:val="0"/>
              <w:rPr>
                <w:kern w:val="2"/>
                <w:sz w:val="24"/>
                <w:szCs w:val="24"/>
                <w:lang w:eastAsia="ko-KR"/>
              </w:rPr>
            </w:pPr>
            <w:r w:rsidRPr="00627E18">
              <w:rPr>
                <w:kern w:val="2"/>
                <w:sz w:val="24"/>
                <w:szCs w:val="24"/>
                <w:lang w:eastAsia="ko-KR"/>
              </w:rPr>
              <w:t>.</w:t>
            </w:r>
          </w:p>
        </w:tc>
      </w:tr>
      <w:tr w:rsidR="006A6F6C" w:rsidRPr="00627E18" w:rsidTr="00627E18">
        <w:tc>
          <w:tcPr>
            <w:tcW w:w="711" w:type="dxa"/>
            <w:tcBorders>
              <w:top w:val="single" w:sz="4" w:space="0" w:color="000000"/>
              <w:left w:val="single" w:sz="4" w:space="0" w:color="000000"/>
              <w:bottom w:val="single" w:sz="4" w:space="0" w:color="000000"/>
              <w:right w:val="single" w:sz="4" w:space="0" w:color="000000"/>
            </w:tcBorders>
          </w:tcPr>
          <w:p w:rsidR="006A6F6C" w:rsidRPr="00627E18" w:rsidRDefault="006A6F6C" w:rsidP="006A6F6C">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ordWrap w:val="0"/>
              <w:rPr>
                <w:kern w:val="2"/>
                <w:sz w:val="24"/>
                <w:szCs w:val="24"/>
                <w:lang w:eastAsia="ko-KR"/>
              </w:rPr>
            </w:pPr>
            <w:r w:rsidRPr="00627E18">
              <w:rPr>
                <w:kern w:val="2"/>
                <w:sz w:val="24"/>
                <w:szCs w:val="24"/>
                <w:lang w:eastAsia="ko-KR"/>
              </w:rPr>
              <w:t>Линейка памяти, посвященная Дню памяти и скорби (пришкольный лагерь).</w:t>
            </w:r>
          </w:p>
        </w:tc>
        <w:tc>
          <w:tcPr>
            <w:tcW w:w="1160" w:type="dxa"/>
            <w:tcBorders>
              <w:top w:val="single" w:sz="4" w:space="0" w:color="000000"/>
              <w:left w:val="single" w:sz="4" w:space="0" w:color="000000"/>
              <w:bottom w:val="single" w:sz="4" w:space="0" w:color="000000"/>
              <w:right w:val="single" w:sz="4" w:space="0" w:color="000000"/>
            </w:tcBorders>
            <w:hideMark/>
          </w:tcPr>
          <w:p w:rsidR="006A6F6C" w:rsidRDefault="006A6F6C" w:rsidP="006A6F6C">
            <w:r w:rsidRPr="00103B8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ordWrap w:val="0"/>
              <w:jc w:val="center"/>
              <w:rPr>
                <w:kern w:val="2"/>
                <w:sz w:val="24"/>
                <w:szCs w:val="24"/>
                <w:lang w:eastAsia="ko-KR"/>
              </w:rPr>
            </w:pPr>
            <w:r w:rsidRPr="00627E18">
              <w:rPr>
                <w:kern w:val="2"/>
                <w:sz w:val="24"/>
                <w:szCs w:val="24"/>
                <w:lang w:eastAsia="ko-KR"/>
              </w:rPr>
              <w:t>20.06</w:t>
            </w:r>
          </w:p>
        </w:tc>
        <w:tc>
          <w:tcPr>
            <w:tcW w:w="2265"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idowControl/>
              <w:wordWrap w:val="0"/>
              <w:ind w:firstLine="34"/>
              <w:rPr>
                <w:color w:val="000000"/>
                <w:kern w:val="2"/>
                <w:sz w:val="24"/>
                <w:szCs w:val="24"/>
                <w:lang w:eastAsia="ko-KR"/>
              </w:rPr>
            </w:pPr>
            <w:r w:rsidRPr="00627E18">
              <w:rPr>
                <w:kern w:val="2"/>
                <w:sz w:val="24"/>
                <w:szCs w:val="24"/>
                <w:lang w:eastAsia="ko-KR"/>
              </w:rPr>
              <w:t xml:space="preserve">Педагог-организатор </w:t>
            </w:r>
          </w:p>
        </w:tc>
      </w:tr>
      <w:tr w:rsidR="006A6F6C" w:rsidRPr="00627E18" w:rsidTr="00627E18">
        <w:tc>
          <w:tcPr>
            <w:tcW w:w="711" w:type="dxa"/>
            <w:tcBorders>
              <w:top w:val="single" w:sz="4" w:space="0" w:color="000000"/>
              <w:left w:val="single" w:sz="4" w:space="0" w:color="000000"/>
              <w:bottom w:val="single" w:sz="4" w:space="0" w:color="000000"/>
              <w:right w:val="single" w:sz="4" w:space="0" w:color="000000"/>
            </w:tcBorders>
          </w:tcPr>
          <w:p w:rsidR="006A6F6C" w:rsidRPr="00627E18" w:rsidRDefault="006A6F6C" w:rsidP="006A6F6C">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ordWrap w:val="0"/>
              <w:rPr>
                <w:kern w:val="2"/>
                <w:sz w:val="24"/>
                <w:szCs w:val="24"/>
                <w:lang w:eastAsia="ko-KR"/>
              </w:rPr>
            </w:pPr>
            <w:r w:rsidRPr="00627E18">
              <w:rPr>
                <w:kern w:val="2"/>
                <w:sz w:val="24"/>
                <w:szCs w:val="24"/>
                <w:lang w:eastAsia="ko-KR"/>
              </w:rPr>
              <w:t>Фото флешмоб «Все начинается с семьи» (в сообществе школы в ВК), посвященный Дню семьи, любви и верности.</w:t>
            </w:r>
          </w:p>
        </w:tc>
        <w:tc>
          <w:tcPr>
            <w:tcW w:w="1160" w:type="dxa"/>
            <w:tcBorders>
              <w:top w:val="single" w:sz="4" w:space="0" w:color="000000"/>
              <w:left w:val="single" w:sz="4" w:space="0" w:color="000000"/>
              <w:bottom w:val="single" w:sz="4" w:space="0" w:color="000000"/>
              <w:right w:val="single" w:sz="4" w:space="0" w:color="000000"/>
            </w:tcBorders>
            <w:hideMark/>
          </w:tcPr>
          <w:p w:rsidR="006A6F6C" w:rsidRDefault="006A6F6C" w:rsidP="006A6F6C">
            <w:r w:rsidRPr="00103B8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ordWrap w:val="0"/>
              <w:jc w:val="center"/>
              <w:rPr>
                <w:kern w:val="2"/>
                <w:sz w:val="24"/>
                <w:szCs w:val="24"/>
                <w:lang w:val="en-US" w:eastAsia="ko-KR"/>
              </w:rPr>
            </w:pPr>
            <w:r w:rsidRPr="00627E18">
              <w:rPr>
                <w:kern w:val="2"/>
                <w:sz w:val="24"/>
                <w:szCs w:val="24"/>
                <w:lang w:eastAsia="ko-KR"/>
              </w:rPr>
              <w:t>07</w:t>
            </w:r>
            <w:r w:rsidRPr="00627E18">
              <w:rPr>
                <w:kern w:val="2"/>
                <w:sz w:val="24"/>
                <w:szCs w:val="24"/>
                <w:lang w:val="en-US" w:eastAsia="ko-KR"/>
              </w:rPr>
              <w:t>-10.07</w:t>
            </w:r>
          </w:p>
        </w:tc>
        <w:tc>
          <w:tcPr>
            <w:tcW w:w="2265"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ordWrap w:val="0"/>
              <w:rPr>
                <w:kern w:val="2"/>
                <w:sz w:val="24"/>
                <w:szCs w:val="24"/>
                <w:lang w:val="en-US" w:eastAsia="ko-KR"/>
              </w:rPr>
            </w:pPr>
            <w:r w:rsidRPr="00627E18">
              <w:rPr>
                <w:kern w:val="2"/>
                <w:sz w:val="24"/>
                <w:szCs w:val="24"/>
                <w:lang w:val="en-US" w:eastAsia="ko-KR"/>
              </w:rPr>
              <w:t xml:space="preserve">Медиацентр </w:t>
            </w:r>
          </w:p>
        </w:tc>
      </w:tr>
      <w:tr w:rsidR="006A6F6C" w:rsidRPr="00627E18" w:rsidTr="00627E18">
        <w:tc>
          <w:tcPr>
            <w:tcW w:w="711" w:type="dxa"/>
            <w:tcBorders>
              <w:top w:val="single" w:sz="4" w:space="0" w:color="000000"/>
              <w:left w:val="single" w:sz="4" w:space="0" w:color="000000"/>
              <w:bottom w:val="single" w:sz="4" w:space="0" w:color="000000"/>
              <w:right w:val="single" w:sz="4" w:space="0" w:color="000000"/>
            </w:tcBorders>
          </w:tcPr>
          <w:p w:rsidR="006A6F6C" w:rsidRPr="00627E18" w:rsidRDefault="006A6F6C" w:rsidP="006A6F6C">
            <w:pPr>
              <w:widowControl/>
              <w:numPr>
                <w:ilvl w:val="0"/>
                <w:numId w:val="90"/>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ordWrap w:val="0"/>
              <w:rPr>
                <w:kern w:val="2"/>
                <w:sz w:val="24"/>
                <w:szCs w:val="24"/>
                <w:highlight w:val="yellow"/>
                <w:lang w:eastAsia="ko-KR"/>
              </w:rPr>
            </w:pPr>
            <w:r w:rsidRPr="00627E18">
              <w:rPr>
                <w:kern w:val="2"/>
                <w:sz w:val="24"/>
                <w:szCs w:val="24"/>
                <w:lang w:eastAsia="ko-KR"/>
              </w:rPr>
              <w:t>Фото-флешмоб «На зарядку становись!» (в сообществе школы в ВК), посвященный Дню физкультурника.</w:t>
            </w:r>
          </w:p>
        </w:tc>
        <w:tc>
          <w:tcPr>
            <w:tcW w:w="1160" w:type="dxa"/>
            <w:tcBorders>
              <w:top w:val="single" w:sz="4" w:space="0" w:color="000000"/>
              <w:left w:val="single" w:sz="4" w:space="0" w:color="000000"/>
              <w:bottom w:val="single" w:sz="4" w:space="0" w:color="000000"/>
              <w:right w:val="single" w:sz="4" w:space="0" w:color="000000"/>
            </w:tcBorders>
            <w:hideMark/>
          </w:tcPr>
          <w:p w:rsidR="006A6F6C" w:rsidRDefault="006A6F6C" w:rsidP="006A6F6C">
            <w:r w:rsidRPr="00103B8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ordWrap w:val="0"/>
              <w:jc w:val="center"/>
              <w:rPr>
                <w:kern w:val="2"/>
                <w:sz w:val="24"/>
                <w:szCs w:val="24"/>
                <w:lang w:val="en-US" w:eastAsia="ko-KR"/>
              </w:rPr>
            </w:pPr>
            <w:r w:rsidRPr="00627E18">
              <w:rPr>
                <w:kern w:val="2"/>
                <w:sz w:val="24"/>
                <w:szCs w:val="24"/>
                <w:lang w:val="en-US" w:eastAsia="ko-KR"/>
              </w:rPr>
              <w:t>08-1</w:t>
            </w:r>
            <w:r w:rsidRPr="00627E18">
              <w:rPr>
                <w:kern w:val="2"/>
                <w:sz w:val="24"/>
                <w:szCs w:val="24"/>
                <w:lang w:eastAsia="ko-KR"/>
              </w:rPr>
              <w:t>0</w:t>
            </w:r>
            <w:r w:rsidRPr="00627E18">
              <w:rPr>
                <w:kern w:val="2"/>
                <w:sz w:val="24"/>
                <w:szCs w:val="24"/>
                <w:lang w:val="en-US" w:eastAsia="ko-KR"/>
              </w:rPr>
              <w:t>.08</w:t>
            </w:r>
          </w:p>
        </w:tc>
        <w:tc>
          <w:tcPr>
            <w:tcW w:w="2265"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ordWrap w:val="0"/>
              <w:rPr>
                <w:kern w:val="2"/>
                <w:sz w:val="24"/>
                <w:szCs w:val="24"/>
                <w:lang w:val="en-US" w:eastAsia="ko-KR"/>
              </w:rPr>
            </w:pPr>
            <w:r w:rsidRPr="00627E18">
              <w:rPr>
                <w:kern w:val="2"/>
                <w:sz w:val="24"/>
                <w:szCs w:val="24"/>
                <w:lang w:val="en-US" w:eastAsia="ko-KR"/>
              </w:rPr>
              <w:t>Медиацентр</w:t>
            </w:r>
          </w:p>
        </w:tc>
      </w:tr>
      <w:tr w:rsidR="006A6F6C" w:rsidRPr="00627E18" w:rsidTr="00627E18">
        <w:tc>
          <w:tcPr>
            <w:tcW w:w="711" w:type="dxa"/>
            <w:tcBorders>
              <w:top w:val="single" w:sz="4" w:space="0" w:color="000000"/>
              <w:left w:val="single" w:sz="4" w:space="0" w:color="000000"/>
              <w:bottom w:val="single" w:sz="4" w:space="0" w:color="000000"/>
              <w:right w:val="single" w:sz="4" w:space="0" w:color="000000"/>
            </w:tcBorders>
          </w:tcPr>
          <w:p w:rsidR="006A6F6C" w:rsidRPr="00627E18" w:rsidRDefault="006A6F6C" w:rsidP="006A6F6C">
            <w:pPr>
              <w:widowControl/>
              <w:numPr>
                <w:ilvl w:val="0"/>
                <w:numId w:val="90"/>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ordWrap w:val="0"/>
              <w:rPr>
                <w:kern w:val="2"/>
                <w:sz w:val="24"/>
                <w:szCs w:val="24"/>
                <w:highlight w:val="yellow"/>
                <w:lang w:val="en-US" w:eastAsia="ko-KR"/>
              </w:rPr>
            </w:pPr>
            <w:r w:rsidRPr="00627E18">
              <w:rPr>
                <w:kern w:val="2"/>
                <w:sz w:val="24"/>
                <w:szCs w:val="24"/>
                <w:lang w:eastAsia="ko-KR"/>
              </w:rPr>
              <w:t>Викторина в ВК «Символы России: флаг» (в сообществе школы в ВК), посвященная Дню Государственного флага</w:t>
            </w:r>
            <w:r w:rsidRPr="00627E18">
              <w:rPr>
                <w:kern w:val="2"/>
                <w:sz w:val="24"/>
                <w:szCs w:val="24"/>
                <w:lang w:val="en-US" w:eastAsia="ko-KR"/>
              </w:rPr>
              <w:t xml:space="preserve"> РФ</w:t>
            </w:r>
          </w:p>
        </w:tc>
        <w:tc>
          <w:tcPr>
            <w:tcW w:w="1160" w:type="dxa"/>
            <w:tcBorders>
              <w:top w:val="single" w:sz="4" w:space="0" w:color="000000"/>
              <w:left w:val="single" w:sz="4" w:space="0" w:color="000000"/>
              <w:bottom w:val="single" w:sz="4" w:space="0" w:color="000000"/>
              <w:right w:val="single" w:sz="4" w:space="0" w:color="000000"/>
            </w:tcBorders>
            <w:hideMark/>
          </w:tcPr>
          <w:p w:rsidR="006A6F6C" w:rsidRDefault="006A6F6C" w:rsidP="006A6F6C">
            <w:r w:rsidRPr="00103B8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ordWrap w:val="0"/>
              <w:jc w:val="center"/>
              <w:rPr>
                <w:kern w:val="2"/>
                <w:sz w:val="24"/>
                <w:szCs w:val="24"/>
                <w:lang w:val="en-US" w:eastAsia="ko-KR"/>
              </w:rPr>
            </w:pPr>
            <w:r w:rsidRPr="00627E18">
              <w:rPr>
                <w:kern w:val="2"/>
                <w:sz w:val="24"/>
                <w:szCs w:val="24"/>
                <w:lang w:val="en-US" w:eastAsia="ko-KR"/>
              </w:rPr>
              <w:t>22.08</w:t>
            </w:r>
          </w:p>
        </w:tc>
        <w:tc>
          <w:tcPr>
            <w:tcW w:w="2265"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ordWrap w:val="0"/>
              <w:rPr>
                <w:kern w:val="2"/>
                <w:sz w:val="24"/>
                <w:szCs w:val="24"/>
                <w:lang w:val="en-US" w:eastAsia="ko-KR"/>
              </w:rPr>
            </w:pPr>
            <w:r w:rsidRPr="00627E18">
              <w:rPr>
                <w:kern w:val="2"/>
                <w:sz w:val="24"/>
                <w:szCs w:val="24"/>
                <w:lang w:val="en-US" w:eastAsia="ko-KR"/>
              </w:rPr>
              <w:t>Медиацентр</w:t>
            </w:r>
          </w:p>
        </w:tc>
      </w:tr>
      <w:tr w:rsidR="006A6F6C" w:rsidRPr="00627E18" w:rsidTr="00627E18">
        <w:tc>
          <w:tcPr>
            <w:tcW w:w="711" w:type="dxa"/>
            <w:tcBorders>
              <w:top w:val="single" w:sz="4" w:space="0" w:color="000000"/>
              <w:left w:val="single" w:sz="4" w:space="0" w:color="000000"/>
              <w:bottom w:val="single" w:sz="4" w:space="0" w:color="000000"/>
              <w:right w:val="single" w:sz="4" w:space="0" w:color="000000"/>
            </w:tcBorders>
          </w:tcPr>
          <w:p w:rsidR="006A6F6C" w:rsidRPr="00627E18" w:rsidRDefault="006A6F6C" w:rsidP="006A6F6C">
            <w:pPr>
              <w:widowControl/>
              <w:numPr>
                <w:ilvl w:val="0"/>
                <w:numId w:val="90"/>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ordWrap w:val="0"/>
              <w:rPr>
                <w:kern w:val="2"/>
                <w:sz w:val="24"/>
                <w:szCs w:val="24"/>
                <w:lang w:eastAsia="ko-KR"/>
              </w:rPr>
            </w:pPr>
            <w:r w:rsidRPr="00627E18">
              <w:rPr>
                <w:kern w:val="2"/>
                <w:sz w:val="24"/>
                <w:szCs w:val="24"/>
                <w:lang w:eastAsia="ko-KR"/>
              </w:rPr>
              <w:t>Реализация проекта «Диалоги с Героями» с приглашением военнослужащих, сотрудников правоохранительных органов, участников СВО.</w:t>
            </w:r>
          </w:p>
        </w:tc>
        <w:tc>
          <w:tcPr>
            <w:tcW w:w="1160" w:type="dxa"/>
            <w:tcBorders>
              <w:top w:val="single" w:sz="4" w:space="0" w:color="000000"/>
              <w:left w:val="single" w:sz="4" w:space="0" w:color="000000"/>
              <w:bottom w:val="single" w:sz="4" w:space="0" w:color="000000"/>
              <w:right w:val="single" w:sz="4" w:space="0" w:color="000000"/>
            </w:tcBorders>
            <w:hideMark/>
          </w:tcPr>
          <w:p w:rsidR="006A6F6C" w:rsidRDefault="006A6F6C" w:rsidP="006A6F6C">
            <w:r w:rsidRPr="00103B8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ordWrap w:val="0"/>
              <w:jc w:val="center"/>
              <w:rPr>
                <w:kern w:val="2"/>
                <w:sz w:val="24"/>
                <w:szCs w:val="24"/>
                <w:lang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ordWrap w:val="0"/>
              <w:rPr>
                <w:color w:val="000000"/>
                <w:kern w:val="2"/>
                <w:sz w:val="24"/>
                <w:szCs w:val="24"/>
                <w:lang w:eastAsia="ko-KR"/>
              </w:rPr>
            </w:pPr>
            <w:r w:rsidRPr="00627E18">
              <w:rPr>
                <w:kern w:val="2"/>
                <w:sz w:val="24"/>
                <w:szCs w:val="24"/>
                <w:lang w:eastAsia="ko-KR"/>
              </w:rPr>
              <w:t xml:space="preserve">Куратор Движения Первых </w:t>
            </w:r>
          </w:p>
        </w:tc>
      </w:tr>
      <w:tr w:rsidR="006A6F6C" w:rsidRPr="00627E18" w:rsidTr="00627E18">
        <w:tc>
          <w:tcPr>
            <w:tcW w:w="711" w:type="dxa"/>
            <w:tcBorders>
              <w:top w:val="single" w:sz="4" w:space="0" w:color="000000"/>
              <w:left w:val="single" w:sz="4" w:space="0" w:color="000000"/>
              <w:bottom w:val="single" w:sz="4" w:space="0" w:color="000000"/>
              <w:right w:val="single" w:sz="4" w:space="0" w:color="000000"/>
            </w:tcBorders>
          </w:tcPr>
          <w:p w:rsidR="006A6F6C" w:rsidRPr="00627E18" w:rsidRDefault="006A6F6C" w:rsidP="006A6F6C">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ordWrap w:val="0"/>
              <w:rPr>
                <w:kern w:val="2"/>
                <w:sz w:val="24"/>
                <w:szCs w:val="24"/>
                <w:highlight w:val="yellow"/>
                <w:lang w:eastAsia="ko-KR"/>
              </w:rPr>
            </w:pPr>
            <w:r w:rsidRPr="00627E18">
              <w:rPr>
                <w:kern w:val="2"/>
                <w:sz w:val="24"/>
                <w:szCs w:val="24"/>
                <w:lang w:eastAsia="ko-KR"/>
              </w:rPr>
              <w:t>Проект «Старость в радость» (организация шефства над одинокими пожилыми людьми).</w:t>
            </w:r>
          </w:p>
        </w:tc>
        <w:tc>
          <w:tcPr>
            <w:tcW w:w="1160" w:type="dxa"/>
            <w:tcBorders>
              <w:top w:val="single" w:sz="4" w:space="0" w:color="000000"/>
              <w:left w:val="single" w:sz="4" w:space="0" w:color="000000"/>
              <w:bottom w:val="single" w:sz="4" w:space="0" w:color="000000"/>
              <w:right w:val="single" w:sz="4" w:space="0" w:color="000000"/>
            </w:tcBorders>
            <w:hideMark/>
          </w:tcPr>
          <w:p w:rsidR="006A6F6C" w:rsidRDefault="006A6F6C" w:rsidP="006A6F6C">
            <w:r w:rsidRPr="00103B86">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ordWrap w:val="0"/>
              <w:jc w:val="center"/>
              <w:rPr>
                <w:kern w:val="2"/>
                <w:sz w:val="24"/>
                <w:szCs w:val="24"/>
                <w:lang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6A6F6C" w:rsidRPr="00627E18" w:rsidRDefault="006A6F6C" w:rsidP="006A6F6C">
            <w:pPr>
              <w:wordWrap w:val="0"/>
              <w:rPr>
                <w:kern w:val="2"/>
                <w:sz w:val="24"/>
                <w:szCs w:val="24"/>
                <w:lang w:eastAsia="ko-KR"/>
              </w:rPr>
            </w:pPr>
            <w:r w:rsidRPr="00627E18">
              <w:rPr>
                <w:kern w:val="2"/>
                <w:sz w:val="24"/>
                <w:szCs w:val="24"/>
                <w:lang w:eastAsia="ko-KR"/>
              </w:rPr>
              <w:t xml:space="preserve">Советник директора по воспитанию </w:t>
            </w: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396960">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rPr>
                <w:kern w:val="2"/>
                <w:sz w:val="24"/>
                <w:szCs w:val="24"/>
                <w:lang w:eastAsia="ko-KR"/>
              </w:rPr>
            </w:pPr>
            <w:r w:rsidRPr="00627E18">
              <w:rPr>
                <w:kern w:val="2"/>
                <w:sz w:val="24"/>
                <w:szCs w:val="24"/>
                <w:lang w:eastAsia="ko-KR"/>
              </w:rPr>
              <w:t>Спортивные мероприятия в рамках деятельности школьного спортивного клуба (по отдельному плану).</w:t>
            </w:r>
          </w:p>
        </w:tc>
        <w:tc>
          <w:tcPr>
            <w:tcW w:w="1160" w:type="dxa"/>
            <w:tcBorders>
              <w:top w:val="single" w:sz="4" w:space="0" w:color="000000"/>
              <w:left w:val="single" w:sz="4" w:space="0" w:color="000000"/>
              <w:bottom w:val="single" w:sz="4" w:space="0" w:color="000000"/>
              <w:right w:val="single" w:sz="4" w:space="0" w:color="000000"/>
            </w:tcBorders>
            <w:hideMark/>
          </w:tcPr>
          <w:p w:rsidR="00627E18" w:rsidRPr="006A6F6C" w:rsidRDefault="006A6F6C" w:rsidP="00627E18">
            <w:pPr>
              <w:wordWrap w:val="0"/>
              <w:jc w:val="center"/>
              <w:rPr>
                <w:color w:val="000000"/>
                <w:kern w:val="2"/>
                <w:sz w:val="24"/>
                <w:szCs w:val="24"/>
                <w:lang w:eastAsia="ko-KR"/>
              </w:rPr>
            </w:pPr>
            <w:r>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kern w:val="2"/>
                <w:sz w:val="24"/>
                <w:szCs w:val="24"/>
                <w:lang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tcPr>
          <w:p w:rsidR="00627E18" w:rsidRPr="00627E18" w:rsidRDefault="00627E18" w:rsidP="00627E18">
            <w:pPr>
              <w:wordWrap w:val="0"/>
              <w:rPr>
                <w:color w:val="000000"/>
                <w:kern w:val="2"/>
                <w:sz w:val="24"/>
                <w:szCs w:val="24"/>
                <w:lang w:eastAsia="ko-KR"/>
              </w:rPr>
            </w:pPr>
            <w:r w:rsidRPr="00627E18">
              <w:rPr>
                <w:color w:val="000000"/>
                <w:kern w:val="2"/>
                <w:sz w:val="24"/>
                <w:szCs w:val="24"/>
                <w:lang w:eastAsia="ko-KR"/>
              </w:rPr>
              <w:t xml:space="preserve">Рук. ШСК </w:t>
            </w:r>
          </w:p>
          <w:p w:rsidR="00627E18" w:rsidRPr="00627E18" w:rsidRDefault="00627E18" w:rsidP="00627E18">
            <w:pPr>
              <w:wordWrap w:val="0"/>
              <w:rPr>
                <w:color w:val="000000"/>
                <w:kern w:val="2"/>
                <w:sz w:val="24"/>
                <w:szCs w:val="24"/>
                <w:lang w:eastAsia="ko-KR"/>
              </w:rPr>
            </w:pPr>
          </w:p>
        </w:tc>
      </w:tr>
      <w:tr w:rsidR="00627E18" w:rsidRPr="00627E18" w:rsidTr="00627E18">
        <w:tc>
          <w:tcPr>
            <w:tcW w:w="711" w:type="dxa"/>
            <w:tcBorders>
              <w:top w:val="single" w:sz="4" w:space="0" w:color="000000"/>
              <w:left w:val="single" w:sz="4" w:space="0" w:color="000000"/>
              <w:bottom w:val="single" w:sz="4" w:space="0" w:color="000000"/>
              <w:right w:val="single" w:sz="4" w:space="0" w:color="000000"/>
            </w:tcBorders>
          </w:tcPr>
          <w:p w:rsidR="00627E18" w:rsidRPr="00627E18" w:rsidRDefault="00627E18" w:rsidP="00627E18">
            <w:pPr>
              <w:wordWrap w:val="0"/>
              <w:rPr>
                <w:kern w:val="2"/>
                <w:sz w:val="24"/>
                <w:szCs w:val="24"/>
                <w:lang w:eastAsia="ko-KR"/>
              </w:rPr>
            </w:pPr>
          </w:p>
        </w:tc>
        <w:tc>
          <w:tcPr>
            <w:tcW w:w="9212" w:type="dxa"/>
            <w:gridSpan w:val="4"/>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wordWrap w:val="0"/>
              <w:jc w:val="center"/>
              <w:rPr>
                <w:b/>
                <w:kern w:val="2"/>
                <w:sz w:val="24"/>
                <w:szCs w:val="24"/>
                <w:lang w:val="en-US" w:eastAsia="ko-KR"/>
              </w:rPr>
            </w:pPr>
            <w:r w:rsidRPr="00627E18">
              <w:rPr>
                <w:b/>
                <w:kern w:val="2"/>
                <w:sz w:val="24"/>
                <w:szCs w:val="24"/>
                <w:lang w:eastAsia="ko-KR"/>
              </w:rPr>
              <w:t>Мероприятия Движение Первых</w:t>
            </w:r>
            <w:r w:rsidRPr="00627E18">
              <w:rPr>
                <w:b/>
                <w:kern w:val="2"/>
                <w:sz w:val="24"/>
                <w:szCs w:val="24"/>
                <w:vertAlign w:val="superscript"/>
                <w:lang w:val="en-US" w:eastAsia="ko-KR"/>
              </w:rPr>
              <w:footnoteReference w:id="1"/>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rFonts w:eastAsia="Batang"/>
                <w:kern w:val="2"/>
                <w:sz w:val="24"/>
                <w:szCs w:val="24"/>
                <w:lang w:eastAsia="ko-KR"/>
              </w:rPr>
            </w:pPr>
            <w:r w:rsidRPr="00026215">
              <w:rPr>
                <w:kern w:val="2"/>
                <w:sz w:val="24"/>
                <w:szCs w:val="24"/>
                <w:lang w:eastAsia="ko-KR"/>
              </w:rPr>
              <w:t>Всероссийские акции в соответствии с федеральным календарным планом воспитательной работы.</w:t>
            </w:r>
          </w:p>
        </w:tc>
        <w:tc>
          <w:tcPr>
            <w:tcW w:w="1160" w:type="dxa"/>
            <w:tcBorders>
              <w:top w:val="single" w:sz="4" w:space="0" w:color="000000"/>
              <w:left w:val="single" w:sz="4" w:space="0" w:color="000000"/>
              <w:bottom w:val="single" w:sz="4" w:space="0" w:color="000000"/>
              <w:right w:val="single" w:sz="4" w:space="0" w:color="000000"/>
            </w:tcBorders>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Сентябрь - декабрь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Куратор Движения Первых</w:t>
            </w:r>
          </w:p>
          <w:p w:rsidR="00EA5B84" w:rsidRPr="00627E18" w:rsidRDefault="00EA5B84" w:rsidP="00EA5B84">
            <w:pPr>
              <w:wordWrap w:val="0"/>
              <w:rPr>
                <w:kern w:val="2"/>
                <w:sz w:val="24"/>
                <w:szCs w:val="24"/>
                <w:lang w:eastAsia="ko-KR"/>
              </w:rPr>
            </w:pPr>
            <w:r w:rsidRPr="00627E18">
              <w:rPr>
                <w:kern w:val="2"/>
                <w:sz w:val="24"/>
                <w:szCs w:val="24"/>
                <w:lang w:eastAsia="ko-KR"/>
              </w:rPr>
              <w:t xml:space="preserve">Советник Движения первых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rFonts w:eastAsia="Batang"/>
                <w:kern w:val="2"/>
                <w:sz w:val="24"/>
                <w:szCs w:val="24"/>
                <w:lang w:eastAsia="ko-KR"/>
              </w:rPr>
            </w:pPr>
            <w:r w:rsidRPr="00627E18">
              <w:rPr>
                <w:kern w:val="2"/>
                <w:sz w:val="24"/>
                <w:szCs w:val="24"/>
                <w:lang w:eastAsia="ko-KR"/>
              </w:rPr>
              <w:t>Всероссийские акции и Дни единых действий Движения Первых.</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kern w:val="2"/>
                <w:sz w:val="24"/>
                <w:szCs w:val="24"/>
                <w:lang w:eastAsia="ko-KR"/>
              </w:rPr>
              <w:t>Сентябрь - декабрь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Куратор Движения Первых</w:t>
            </w:r>
          </w:p>
          <w:p w:rsidR="00EA5B84" w:rsidRPr="00627E18" w:rsidRDefault="00EA5B84" w:rsidP="00EA5B84">
            <w:pPr>
              <w:wordWrap w:val="0"/>
              <w:rPr>
                <w:kern w:val="2"/>
                <w:sz w:val="24"/>
                <w:szCs w:val="24"/>
                <w:lang w:eastAsia="ko-KR"/>
              </w:rPr>
            </w:pPr>
            <w:r w:rsidRPr="00627E18">
              <w:rPr>
                <w:kern w:val="2"/>
                <w:sz w:val="24"/>
                <w:szCs w:val="24"/>
                <w:lang w:eastAsia="ko-KR"/>
              </w:rPr>
              <w:t>Советник Движения первых</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rFonts w:eastAsia="Batang"/>
                <w:kern w:val="2"/>
                <w:sz w:val="24"/>
                <w:szCs w:val="24"/>
                <w:lang w:eastAsia="ko-KR"/>
              </w:rPr>
            </w:pPr>
            <w:r w:rsidRPr="00627E18">
              <w:rPr>
                <w:kern w:val="2"/>
                <w:sz w:val="24"/>
                <w:szCs w:val="24"/>
                <w:lang w:eastAsia="ko-KR"/>
              </w:rPr>
              <w:t>Всероссийский конкурс «Большая перемена».</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Сентябрь - декабрь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Куратор Движения Первых</w:t>
            </w:r>
          </w:p>
          <w:p w:rsidR="00EA5B84" w:rsidRPr="00627E18" w:rsidRDefault="00EA5B84" w:rsidP="00EA5B84">
            <w:pPr>
              <w:wordWrap w:val="0"/>
              <w:rPr>
                <w:kern w:val="2"/>
                <w:sz w:val="24"/>
                <w:szCs w:val="24"/>
                <w:lang w:eastAsia="ko-KR"/>
              </w:rPr>
            </w:pPr>
            <w:r w:rsidRPr="00627E18">
              <w:rPr>
                <w:kern w:val="2"/>
                <w:sz w:val="24"/>
                <w:szCs w:val="24"/>
                <w:lang w:eastAsia="ko-KR"/>
              </w:rPr>
              <w:t>Советник Движения первых</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rFonts w:eastAsia="Batang"/>
                <w:kern w:val="2"/>
                <w:sz w:val="24"/>
                <w:szCs w:val="24"/>
                <w:lang w:eastAsia="ko-KR"/>
              </w:rPr>
            </w:pPr>
            <w:r w:rsidRPr="00627E18">
              <w:rPr>
                <w:kern w:val="2"/>
                <w:sz w:val="24"/>
                <w:szCs w:val="24"/>
                <w:lang w:eastAsia="ko-KR"/>
              </w:rPr>
              <w:t xml:space="preserve">Всероссийский проект </w:t>
            </w:r>
            <w:r w:rsidRPr="00627E18">
              <w:rPr>
                <w:kern w:val="2"/>
                <w:sz w:val="24"/>
                <w:szCs w:val="24"/>
                <w:lang w:val="en-US" w:eastAsia="ko-KR"/>
              </w:rPr>
              <w:t>«</w:t>
            </w:r>
            <w:r w:rsidRPr="00627E18">
              <w:rPr>
                <w:kern w:val="2"/>
                <w:sz w:val="24"/>
                <w:szCs w:val="24"/>
                <w:lang w:eastAsia="ko-KR"/>
              </w:rPr>
              <w:t>Хранители истории».</w:t>
            </w:r>
          </w:p>
          <w:p w:rsidR="00EA5B84" w:rsidRPr="00627E18" w:rsidRDefault="00EA5B84" w:rsidP="00EA5B84">
            <w:pPr>
              <w:tabs>
                <w:tab w:val="left" w:pos="1223"/>
              </w:tabs>
              <w:wordWrap w:val="0"/>
              <w:rPr>
                <w:rFonts w:eastAsia="Batang"/>
                <w:kern w:val="2"/>
                <w:sz w:val="24"/>
                <w:szCs w:val="24"/>
                <w:lang w:eastAsia="ko-KR"/>
              </w:rPr>
            </w:pPr>
            <w:r w:rsidRPr="00627E18">
              <w:rPr>
                <w:rFonts w:eastAsia="Batang"/>
                <w:kern w:val="2"/>
                <w:sz w:val="24"/>
                <w:szCs w:val="24"/>
                <w:lang w:eastAsia="ko-KR"/>
              </w:rPr>
              <w:tab/>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kern w:val="2"/>
                <w:sz w:val="24"/>
                <w:szCs w:val="24"/>
                <w:lang w:eastAsia="ko-KR"/>
              </w:rPr>
              <w:t>Сентябрь - декабрь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Куратор Движения Первых</w:t>
            </w:r>
          </w:p>
          <w:p w:rsidR="00EA5B84" w:rsidRPr="00627E18" w:rsidRDefault="00EA5B84" w:rsidP="00EA5B84">
            <w:pPr>
              <w:wordWrap w:val="0"/>
              <w:rPr>
                <w:kern w:val="2"/>
                <w:sz w:val="24"/>
                <w:szCs w:val="24"/>
                <w:lang w:eastAsia="ko-KR"/>
              </w:rPr>
            </w:pPr>
            <w:r w:rsidRPr="00627E18">
              <w:rPr>
                <w:kern w:val="2"/>
                <w:sz w:val="24"/>
                <w:szCs w:val="24"/>
                <w:lang w:eastAsia="ko-KR"/>
              </w:rPr>
              <w:t>Советник Движения первых</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rFonts w:eastAsia="Batang"/>
                <w:kern w:val="2"/>
                <w:sz w:val="24"/>
                <w:szCs w:val="24"/>
                <w:lang w:eastAsia="ko-KR"/>
              </w:rPr>
            </w:pPr>
            <w:r w:rsidRPr="00627E18">
              <w:rPr>
                <w:kern w:val="2"/>
                <w:sz w:val="24"/>
                <w:szCs w:val="24"/>
                <w:lang w:eastAsia="ko-KR"/>
              </w:rPr>
              <w:t>Всероссийский проект «Походы Первых - больше, чем путешествие».</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kern w:val="2"/>
                <w:sz w:val="24"/>
                <w:szCs w:val="24"/>
                <w:lang w:eastAsia="ko-KR"/>
              </w:rPr>
              <w:t xml:space="preserve">Сентябрь </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Куратор Движения Первых</w:t>
            </w:r>
          </w:p>
          <w:p w:rsidR="00EA5B84" w:rsidRPr="00627E18" w:rsidRDefault="00EA5B84" w:rsidP="00EA5B84">
            <w:pPr>
              <w:wordWrap w:val="0"/>
              <w:rPr>
                <w:kern w:val="2"/>
                <w:sz w:val="24"/>
                <w:szCs w:val="24"/>
                <w:lang w:eastAsia="ko-KR"/>
              </w:rPr>
            </w:pPr>
            <w:r w:rsidRPr="00627E18">
              <w:rPr>
                <w:kern w:val="2"/>
                <w:sz w:val="24"/>
                <w:szCs w:val="24"/>
                <w:lang w:eastAsia="ko-KR"/>
              </w:rPr>
              <w:t xml:space="preserve">Советник </w:t>
            </w:r>
            <w:r w:rsidRPr="00627E18">
              <w:rPr>
                <w:kern w:val="2"/>
                <w:sz w:val="24"/>
                <w:szCs w:val="24"/>
                <w:lang w:eastAsia="ko-KR"/>
              </w:rPr>
              <w:lastRenderedPageBreak/>
              <w:t>Движения первых</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rFonts w:eastAsia="Batang"/>
                <w:kern w:val="2"/>
                <w:sz w:val="24"/>
                <w:szCs w:val="24"/>
                <w:lang w:eastAsia="ko-KR"/>
              </w:rPr>
            </w:pPr>
            <w:r w:rsidRPr="00627E18">
              <w:rPr>
                <w:kern w:val="2"/>
                <w:sz w:val="24"/>
                <w:szCs w:val="24"/>
                <w:lang w:eastAsia="ko-KR"/>
              </w:rPr>
              <w:t xml:space="preserve">Всероссийский проект </w:t>
            </w:r>
            <w:r w:rsidRPr="00627E18">
              <w:rPr>
                <w:kern w:val="2"/>
                <w:sz w:val="24"/>
                <w:szCs w:val="24"/>
                <w:lang w:val="en-US" w:eastAsia="ko-KR"/>
              </w:rPr>
              <w:t>«</w:t>
            </w:r>
            <w:r w:rsidRPr="00627E18">
              <w:rPr>
                <w:kern w:val="2"/>
                <w:sz w:val="24"/>
                <w:szCs w:val="24"/>
                <w:lang w:eastAsia="ko-KR"/>
              </w:rPr>
              <w:t>Юннаты Первых».</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kern w:val="2"/>
                <w:sz w:val="24"/>
                <w:szCs w:val="24"/>
                <w:lang w:eastAsia="ko-KR"/>
              </w:rPr>
              <w:t>Сентябрь - декабрь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Куратор Движения Первых</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rFonts w:eastAsia="Batang"/>
                <w:kern w:val="2"/>
                <w:sz w:val="24"/>
                <w:szCs w:val="24"/>
                <w:lang w:eastAsia="ko-KR"/>
              </w:rPr>
            </w:pPr>
            <w:r w:rsidRPr="00627E18">
              <w:rPr>
                <w:kern w:val="2"/>
                <w:sz w:val="24"/>
                <w:szCs w:val="24"/>
                <w:lang w:eastAsia="ko-KR"/>
              </w:rPr>
              <w:t>Всероссийский проект «Первые в профессии».</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kern w:val="2"/>
                <w:sz w:val="24"/>
                <w:szCs w:val="24"/>
                <w:lang w:eastAsia="ko-KR"/>
              </w:rPr>
              <w:t>Сентябрь - ноябрь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 xml:space="preserve">Советник Движения первых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rFonts w:eastAsia="Batang"/>
                <w:kern w:val="2"/>
                <w:sz w:val="24"/>
                <w:szCs w:val="24"/>
                <w:lang w:eastAsia="ko-KR"/>
              </w:rPr>
            </w:pPr>
            <w:r w:rsidRPr="00627E18">
              <w:rPr>
                <w:kern w:val="2"/>
                <w:sz w:val="24"/>
                <w:szCs w:val="24"/>
                <w:lang w:eastAsia="ko-KR"/>
              </w:rPr>
              <w:t xml:space="preserve">Всероссийский проект </w:t>
            </w:r>
            <w:r w:rsidRPr="00627E18">
              <w:rPr>
                <w:kern w:val="2"/>
                <w:sz w:val="24"/>
                <w:szCs w:val="24"/>
                <w:lang w:val="en-US" w:eastAsia="ko-KR"/>
              </w:rPr>
              <w:t>«</w:t>
            </w:r>
            <w:r w:rsidRPr="00627E18">
              <w:rPr>
                <w:kern w:val="2"/>
                <w:sz w:val="24"/>
                <w:szCs w:val="24"/>
                <w:lang w:eastAsia="ko-KR"/>
              </w:rPr>
              <w:t>Школьная классика».</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kern w:val="2"/>
                <w:sz w:val="24"/>
                <w:szCs w:val="24"/>
                <w:lang w:eastAsia="ko-KR"/>
              </w:rPr>
              <w:t>Сентябрь - декабрь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 xml:space="preserve">Советник Движения первых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val="en-US" w:eastAsia="ko-KR"/>
              </w:rPr>
            </w:pPr>
            <w:r w:rsidRPr="00627E18">
              <w:rPr>
                <w:kern w:val="2"/>
                <w:sz w:val="24"/>
                <w:szCs w:val="24"/>
                <w:lang w:eastAsia="ko-KR"/>
              </w:rPr>
              <w:t xml:space="preserve">Всероссийский проект </w:t>
            </w:r>
            <w:r w:rsidRPr="00627E18">
              <w:rPr>
                <w:kern w:val="2"/>
                <w:sz w:val="24"/>
                <w:szCs w:val="24"/>
                <w:lang w:val="en-US" w:eastAsia="ko-KR"/>
              </w:rPr>
              <w:t>«Благо твори»</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kern w:val="2"/>
                <w:sz w:val="24"/>
                <w:szCs w:val="24"/>
                <w:lang w:eastAsia="ko-KR"/>
              </w:rPr>
              <w:t>Сентябрь - декабрь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 xml:space="preserve">Советник Движения первых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rFonts w:eastAsia="Batang"/>
                <w:kern w:val="2"/>
                <w:sz w:val="24"/>
                <w:szCs w:val="24"/>
                <w:lang w:val="en-US" w:eastAsia="ko-KR"/>
              </w:rPr>
            </w:pPr>
            <w:r w:rsidRPr="00627E18">
              <w:rPr>
                <w:kern w:val="2"/>
                <w:sz w:val="24"/>
                <w:szCs w:val="24"/>
                <w:lang w:eastAsia="ko-KR"/>
              </w:rPr>
              <w:t xml:space="preserve">Всероссийский проект </w:t>
            </w:r>
            <w:r w:rsidRPr="00627E18">
              <w:rPr>
                <w:kern w:val="2"/>
                <w:sz w:val="24"/>
                <w:szCs w:val="24"/>
                <w:lang w:val="en-US" w:eastAsia="ko-KR"/>
              </w:rPr>
              <w:t>«</w:t>
            </w:r>
            <w:r w:rsidRPr="00627E18">
              <w:rPr>
                <w:kern w:val="2"/>
                <w:sz w:val="24"/>
                <w:szCs w:val="24"/>
                <w:lang w:eastAsia="ko-KR"/>
              </w:rPr>
              <w:t>Классные встречи</w:t>
            </w:r>
            <w:r w:rsidRPr="00627E18">
              <w:rPr>
                <w:kern w:val="2"/>
                <w:sz w:val="24"/>
                <w:szCs w:val="24"/>
                <w:lang w:val="en-US" w:eastAsia="ko-KR"/>
              </w:rPr>
              <w:t>»</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kern w:val="2"/>
                <w:sz w:val="24"/>
                <w:szCs w:val="24"/>
                <w:lang w:eastAsia="ko-KR"/>
              </w:rPr>
              <w:t>Сентябрь - декабрь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Куратор Движения Первых</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Всероссийский проект «Литературный марафон»</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Сентябрь - декабрь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 xml:space="preserve">Советник Движения первых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rFonts w:eastAsia="Batang"/>
                <w:kern w:val="2"/>
                <w:sz w:val="24"/>
                <w:szCs w:val="24"/>
                <w:highlight w:val="yellow"/>
                <w:lang w:eastAsia="ko-KR"/>
              </w:rPr>
            </w:pPr>
            <w:r w:rsidRPr="00627E18">
              <w:rPr>
                <w:kern w:val="2"/>
                <w:sz w:val="24"/>
                <w:szCs w:val="24"/>
                <w:lang w:eastAsia="ko-KR"/>
              </w:rPr>
              <w:t xml:space="preserve">Всероссийская программа «Мы – граждане России» </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kern w:val="2"/>
                <w:sz w:val="24"/>
                <w:szCs w:val="24"/>
                <w:lang w:eastAsia="ko-KR"/>
              </w:rPr>
              <w:t>Сентябрь - декабрь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Куратор Движения Первых</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rFonts w:eastAsia="Batang"/>
                <w:kern w:val="2"/>
                <w:sz w:val="24"/>
                <w:szCs w:val="24"/>
                <w:lang w:eastAsia="ko-KR"/>
              </w:rPr>
            </w:pPr>
            <w:r w:rsidRPr="00627E18">
              <w:rPr>
                <w:kern w:val="2"/>
                <w:sz w:val="24"/>
                <w:szCs w:val="24"/>
                <w:lang w:eastAsia="ko-KR"/>
              </w:rPr>
              <w:t>Комплекс мероприятий для детей с инвалидностью и ограниченными возможностями здоровья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 xml:space="preserve">Советник Движения первых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rFonts w:eastAsia="Batang"/>
                <w:kern w:val="2"/>
                <w:sz w:val="24"/>
                <w:szCs w:val="24"/>
                <w:lang w:eastAsia="ko-KR"/>
              </w:rPr>
            </w:pPr>
            <w:r w:rsidRPr="00627E18">
              <w:rPr>
                <w:kern w:val="2"/>
                <w:sz w:val="24"/>
                <w:szCs w:val="24"/>
                <w:lang w:eastAsia="ko-KR"/>
              </w:rPr>
              <w:t>Комплекс мероприятий для детей-сирот и детей, оставшихся без попечения родителей</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Куратор Движения Первых</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Организация участия в работе Академии Первых</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 xml:space="preserve">Советник Движения первых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Акция «Всероссийский субботник»</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Май</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Куратор Движения Первых</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Всероссийский проект «Вызов Первых»</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 xml:space="preserve">Советник Движения первых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0"/>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Военно-патриотическая игра «Зарница 2.0»</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 xml:space="preserve">Сентябрь </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Куратор Движения Первых</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shd w:val="clear" w:color="auto" w:fill="FFF2CC"/>
          </w:tcPr>
          <w:p w:rsidR="00EA5B84" w:rsidRPr="00627E18" w:rsidRDefault="00EA5B84" w:rsidP="00EA5B84">
            <w:pPr>
              <w:wordWrap w:val="0"/>
              <w:jc w:val="center"/>
              <w:rPr>
                <w:b/>
                <w:color w:val="000000"/>
                <w:kern w:val="2"/>
                <w:sz w:val="24"/>
                <w:szCs w:val="24"/>
                <w:lang w:eastAsia="ko-KR"/>
              </w:rPr>
            </w:pPr>
          </w:p>
        </w:tc>
        <w:tc>
          <w:tcPr>
            <w:tcW w:w="9212"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EA5B84" w:rsidRPr="00627E18" w:rsidRDefault="00EA5B84" w:rsidP="00EA5B84">
            <w:pPr>
              <w:wordWrap w:val="0"/>
              <w:jc w:val="center"/>
              <w:rPr>
                <w:rFonts w:eastAsia="Batang"/>
                <w:b/>
                <w:kern w:val="2"/>
                <w:sz w:val="24"/>
                <w:szCs w:val="24"/>
                <w:lang w:val="en-US" w:eastAsia="ko-KR"/>
              </w:rPr>
            </w:pPr>
            <w:r w:rsidRPr="00627E18">
              <w:rPr>
                <w:b/>
                <w:kern w:val="2"/>
                <w:sz w:val="24"/>
                <w:szCs w:val="24"/>
                <w:lang w:eastAsia="ko-KR"/>
              </w:rPr>
              <w:t>Модуль «Внешкольные мероприятия»</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i/>
                <w:color w:val="000000"/>
                <w:kern w:val="2"/>
                <w:sz w:val="24"/>
                <w:szCs w:val="24"/>
                <w:lang w:val="en-US" w:eastAsia="ko-KR"/>
              </w:rPr>
            </w:pPr>
            <w:r w:rsidRPr="00627E18">
              <w:rPr>
                <w:i/>
                <w:color w:val="000000"/>
                <w:kern w:val="2"/>
                <w:sz w:val="24"/>
                <w:szCs w:val="24"/>
                <w:lang w:val="en-US" w:eastAsia="ko-KR"/>
              </w:rPr>
              <w:t>№</w:t>
            </w: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rFonts w:eastAsia="Batang"/>
                <w:color w:val="000000"/>
                <w:kern w:val="2"/>
                <w:sz w:val="24"/>
                <w:szCs w:val="24"/>
                <w:lang w:val="en-US" w:eastAsia="ko-KR"/>
              </w:rPr>
            </w:pPr>
            <w:r w:rsidRPr="00627E18">
              <w:rPr>
                <w:rFonts w:eastAsia="Batang"/>
                <w:i/>
                <w:color w:val="000000"/>
                <w:kern w:val="2"/>
                <w:sz w:val="24"/>
                <w:szCs w:val="24"/>
                <w:lang w:eastAsia="ko-KR"/>
              </w:rPr>
              <w:t>Дела, события. мероприятия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i/>
                <w:color w:val="000000"/>
                <w:kern w:val="2"/>
                <w:sz w:val="24"/>
                <w:szCs w:val="24"/>
                <w:lang w:val="en-US" w:eastAsia="ko-KR"/>
              </w:rPr>
            </w:pPr>
            <w:r w:rsidRPr="00627E18">
              <w:rPr>
                <w:i/>
                <w:color w:val="000000"/>
                <w:kern w:val="2"/>
                <w:sz w:val="24"/>
                <w:szCs w:val="24"/>
                <w:lang w:eastAsia="ko-KR"/>
              </w:rPr>
              <w:t>Сроки</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i/>
                <w:color w:val="000000"/>
                <w:kern w:val="2"/>
                <w:sz w:val="24"/>
                <w:szCs w:val="24"/>
                <w:lang w:val="en-US" w:eastAsia="ko-KR"/>
              </w:rPr>
            </w:pPr>
            <w:r w:rsidRPr="00627E18">
              <w:rPr>
                <w:i/>
                <w:color w:val="000000"/>
                <w:kern w:val="2"/>
                <w:sz w:val="24"/>
                <w:szCs w:val="24"/>
                <w:lang w:eastAsia="ko-KR"/>
              </w:rPr>
              <w:t>Ответственные</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1"/>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rFonts w:eastAsia="Batang"/>
                <w:kern w:val="2"/>
                <w:sz w:val="24"/>
                <w:szCs w:val="24"/>
                <w:lang w:eastAsia="ko-KR"/>
              </w:rPr>
            </w:pPr>
            <w:r w:rsidRPr="00627E18">
              <w:rPr>
                <w:kern w:val="2"/>
                <w:sz w:val="24"/>
                <w:szCs w:val="24"/>
                <w:lang w:eastAsia="ko-KR"/>
              </w:rPr>
              <w:t xml:space="preserve">Экскурсионные поездки </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Классные</w:t>
            </w:r>
          </w:p>
          <w:p w:rsidR="00EA5B84" w:rsidRPr="00627E18" w:rsidRDefault="00EA5B84" w:rsidP="00EA5B84">
            <w:pPr>
              <w:wordWrap w:val="0"/>
              <w:rPr>
                <w:kern w:val="2"/>
                <w:sz w:val="24"/>
                <w:szCs w:val="24"/>
                <w:lang w:val="en-US" w:eastAsia="ko-KR"/>
              </w:rPr>
            </w:pPr>
            <w:r w:rsidRPr="00627E18">
              <w:rPr>
                <w:kern w:val="2"/>
                <w:sz w:val="24"/>
                <w:szCs w:val="24"/>
                <w:lang w:val="en-US" w:eastAsia="ko-KR"/>
              </w:rPr>
              <w:t>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1"/>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Поездки на базы отдыха с участием родителей обучающихся.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Классные</w:t>
            </w:r>
          </w:p>
          <w:p w:rsidR="00EA5B84" w:rsidRPr="00627E18" w:rsidRDefault="00EA5B84" w:rsidP="00EA5B84">
            <w:pPr>
              <w:wordWrap w:val="0"/>
              <w:rPr>
                <w:kern w:val="2"/>
                <w:sz w:val="24"/>
                <w:szCs w:val="24"/>
                <w:lang w:val="en-US" w:eastAsia="ko-KR"/>
              </w:rPr>
            </w:pPr>
            <w:r w:rsidRPr="00627E18">
              <w:rPr>
                <w:kern w:val="2"/>
                <w:sz w:val="24"/>
                <w:szCs w:val="24"/>
                <w:lang w:val="en-US" w:eastAsia="ko-KR"/>
              </w:rPr>
              <w:t>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1"/>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Городские тематические мероприятия, фестивали, праздники, конкурсы</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Куратор Движения Первых</w:t>
            </w:r>
          </w:p>
          <w:p w:rsidR="00EA5B84" w:rsidRPr="00627E18" w:rsidRDefault="00EA5B84" w:rsidP="00EA5B84">
            <w:pPr>
              <w:wordWrap w:val="0"/>
              <w:rPr>
                <w:kern w:val="2"/>
                <w:sz w:val="24"/>
                <w:szCs w:val="24"/>
                <w:lang w:eastAsia="ko-KR"/>
              </w:rPr>
            </w:pPr>
            <w:r w:rsidRPr="00627E18">
              <w:rPr>
                <w:kern w:val="2"/>
                <w:sz w:val="24"/>
                <w:szCs w:val="24"/>
                <w:lang w:eastAsia="ko-KR"/>
              </w:rPr>
              <w:t>Советник Движения первых</w:t>
            </w:r>
          </w:p>
        </w:tc>
      </w:tr>
      <w:tr w:rsidR="00EA5B84" w:rsidRPr="00627E18" w:rsidTr="00627E18">
        <w:tc>
          <w:tcPr>
            <w:tcW w:w="9923" w:type="dxa"/>
            <w:gridSpan w:val="5"/>
            <w:tcBorders>
              <w:top w:val="single" w:sz="4" w:space="0" w:color="000000"/>
              <w:left w:val="single" w:sz="4" w:space="0" w:color="000000"/>
              <w:bottom w:val="single" w:sz="4" w:space="0" w:color="000000"/>
              <w:right w:val="single" w:sz="4" w:space="0" w:color="000000"/>
            </w:tcBorders>
            <w:shd w:val="clear" w:color="auto" w:fill="FFE599"/>
            <w:hideMark/>
          </w:tcPr>
          <w:p w:rsidR="00EA5B84" w:rsidRPr="00627E18" w:rsidRDefault="00EA5B84" w:rsidP="00EA5B84">
            <w:pPr>
              <w:wordWrap w:val="0"/>
              <w:jc w:val="center"/>
              <w:rPr>
                <w:kern w:val="2"/>
                <w:sz w:val="24"/>
                <w:szCs w:val="24"/>
                <w:lang w:val="en-US" w:eastAsia="ko-KR"/>
              </w:rPr>
            </w:pPr>
            <w:r w:rsidRPr="00627E18">
              <w:rPr>
                <w:b/>
                <w:kern w:val="2"/>
                <w:sz w:val="24"/>
                <w:szCs w:val="24"/>
                <w:lang w:eastAsia="ko-KR"/>
              </w:rPr>
              <w:t>Модуль «Трудовая деятельность»</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rPr>
                <w:color w:val="000000"/>
                <w:kern w:val="2"/>
                <w:sz w:val="24"/>
                <w:szCs w:val="24"/>
                <w:lang w:val="en-US" w:eastAsia="ko-KR"/>
              </w:rPr>
            </w:pPr>
            <w:r w:rsidRPr="00627E18">
              <w:rPr>
                <w:i/>
                <w:color w:val="000000"/>
                <w:kern w:val="2"/>
                <w:sz w:val="24"/>
                <w:szCs w:val="24"/>
                <w:lang w:val="en-US" w:eastAsia="ko-KR"/>
              </w:rPr>
              <w:t>№</w:t>
            </w: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rFonts w:eastAsia="Batang"/>
                <w:i/>
                <w:color w:val="000000"/>
                <w:kern w:val="2"/>
                <w:sz w:val="24"/>
                <w:szCs w:val="24"/>
                <w:lang w:eastAsia="ko-KR"/>
              </w:rPr>
              <w:t>Дела, события. мероприятия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eastAsia="ko-KR"/>
              </w:rPr>
            </w:pPr>
            <w:r w:rsidRPr="00627E18">
              <w:rPr>
                <w:i/>
                <w:color w:val="000000"/>
                <w:kern w:val="2"/>
                <w:sz w:val="24"/>
                <w:szCs w:val="24"/>
                <w:lang w:eastAsia="ko-KR"/>
              </w:rPr>
              <w:t>Сроки</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i/>
                <w:color w:val="000000"/>
                <w:kern w:val="2"/>
                <w:sz w:val="24"/>
                <w:szCs w:val="24"/>
                <w:lang w:eastAsia="ko-KR"/>
              </w:rPr>
              <w:t>Ответственные</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2"/>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Классный час «Учись учиться».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eastAsia="ko-KR"/>
              </w:rPr>
            </w:pPr>
            <w:r w:rsidRPr="00627E18">
              <w:rPr>
                <w:color w:val="000000"/>
                <w:kern w:val="2"/>
                <w:sz w:val="24"/>
                <w:szCs w:val="24"/>
                <w:lang w:eastAsia="ko-KR"/>
              </w:rPr>
              <w:t>Сентябрь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Классные 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2"/>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color w:val="000000"/>
                <w:kern w:val="2"/>
                <w:sz w:val="24"/>
                <w:szCs w:val="24"/>
                <w:lang w:val="en-US" w:eastAsia="ko-KR"/>
              </w:rPr>
              <w:t> </w:t>
            </w:r>
            <w:r w:rsidRPr="00627E18">
              <w:rPr>
                <w:color w:val="000000"/>
                <w:kern w:val="2"/>
                <w:sz w:val="24"/>
                <w:szCs w:val="24"/>
                <w:lang w:eastAsia="ko-KR"/>
              </w:rPr>
              <w:t>Классный час «Трудовые права и обязанности гражданина Российской Федерации».</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color w:val="000000"/>
                <w:kern w:val="2"/>
                <w:sz w:val="24"/>
                <w:szCs w:val="24"/>
                <w:lang w:val="en-US" w:eastAsia="ko-KR"/>
              </w:rPr>
              <w:t> </w:t>
            </w:r>
            <w:r w:rsidRPr="00627E18">
              <w:rPr>
                <w:color w:val="000000"/>
                <w:kern w:val="2"/>
                <w:sz w:val="24"/>
                <w:szCs w:val="24"/>
                <w:lang w:eastAsia="ko-KR"/>
              </w:rPr>
              <w:t>Ноябрь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val="en-US" w:eastAsia="ko-KR"/>
              </w:rPr>
            </w:pPr>
            <w:r w:rsidRPr="00627E18">
              <w:rPr>
                <w:color w:val="000000"/>
                <w:kern w:val="2"/>
                <w:sz w:val="24"/>
                <w:szCs w:val="24"/>
                <w:lang w:val="en-US" w:eastAsia="ko-KR"/>
              </w:rPr>
              <w:t> </w:t>
            </w:r>
            <w:r w:rsidRPr="00627E18">
              <w:rPr>
                <w:color w:val="000000"/>
                <w:kern w:val="2"/>
                <w:sz w:val="24"/>
                <w:szCs w:val="24"/>
                <w:lang w:eastAsia="ko-KR"/>
              </w:rPr>
              <w:t>Классные 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2"/>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color w:val="000000"/>
                <w:kern w:val="2"/>
                <w:sz w:val="24"/>
                <w:szCs w:val="24"/>
                <w:lang w:val="en-US" w:eastAsia="ko-KR"/>
              </w:rPr>
              <w:t> </w:t>
            </w:r>
            <w:r w:rsidRPr="00627E18">
              <w:rPr>
                <w:color w:val="000000"/>
                <w:kern w:val="2"/>
                <w:sz w:val="24"/>
                <w:szCs w:val="24"/>
                <w:lang w:eastAsia="ko-KR"/>
              </w:rPr>
              <w:t>Акции «Бумажный бум», «Добрые крышечки», «Батарейки, сдавайтесь!».</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color w:val="000000"/>
                <w:kern w:val="2"/>
                <w:sz w:val="24"/>
                <w:szCs w:val="24"/>
                <w:lang w:val="en-US" w:eastAsia="ko-KR"/>
              </w:rPr>
              <w:t> </w:t>
            </w: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color w:val="000000"/>
                <w:kern w:val="2"/>
                <w:sz w:val="24"/>
                <w:szCs w:val="24"/>
                <w:lang w:val="en-US" w:eastAsia="ko-KR"/>
              </w:rPr>
              <w:t> </w:t>
            </w:r>
            <w:r w:rsidRPr="00627E18">
              <w:rPr>
                <w:color w:val="000000"/>
                <w:kern w:val="2"/>
                <w:sz w:val="24"/>
                <w:szCs w:val="24"/>
                <w:lang w:eastAsia="ko-KR"/>
              </w:rPr>
              <w:t xml:space="preserve">Школьный парламент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2"/>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 xml:space="preserve">Экологические десанты (уборка и </w:t>
            </w:r>
            <w:r w:rsidRPr="00627E18">
              <w:rPr>
                <w:kern w:val="2"/>
                <w:sz w:val="24"/>
                <w:szCs w:val="24"/>
                <w:lang w:eastAsia="ko-KR"/>
              </w:rPr>
              <w:lastRenderedPageBreak/>
              <w:t>благоустройство школьной и городской территории).</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lastRenderedPageBreak/>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Октябрь</w:t>
            </w:r>
          </w:p>
          <w:p w:rsidR="00EA5B84" w:rsidRPr="00627E18" w:rsidRDefault="00EA5B84" w:rsidP="00EA5B84">
            <w:pPr>
              <w:wordWrap w:val="0"/>
              <w:jc w:val="center"/>
              <w:rPr>
                <w:kern w:val="2"/>
                <w:sz w:val="24"/>
                <w:szCs w:val="24"/>
                <w:lang w:eastAsia="ko-KR"/>
              </w:rPr>
            </w:pPr>
            <w:r w:rsidRPr="00627E18">
              <w:rPr>
                <w:kern w:val="2"/>
                <w:sz w:val="24"/>
                <w:szCs w:val="24"/>
                <w:lang w:eastAsia="ko-KR"/>
              </w:rPr>
              <w:lastRenderedPageBreak/>
              <w:t>Апрель</w:t>
            </w:r>
          </w:p>
        </w:tc>
        <w:tc>
          <w:tcPr>
            <w:tcW w:w="2265"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ordWrap w:val="0"/>
              <w:rPr>
                <w:kern w:val="2"/>
                <w:sz w:val="24"/>
                <w:szCs w:val="24"/>
                <w:lang w:eastAsia="ko-KR"/>
              </w:rPr>
            </w:pPr>
            <w:r w:rsidRPr="00627E18">
              <w:rPr>
                <w:kern w:val="2"/>
                <w:sz w:val="24"/>
                <w:szCs w:val="24"/>
                <w:lang w:eastAsia="ko-KR"/>
              </w:rPr>
              <w:lastRenderedPageBreak/>
              <w:t xml:space="preserve">Зам. директора по </w:t>
            </w:r>
            <w:r w:rsidRPr="00627E18">
              <w:rPr>
                <w:kern w:val="2"/>
                <w:sz w:val="24"/>
                <w:szCs w:val="24"/>
                <w:lang w:eastAsia="ko-KR"/>
              </w:rPr>
              <w:lastRenderedPageBreak/>
              <w:t xml:space="preserve">ВР </w:t>
            </w:r>
          </w:p>
          <w:p w:rsidR="00EA5B84" w:rsidRPr="00627E18" w:rsidRDefault="00EA5B84" w:rsidP="00EA5B84">
            <w:pPr>
              <w:wordWrap w:val="0"/>
              <w:rPr>
                <w:kern w:val="2"/>
                <w:sz w:val="24"/>
                <w:szCs w:val="24"/>
                <w:lang w:eastAsia="ko-KR"/>
              </w:rPr>
            </w:pP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2"/>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Акция «Чистая школа».</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Октябрь</w:t>
            </w:r>
          </w:p>
          <w:p w:rsidR="00EA5B84" w:rsidRPr="00627E18" w:rsidRDefault="00EA5B84" w:rsidP="00EA5B84">
            <w:pPr>
              <w:wordWrap w:val="0"/>
              <w:jc w:val="center"/>
              <w:rPr>
                <w:kern w:val="2"/>
                <w:sz w:val="24"/>
                <w:szCs w:val="24"/>
                <w:lang w:eastAsia="ko-KR"/>
              </w:rPr>
            </w:pPr>
            <w:r w:rsidRPr="00627E18">
              <w:rPr>
                <w:kern w:val="2"/>
                <w:sz w:val="24"/>
                <w:szCs w:val="24"/>
                <w:lang w:eastAsia="ko-KR"/>
              </w:rPr>
              <w:t>Декабрь</w:t>
            </w:r>
          </w:p>
          <w:p w:rsidR="00EA5B84" w:rsidRPr="00627E18" w:rsidRDefault="00EA5B84" w:rsidP="00EA5B84">
            <w:pPr>
              <w:wordWrap w:val="0"/>
              <w:jc w:val="center"/>
              <w:rPr>
                <w:kern w:val="2"/>
                <w:sz w:val="24"/>
                <w:szCs w:val="24"/>
                <w:lang w:eastAsia="ko-KR"/>
              </w:rPr>
            </w:pPr>
            <w:r w:rsidRPr="00627E18">
              <w:rPr>
                <w:kern w:val="2"/>
                <w:sz w:val="24"/>
                <w:szCs w:val="24"/>
                <w:lang w:eastAsia="ko-KR"/>
              </w:rPr>
              <w:t xml:space="preserve">Март </w:t>
            </w:r>
          </w:p>
          <w:p w:rsidR="00EA5B84" w:rsidRPr="00627E18" w:rsidRDefault="00EA5B84" w:rsidP="00EA5B84">
            <w:pPr>
              <w:wordWrap w:val="0"/>
              <w:jc w:val="center"/>
              <w:rPr>
                <w:kern w:val="2"/>
                <w:sz w:val="24"/>
                <w:szCs w:val="24"/>
                <w:lang w:eastAsia="ko-KR"/>
              </w:rPr>
            </w:pPr>
            <w:r w:rsidRPr="00627E18">
              <w:rPr>
                <w:kern w:val="2"/>
                <w:sz w:val="24"/>
                <w:szCs w:val="24"/>
                <w:lang w:eastAsia="ko-KR"/>
              </w:rPr>
              <w:t xml:space="preserve">Май </w:t>
            </w:r>
          </w:p>
        </w:tc>
        <w:tc>
          <w:tcPr>
            <w:tcW w:w="2265"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ordWrap w:val="0"/>
              <w:rPr>
                <w:kern w:val="2"/>
                <w:sz w:val="24"/>
                <w:szCs w:val="24"/>
                <w:lang w:eastAsia="ko-KR"/>
              </w:rPr>
            </w:pPr>
            <w:r w:rsidRPr="00627E18">
              <w:rPr>
                <w:kern w:val="2"/>
                <w:sz w:val="24"/>
                <w:szCs w:val="24"/>
                <w:lang w:eastAsia="ko-KR"/>
              </w:rPr>
              <w:t xml:space="preserve">Зам. директора по ВР </w:t>
            </w:r>
          </w:p>
          <w:p w:rsidR="00EA5B84" w:rsidRPr="00627E18" w:rsidRDefault="00EA5B84" w:rsidP="00EA5B84">
            <w:pPr>
              <w:wordWrap w:val="0"/>
              <w:rPr>
                <w:kern w:val="2"/>
                <w:sz w:val="24"/>
                <w:szCs w:val="24"/>
                <w:lang w:eastAsia="ko-KR"/>
              </w:rPr>
            </w:pP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2"/>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ind w:right="-7"/>
              <w:rPr>
                <w:color w:val="000000"/>
                <w:kern w:val="2"/>
                <w:sz w:val="24"/>
                <w:szCs w:val="24"/>
                <w:lang w:eastAsia="ko-KR"/>
              </w:rPr>
            </w:pPr>
            <w:r w:rsidRPr="00627E18">
              <w:rPr>
                <w:color w:val="000000"/>
                <w:kern w:val="2"/>
                <w:sz w:val="24"/>
                <w:szCs w:val="24"/>
                <w:lang w:eastAsia="ko-KR"/>
              </w:rPr>
              <w:t>Изготовление элементов для тематического оформления классных кабинетов, коридоров, рекреаций, окон к различным праздничным и памятным датам.</w:t>
            </w:r>
          </w:p>
          <w:p w:rsidR="00EA5B84" w:rsidRPr="00627E18" w:rsidRDefault="00EA5B84" w:rsidP="00EA5B84">
            <w:pPr>
              <w:wordWrap w:val="0"/>
              <w:ind w:right="-7"/>
              <w:rPr>
                <w:kern w:val="2"/>
                <w:sz w:val="24"/>
                <w:szCs w:val="24"/>
                <w:lang w:eastAsia="ko-KR"/>
              </w:rPr>
            </w:pPr>
            <w:r w:rsidRPr="00627E18">
              <w:rPr>
                <w:color w:val="000000"/>
                <w:kern w:val="2"/>
                <w:sz w:val="24"/>
                <w:szCs w:val="24"/>
                <w:lang w:eastAsia="ko-KR"/>
              </w:rPr>
              <w:t>Оформление закрепленного за классом участка.</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Учитель изобразительного искусства, классные 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shd w:val="clear" w:color="auto" w:fill="FFF2CC"/>
          </w:tcPr>
          <w:p w:rsidR="00EA5B84" w:rsidRPr="00627E18" w:rsidRDefault="00EA5B84" w:rsidP="00EA5B84">
            <w:pPr>
              <w:wordWrap w:val="0"/>
              <w:jc w:val="center"/>
              <w:rPr>
                <w:kern w:val="2"/>
                <w:sz w:val="24"/>
                <w:szCs w:val="24"/>
                <w:lang w:eastAsia="ko-KR"/>
              </w:rPr>
            </w:pPr>
          </w:p>
        </w:tc>
        <w:tc>
          <w:tcPr>
            <w:tcW w:w="9212"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EA5B84" w:rsidRPr="00627E18" w:rsidRDefault="00EA5B84" w:rsidP="00EA5B84">
            <w:pPr>
              <w:wordWrap w:val="0"/>
              <w:jc w:val="center"/>
              <w:rPr>
                <w:kern w:val="2"/>
                <w:sz w:val="24"/>
                <w:szCs w:val="24"/>
                <w:lang w:eastAsia="ko-KR"/>
              </w:rPr>
            </w:pPr>
            <w:r w:rsidRPr="00627E18">
              <w:rPr>
                <w:b/>
                <w:kern w:val="2"/>
                <w:sz w:val="24"/>
                <w:szCs w:val="24"/>
                <w:lang w:eastAsia="ko-KR"/>
              </w:rPr>
              <w:t>Модуль «Организация предметно-пространственной среды»</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val="en-US" w:eastAsia="ko-KR"/>
              </w:rPr>
            </w:pPr>
            <w:r w:rsidRPr="00627E18">
              <w:rPr>
                <w:i/>
                <w:color w:val="000000"/>
                <w:kern w:val="2"/>
                <w:sz w:val="24"/>
                <w:szCs w:val="24"/>
                <w:lang w:val="en-US" w:eastAsia="ko-KR"/>
              </w:rPr>
              <w:t>№</w:t>
            </w: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highlight w:val="white"/>
                <w:lang w:val="en-US" w:eastAsia="ko-KR"/>
              </w:rPr>
            </w:pPr>
            <w:r w:rsidRPr="00627E18">
              <w:rPr>
                <w:rFonts w:eastAsia="Batang"/>
                <w:i/>
                <w:color w:val="000000"/>
                <w:kern w:val="2"/>
                <w:sz w:val="24"/>
                <w:szCs w:val="24"/>
                <w:lang w:eastAsia="ko-KR"/>
              </w:rPr>
              <w:t>Дела, события. мероприятия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i/>
                <w:color w:val="000000"/>
                <w:kern w:val="2"/>
                <w:sz w:val="24"/>
                <w:szCs w:val="24"/>
                <w:lang w:eastAsia="ko-KR"/>
              </w:rPr>
              <w:t>Сроки</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i/>
                <w:color w:val="000000"/>
                <w:kern w:val="2"/>
                <w:sz w:val="24"/>
                <w:szCs w:val="24"/>
                <w:lang w:eastAsia="ko-KR"/>
              </w:rPr>
              <w:t>Ответственные</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3"/>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color w:val="000000"/>
                <w:kern w:val="2"/>
                <w:sz w:val="24"/>
                <w:szCs w:val="24"/>
                <w:highlight w:val="white"/>
                <w:lang w:eastAsia="ko-KR"/>
              </w:rPr>
              <w:t>Размещение государственной символике в классных уголках.</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val="en-US" w:eastAsia="ko-KR"/>
              </w:rPr>
            </w:pPr>
            <w:r w:rsidRPr="00627E18">
              <w:rPr>
                <w:kern w:val="2"/>
                <w:sz w:val="24"/>
                <w:szCs w:val="24"/>
                <w:lang w:eastAsia="ko-KR"/>
              </w:rPr>
              <w:t xml:space="preserve">Классные </w:t>
            </w:r>
            <w:r w:rsidRPr="00627E18">
              <w:rPr>
                <w:kern w:val="2"/>
                <w:sz w:val="24"/>
                <w:szCs w:val="24"/>
                <w:lang w:val="en-US" w:eastAsia="ko-KR"/>
              </w:rPr>
              <w:t xml:space="preserve">руководители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3"/>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color w:val="000000"/>
                <w:kern w:val="2"/>
                <w:sz w:val="24"/>
                <w:szCs w:val="24"/>
                <w:highlight w:val="white"/>
                <w:lang w:eastAsia="ko-KR"/>
              </w:rPr>
              <w:t>Оформление памятной доски Героя Советского союза (при присуждении имени героя школе).</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 xml:space="preserve">Классные </w:t>
            </w:r>
            <w:r w:rsidRPr="00627E18">
              <w:rPr>
                <w:kern w:val="2"/>
                <w:sz w:val="24"/>
                <w:szCs w:val="24"/>
                <w:lang w:val="en-US" w:eastAsia="ko-KR"/>
              </w:rPr>
              <w:t>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3"/>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Организация и проведение церемоний поднятия (спуска) государственного флага Российской Федерации.</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В течение учебного года (еженедельно)</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Классные</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Руководители</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EA5B84" w:rsidRPr="00627E18" w:rsidRDefault="00EA5B84" w:rsidP="00EA5B84">
            <w:pPr>
              <w:wordWrap w:val="0"/>
              <w:rPr>
                <w:kern w:val="2"/>
                <w:sz w:val="24"/>
                <w:szCs w:val="24"/>
                <w:lang w:eastAsia="ko-KR"/>
              </w:rPr>
            </w:pPr>
            <w:r w:rsidRPr="00627E18">
              <w:rPr>
                <w:color w:val="000000"/>
                <w:kern w:val="2"/>
                <w:sz w:val="24"/>
                <w:szCs w:val="24"/>
                <w:lang w:eastAsia="ko-KR"/>
              </w:rPr>
              <w:t>Старшая вожатая</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3"/>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Организация работы школьного радио (музыкальные звонки, музыка, информационные сообщения, объявления).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Школьная дума</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3"/>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Публикация тематических постов в сообществе школы в ВК (новости, полезная информация, информация патриотической и гражданской направленности).</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val="en-US" w:eastAsia="ko-KR"/>
              </w:rPr>
            </w:pPr>
            <w:r w:rsidRPr="00627E18">
              <w:rPr>
                <w:kern w:val="2"/>
                <w:sz w:val="24"/>
                <w:szCs w:val="24"/>
                <w:lang w:val="en-US" w:eastAsia="ko-KR"/>
              </w:rPr>
              <w:t>Медиацентр</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3"/>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Подготовка и размещение регулярно сменяемых экспозиций творческих работ обучающихся (по отдельному плану).</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Классные</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Руководители</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EA5B84" w:rsidRPr="00627E18" w:rsidRDefault="00EA5B84" w:rsidP="00EA5B84">
            <w:pPr>
              <w:widowControl/>
              <w:wordWrap w:val="0"/>
              <w:ind w:firstLine="34"/>
              <w:rPr>
                <w:color w:val="000000"/>
                <w:kern w:val="2"/>
                <w:sz w:val="24"/>
                <w:szCs w:val="24"/>
                <w:lang w:eastAsia="ko-KR"/>
              </w:rPr>
            </w:pPr>
            <w:r w:rsidRPr="00627E18">
              <w:rPr>
                <w:color w:val="000000"/>
                <w:kern w:val="2"/>
                <w:sz w:val="24"/>
                <w:szCs w:val="24"/>
                <w:lang w:eastAsia="ko-KR"/>
              </w:rPr>
              <w:t>Старшая вожатая.</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3"/>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Поддержание эстетического вида и благоустройство всех помещений школы, доступных и безопасных рекреационных зон, озеленение территории школы.</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Классные</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Руководители</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Старшая вожатая</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3"/>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Оформление, поддержание и использование игровых пространств, спортивных и игровых площадок, зон активного отдыха в рекреациях начальной школы.</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ordWrap w:val="0"/>
              <w:rPr>
                <w:kern w:val="2"/>
                <w:sz w:val="24"/>
                <w:szCs w:val="24"/>
                <w:lang w:eastAsia="ko-KR"/>
              </w:rPr>
            </w:pPr>
            <w:r w:rsidRPr="00627E18">
              <w:rPr>
                <w:kern w:val="2"/>
                <w:sz w:val="24"/>
                <w:szCs w:val="24"/>
                <w:lang w:eastAsia="ko-KR"/>
              </w:rPr>
              <w:t xml:space="preserve">Заместитель директора по АХЧ </w:t>
            </w:r>
          </w:p>
          <w:p w:rsidR="00EA5B84" w:rsidRPr="00627E18" w:rsidRDefault="00EA5B84" w:rsidP="00EA5B84">
            <w:pPr>
              <w:wordWrap w:val="0"/>
              <w:rPr>
                <w:kern w:val="2"/>
                <w:sz w:val="24"/>
                <w:szCs w:val="24"/>
                <w:lang w:eastAsia="ko-KR"/>
              </w:rPr>
            </w:pP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3"/>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 xml:space="preserve">Оформление и обновление классных </w:t>
            </w:r>
            <w:r w:rsidRPr="00627E18">
              <w:rPr>
                <w:kern w:val="2"/>
                <w:sz w:val="24"/>
                <w:szCs w:val="24"/>
                <w:lang w:eastAsia="ko-KR"/>
              </w:rPr>
              <w:lastRenderedPageBreak/>
              <w:t>уголков, оформление классных кабинетов к праздникам.</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lastRenderedPageBreak/>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 xml:space="preserve">В течение </w:t>
            </w:r>
            <w:r w:rsidRPr="00627E18">
              <w:rPr>
                <w:color w:val="000000"/>
                <w:kern w:val="2"/>
                <w:sz w:val="24"/>
                <w:szCs w:val="24"/>
                <w:lang w:eastAsia="ko-KR"/>
              </w:rPr>
              <w:lastRenderedPageBreak/>
              <w:t>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lastRenderedPageBreak/>
              <w:t>Классные</w:t>
            </w:r>
          </w:p>
          <w:p w:rsidR="00EA5B84" w:rsidRPr="00627E18" w:rsidRDefault="00EA5B84" w:rsidP="00EA5B84">
            <w:pPr>
              <w:wordWrap w:val="0"/>
              <w:rPr>
                <w:kern w:val="2"/>
                <w:sz w:val="24"/>
                <w:szCs w:val="24"/>
                <w:lang w:val="en-US" w:eastAsia="ko-KR"/>
              </w:rPr>
            </w:pPr>
            <w:r w:rsidRPr="00627E18">
              <w:rPr>
                <w:kern w:val="2"/>
                <w:sz w:val="24"/>
                <w:szCs w:val="24"/>
                <w:lang w:val="en-US" w:eastAsia="ko-KR"/>
              </w:rPr>
              <w:lastRenderedPageBreak/>
              <w:t>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3"/>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 xml:space="preserve">Руководитель волонтерского отряда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3"/>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color w:val="000000"/>
                <w:kern w:val="2"/>
                <w:sz w:val="24"/>
                <w:szCs w:val="24"/>
                <w:highlight w:val="white"/>
                <w:lang w:eastAsia="ko-KR"/>
              </w:rPr>
              <w:t>Оформление и обновление   тематических стендов для обучающихся, родителей.</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Классные</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Руководители</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EA5B84" w:rsidRPr="00627E18" w:rsidRDefault="00EA5B84" w:rsidP="00EA5B84">
            <w:pPr>
              <w:wordWrap w:val="0"/>
              <w:rPr>
                <w:kern w:val="2"/>
                <w:sz w:val="24"/>
                <w:szCs w:val="24"/>
                <w:lang w:eastAsia="ko-KR"/>
              </w:rPr>
            </w:pPr>
            <w:r w:rsidRPr="00627E18">
              <w:rPr>
                <w:color w:val="000000"/>
                <w:kern w:val="2"/>
                <w:sz w:val="24"/>
                <w:szCs w:val="24"/>
                <w:lang w:eastAsia="ko-KR"/>
              </w:rPr>
              <w:t>Старшая вожатая</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3"/>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color w:val="000000"/>
                <w:kern w:val="2"/>
                <w:sz w:val="24"/>
                <w:szCs w:val="24"/>
                <w:highlight w:val="white"/>
                <w:lang w:eastAsia="ko-KR"/>
              </w:rPr>
              <w:t>Конкурс «Дверь в Новый год» (оформление дверей классных кабинетов).</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Классные</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Руководители</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EA5B84" w:rsidRPr="00627E18" w:rsidRDefault="00EA5B84" w:rsidP="00EA5B84">
            <w:pPr>
              <w:wordWrap w:val="0"/>
              <w:rPr>
                <w:kern w:val="2"/>
                <w:sz w:val="24"/>
                <w:szCs w:val="24"/>
                <w:lang w:eastAsia="ko-KR"/>
              </w:rPr>
            </w:pPr>
            <w:r w:rsidRPr="00627E18">
              <w:rPr>
                <w:color w:val="000000"/>
                <w:kern w:val="2"/>
                <w:sz w:val="24"/>
                <w:szCs w:val="24"/>
                <w:lang w:eastAsia="ko-KR"/>
              </w:rPr>
              <w:t>Старшая вожатая</w:t>
            </w:r>
            <w:r w:rsidRPr="00627E18">
              <w:rPr>
                <w:kern w:val="2"/>
                <w:sz w:val="24"/>
                <w:szCs w:val="24"/>
                <w:lang w:eastAsia="ko-KR"/>
              </w:rPr>
              <w:t>.</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3"/>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color w:val="000000"/>
                <w:kern w:val="2"/>
                <w:sz w:val="24"/>
                <w:szCs w:val="24"/>
                <w:highlight w:val="white"/>
                <w:lang w:eastAsia="ko-KR"/>
              </w:rPr>
              <w:t>КТД «Новогодний переполох» (коллективное оформление школы к Новому году).</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Декабрь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Классные</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Руководители</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EA5B84" w:rsidRPr="00627E18" w:rsidRDefault="00EA5B84" w:rsidP="00EA5B84">
            <w:pPr>
              <w:wordWrap w:val="0"/>
              <w:rPr>
                <w:kern w:val="2"/>
                <w:sz w:val="24"/>
                <w:szCs w:val="24"/>
                <w:lang w:eastAsia="ko-KR"/>
              </w:rPr>
            </w:pPr>
            <w:r w:rsidRPr="00627E18">
              <w:rPr>
                <w:color w:val="000000"/>
                <w:kern w:val="2"/>
                <w:sz w:val="24"/>
                <w:szCs w:val="24"/>
                <w:lang w:eastAsia="ko-KR"/>
              </w:rPr>
              <w:t>Старшая вожатая</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3"/>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color w:val="000000"/>
                <w:kern w:val="2"/>
                <w:sz w:val="24"/>
                <w:szCs w:val="24"/>
                <w:highlight w:val="white"/>
                <w:lang w:eastAsia="ko-KR"/>
              </w:rPr>
              <w:t>Использование тематической одежды и одежды по цветам в рамках проведения КТД «Новогодний переполох», «Недели позитива», Дня школьного непослушания.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Классные</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Руководители</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EA5B84" w:rsidRPr="00627E18" w:rsidRDefault="00EA5B84" w:rsidP="00EA5B84">
            <w:pPr>
              <w:wordWrap w:val="0"/>
              <w:rPr>
                <w:kern w:val="2"/>
                <w:sz w:val="24"/>
                <w:szCs w:val="24"/>
                <w:lang w:eastAsia="ko-KR"/>
              </w:rPr>
            </w:pPr>
            <w:r w:rsidRPr="00627E18">
              <w:rPr>
                <w:color w:val="000000"/>
                <w:kern w:val="2"/>
                <w:sz w:val="24"/>
                <w:szCs w:val="24"/>
                <w:lang w:eastAsia="ko-KR"/>
              </w:rPr>
              <w:t>Старшая вожатая</w:t>
            </w:r>
            <w:r w:rsidRPr="00627E18">
              <w:rPr>
                <w:kern w:val="2"/>
                <w:sz w:val="24"/>
                <w:szCs w:val="24"/>
                <w:lang w:eastAsia="ko-KR"/>
              </w:rPr>
              <w:t xml:space="preserve">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3"/>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color w:val="000000"/>
                <w:kern w:val="2"/>
                <w:sz w:val="24"/>
                <w:szCs w:val="24"/>
                <w:highlight w:val="white"/>
                <w:lang w:eastAsia="ko-KR"/>
              </w:rPr>
              <w:t>Выставки работ декоративно-прикладного творчества обучающихся.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Классные</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Руководители</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Старшая вожатая</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3"/>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2587F">
            <w:pPr>
              <w:wordWrap w:val="0"/>
              <w:rPr>
                <w:kern w:val="2"/>
                <w:sz w:val="24"/>
                <w:szCs w:val="24"/>
                <w:lang w:eastAsia="ko-KR"/>
              </w:rPr>
            </w:pPr>
            <w:r w:rsidRPr="00627E18">
              <w:rPr>
                <w:color w:val="000000"/>
                <w:kern w:val="2"/>
                <w:sz w:val="24"/>
                <w:szCs w:val="24"/>
                <w:highlight w:val="white"/>
                <w:lang w:eastAsia="ko-KR"/>
              </w:rPr>
              <w:t xml:space="preserve">Использование </w:t>
            </w:r>
            <w:r w:rsidR="00E2587F">
              <w:rPr>
                <w:color w:val="000000"/>
                <w:kern w:val="2"/>
                <w:sz w:val="24"/>
                <w:szCs w:val="24"/>
                <w:highlight w:val="white"/>
                <w:lang w:val="en-US" w:eastAsia="ko-KR"/>
              </w:rPr>
              <w:t>QR</w:t>
            </w:r>
            <w:r w:rsidRPr="00627E18">
              <w:rPr>
                <w:color w:val="000000"/>
                <w:kern w:val="2"/>
                <w:sz w:val="24"/>
                <w:szCs w:val="24"/>
                <w:highlight w:val="white"/>
                <w:lang w:eastAsia="ko-KR"/>
              </w:rPr>
              <w:t>-кодов для оформления и наполнения полезным содержанием пространства школы.</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 xml:space="preserve">Заместитель </w:t>
            </w:r>
          </w:p>
          <w:p w:rsidR="00EA5B84" w:rsidRPr="00627E18" w:rsidRDefault="00EA5B84" w:rsidP="00EA5B84">
            <w:pPr>
              <w:wordWrap w:val="0"/>
              <w:rPr>
                <w:kern w:val="2"/>
                <w:sz w:val="24"/>
                <w:szCs w:val="24"/>
                <w:lang w:eastAsia="ko-KR"/>
              </w:rPr>
            </w:pPr>
            <w:r w:rsidRPr="00627E18">
              <w:rPr>
                <w:kern w:val="2"/>
                <w:sz w:val="24"/>
                <w:szCs w:val="24"/>
                <w:lang w:eastAsia="ko-KR"/>
              </w:rPr>
              <w:t xml:space="preserve">директора по ВР </w:t>
            </w:r>
          </w:p>
          <w:p w:rsidR="00EA5B84" w:rsidRPr="00627E18" w:rsidRDefault="00EA5B84" w:rsidP="00E2587F">
            <w:pPr>
              <w:wordWrap w:val="0"/>
              <w:rPr>
                <w:kern w:val="2"/>
                <w:sz w:val="24"/>
                <w:szCs w:val="24"/>
                <w:lang w:eastAsia="ko-KR"/>
              </w:rPr>
            </w:pP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shd w:val="clear" w:color="auto" w:fill="FFF2CC"/>
          </w:tcPr>
          <w:p w:rsidR="00EA5B84" w:rsidRPr="00627E18" w:rsidRDefault="00EA5B84" w:rsidP="00EA5B84">
            <w:pPr>
              <w:wordWrap w:val="0"/>
              <w:jc w:val="center"/>
              <w:rPr>
                <w:b/>
                <w:color w:val="000000"/>
                <w:kern w:val="2"/>
                <w:sz w:val="24"/>
                <w:szCs w:val="24"/>
                <w:lang w:eastAsia="ko-KR"/>
              </w:rPr>
            </w:pPr>
          </w:p>
        </w:tc>
        <w:tc>
          <w:tcPr>
            <w:tcW w:w="9212"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EA5B84" w:rsidRPr="00627E18" w:rsidRDefault="00EA5B84" w:rsidP="00EA5B84">
            <w:pPr>
              <w:wordWrap w:val="0"/>
              <w:jc w:val="center"/>
              <w:rPr>
                <w:kern w:val="2"/>
                <w:sz w:val="24"/>
                <w:szCs w:val="24"/>
                <w:lang w:eastAsia="ko-KR"/>
              </w:rPr>
            </w:pPr>
            <w:r w:rsidRPr="00627E18">
              <w:rPr>
                <w:b/>
                <w:kern w:val="2"/>
                <w:sz w:val="24"/>
                <w:szCs w:val="24"/>
                <w:lang w:eastAsia="ko-KR"/>
              </w:rPr>
              <w:t>Модуль «Взаимодействие с родителями»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i/>
                <w:color w:val="000000"/>
                <w:kern w:val="2"/>
                <w:sz w:val="24"/>
                <w:szCs w:val="24"/>
                <w:lang w:val="en-US" w:eastAsia="ko-KR"/>
              </w:rPr>
            </w:pPr>
            <w:r w:rsidRPr="00627E18">
              <w:rPr>
                <w:i/>
                <w:color w:val="000000"/>
                <w:kern w:val="2"/>
                <w:sz w:val="24"/>
                <w:szCs w:val="24"/>
                <w:lang w:val="en-US" w:eastAsia="ko-KR"/>
              </w:rPr>
              <w:t>№</w:t>
            </w: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i/>
                <w:color w:val="000000"/>
                <w:kern w:val="2"/>
                <w:sz w:val="24"/>
                <w:szCs w:val="24"/>
                <w:lang w:val="en-US" w:eastAsia="ko-KR"/>
              </w:rPr>
            </w:pPr>
            <w:r w:rsidRPr="00627E18">
              <w:rPr>
                <w:rFonts w:eastAsia="Batang"/>
                <w:i/>
                <w:color w:val="000000"/>
                <w:kern w:val="2"/>
                <w:sz w:val="24"/>
                <w:szCs w:val="24"/>
                <w:lang w:eastAsia="ko-KR"/>
              </w:rPr>
              <w:t>Дела, события. мероприятия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i/>
                <w:color w:val="000000"/>
                <w:kern w:val="2"/>
                <w:sz w:val="24"/>
                <w:szCs w:val="24"/>
                <w:lang w:val="en-US" w:eastAsia="ko-KR"/>
              </w:rPr>
            </w:pPr>
            <w:r w:rsidRPr="00627E18">
              <w:rPr>
                <w:i/>
                <w:color w:val="000000"/>
                <w:kern w:val="2"/>
                <w:sz w:val="24"/>
                <w:szCs w:val="24"/>
                <w:lang w:eastAsia="ko-KR"/>
              </w:rPr>
              <w:t>Сроки</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i/>
                <w:color w:val="000000"/>
                <w:kern w:val="2"/>
                <w:sz w:val="24"/>
                <w:szCs w:val="24"/>
                <w:lang w:val="en-US" w:eastAsia="ko-KR"/>
              </w:rPr>
            </w:pPr>
            <w:r w:rsidRPr="00627E18">
              <w:rPr>
                <w:i/>
                <w:color w:val="000000"/>
                <w:kern w:val="2"/>
                <w:sz w:val="24"/>
                <w:szCs w:val="24"/>
                <w:lang w:eastAsia="ko-KR"/>
              </w:rPr>
              <w:t>Ответственные</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numPr>
                <w:ilvl w:val="0"/>
                <w:numId w:val="94"/>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Выборы классных родительских активов.</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eastAsia="ko-KR"/>
              </w:rPr>
            </w:pPr>
            <w:r w:rsidRPr="00627E18">
              <w:rPr>
                <w:color w:val="000000"/>
                <w:kern w:val="2"/>
                <w:sz w:val="24"/>
                <w:szCs w:val="24"/>
                <w:lang w:eastAsia="ko-KR"/>
              </w:rPr>
              <w:t>Сентябрь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Классные</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Руководители</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Старшая вожатая.</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kern w:val="2"/>
                <w:sz w:val="24"/>
                <w:szCs w:val="24"/>
                <w:lang w:eastAsia="ko-KR"/>
              </w:rPr>
              <w:t>Акция «Везу детей безопасно»</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val="en-US" w:eastAsia="ko-KR"/>
              </w:rPr>
            </w:pPr>
            <w:r w:rsidRPr="00627E18">
              <w:rPr>
                <w:kern w:val="2"/>
                <w:sz w:val="24"/>
                <w:szCs w:val="24"/>
                <w:lang w:eastAsia="ko-KR"/>
              </w:rPr>
              <w:t>Октябрь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 xml:space="preserve"> Классные</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Руководители</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Советник директора по воспитанию</w:t>
            </w:r>
          </w:p>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Старшая вожатая</w:t>
            </w:r>
            <w:r w:rsidRPr="00627E18">
              <w:rPr>
                <w:kern w:val="2"/>
                <w:sz w:val="24"/>
                <w:szCs w:val="24"/>
                <w:lang w:eastAsia="ko-KR"/>
              </w:rPr>
              <w:t>.</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Довыборы в Родительский совет школы.</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val="en-US" w:eastAsia="ko-KR"/>
              </w:rPr>
            </w:pPr>
            <w:r w:rsidRPr="00627E18">
              <w:rPr>
                <w:color w:val="000000"/>
                <w:kern w:val="2"/>
                <w:sz w:val="24"/>
                <w:szCs w:val="24"/>
                <w:lang w:eastAsia="ko-KR"/>
              </w:rPr>
              <w:t>Сентябрь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Кл. уководители</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 xml:space="preserve">Советник директора по </w:t>
            </w:r>
            <w:r w:rsidRPr="00627E18">
              <w:rPr>
                <w:color w:val="000000"/>
                <w:kern w:val="2"/>
                <w:sz w:val="24"/>
                <w:szCs w:val="24"/>
                <w:lang w:eastAsia="ko-KR"/>
              </w:rPr>
              <w:lastRenderedPageBreak/>
              <w:t>воспитанию</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Старшая вожатая</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Организация Родительского контроля качества питания.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eastAsia="ko-KR"/>
              </w:rPr>
            </w:pPr>
            <w:r w:rsidRPr="00627E18">
              <w:rPr>
                <w:color w:val="000000"/>
                <w:kern w:val="2"/>
                <w:sz w:val="24"/>
                <w:szCs w:val="24"/>
                <w:lang w:eastAsia="ko-KR"/>
              </w:rPr>
              <w:t>В течение уч. года, еженедельно</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E2587F" w:rsidRDefault="00E2587F" w:rsidP="00E2587F">
            <w:pPr>
              <w:wordWrap w:val="0"/>
              <w:rPr>
                <w:color w:val="000000"/>
                <w:kern w:val="2"/>
                <w:sz w:val="24"/>
                <w:szCs w:val="24"/>
                <w:lang w:eastAsia="ko-KR"/>
              </w:rPr>
            </w:pPr>
            <w:r>
              <w:rPr>
                <w:color w:val="000000"/>
                <w:kern w:val="2"/>
                <w:sz w:val="24"/>
                <w:szCs w:val="24"/>
                <w:lang w:eastAsia="ko-KR"/>
              </w:rPr>
              <w:t>Ответственный за организацию питания. Зам.директора по УВР, зам.директора по АХР</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Организация работы Родительского совета школы.</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E2587F" w:rsidRDefault="00EA5B84" w:rsidP="00EA5B84">
            <w:pPr>
              <w:wordWrap w:val="0"/>
              <w:jc w:val="center"/>
              <w:rPr>
                <w:color w:val="000000"/>
                <w:kern w:val="2"/>
                <w:sz w:val="24"/>
                <w:szCs w:val="24"/>
                <w:lang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Зам .дир по ВР</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ind w:left="45"/>
              <w:rPr>
                <w:color w:val="000000"/>
                <w:kern w:val="2"/>
                <w:sz w:val="24"/>
                <w:szCs w:val="24"/>
                <w:lang w:eastAsia="ko-KR"/>
              </w:rPr>
            </w:pPr>
            <w:r w:rsidRPr="00627E18">
              <w:rPr>
                <w:color w:val="000000"/>
                <w:kern w:val="2"/>
                <w:sz w:val="24"/>
                <w:szCs w:val="24"/>
                <w:lang w:eastAsia="ko-KR"/>
              </w:rPr>
              <w:t>Организация работы Управляющего совета школы.</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Администрация</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ind w:left="45"/>
              <w:rPr>
                <w:color w:val="000000"/>
                <w:kern w:val="2"/>
                <w:sz w:val="24"/>
                <w:szCs w:val="24"/>
                <w:lang w:eastAsia="ko-KR"/>
              </w:rPr>
            </w:pPr>
            <w:r w:rsidRPr="00627E18">
              <w:rPr>
                <w:color w:val="000000"/>
                <w:kern w:val="2"/>
                <w:sz w:val="24"/>
                <w:szCs w:val="24"/>
                <w:lang w:eastAsia="ko-KR"/>
              </w:rPr>
              <w:t>День открытых дверей для родителей.</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eastAsia="ko-KR"/>
              </w:rPr>
            </w:pPr>
            <w:r w:rsidRPr="00627E18">
              <w:rPr>
                <w:color w:val="000000"/>
                <w:kern w:val="2"/>
                <w:sz w:val="24"/>
                <w:szCs w:val="24"/>
                <w:lang w:eastAsia="ko-KR"/>
              </w:rPr>
              <w:t>Октябрь, март</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Администрация</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Общешкольная родительская конференция «Анализ работы школы за 2024-2025 уч. год, перспективы развития».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jc w:val="center"/>
              <w:rPr>
                <w:color w:val="000000"/>
                <w:kern w:val="2"/>
                <w:sz w:val="24"/>
                <w:szCs w:val="24"/>
                <w:lang w:val="en-US" w:eastAsia="ko-KR"/>
              </w:rPr>
            </w:pPr>
            <w:r w:rsidRPr="00627E18">
              <w:rPr>
                <w:color w:val="000000"/>
                <w:kern w:val="2"/>
                <w:sz w:val="24"/>
                <w:szCs w:val="24"/>
                <w:lang w:eastAsia="ko-KR"/>
              </w:rPr>
              <w:t>05</w:t>
            </w:r>
            <w:r w:rsidRPr="00627E18">
              <w:rPr>
                <w:color w:val="000000"/>
                <w:kern w:val="2"/>
                <w:sz w:val="24"/>
                <w:szCs w:val="24"/>
                <w:lang w:val="en-US" w:eastAsia="ko-KR"/>
              </w:rPr>
              <w:t>.09</w:t>
            </w:r>
          </w:p>
        </w:tc>
        <w:tc>
          <w:tcPr>
            <w:tcW w:w="2265"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wordWrap w:val="0"/>
              <w:rPr>
                <w:color w:val="000000"/>
                <w:kern w:val="2"/>
                <w:sz w:val="24"/>
                <w:szCs w:val="24"/>
                <w:lang w:eastAsia="ko-KR"/>
              </w:rPr>
            </w:pPr>
            <w:r w:rsidRPr="00627E18">
              <w:rPr>
                <w:color w:val="000000"/>
                <w:kern w:val="2"/>
                <w:sz w:val="24"/>
                <w:szCs w:val="24"/>
                <w:lang w:eastAsia="ko-KR"/>
              </w:rPr>
              <w:t xml:space="preserve">Зам. директора </w:t>
            </w:r>
          </w:p>
          <w:p w:rsidR="00EA5B84" w:rsidRPr="00627E18" w:rsidRDefault="00EA5B84" w:rsidP="00EA5B84">
            <w:pPr>
              <w:widowControl/>
              <w:wordWrap w:val="0"/>
              <w:rPr>
                <w:color w:val="000000"/>
                <w:kern w:val="2"/>
                <w:sz w:val="24"/>
                <w:szCs w:val="24"/>
                <w:lang w:eastAsia="ko-KR"/>
              </w:rPr>
            </w:pP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Участие родителей в работе комиссии по урегулированию споров между участниками образовательных отношений.</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jc w:val="center"/>
              <w:rPr>
                <w:color w:val="000000"/>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rPr>
                <w:color w:val="000000"/>
                <w:kern w:val="2"/>
                <w:sz w:val="24"/>
                <w:szCs w:val="24"/>
                <w:lang w:eastAsia="ko-KR"/>
              </w:rPr>
            </w:pPr>
            <w:r w:rsidRPr="00627E18">
              <w:rPr>
                <w:color w:val="000000"/>
                <w:kern w:val="2"/>
                <w:sz w:val="24"/>
                <w:szCs w:val="24"/>
                <w:lang w:eastAsia="ko-KR"/>
              </w:rPr>
              <w:t>Администрация</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Организация работы презентационной площадки объединений дополнительного образования школы.</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jc w:val="center"/>
              <w:rPr>
                <w:color w:val="000000"/>
                <w:kern w:val="2"/>
                <w:sz w:val="24"/>
                <w:szCs w:val="24"/>
                <w:lang w:val="en-US" w:eastAsia="ko-KR"/>
              </w:rPr>
            </w:pPr>
            <w:r w:rsidRPr="00627E18">
              <w:rPr>
                <w:color w:val="000000"/>
                <w:kern w:val="2"/>
                <w:sz w:val="24"/>
                <w:szCs w:val="24"/>
                <w:lang w:val="en-US" w:eastAsia="ko-KR"/>
              </w:rPr>
              <w:t>26.08</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rPr>
                <w:color w:val="000000"/>
                <w:kern w:val="2"/>
                <w:sz w:val="24"/>
                <w:szCs w:val="24"/>
                <w:lang w:eastAsia="ko-KR"/>
              </w:rPr>
            </w:pPr>
            <w:r w:rsidRPr="00627E18">
              <w:rPr>
                <w:color w:val="000000"/>
                <w:kern w:val="2"/>
                <w:sz w:val="24"/>
                <w:szCs w:val="24"/>
                <w:lang w:eastAsia="ko-KR"/>
              </w:rPr>
              <w:t>Администрация</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ind w:left="45"/>
              <w:rPr>
                <w:color w:val="000000"/>
                <w:kern w:val="2"/>
                <w:sz w:val="24"/>
                <w:szCs w:val="24"/>
                <w:lang w:eastAsia="ko-KR"/>
              </w:rPr>
            </w:pPr>
            <w:r w:rsidRPr="00627E18">
              <w:rPr>
                <w:color w:val="000000"/>
                <w:kern w:val="2"/>
                <w:sz w:val="24"/>
                <w:szCs w:val="24"/>
                <w:lang w:eastAsia="ko-KR"/>
              </w:rPr>
              <w:t xml:space="preserve">Общешкольные родительские собрания, направленные на обсуждение актуальных вопросов либо решение острых школьных проблем. </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Заместители директора по УВР, ВР.</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ind w:left="45"/>
              <w:rPr>
                <w:color w:val="000000"/>
                <w:kern w:val="2"/>
                <w:sz w:val="24"/>
                <w:szCs w:val="24"/>
                <w:lang w:eastAsia="ko-KR"/>
              </w:rPr>
            </w:pPr>
            <w:r w:rsidRPr="00627E18">
              <w:rPr>
                <w:color w:val="000000"/>
                <w:kern w:val="2"/>
                <w:sz w:val="24"/>
                <w:szCs w:val="24"/>
                <w:lang w:eastAsia="ko-KR"/>
              </w:rPr>
              <w:t xml:space="preserve">Классные родительские собрания по ранней профессиональной ориентации обучающихся, ознакомлению с системой воспитания и дополнительного образования и на темы, согласно утвержденной циклограмме родительских собраний. </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eastAsia="ko-KR"/>
              </w:rPr>
            </w:pPr>
            <w:r w:rsidRPr="00627E18">
              <w:rPr>
                <w:color w:val="000000"/>
                <w:kern w:val="2"/>
                <w:sz w:val="24"/>
                <w:szCs w:val="24"/>
                <w:lang w:eastAsia="ko-KR"/>
              </w:rPr>
              <w:t>Не реже одного раза в четверть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val="en-US" w:eastAsia="ko-KR"/>
              </w:rPr>
            </w:pPr>
            <w:r w:rsidRPr="00627E18">
              <w:rPr>
                <w:kern w:val="2"/>
                <w:sz w:val="24"/>
                <w:szCs w:val="24"/>
                <w:lang w:val="en-US" w:eastAsia="ko-KR"/>
              </w:rPr>
              <w:t>Кл. 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ind w:left="45"/>
              <w:rPr>
                <w:color w:val="000000"/>
                <w:kern w:val="2"/>
                <w:sz w:val="24"/>
                <w:szCs w:val="24"/>
                <w:lang w:eastAsia="ko-KR"/>
              </w:rPr>
            </w:pPr>
            <w:r w:rsidRPr="00627E18">
              <w:rPr>
                <w:color w:val="000000"/>
                <w:kern w:val="2"/>
                <w:sz w:val="24"/>
                <w:szCs w:val="24"/>
                <w:lang w:eastAsia="ko-KR"/>
              </w:rPr>
              <w:t>Организация работы Родительского патруля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eastAsia="ko-KR"/>
              </w:rPr>
            </w:pPr>
            <w:r w:rsidRPr="00627E18">
              <w:rPr>
                <w:color w:val="000000"/>
                <w:kern w:val="2"/>
                <w:sz w:val="24"/>
                <w:szCs w:val="24"/>
                <w:lang w:eastAsia="ko-KR"/>
              </w:rPr>
              <w:t>1 неделя после каникул</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val="en-US" w:eastAsia="ko-KR"/>
              </w:rPr>
            </w:pPr>
            <w:r w:rsidRPr="00627E18">
              <w:rPr>
                <w:color w:val="000000"/>
                <w:kern w:val="2"/>
                <w:sz w:val="24"/>
                <w:szCs w:val="24"/>
                <w:lang w:eastAsia="ko-KR"/>
              </w:rPr>
              <w:t>Администрация</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Организация участия родителей в вебинарах, Всероссийских родительских собраниях, форумах на актуальные для родителей темы.</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jc w:val="center"/>
              <w:rPr>
                <w:color w:val="000000"/>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val="en-US" w:eastAsia="ko-KR"/>
              </w:rPr>
            </w:pPr>
            <w:r w:rsidRPr="00627E18">
              <w:rPr>
                <w:kern w:val="2"/>
                <w:sz w:val="24"/>
                <w:szCs w:val="24"/>
                <w:lang w:val="en-US" w:eastAsia="ko-KR"/>
              </w:rPr>
              <w:t>Кл. 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 xml:space="preserve">Организация встреч по запросу родителей с педагогом-психологом, соц. </w:t>
            </w:r>
            <w:r w:rsidR="00E2587F" w:rsidRPr="00627E18">
              <w:rPr>
                <w:kern w:val="2"/>
                <w:sz w:val="24"/>
                <w:szCs w:val="24"/>
                <w:lang w:eastAsia="ko-KR"/>
              </w:rPr>
              <w:t>П</w:t>
            </w:r>
            <w:r w:rsidRPr="00627E18">
              <w:rPr>
                <w:kern w:val="2"/>
                <w:sz w:val="24"/>
                <w:szCs w:val="24"/>
                <w:lang w:eastAsia="ko-KR"/>
              </w:rPr>
              <w:t>едагогом</w:t>
            </w:r>
            <w:r w:rsidR="00E2587F">
              <w:rPr>
                <w:kern w:val="2"/>
                <w:sz w:val="24"/>
                <w:szCs w:val="24"/>
                <w:lang w:eastAsia="ko-KR"/>
              </w:rPr>
              <w:t>,дефектологом</w:t>
            </w:r>
            <w:r w:rsidRPr="00627E18">
              <w:rPr>
                <w:kern w:val="2"/>
                <w:sz w:val="24"/>
                <w:szCs w:val="24"/>
                <w:lang w:eastAsia="ko-KR"/>
              </w:rPr>
              <w:t xml:space="preserve"> </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jc w:val="center"/>
              <w:rPr>
                <w:color w:val="000000"/>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rPr>
                <w:color w:val="000000"/>
                <w:kern w:val="2"/>
                <w:sz w:val="24"/>
                <w:szCs w:val="24"/>
                <w:lang w:eastAsia="ko-KR"/>
              </w:rPr>
            </w:pPr>
            <w:r w:rsidRPr="00627E18">
              <w:rPr>
                <w:color w:val="000000"/>
                <w:kern w:val="2"/>
                <w:sz w:val="24"/>
                <w:szCs w:val="24"/>
                <w:lang w:eastAsia="ko-KR"/>
              </w:rPr>
              <w:t>Администрация</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Организация участия родителей в психолого-педагогических консилиумах.</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jc w:val="center"/>
              <w:rPr>
                <w:color w:val="000000"/>
                <w:kern w:val="2"/>
                <w:lang w:eastAsia="ko-KR"/>
              </w:rPr>
            </w:pPr>
            <w:r w:rsidRPr="00627E18">
              <w:rPr>
                <w:color w:val="000000"/>
                <w:kern w:val="2"/>
                <w:sz w:val="20"/>
                <w:szCs w:val="20"/>
                <w:lang w:eastAsia="ko-KR"/>
              </w:rPr>
              <w:t>В течение учебного года, по мере необходимости</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rPr>
                <w:color w:val="000000"/>
                <w:kern w:val="2"/>
                <w:sz w:val="24"/>
                <w:szCs w:val="24"/>
                <w:lang w:eastAsia="ko-KR"/>
              </w:rPr>
            </w:pPr>
            <w:r w:rsidRPr="00627E18">
              <w:rPr>
                <w:color w:val="000000"/>
                <w:kern w:val="2"/>
                <w:sz w:val="24"/>
                <w:szCs w:val="24"/>
                <w:lang w:eastAsia="ko-KR"/>
              </w:rPr>
              <w:t>Заместители директора по УВР, ВР.</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ind w:left="45"/>
              <w:rPr>
                <w:color w:val="000000"/>
                <w:kern w:val="2"/>
                <w:sz w:val="24"/>
                <w:szCs w:val="24"/>
                <w:lang w:eastAsia="ko-KR"/>
              </w:rPr>
            </w:pPr>
            <w:r w:rsidRPr="00627E18">
              <w:rPr>
                <w:color w:val="000000"/>
                <w:kern w:val="2"/>
                <w:sz w:val="24"/>
                <w:szCs w:val="24"/>
                <w:lang w:eastAsia="ko-KR"/>
              </w:rPr>
              <w:t xml:space="preserve">Привлечение родителей к подготовке и проведение общешкольных и классных </w:t>
            </w:r>
            <w:r w:rsidRPr="00627E18">
              <w:rPr>
                <w:color w:val="000000"/>
                <w:kern w:val="2"/>
                <w:sz w:val="24"/>
                <w:szCs w:val="24"/>
                <w:lang w:eastAsia="ko-KR"/>
              </w:rPr>
              <w:lastRenderedPageBreak/>
              <w:t>мероприятий.</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lastRenderedPageBreak/>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color w:val="000000"/>
                <w:kern w:val="2"/>
                <w:sz w:val="24"/>
                <w:szCs w:val="24"/>
                <w:lang w:eastAsia="ko-KR"/>
              </w:rPr>
              <w:t>По плану</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 xml:space="preserve">Классные </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руководители</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lastRenderedPageBreak/>
              <w:t>Зам. директора по ВР</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Проведение индивидуальных консультаций для родителей с целью координации воспитательных усилий педагогов и родителей.</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lang w:eastAsia="ko-KR"/>
              </w:rPr>
            </w:pPr>
            <w:r w:rsidRPr="00627E18">
              <w:rPr>
                <w:color w:val="000000"/>
                <w:kern w:val="2"/>
                <w:sz w:val="20"/>
                <w:szCs w:val="20"/>
                <w:lang w:eastAsia="ko-KR"/>
              </w:rPr>
              <w:t>В течение учебного года, п</w:t>
            </w:r>
            <w:r w:rsidRPr="00627E18">
              <w:rPr>
                <w:kern w:val="2"/>
                <w:sz w:val="20"/>
                <w:szCs w:val="20"/>
                <w:lang w:eastAsia="ko-KR"/>
              </w:rPr>
              <w:t>о мере необходимости</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 xml:space="preserve">Классные </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руководители</w:t>
            </w:r>
          </w:p>
          <w:p w:rsidR="00EA5B84" w:rsidRPr="00627E18" w:rsidRDefault="00EA5B84" w:rsidP="00EA5B84">
            <w:pPr>
              <w:widowControl/>
              <w:wordWrap w:val="0"/>
              <w:rPr>
                <w:color w:val="000000"/>
                <w:kern w:val="2"/>
                <w:sz w:val="24"/>
                <w:szCs w:val="24"/>
                <w:lang w:eastAsia="ko-KR"/>
              </w:rPr>
            </w:pPr>
            <w:r w:rsidRPr="00627E18">
              <w:rPr>
                <w:color w:val="000000"/>
                <w:kern w:val="2"/>
                <w:sz w:val="24"/>
                <w:szCs w:val="24"/>
                <w:lang w:eastAsia="ko-KR"/>
              </w:rPr>
              <w:t>Администрация, специалисты психолого-педагогической службы</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Организация целевого взаимодействия с законными представителями детей-сирот, оставшихся без попечения родителей, приемных детей (при наличии).</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lang w:eastAsia="ko-KR"/>
              </w:rPr>
            </w:pPr>
            <w:r w:rsidRPr="00627E18">
              <w:rPr>
                <w:color w:val="000000"/>
                <w:kern w:val="2"/>
                <w:sz w:val="20"/>
                <w:szCs w:val="20"/>
                <w:lang w:eastAsia="ko-KR"/>
              </w:rPr>
              <w:t>В течение учебного года, п</w:t>
            </w:r>
            <w:r w:rsidRPr="00627E18">
              <w:rPr>
                <w:kern w:val="2"/>
                <w:sz w:val="20"/>
                <w:szCs w:val="20"/>
                <w:lang w:eastAsia="ko-KR"/>
              </w:rPr>
              <w:t>о мере необходимости</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 xml:space="preserve">Классные </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руководители</w:t>
            </w:r>
          </w:p>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Администрация, специалисты психолого-педагогической службы</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Организация участия родителей в занятиях по программе курса внеурочной деятельности «Разговоры о важном».</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lang w:val="en-US" w:eastAsia="ko-KR"/>
              </w:rPr>
            </w:pPr>
            <w:r w:rsidRPr="00627E18">
              <w:rPr>
                <w:color w:val="000000"/>
                <w:kern w:val="2"/>
                <w:sz w:val="20"/>
                <w:szCs w:val="20"/>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rPr>
                <w:color w:val="000000"/>
                <w:kern w:val="2"/>
                <w:sz w:val="24"/>
                <w:szCs w:val="24"/>
                <w:lang w:eastAsia="ko-KR"/>
              </w:rPr>
            </w:pPr>
            <w:r w:rsidRPr="00627E18">
              <w:rPr>
                <w:color w:val="000000"/>
                <w:kern w:val="2"/>
                <w:sz w:val="24"/>
                <w:szCs w:val="24"/>
                <w:lang w:eastAsia="ko-KR"/>
              </w:rPr>
              <w:t>Классные 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Участие Родительского совета в проведении самоанализа воспитательной деятельности в школе в 2025-2026 уч. году.</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val="en-US" w:eastAsia="ko-KR"/>
              </w:rPr>
            </w:pPr>
            <w:r w:rsidRPr="00627E18">
              <w:rPr>
                <w:color w:val="000000"/>
                <w:kern w:val="2"/>
                <w:sz w:val="24"/>
                <w:szCs w:val="24"/>
                <w:lang w:eastAsia="ko-KR"/>
              </w:rPr>
              <w:t>Апрель - май</w:t>
            </w:r>
            <w:r w:rsidRPr="00627E18">
              <w:rPr>
                <w:color w:val="000000"/>
                <w:kern w:val="2"/>
                <w:sz w:val="24"/>
                <w:szCs w:val="24"/>
                <w:lang w:val="en-US" w:eastAsia="ko-KR"/>
              </w:rPr>
              <w:t xml:space="preserve"> </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rPr>
                <w:color w:val="000000"/>
                <w:kern w:val="2"/>
                <w:sz w:val="24"/>
                <w:szCs w:val="24"/>
                <w:lang w:eastAsia="ko-KR"/>
              </w:rPr>
            </w:pPr>
            <w:r w:rsidRPr="00627E18">
              <w:rPr>
                <w:color w:val="000000"/>
                <w:kern w:val="2"/>
                <w:sz w:val="24"/>
                <w:szCs w:val="24"/>
                <w:lang w:eastAsia="ko-KR"/>
              </w:rPr>
              <w:t xml:space="preserve">Председатель </w:t>
            </w:r>
          </w:p>
          <w:p w:rsidR="00EA5B84" w:rsidRPr="00627E18" w:rsidRDefault="00EA5B84" w:rsidP="00EA5B84">
            <w:pPr>
              <w:widowControl/>
              <w:wordWrap w:val="0"/>
              <w:rPr>
                <w:color w:val="000000"/>
                <w:kern w:val="2"/>
                <w:sz w:val="24"/>
                <w:szCs w:val="24"/>
                <w:lang w:eastAsia="ko-KR"/>
              </w:rPr>
            </w:pPr>
            <w:r w:rsidRPr="00627E18">
              <w:rPr>
                <w:color w:val="000000"/>
                <w:kern w:val="2"/>
                <w:sz w:val="24"/>
                <w:szCs w:val="24"/>
                <w:lang w:eastAsia="ko-KR"/>
              </w:rPr>
              <w:t xml:space="preserve">Родительского совета школы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Общешкольная родительская конференция «Результаты работы школы в 2025-2026 уч. году. Проблемы и пути их решения».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eastAsia="ko-KR"/>
              </w:rPr>
            </w:pPr>
            <w:r w:rsidRPr="00627E18">
              <w:rPr>
                <w:color w:val="000000"/>
                <w:kern w:val="2"/>
                <w:sz w:val="24"/>
                <w:szCs w:val="24"/>
                <w:lang w:eastAsia="ko-KR"/>
              </w:rPr>
              <w:t>Май</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rPr>
                <w:color w:val="000000"/>
                <w:kern w:val="2"/>
                <w:sz w:val="24"/>
                <w:szCs w:val="24"/>
                <w:lang w:eastAsia="ko-KR"/>
              </w:rPr>
            </w:pPr>
            <w:r w:rsidRPr="00627E18">
              <w:rPr>
                <w:color w:val="000000"/>
                <w:kern w:val="2"/>
                <w:sz w:val="24"/>
                <w:szCs w:val="24"/>
                <w:lang w:eastAsia="ko-KR"/>
              </w:rPr>
              <w:t xml:space="preserve">Зам. директора по ВР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4"/>
              </w:numPr>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Участие членов Родительского совета в разработке, обсуждении и реализации рабочей программы воспитания, календарного плана воспитательной работы.</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 xml:space="preserve">Советник директора по воспитанию </w:t>
            </w:r>
          </w:p>
          <w:p w:rsidR="00EA5B84" w:rsidRPr="00627E18" w:rsidRDefault="00EA5B84" w:rsidP="00EA5B84">
            <w:pPr>
              <w:widowControl/>
              <w:wordWrap w:val="0"/>
              <w:rPr>
                <w:color w:val="000000"/>
                <w:kern w:val="2"/>
                <w:sz w:val="24"/>
                <w:szCs w:val="24"/>
                <w:lang w:eastAsia="ko-KR"/>
              </w:rPr>
            </w:pP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shd w:val="clear" w:color="auto" w:fill="FFF2CC"/>
          </w:tcPr>
          <w:p w:rsidR="00EA5B84" w:rsidRPr="00627E18" w:rsidRDefault="00EA5B84" w:rsidP="00EA5B84">
            <w:pPr>
              <w:tabs>
                <w:tab w:val="left" w:pos="2696"/>
              </w:tabs>
              <w:wordWrap w:val="0"/>
              <w:rPr>
                <w:kern w:val="2"/>
                <w:sz w:val="24"/>
                <w:szCs w:val="24"/>
                <w:lang w:eastAsia="ko-KR"/>
              </w:rPr>
            </w:pPr>
          </w:p>
        </w:tc>
        <w:tc>
          <w:tcPr>
            <w:tcW w:w="9212"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EA5B84" w:rsidRPr="00627E18" w:rsidRDefault="00EA5B84" w:rsidP="00EA5B84">
            <w:pPr>
              <w:widowControl/>
              <w:wordWrap w:val="0"/>
              <w:jc w:val="center"/>
              <w:rPr>
                <w:color w:val="000000"/>
                <w:kern w:val="2"/>
                <w:sz w:val="24"/>
                <w:szCs w:val="24"/>
                <w:lang w:eastAsia="ko-KR"/>
              </w:rPr>
            </w:pPr>
            <w:r w:rsidRPr="00627E18">
              <w:rPr>
                <w:b/>
                <w:color w:val="000000"/>
                <w:kern w:val="2"/>
                <w:sz w:val="24"/>
                <w:szCs w:val="24"/>
                <w:lang w:eastAsia="ko-KR"/>
              </w:rPr>
              <w:t>Модуль «Самоуправление»</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i/>
                <w:color w:val="000000"/>
                <w:kern w:val="2"/>
                <w:sz w:val="24"/>
                <w:szCs w:val="24"/>
                <w:lang w:val="en-US" w:eastAsia="ko-KR"/>
              </w:rPr>
            </w:pPr>
            <w:r w:rsidRPr="00627E18">
              <w:rPr>
                <w:i/>
                <w:color w:val="000000"/>
                <w:kern w:val="2"/>
                <w:sz w:val="24"/>
                <w:szCs w:val="24"/>
                <w:lang w:val="en-US" w:eastAsia="ko-KR"/>
              </w:rPr>
              <w:t>№</w:t>
            </w: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i/>
                <w:color w:val="000000"/>
                <w:kern w:val="2"/>
                <w:sz w:val="24"/>
                <w:szCs w:val="24"/>
                <w:lang w:val="en-US" w:eastAsia="ko-KR"/>
              </w:rPr>
            </w:pPr>
            <w:r w:rsidRPr="00627E18">
              <w:rPr>
                <w:rFonts w:eastAsia="Batang"/>
                <w:i/>
                <w:color w:val="000000"/>
                <w:kern w:val="2"/>
                <w:sz w:val="24"/>
                <w:szCs w:val="24"/>
                <w:lang w:eastAsia="ko-KR"/>
              </w:rPr>
              <w:t>Дела, события. мероприятия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i/>
                <w:color w:val="000000"/>
                <w:kern w:val="2"/>
                <w:sz w:val="24"/>
                <w:szCs w:val="24"/>
                <w:lang w:val="en-US" w:eastAsia="ko-KR"/>
              </w:rPr>
            </w:pPr>
            <w:r w:rsidRPr="00627E18">
              <w:rPr>
                <w:i/>
                <w:color w:val="000000"/>
                <w:kern w:val="2"/>
                <w:sz w:val="24"/>
                <w:szCs w:val="24"/>
                <w:lang w:eastAsia="ko-KR"/>
              </w:rPr>
              <w:t>Сроки</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i/>
                <w:color w:val="000000"/>
                <w:kern w:val="2"/>
                <w:sz w:val="24"/>
                <w:szCs w:val="24"/>
                <w:lang w:val="en-US" w:eastAsia="ko-KR"/>
              </w:rPr>
            </w:pPr>
            <w:r w:rsidRPr="00627E18">
              <w:rPr>
                <w:i/>
                <w:color w:val="000000"/>
                <w:kern w:val="2"/>
                <w:sz w:val="24"/>
                <w:szCs w:val="24"/>
                <w:lang w:eastAsia="ko-KR"/>
              </w:rPr>
              <w:t>Ответственные</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5"/>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Организация деятельности первичного отделения Движения первых.</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eastAsia="ko-KR"/>
              </w:rPr>
            </w:pPr>
            <w:r w:rsidRPr="00627E18">
              <w:rPr>
                <w:color w:val="000000"/>
                <w:kern w:val="2"/>
                <w:sz w:val="24"/>
                <w:szCs w:val="24"/>
                <w:lang w:eastAsia="ko-KR"/>
              </w:rPr>
              <w:t>Сентябрь</w:t>
            </w:r>
          </w:p>
        </w:tc>
        <w:tc>
          <w:tcPr>
            <w:tcW w:w="2265"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Куратор Движения Первых</w:t>
            </w:r>
          </w:p>
          <w:p w:rsidR="00EA5B84" w:rsidRPr="00627E18" w:rsidRDefault="00EA5B84" w:rsidP="00EA5B84">
            <w:pPr>
              <w:wordWrap w:val="0"/>
              <w:rPr>
                <w:color w:val="000000"/>
                <w:kern w:val="2"/>
                <w:sz w:val="24"/>
                <w:szCs w:val="24"/>
                <w:lang w:eastAsia="ko-KR"/>
              </w:rPr>
            </w:pP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5"/>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Организация деятельности Центра детских инициатив.</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 xml:space="preserve">Куратор Движения Первых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5"/>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rPr>
                <w:color w:val="000000"/>
                <w:kern w:val="2"/>
                <w:sz w:val="24"/>
                <w:szCs w:val="24"/>
                <w:lang w:eastAsia="ko-KR"/>
              </w:rPr>
            </w:pPr>
            <w:r w:rsidRPr="00627E18">
              <w:rPr>
                <w:color w:val="000000"/>
                <w:kern w:val="2"/>
                <w:sz w:val="24"/>
                <w:szCs w:val="24"/>
                <w:lang w:eastAsia="ko-KR"/>
              </w:rPr>
              <w:t>КТД «День рождения «Движения Первых»».</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jc w:val="center"/>
              <w:rPr>
                <w:color w:val="000000"/>
                <w:kern w:val="2"/>
                <w:sz w:val="24"/>
                <w:szCs w:val="24"/>
                <w:lang w:val="en-US" w:eastAsia="ko-KR"/>
              </w:rPr>
            </w:pPr>
            <w:r w:rsidRPr="00627E18">
              <w:rPr>
                <w:color w:val="000000"/>
                <w:kern w:val="2"/>
                <w:sz w:val="24"/>
                <w:szCs w:val="24"/>
                <w:lang w:eastAsia="ko-KR"/>
              </w:rPr>
              <w:t>16-21</w:t>
            </w:r>
            <w:r w:rsidRPr="00627E18">
              <w:rPr>
                <w:color w:val="000000"/>
                <w:kern w:val="2"/>
                <w:sz w:val="24"/>
                <w:szCs w:val="24"/>
                <w:lang w:val="en-US" w:eastAsia="ko-KR"/>
              </w:rPr>
              <w:t>.12</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 xml:space="preserve">Куратор Движения Первых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5"/>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rPr>
                <w:color w:val="000000"/>
                <w:kern w:val="2"/>
                <w:sz w:val="24"/>
                <w:szCs w:val="24"/>
                <w:lang w:eastAsia="ko-KR"/>
              </w:rPr>
            </w:pPr>
            <w:r w:rsidRPr="00627E18">
              <w:rPr>
                <w:color w:val="000000"/>
                <w:kern w:val="2"/>
                <w:sz w:val="24"/>
                <w:szCs w:val="24"/>
                <w:lang w:eastAsia="ko-KR"/>
              </w:rPr>
              <w:t>КТД «Уклад школьной жизни: каким он должен быть?»</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jc w:val="center"/>
              <w:rPr>
                <w:color w:val="000000"/>
                <w:kern w:val="2"/>
                <w:sz w:val="24"/>
                <w:szCs w:val="24"/>
                <w:lang w:val="en-US" w:eastAsia="ko-KR"/>
              </w:rPr>
            </w:pPr>
            <w:r w:rsidRPr="00627E18">
              <w:rPr>
                <w:color w:val="000000"/>
                <w:kern w:val="2"/>
                <w:sz w:val="24"/>
                <w:szCs w:val="24"/>
                <w:lang w:eastAsia="ko-KR"/>
              </w:rPr>
              <w:t>10-14</w:t>
            </w:r>
            <w:r w:rsidRPr="00627E18">
              <w:rPr>
                <w:color w:val="000000"/>
                <w:kern w:val="2"/>
                <w:sz w:val="24"/>
                <w:szCs w:val="24"/>
                <w:lang w:val="en-US" w:eastAsia="ko-KR"/>
              </w:rPr>
              <w:t>.02</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val="en-US" w:eastAsia="ko-KR"/>
              </w:rPr>
            </w:pPr>
            <w:r w:rsidRPr="00627E18">
              <w:rPr>
                <w:color w:val="000000"/>
                <w:kern w:val="2"/>
                <w:sz w:val="24"/>
                <w:szCs w:val="24"/>
                <w:lang w:eastAsia="ko-KR"/>
              </w:rPr>
              <w:t xml:space="preserve">Школьная дума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5"/>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rPr>
                <w:color w:val="000000"/>
                <w:kern w:val="2"/>
                <w:sz w:val="24"/>
                <w:szCs w:val="24"/>
                <w:lang w:eastAsia="ko-KR"/>
              </w:rPr>
            </w:pPr>
            <w:r w:rsidRPr="00627E18">
              <w:rPr>
                <w:color w:val="000000"/>
                <w:kern w:val="2"/>
                <w:sz w:val="24"/>
                <w:szCs w:val="24"/>
                <w:lang w:eastAsia="ko-KR"/>
              </w:rPr>
              <w:t>Работа Совета старост.</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jc w:val="center"/>
              <w:rPr>
                <w:color w:val="000000"/>
                <w:kern w:val="2"/>
                <w:lang w:eastAsia="ko-KR"/>
              </w:rPr>
            </w:pPr>
            <w:r w:rsidRPr="00627E18">
              <w:rPr>
                <w:color w:val="000000"/>
                <w:kern w:val="2"/>
                <w:sz w:val="20"/>
                <w:szCs w:val="20"/>
                <w:lang w:eastAsia="ko-KR"/>
              </w:rPr>
              <w:t xml:space="preserve">В течение учебного года (заседание не реже </w:t>
            </w:r>
          </w:p>
          <w:p w:rsidR="00EA5B84" w:rsidRPr="00627E18" w:rsidRDefault="00EA5B84" w:rsidP="00EA5B84">
            <w:pPr>
              <w:widowControl/>
              <w:wordWrap w:val="0"/>
              <w:jc w:val="center"/>
              <w:rPr>
                <w:color w:val="000000"/>
                <w:kern w:val="2"/>
                <w:sz w:val="24"/>
                <w:szCs w:val="24"/>
                <w:lang w:val="en-US" w:eastAsia="ko-KR"/>
              </w:rPr>
            </w:pPr>
            <w:r w:rsidRPr="00627E18">
              <w:rPr>
                <w:color w:val="000000"/>
                <w:kern w:val="2"/>
                <w:sz w:val="20"/>
                <w:szCs w:val="20"/>
                <w:lang w:val="en-US" w:eastAsia="ko-KR"/>
              </w:rPr>
              <w:t xml:space="preserve">1 </w:t>
            </w:r>
            <w:r w:rsidRPr="00627E18">
              <w:rPr>
                <w:color w:val="000000"/>
                <w:kern w:val="2"/>
                <w:sz w:val="20"/>
                <w:szCs w:val="20"/>
                <w:lang w:eastAsia="ko-KR"/>
              </w:rPr>
              <w:t>раза в четверть</w:t>
            </w:r>
            <w:r w:rsidRPr="00627E18">
              <w:rPr>
                <w:color w:val="000000"/>
                <w:kern w:val="2"/>
                <w:sz w:val="24"/>
                <w:szCs w:val="24"/>
                <w:lang w:val="en-US" w:eastAsia="ko-KR"/>
              </w:rPr>
              <w:t>)</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rPr>
                <w:color w:val="000000"/>
                <w:kern w:val="2"/>
                <w:sz w:val="24"/>
                <w:szCs w:val="24"/>
                <w:lang w:val="en-US" w:eastAsia="ko-KR"/>
              </w:rPr>
            </w:pPr>
            <w:r w:rsidRPr="00627E18">
              <w:rPr>
                <w:color w:val="000000"/>
                <w:kern w:val="2"/>
                <w:sz w:val="24"/>
                <w:szCs w:val="24"/>
                <w:lang w:eastAsia="ko-KR"/>
              </w:rPr>
              <w:t xml:space="preserve">Школьная дума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5"/>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rPr>
                <w:color w:val="000000"/>
                <w:kern w:val="2"/>
                <w:sz w:val="24"/>
                <w:szCs w:val="24"/>
                <w:lang w:eastAsia="ko-KR"/>
              </w:rPr>
            </w:pPr>
            <w:r w:rsidRPr="00627E18">
              <w:rPr>
                <w:color w:val="000000"/>
                <w:kern w:val="2"/>
                <w:sz w:val="24"/>
                <w:szCs w:val="24"/>
                <w:lang w:eastAsia="ko-KR"/>
              </w:rPr>
              <w:t>Торжественные посвящения в участники Движения Первых.</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jc w:val="center"/>
              <w:rPr>
                <w:color w:val="000000"/>
                <w:kern w:val="2"/>
                <w:sz w:val="24"/>
                <w:szCs w:val="24"/>
                <w:lang w:eastAsia="ko-KR"/>
              </w:rPr>
            </w:pPr>
            <w:r w:rsidRPr="00627E18">
              <w:rPr>
                <w:color w:val="000000"/>
                <w:kern w:val="2"/>
                <w:sz w:val="24"/>
                <w:szCs w:val="24"/>
                <w:lang w:eastAsia="ko-KR"/>
              </w:rPr>
              <w:t xml:space="preserve">В течение </w:t>
            </w:r>
          </w:p>
          <w:p w:rsidR="00EA5B84" w:rsidRPr="00627E18" w:rsidRDefault="00EA5B84" w:rsidP="00EA5B84">
            <w:pPr>
              <w:widowControl/>
              <w:wordWrap w:val="0"/>
              <w:jc w:val="center"/>
              <w:rPr>
                <w:color w:val="000000"/>
                <w:kern w:val="2"/>
                <w:sz w:val="24"/>
                <w:szCs w:val="24"/>
                <w:lang w:eastAsia="ko-KR"/>
              </w:rPr>
            </w:pPr>
            <w:r w:rsidRPr="00627E18">
              <w:rPr>
                <w:color w:val="000000"/>
                <w:kern w:val="2"/>
                <w:sz w:val="24"/>
                <w:szCs w:val="24"/>
                <w:lang w:eastAsia="ko-KR"/>
              </w:rPr>
              <w:t>учебного года,</w:t>
            </w:r>
          </w:p>
          <w:p w:rsidR="00EA5B84" w:rsidRPr="00627E18" w:rsidRDefault="00EA5B84" w:rsidP="00EA5B84">
            <w:pPr>
              <w:widowControl/>
              <w:wordWrap w:val="0"/>
              <w:jc w:val="center"/>
              <w:rPr>
                <w:color w:val="000000"/>
                <w:kern w:val="2"/>
                <w:sz w:val="24"/>
                <w:szCs w:val="24"/>
                <w:lang w:eastAsia="ko-KR"/>
              </w:rPr>
            </w:pPr>
            <w:r w:rsidRPr="00627E18">
              <w:rPr>
                <w:color w:val="000000"/>
                <w:kern w:val="2"/>
                <w:sz w:val="24"/>
                <w:szCs w:val="24"/>
                <w:lang w:eastAsia="ko-KR"/>
              </w:rPr>
              <w:t xml:space="preserve">1 раз в </w:t>
            </w:r>
            <w:r w:rsidRPr="00627E18">
              <w:rPr>
                <w:color w:val="000000"/>
                <w:kern w:val="2"/>
                <w:sz w:val="24"/>
                <w:szCs w:val="24"/>
                <w:lang w:eastAsia="ko-KR"/>
              </w:rPr>
              <w:lastRenderedPageBreak/>
              <w:t>четверть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lastRenderedPageBreak/>
              <w:t>Куратор Движения Первых Семина Е.Е.</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5"/>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Акция «Твой внешний вид – твоя визитная карточка».</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eastAsia="ko-KR"/>
              </w:rPr>
            </w:pPr>
            <w:r w:rsidRPr="00627E18">
              <w:rPr>
                <w:color w:val="000000"/>
                <w:kern w:val="2"/>
                <w:sz w:val="24"/>
                <w:szCs w:val="24"/>
                <w:lang w:val="en-US" w:eastAsia="ko-KR"/>
              </w:rPr>
              <w:t xml:space="preserve">1 </w:t>
            </w:r>
            <w:r w:rsidRPr="00627E18">
              <w:rPr>
                <w:color w:val="000000"/>
                <w:kern w:val="2"/>
                <w:sz w:val="24"/>
                <w:szCs w:val="24"/>
                <w:lang w:eastAsia="ko-KR"/>
              </w:rPr>
              <w:t>раз в месяц</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val="en-US" w:eastAsia="ko-KR"/>
              </w:rPr>
            </w:pPr>
            <w:r w:rsidRPr="00627E18">
              <w:rPr>
                <w:color w:val="000000"/>
                <w:kern w:val="2"/>
                <w:sz w:val="24"/>
                <w:szCs w:val="24"/>
                <w:lang w:eastAsia="ko-KR"/>
              </w:rPr>
              <w:t xml:space="preserve">Школьная дума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5"/>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rPr>
                <w:i/>
                <w:color w:val="000000"/>
                <w:kern w:val="2"/>
                <w:sz w:val="24"/>
                <w:szCs w:val="24"/>
                <w:lang w:eastAsia="ko-KR"/>
              </w:rPr>
            </w:pPr>
            <w:r w:rsidRPr="00627E18">
              <w:rPr>
                <w:color w:val="000000"/>
                <w:kern w:val="2"/>
                <w:sz w:val="24"/>
                <w:szCs w:val="24"/>
                <w:lang w:eastAsia="ko-KR"/>
              </w:rPr>
              <w:t>Мероприятия в рамках деятельности Движения Первых.</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jc w:val="center"/>
              <w:rPr>
                <w:color w:val="000000"/>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color w:val="000000"/>
                <w:kern w:val="2"/>
                <w:sz w:val="24"/>
                <w:szCs w:val="24"/>
                <w:lang w:eastAsia="ko-KR"/>
              </w:rPr>
            </w:pPr>
            <w:r w:rsidRPr="00627E18">
              <w:rPr>
                <w:color w:val="000000"/>
                <w:kern w:val="2"/>
                <w:sz w:val="24"/>
                <w:szCs w:val="24"/>
                <w:lang w:eastAsia="ko-KR"/>
              </w:rPr>
              <w:t xml:space="preserve">Куратор Движения Первых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shd w:val="clear" w:color="auto" w:fill="FFF2CC"/>
          </w:tcPr>
          <w:p w:rsidR="00EA5B84" w:rsidRPr="00627E18" w:rsidRDefault="00EA5B84" w:rsidP="00EA5B84">
            <w:pPr>
              <w:tabs>
                <w:tab w:val="left" w:pos="2696"/>
              </w:tabs>
              <w:wordWrap w:val="0"/>
              <w:rPr>
                <w:kern w:val="2"/>
                <w:sz w:val="24"/>
                <w:szCs w:val="24"/>
                <w:lang w:eastAsia="ko-KR"/>
              </w:rPr>
            </w:pPr>
          </w:p>
        </w:tc>
        <w:tc>
          <w:tcPr>
            <w:tcW w:w="9212"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EA5B84" w:rsidRPr="00627E18" w:rsidRDefault="00EA5B84" w:rsidP="00EA5B84">
            <w:pPr>
              <w:wordWrap w:val="0"/>
              <w:jc w:val="center"/>
              <w:rPr>
                <w:b/>
                <w:kern w:val="2"/>
                <w:sz w:val="24"/>
                <w:szCs w:val="24"/>
                <w:lang w:val="en-US" w:eastAsia="ko-KR"/>
              </w:rPr>
            </w:pPr>
            <w:r w:rsidRPr="00627E18">
              <w:rPr>
                <w:b/>
                <w:kern w:val="2"/>
                <w:sz w:val="24"/>
                <w:szCs w:val="24"/>
                <w:lang w:eastAsia="ko-KR"/>
              </w:rPr>
              <w:t>Модуль «Профилактика и безопасность»</w:t>
            </w:r>
            <w:r w:rsidRPr="00627E18">
              <w:rPr>
                <w:b/>
                <w:kern w:val="2"/>
                <w:sz w:val="24"/>
                <w:szCs w:val="24"/>
                <w:lang w:val="en-US" w:eastAsia="ko-KR"/>
              </w:rPr>
              <w:t xml:space="preserve">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i/>
                <w:color w:val="000000"/>
                <w:kern w:val="2"/>
                <w:sz w:val="24"/>
                <w:szCs w:val="24"/>
                <w:lang w:val="en-US" w:eastAsia="ko-KR"/>
              </w:rPr>
            </w:pPr>
            <w:r w:rsidRPr="00627E18">
              <w:rPr>
                <w:i/>
                <w:color w:val="000000"/>
                <w:kern w:val="2"/>
                <w:sz w:val="24"/>
                <w:szCs w:val="24"/>
                <w:lang w:val="en-US" w:eastAsia="ko-KR"/>
              </w:rPr>
              <w:t>№</w:t>
            </w: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i/>
                <w:color w:val="000000"/>
                <w:kern w:val="2"/>
                <w:sz w:val="24"/>
                <w:szCs w:val="24"/>
                <w:lang w:val="en-US" w:eastAsia="ko-KR"/>
              </w:rPr>
            </w:pPr>
            <w:r w:rsidRPr="00627E18">
              <w:rPr>
                <w:rFonts w:eastAsia="Batang"/>
                <w:i/>
                <w:color w:val="000000"/>
                <w:kern w:val="2"/>
                <w:sz w:val="24"/>
                <w:szCs w:val="24"/>
                <w:lang w:eastAsia="ko-KR"/>
              </w:rPr>
              <w:t>Дела, события. мероприятия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i/>
                <w:color w:val="000000"/>
                <w:kern w:val="2"/>
                <w:sz w:val="24"/>
                <w:szCs w:val="24"/>
                <w:lang w:val="en-US" w:eastAsia="ko-KR"/>
              </w:rPr>
            </w:pPr>
            <w:r w:rsidRPr="00627E18">
              <w:rPr>
                <w:i/>
                <w:color w:val="000000"/>
                <w:kern w:val="2"/>
                <w:sz w:val="24"/>
                <w:szCs w:val="24"/>
                <w:lang w:eastAsia="ko-KR"/>
              </w:rPr>
              <w:t>Сроки</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i/>
                <w:color w:val="000000"/>
                <w:kern w:val="2"/>
                <w:sz w:val="24"/>
                <w:szCs w:val="24"/>
                <w:lang w:val="en-US" w:eastAsia="ko-KR"/>
              </w:rPr>
            </w:pPr>
            <w:r w:rsidRPr="00627E18">
              <w:rPr>
                <w:i/>
                <w:color w:val="000000"/>
                <w:kern w:val="2"/>
                <w:sz w:val="24"/>
                <w:szCs w:val="24"/>
                <w:lang w:eastAsia="ko-KR"/>
              </w:rPr>
              <w:t>Ответственные</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Мероприятия в рамках акции «Досуг»</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kern w:val="2"/>
                <w:sz w:val="24"/>
                <w:szCs w:val="24"/>
                <w:lang w:eastAsia="ko-KR"/>
              </w:rPr>
              <w:t>Август-сентябрь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Специалисты психолого-педагогической службы</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spacing w:line="276" w:lineRule="auto"/>
              <w:rPr>
                <w:kern w:val="2"/>
                <w:sz w:val="24"/>
                <w:szCs w:val="24"/>
                <w:lang w:eastAsia="ko-KR"/>
              </w:rPr>
            </w:pPr>
            <w:r w:rsidRPr="00627E18">
              <w:rPr>
                <w:kern w:val="2"/>
                <w:sz w:val="24"/>
                <w:szCs w:val="24"/>
                <w:lang w:eastAsia="ko-KR"/>
              </w:rPr>
              <w:t xml:space="preserve">Комплекс мероприятий по профилактике детского дорожно-транспортного травматизма и вовлечение </w:t>
            </w:r>
            <w:r w:rsidRPr="00627E18">
              <w:rPr>
                <w:kern w:val="2"/>
                <w:sz w:val="20"/>
                <w:szCs w:val="24"/>
                <w:lang w:eastAsia="ko-KR"/>
              </w:rPr>
              <w:t>обучающихся</w:t>
            </w:r>
            <w:r w:rsidRPr="00627E18">
              <w:rPr>
                <w:kern w:val="2"/>
                <w:sz w:val="24"/>
                <w:szCs w:val="24"/>
                <w:lang w:eastAsia="ko-KR"/>
              </w:rPr>
              <w:t xml:space="preserve"> в деятельность отряда ЮИД.</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 xml:space="preserve">Сентябрь </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Классные 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spacing w:line="276" w:lineRule="auto"/>
              <w:jc w:val="right"/>
              <w:rPr>
                <w:kern w:val="2"/>
                <w:sz w:val="24"/>
                <w:szCs w:val="24"/>
                <w:lang w:eastAsia="ko-KR"/>
              </w:rPr>
            </w:pPr>
            <w:r w:rsidRPr="00627E18">
              <w:rPr>
                <w:kern w:val="2"/>
                <w:sz w:val="24"/>
                <w:szCs w:val="24"/>
                <w:lang w:eastAsia="ko-KR"/>
              </w:rPr>
              <w:t>Мероприятия в рамках национальной социальной кампании «Продвижение безопасности».</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01.09 – 30.11</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Зам. директора </w:t>
            </w:r>
          </w:p>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по ВР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Всероссийская неделя безопасности дорожного движения.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Сентябрь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Зам. директора </w:t>
            </w:r>
          </w:p>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по ВР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Всероссийский конкурс «Безопасная дорога – детям»</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Сентябрь-октябрь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Рук. отряда ЮИД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Мероприятия в рамках акции «Спорт, как альтернатива пагубным привычкам»</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color w:val="000000"/>
                <w:kern w:val="2"/>
                <w:sz w:val="24"/>
                <w:szCs w:val="24"/>
              </w:rPr>
              <w:t>Май - июнь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Руководитель ШСК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shd w:val="clear" w:color="auto" w:fill="FFFFFF"/>
              <w:rPr>
                <w:sz w:val="24"/>
                <w:szCs w:val="24"/>
              </w:rPr>
            </w:pPr>
            <w:r w:rsidRPr="00627E18">
              <w:rPr>
                <w:sz w:val="24"/>
                <w:szCs w:val="24"/>
                <w:lang w:eastAsia="ru-RU"/>
              </w:rPr>
              <w:t>Практические занятия с обучающимися, направленные</w:t>
            </w:r>
          </w:p>
          <w:p w:rsidR="00EA5B84" w:rsidRPr="00627E18" w:rsidRDefault="00EA5B84" w:rsidP="00EA5B84">
            <w:pPr>
              <w:tabs>
                <w:tab w:val="left" w:pos="2696"/>
              </w:tabs>
              <w:wordWrap w:val="0"/>
              <w:rPr>
                <w:kern w:val="2"/>
                <w:sz w:val="24"/>
                <w:szCs w:val="24"/>
                <w:lang w:eastAsia="ko-KR"/>
              </w:rPr>
            </w:pPr>
            <w:r w:rsidRPr="00627E18">
              <w:rPr>
                <w:sz w:val="24"/>
                <w:szCs w:val="24"/>
                <w:lang w:eastAsia="ru-RU"/>
              </w:rPr>
              <w:t>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 волонтеров.</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eastAsia="ko-KR"/>
              </w:rPr>
            </w:pPr>
            <w:r w:rsidRPr="00627E18">
              <w:rPr>
                <w:color w:val="000000"/>
                <w:kern w:val="2"/>
                <w:sz w:val="24"/>
                <w:szCs w:val="24"/>
                <w:lang w:eastAsia="ko-KR"/>
              </w:rPr>
              <w:t>1 раз в четверть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Специалисты ППС</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Организация деятельности Штаба воспитательной работы.</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Зам. директора </w:t>
            </w:r>
          </w:p>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по ВР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Практические занятия «Шок-урок»</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eastAsia="ko-KR"/>
              </w:rPr>
            </w:pPr>
            <w:r w:rsidRPr="00627E18">
              <w:rPr>
                <w:color w:val="000000"/>
                <w:kern w:val="2"/>
                <w:sz w:val="24"/>
                <w:szCs w:val="24"/>
                <w:lang w:eastAsia="ko-KR"/>
              </w:rPr>
              <w:t>В течение учебного года (не реже 1 раза в четверть)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Специалисты ППС</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Мероприятия в рамках декад безопасности дорожного движения (по отдельному плану).</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Зам. директора </w:t>
            </w:r>
          </w:p>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по ВР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Деятельность отряда ЮИД (по отдельному плану).</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Куратор отряда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Мероприятия в рамках деятельности психолого-педагогической службы (по отдельному плану).</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Зам. директора </w:t>
            </w:r>
          </w:p>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по ВР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2587F">
            <w:pPr>
              <w:tabs>
                <w:tab w:val="left" w:pos="2696"/>
              </w:tabs>
              <w:wordWrap w:val="0"/>
              <w:rPr>
                <w:kern w:val="2"/>
                <w:sz w:val="24"/>
                <w:szCs w:val="24"/>
                <w:lang w:eastAsia="ko-KR"/>
              </w:rPr>
            </w:pPr>
            <w:r w:rsidRPr="00627E18">
              <w:rPr>
                <w:kern w:val="2"/>
                <w:sz w:val="24"/>
                <w:szCs w:val="24"/>
                <w:lang w:eastAsia="ko-KR"/>
              </w:rPr>
              <w:t>Мероприятия с участием сотрудников ГИБДД</w:t>
            </w:r>
            <w:r w:rsidRPr="00627E18">
              <w:rPr>
                <w:kern w:val="2"/>
                <w:sz w:val="24"/>
                <w:szCs w:val="24"/>
                <w:lang w:val="en-US" w:eastAsia="ko-KR"/>
              </w:rPr>
              <w:t> </w:t>
            </w:r>
            <w:r w:rsidRPr="00627E18">
              <w:rPr>
                <w:kern w:val="2"/>
                <w:sz w:val="24"/>
                <w:szCs w:val="24"/>
                <w:lang w:eastAsia="ko-KR"/>
              </w:rPr>
              <w:t xml:space="preserve">МО МВД России </w:t>
            </w:r>
            <w:r w:rsidR="00E2587F">
              <w:rPr>
                <w:kern w:val="2"/>
                <w:sz w:val="24"/>
                <w:szCs w:val="24"/>
                <w:lang w:eastAsia="ko-KR"/>
              </w:rPr>
              <w:t xml:space="preserve">, ПДН </w:t>
            </w:r>
            <w:r w:rsidRPr="00627E18">
              <w:rPr>
                <w:kern w:val="2"/>
                <w:sz w:val="24"/>
                <w:szCs w:val="24"/>
                <w:lang w:eastAsia="ko-KR"/>
              </w:rPr>
              <w:t xml:space="preserve">(в рамках плана межведомственного </w:t>
            </w:r>
            <w:r w:rsidRPr="00627E18">
              <w:rPr>
                <w:kern w:val="2"/>
                <w:sz w:val="24"/>
                <w:szCs w:val="24"/>
                <w:lang w:eastAsia="ko-KR"/>
              </w:rPr>
              <w:lastRenderedPageBreak/>
              <w:t>взаимодействия).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lastRenderedPageBreak/>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Зам. директора </w:t>
            </w:r>
          </w:p>
          <w:p w:rsidR="00EA5B84" w:rsidRPr="00627E18" w:rsidRDefault="00EA5B84" w:rsidP="00EA5B84">
            <w:pPr>
              <w:wordWrap w:val="0"/>
              <w:rPr>
                <w:kern w:val="2"/>
                <w:sz w:val="24"/>
                <w:szCs w:val="24"/>
                <w:lang w:eastAsia="ko-KR"/>
              </w:rPr>
            </w:pPr>
            <w:r w:rsidRPr="00627E18">
              <w:rPr>
                <w:kern w:val="2"/>
                <w:sz w:val="24"/>
                <w:szCs w:val="24"/>
                <w:lang w:eastAsia="ko-KR"/>
              </w:rPr>
              <w:t xml:space="preserve">по ВР </w:t>
            </w:r>
          </w:p>
          <w:p w:rsidR="00EA5B84" w:rsidRPr="00627E18" w:rsidRDefault="00EA5B84" w:rsidP="00EA5B84">
            <w:pPr>
              <w:tabs>
                <w:tab w:val="left" w:pos="1920"/>
              </w:tabs>
              <w:wordWrap w:val="0"/>
              <w:rPr>
                <w:kern w:val="2"/>
                <w:sz w:val="24"/>
                <w:szCs w:val="24"/>
                <w:lang w:eastAsia="ko-KR"/>
              </w:rPr>
            </w:pP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Индивидуальная работа с обучающимися и их родителями (законными представителями) в рамках работы Совета профилактики.</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В течение</w:t>
            </w:r>
          </w:p>
          <w:p w:rsidR="00EA5B84" w:rsidRPr="00627E18" w:rsidRDefault="00EA5B84" w:rsidP="00EA5B84">
            <w:pPr>
              <w:wordWrap w:val="0"/>
              <w:jc w:val="center"/>
              <w:rPr>
                <w:kern w:val="2"/>
                <w:sz w:val="24"/>
                <w:szCs w:val="24"/>
                <w:lang w:eastAsia="ko-KR"/>
              </w:rPr>
            </w:pPr>
            <w:r w:rsidRPr="00627E18">
              <w:rPr>
                <w:kern w:val="2"/>
                <w:sz w:val="24"/>
                <w:szCs w:val="24"/>
                <w:lang w:eastAsia="ko-KR"/>
              </w:rPr>
              <w:t xml:space="preserve"> учебного года, </w:t>
            </w:r>
          </w:p>
          <w:p w:rsidR="00EA5B84" w:rsidRPr="00627E18" w:rsidRDefault="00EA5B84" w:rsidP="00EA5B84">
            <w:pPr>
              <w:wordWrap w:val="0"/>
              <w:jc w:val="center"/>
              <w:rPr>
                <w:kern w:val="2"/>
                <w:sz w:val="24"/>
                <w:szCs w:val="24"/>
                <w:lang w:eastAsia="ko-KR"/>
              </w:rPr>
            </w:pPr>
            <w:r w:rsidRPr="00627E18">
              <w:rPr>
                <w:kern w:val="2"/>
                <w:sz w:val="24"/>
                <w:szCs w:val="24"/>
                <w:lang w:eastAsia="ko-KR"/>
              </w:rPr>
              <w:t>1 раз в месяц</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Зам. директора </w:t>
            </w:r>
          </w:p>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по ВР Разумова Т.И.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Инструктажи обучающихся (согласно утвержденному плану).</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Классные </w:t>
            </w:r>
          </w:p>
          <w:p w:rsidR="00EA5B84" w:rsidRPr="00627E18" w:rsidRDefault="00EA5B84" w:rsidP="00EA5B84">
            <w:pPr>
              <w:tabs>
                <w:tab w:val="left" w:pos="1920"/>
              </w:tabs>
              <w:wordWrap w:val="0"/>
              <w:rPr>
                <w:kern w:val="2"/>
                <w:sz w:val="24"/>
                <w:szCs w:val="24"/>
                <w:lang w:val="en-US" w:eastAsia="ko-KR"/>
              </w:rPr>
            </w:pPr>
            <w:r w:rsidRPr="00627E18">
              <w:rPr>
                <w:kern w:val="2"/>
                <w:sz w:val="24"/>
                <w:szCs w:val="24"/>
                <w:lang w:val="en-US" w:eastAsia="ko-KR"/>
              </w:rPr>
              <w:t>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Организация деятельности школьной службы медиации.</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kern w:val="2"/>
                <w:sz w:val="24"/>
                <w:szCs w:val="24"/>
                <w:lang w:eastAsia="ko-KR"/>
              </w:rPr>
            </w:pPr>
            <w:r w:rsidRPr="00627E18">
              <w:rPr>
                <w:kern w:val="2"/>
                <w:sz w:val="24"/>
                <w:szCs w:val="24"/>
                <w:lang w:eastAsia="ko-KR"/>
              </w:rPr>
              <w:t xml:space="preserve">Руководитель школьной службы медиации </w:t>
            </w:r>
          </w:p>
          <w:p w:rsidR="00EA5B84" w:rsidRPr="00627E18" w:rsidRDefault="00EA5B84" w:rsidP="00EA5B84">
            <w:pPr>
              <w:tabs>
                <w:tab w:val="left" w:pos="1920"/>
              </w:tabs>
              <w:wordWrap w:val="0"/>
              <w:rPr>
                <w:kern w:val="2"/>
                <w:sz w:val="24"/>
                <w:szCs w:val="24"/>
                <w:lang w:eastAsia="ko-KR"/>
              </w:rPr>
            </w:pP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Тематические классные часы и родительские собрания (согласно планам ВР классных руководителей), в том числе с использованием материалов общероссийской общественной организации «Общее дело».</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val="en-US" w:eastAsia="ko-KR"/>
              </w:rPr>
            </w:pPr>
            <w:r w:rsidRPr="00627E18">
              <w:rPr>
                <w:kern w:val="2"/>
                <w:sz w:val="24"/>
                <w:szCs w:val="24"/>
                <w:lang w:eastAsia="ko-KR"/>
              </w:rPr>
              <w:t>Классные</w:t>
            </w:r>
            <w:r w:rsidRPr="00627E18">
              <w:rPr>
                <w:kern w:val="2"/>
                <w:sz w:val="24"/>
                <w:szCs w:val="24"/>
                <w:lang w:val="en-US" w:eastAsia="ko-KR"/>
              </w:rPr>
              <w:t xml:space="preserve"> </w:t>
            </w:r>
          </w:p>
          <w:p w:rsidR="00EA5B84" w:rsidRPr="00627E18" w:rsidRDefault="00EA5B84" w:rsidP="00EA5B84">
            <w:pPr>
              <w:tabs>
                <w:tab w:val="left" w:pos="1920"/>
              </w:tabs>
              <w:wordWrap w:val="0"/>
              <w:rPr>
                <w:kern w:val="2"/>
                <w:sz w:val="24"/>
                <w:szCs w:val="24"/>
                <w:lang w:val="en-US" w:eastAsia="ko-KR"/>
              </w:rPr>
            </w:pPr>
            <w:r w:rsidRPr="00627E18">
              <w:rPr>
                <w:kern w:val="2"/>
                <w:sz w:val="24"/>
                <w:szCs w:val="24"/>
                <w:lang w:val="en-US" w:eastAsia="ko-KR"/>
              </w:rPr>
              <w:t>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 xml:space="preserve">В течение </w:t>
            </w:r>
          </w:p>
          <w:p w:rsidR="00EA5B84" w:rsidRPr="00627E18" w:rsidRDefault="00EA5B84" w:rsidP="00EA5B84">
            <w:pPr>
              <w:wordWrap w:val="0"/>
              <w:jc w:val="center"/>
              <w:rPr>
                <w:kern w:val="2"/>
                <w:sz w:val="24"/>
                <w:szCs w:val="24"/>
                <w:lang w:eastAsia="ko-KR"/>
              </w:rPr>
            </w:pPr>
            <w:r w:rsidRPr="00627E18">
              <w:rPr>
                <w:kern w:val="2"/>
                <w:sz w:val="24"/>
                <w:szCs w:val="24"/>
                <w:lang w:eastAsia="ko-KR"/>
              </w:rPr>
              <w:t>учебного года перед каникулами</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Зам. директора </w:t>
            </w:r>
          </w:p>
          <w:p w:rsidR="00EA5B84" w:rsidRPr="00627E18" w:rsidRDefault="00EA5B84" w:rsidP="00E2587F">
            <w:pPr>
              <w:tabs>
                <w:tab w:val="left" w:pos="1920"/>
              </w:tabs>
              <w:wordWrap w:val="0"/>
              <w:rPr>
                <w:kern w:val="2"/>
                <w:sz w:val="24"/>
                <w:szCs w:val="24"/>
                <w:lang w:eastAsia="ko-KR"/>
              </w:rPr>
            </w:pPr>
            <w:r w:rsidRPr="00627E18">
              <w:rPr>
                <w:kern w:val="2"/>
                <w:sz w:val="24"/>
                <w:szCs w:val="24"/>
                <w:lang w:eastAsia="ko-KR"/>
              </w:rPr>
              <w:t xml:space="preserve">по ВР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Проведение исследований, мониторинга рисков безопасности и ресурсов повышения безопасности.</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Зам. директора </w:t>
            </w:r>
          </w:p>
          <w:p w:rsidR="00EA5B84" w:rsidRPr="00627E18" w:rsidRDefault="00EA5B84" w:rsidP="00E2587F">
            <w:pPr>
              <w:tabs>
                <w:tab w:val="left" w:pos="1920"/>
              </w:tabs>
              <w:wordWrap w:val="0"/>
              <w:rPr>
                <w:kern w:val="2"/>
                <w:sz w:val="24"/>
                <w:szCs w:val="24"/>
                <w:lang w:eastAsia="ko-KR"/>
              </w:rPr>
            </w:pPr>
            <w:r w:rsidRPr="00627E18">
              <w:rPr>
                <w:kern w:val="2"/>
                <w:sz w:val="24"/>
                <w:szCs w:val="24"/>
                <w:lang w:eastAsia="ko-KR"/>
              </w:rPr>
              <w:t xml:space="preserve">по ВР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Психолого-педагогическое сопровождение групп риска обучающихся по разным направлениям (агрессивное поведение, зависимости, суицидальное поведение и др.).</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Педагоги-психологи</w:t>
            </w:r>
          </w:p>
          <w:p w:rsidR="00EA5B84" w:rsidRPr="00627E18" w:rsidRDefault="00EA5B84" w:rsidP="00EA5B84">
            <w:pPr>
              <w:tabs>
                <w:tab w:val="left" w:pos="1920"/>
              </w:tabs>
              <w:wordWrap w:val="0"/>
              <w:rPr>
                <w:kern w:val="2"/>
                <w:sz w:val="24"/>
                <w:szCs w:val="24"/>
                <w:lang w:eastAsia="ko-KR"/>
              </w:rPr>
            </w:pP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 xml:space="preserve">Индивидуальные и групповые коррекционно-развивающие занятия с </w:t>
            </w:r>
            <w:r w:rsidRPr="00627E18">
              <w:rPr>
                <w:color w:val="00000A"/>
                <w:kern w:val="2"/>
                <w:sz w:val="24"/>
                <w:szCs w:val="24"/>
                <w:lang w:eastAsia="ko-KR"/>
              </w:rPr>
              <w:t>обучающимися групп риска,</w:t>
            </w:r>
            <w:r w:rsidRPr="00627E18">
              <w:rPr>
                <w:kern w:val="2"/>
                <w:sz w:val="24"/>
                <w:szCs w:val="24"/>
                <w:lang w:eastAsia="ko-KR"/>
              </w:rPr>
              <w:t xml:space="preserve"> консультаций с их родителями (законными представителями), в т. ч. с привлечением специалистов учреждений системы профилактики.</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val="en-US" w:eastAsia="ko-KR"/>
              </w:rPr>
            </w:pPr>
            <w:r w:rsidRPr="00627E18">
              <w:rPr>
                <w:kern w:val="2"/>
                <w:sz w:val="24"/>
                <w:szCs w:val="24"/>
                <w:lang w:eastAsia="ko-KR"/>
              </w:rPr>
              <w:t>Специалисты психолого-педагогической службы</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2587F">
            <w:pPr>
              <w:tabs>
                <w:tab w:val="left" w:pos="2696"/>
              </w:tabs>
              <w:wordWrap w:val="0"/>
              <w:rPr>
                <w:kern w:val="2"/>
                <w:sz w:val="24"/>
                <w:szCs w:val="24"/>
                <w:lang w:eastAsia="ko-KR"/>
              </w:rPr>
            </w:pPr>
            <w:r w:rsidRPr="00627E18">
              <w:rPr>
                <w:kern w:val="2"/>
                <w:sz w:val="24"/>
                <w:szCs w:val="24"/>
                <w:lang w:eastAsia="ko-KR"/>
              </w:rPr>
              <w:t xml:space="preserve">Разработка и реализация профилактических программ </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 xml:space="preserve">В течение </w:t>
            </w:r>
          </w:p>
          <w:p w:rsidR="00EA5B84" w:rsidRPr="00627E18" w:rsidRDefault="00EA5B84" w:rsidP="00EA5B84">
            <w:pPr>
              <w:wordWrap w:val="0"/>
              <w:jc w:val="center"/>
              <w:rPr>
                <w:kern w:val="2"/>
                <w:sz w:val="24"/>
                <w:szCs w:val="24"/>
                <w:lang w:eastAsia="ko-KR"/>
              </w:rPr>
            </w:pPr>
            <w:r w:rsidRPr="00627E18">
              <w:rPr>
                <w:kern w:val="2"/>
                <w:sz w:val="24"/>
                <w:szCs w:val="24"/>
                <w:lang w:eastAsia="ko-KR"/>
              </w:rPr>
              <w:t>учебного года (по мере необходимости)</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val="en-US" w:eastAsia="ko-KR"/>
              </w:rPr>
            </w:pPr>
            <w:r w:rsidRPr="00627E18">
              <w:rPr>
                <w:kern w:val="2"/>
                <w:sz w:val="24"/>
                <w:szCs w:val="24"/>
                <w:lang w:eastAsia="ko-KR"/>
              </w:rPr>
              <w:t>Специалисты психолого-педагогической службы</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Занятия, направленные на формирование социально одобряемого поведения, развитие навыков саморефлексии, самоконтроля, устойчивости к негативным воздействиям, групповому давлению.</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 xml:space="preserve">В течение </w:t>
            </w:r>
          </w:p>
          <w:p w:rsidR="00EA5B84" w:rsidRPr="00627E18" w:rsidRDefault="00EA5B84" w:rsidP="00EA5B84">
            <w:pPr>
              <w:wordWrap w:val="0"/>
              <w:jc w:val="center"/>
              <w:rPr>
                <w:kern w:val="2"/>
                <w:sz w:val="24"/>
                <w:szCs w:val="24"/>
                <w:lang w:eastAsia="ko-KR"/>
              </w:rPr>
            </w:pPr>
            <w:r w:rsidRPr="00627E18">
              <w:rPr>
                <w:kern w:val="2"/>
                <w:sz w:val="24"/>
                <w:szCs w:val="24"/>
                <w:lang w:eastAsia="ko-KR"/>
              </w:rPr>
              <w:t>учебного года</w:t>
            </w:r>
          </w:p>
          <w:p w:rsidR="00EA5B84" w:rsidRPr="00627E18" w:rsidRDefault="00EA5B84" w:rsidP="00EA5B84">
            <w:pPr>
              <w:wordWrap w:val="0"/>
              <w:jc w:val="center"/>
              <w:rPr>
                <w:kern w:val="2"/>
                <w:sz w:val="24"/>
                <w:szCs w:val="24"/>
                <w:lang w:eastAsia="ko-KR"/>
              </w:rPr>
            </w:pPr>
            <w:r w:rsidRPr="00627E18">
              <w:rPr>
                <w:kern w:val="2"/>
                <w:sz w:val="24"/>
                <w:szCs w:val="24"/>
                <w:lang w:eastAsia="ko-KR"/>
              </w:rPr>
              <w:t xml:space="preserve">(по плану работы психолого-педагогической </w:t>
            </w:r>
            <w:r w:rsidRPr="00627E18">
              <w:rPr>
                <w:kern w:val="2"/>
                <w:sz w:val="24"/>
                <w:szCs w:val="24"/>
                <w:lang w:eastAsia="ko-KR"/>
              </w:rPr>
              <w:lastRenderedPageBreak/>
              <w:t>службы)</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val="en-US" w:eastAsia="ko-KR"/>
              </w:rPr>
            </w:pPr>
            <w:r w:rsidRPr="00627E18">
              <w:rPr>
                <w:kern w:val="2"/>
                <w:sz w:val="24"/>
                <w:szCs w:val="24"/>
                <w:lang w:eastAsia="ko-KR"/>
              </w:rPr>
              <w:lastRenderedPageBreak/>
              <w:t>Специалисты психолого-педагогической службы</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Включение обучающихся в деятельность, альтернативную девиантному поведению.</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Классные</w:t>
            </w:r>
          </w:p>
          <w:p w:rsidR="00EA5B84" w:rsidRPr="00627E18" w:rsidRDefault="00EA5B84" w:rsidP="00EA5B84">
            <w:pPr>
              <w:tabs>
                <w:tab w:val="left" w:pos="1920"/>
              </w:tabs>
              <w:wordWrap w:val="0"/>
              <w:rPr>
                <w:kern w:val="2"/>
                <w:sz w:val="24"/>
                <w:szCs w:val="24"/>
                <w:lang w:val="en-US" w:eastAsia="ko-KR"/>
              </w:rPr>
            </w:pPr>
            <w:r w:rsidRPr="00627E18">
              <w:rPr>
                <w:kern w:val="2"/>
                <w:sz w:val="24"/>
                <w:szCs w:val="24"/>
                <w:lang w:val="en-US" w:eastAsia="ko-KR"/>
              </w:rPr>
              <w:t>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Мониторинг деструктивных проявлений обучающихся.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В течение учебного года (ежемесячно)</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2587F">
            <w:pPr>
              <w:tabs>
                <w:tab w:val="left" w:pos="1920"/>
              </w:tabs>
              <w:wordWrap w:val="0"/>
              <w:rPr>
                <w:kern w:val="2"/>
                <w:sz w:val="24"/>
                <w:szCs w:val="24"/>
                <w:lang w:eastAsia="ko-KR"/>
              </w:rPr>
            </w:pPr>
            <w:r w:rsidRPr="00627E18">
              <w:rPr>
                <w:kern w:val="2"/>
                <w:sz w:val="24"/>
                <w:szCs w:val="24"/>
                <w:lang w:eastAsia="ko-KR"/>
              </w:rPr>
              <w:t xml:space="preserve">Социальный педагог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Мониторинг страниц обучающихся в соц. сети ВК.</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eastAsia="ko-KR"/>
              </w:rPr>
            </w:pPr>
            <w:r w:rsidRPr="00627E18">
              <w:rPr>
                <w:kern w:val="2"/>
                <w:sz w:val="24"/>
                <w:szCs w:val="24"/>
                <w:lang w:eastAsia="ko-KR"/>
              </w:rPr>
              <w:t xml:space="preserve">В течение </w:t>
            </w:r>
          </w:p>
          <w:p w:rsidR="00EA5B84" w:rsidRPr="00627E18" w:rsidRDefault="00EA5B84" w:rsidP="00EA5B84">
            <w:pPr>
              <w:wordWrap w:val="0"/>
              <w:jc w:val="center"/>
              <w:rPr>
                <w:kern w:val="2"/>
                <w:sz w:val="24"/>
                <w:szCs w:val="24"/>
                <w:lang w:eastAsia="ko-KR"/>
              </w:rPr>
            </w:pPr>
            <w:r w:rsidRPr="00627E18">
              <w:rPr>
                <w:kern w:val="2"/>
                <w:sz w:val="24"/>
                <w:szCs w:val="24"/>
                <w:lang w:eastAsia="ko-KR"/>
              </w:rPr>
              <w:t xml:space="preserve">учебного года </w:t>
            </w:r>
          </w:p>
          <w:p w:rsidR="00EA5B84" w:rsidRPr="00627E18" w:rsidRDefault="00EA5B84" w:rsidP="00EA5B84">
            <w:pPr>
              <w:wordWrap w:val="0"/>
              <w:jc w:val="center"/>
              <w:rPr>
                <w:kern w:val="2"/>
                <w:sz w:val="24"/>
                <w:szCs w:val="24"/>
                <w:lang w:eastAsia="ko-KR"/>
              </w:rPr>
            </w:pPr>
            <w:r w:rsidRPr="00627E18">
              <w:rPr>
                <w:kern w:val="2"/>
                <w:sz w:val="24"/>
                <w:szCs w:val="24"/>
                <w:lang w:eastAsia="ko-KR"/>
              </w:rPr>
              <w:t>(раз в четверть)</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val="en-US" w:eastAsia="ko-KR"/>
              </w:rPr>
            </w:pPr>
            <w:r w:rsidRPr="00627E18">
              <w:rPr>
                <w:kern w:val="2"/>
                <w:sz w:val="24"/>
                <w:szCs w:val="24"/>
                <w:lang w:val="en-US" w:eastAsia="ko-KR"/>
              </w:rPr>
              <w:t xml:space="preserve">Классные </w:t>
            </w:r>
          </w:p>
          <w:p w:rsidR="00EA5B84" w:rsidRPr="00627E18" w:rsidRDefault="00EA5B84" w:rsidP="00EA5B84">
            <w:pPr>
              <w:tabs>
                <w:tab w:val="left" w:pos="1920"/>
              </w:tabs>
              <w:wordWrap w:val="0"/>
              <w:rPr>
                <w:kern w:val="2"/>
                <w:sz w:val="24"/>
                <w:szCs w:val="24"/>
                <w:lang w:val="en-US" w:eastAsia="ko-KR"/>
              </w:rPr>
            </w:pPr>
            <w:r w:rsidRPr="00627E18">
              <w:rPr>
                <w:kern w:val="2"/>
                <w:sz w:val="24"/>
                <w:szCs w:val="24"/>
                <w:lang w:val="en-US" w:eastAsia="ko-KR"/>
              </w:rPr>
              <w:t>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Реализация школьного проекта «Школьные медиа против деструктивных сообществ».</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val="en-US" w:eastAsia="ko-KR"/>
              </w:rPr>
            </w:pPr>
            <w:r w:rsidRPr="00627E18">
              <w:rPr>
                <w:kern w:val="2"/>
                <w:sz w:val="24"/>
                <w:szCs w:val="24"/>
                <w:lang w:val="en-US" w:eastAsia="ko-KR"/>
              </w:rPr>
              <w:t>Медиацентр</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Организация психолого-педагогического просвещения родителей (законных представителей).</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Классные</w:t>
            </w:r>
          </w:p>
          <w:p w:rsidR="00EA5B84" w:rsidRPr="00627E18" w:rsidRDefault="00EA5B84" w:rsidP="00EA5B84">
            <w:pPr>
              <w:tabs>
                <w:tab w:val="left" w:pos="1920"/>
              </w:tabs>
              <w:wordWrap w:val="0"/>
              <w:rPr>
                <w:kern w:val="2"/>
                <w:sz w:val="24"/>
                <w:szCs w:val="24"/>
                <w:lang w:val="en-US" w:eastAsia="ko-KR"/>
              </w:rPr>
            </w:pPr>
            <w:r w:rsidRPr="00627E18">
              <w:rPr>
                <w:kern w:val="2"/>
                <w:sz w:val="24"/>
                <w:szCs w:val="24"/>
                <w:lang w:val="en-US" w:eastAsia="ko-KR"/>
              </w:rPr>
              <w:t>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2587F">
            <w:pPr>
              <w:tabs>
                <w:tab w:val="left" w:pos="2696"/>
              </w:tabs>
              <w:wordWrap w:val="0"/>
              <w:rPr>
                <w:kern w:val="2"/>
                <w:sz w:val="24"/>
                <w:szCs w:val="24"/>
                <w:lang w:eastAsia="ko-KR"/>
              </w:rPr>
            </w:pPr>
            <w:r w:rsidRPr="00627E18">
              <w:rPr>
                <w:kern w:val="2"/>
                <w:sz w:val="24"/>
                <w:szCs w:val="24"/>
                <w:lang w:eastAsia="ko-KR"/>
              </w:rPr>
              <w:t xml:space="preserve">Мероприятия с родителями (законными представителями) обучающихся по обучению детей безопасному поведению на дорогах </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Классные</w:t>
            </w:r>
          </w:p>
          <w:p w:rsidR="00EA5B84" w:rsidRPr="00627E18" w:rsidRDefault="00EA5B84" w:rsidP="00EA5B84">
            <w:pPr>
              <w:tabs>
                <w:tab w:val="left" w:pos="1920"/>
              </w:tabs>
              <w:wordWrap w:val="0"/>
              <w:rPr>
                <w:kern w:val="2"/>
                <w:sz w:val="24"/>
                <w:szCs w:val="24"/>
                <w:lang w:eastAsia="ko-KR"/>
              </w:rPr>
            </w:pPr>
            <w:r w:rsidRPr="00627E18">
              <w:rPr>
                <w:kern w:val="2"/>
                <w:sz w:val="24"/>
                <w:szCs w:val="24"/>
                <w:lang w:val="en-US" w:eastAsia="ko-KR"/>
              </w:rPr>
              <w:t>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Включение обучающихся в социально-одобряемую деятельность во внеурочное время, в т. ч. – в занятия объединений дополнительного образования.</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Классные</w:t>
            </w:r>
          </w:p>
          <w:p w:rsidR="00EA5B84" w:rsidRPr="00627E18" w:rsidRDefault="00EA5B84" w:rsidP="00EA5B84">
            <w:pPr>
              <w:tabs>
                <w:tab w:val="left" w:pos="1920"/>
              </w:tabs>
              <w:wordWrap w:val="0"/>
              <w:rPr>
                <w:kern w:val="2"/>
                <w:sz w:val="24"/>
                <w:szCs w:val="24"/>
                <w:lang w:val="en-US" w:eastAsia="ko-KR"/>
              </w:rPr>
            </w:pPr>
            <w:r w:rsidRPr="00627E18">
              <w:rPr>
                <w:kern w:val="2"/>
                <w:sz w:val="24"/>
                <w:szCs w:val="24"/>
                <w:lang w:val="en-US" w:eastAsia="ko-KR"/>
              </w:rPr>
              <w:t>руководители</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rPr>
              <w:t xml:space="preserve">Обеспечение работы на базе ОО консультационных пунктов </w:t>
            </w:r>
            <w:r w:rsidRPr="00627E18">
              <w:rPr>
                <w:kern w:val="2"/>
                <w:sz w:val="24"/>
                <w:szCs w:val="24"/>
                <w:lang w:eastAsia="ko-KR"/>
              </w:rPr>
              <w:t>по оказанию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val="en-US" w:eastAsia="ko-KR"/>
              </w:rPr>
            </w:pPr>
            <w:r w:rsidRPr="00627E18">
              <w:rPr>
                <w:kern w:val="2"/>
                <w:sz w:val="24"/>
                <w:szCs w:val="24"/>
                <w:lang w:eastAsia="ko-KR"/>
              </w:rPr>
              <w:t>Специалисты психолого-педагогической службы</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Цикл лекций на тему: «Здоровая семья-здоровый ребенок», «Мое здоровье - мое достижение», «Образ жизни как способ самореализации в обществе» и викторины «Что я знаю о себе?» и других.</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val="en-US" w:eastAsia="ko-KR"/>
              </w:rPr>
            </w:pPr>
            <w:r w:rsidRPr="00627E18">
              <w:rPr>
                <w:kern w:val="2"/>
                <w:sz w:val="24"/>
                <w:szCs w:val="24"/>
                <w:lang w:eastAsia="ko-KR"/>
              </w:rPr>
              <w:t>Специалисты психолого-педагогической службы</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Организация работы по привлечению обучающихся, в том числе участников неформальных молодежных группировок к реализации социально значимых проектов.</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Куратор Движения Первых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Организация и проведение социологических и психологических исследований с целью выявления обучающихся группы «риска», подверженных идеологии терроризма.</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val="en-US" w:eastAsia="ko-KR"/>
              </w:rPr>
            </w:pPr>
            <w:r w:rsidRPr="00627E18">
              <w:rPr>
                <w:kern w:val="2"/>
                <w:sz w:val="24"/>
                <w:szCs w:val="24"/>
                <w:lang w:eastAsia="ko-KR"/>
              </w:rPr>
              <w:t>Специалисты психолого-педагогической службы</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Мероприятия мотивационного характера для учащихся и родителей по прохождению профилактических медицинских осмотров, направленных на раннее выявление незаконного потребления наркотиков</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val="en-US" w:eastAsia="ko-KR"/>
              </w:rPr>
            </w:pPr>
            <w:r w:rsidRPr="00627E18">
              <w:rPr>
                <w:kern w:val="2"/>
                <w:sz w:val="24"/>
                <w:szCs w:val="24"/>
                <w:lang w:eastAsia="ko-KR"/>
              </w:rPr>
              <w:t>Специалисты психолого-педагогической службы</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val="en-US"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Мероприятия, направленные на формирование негативного отношения к употреблению электронных сигарет, вейпов и т.д.</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val="en-US" w:eastAsia="ko-KR"/>
              </w:rPr>
            </w:pPr>
            <w:r w:rsidRPr="00627E18">
              <w:rPr>
                <w:kern w:val="2"/>
                <w:sz w:val="24"/>
                <w:szCs w:val="24"/>
                <w:lang w:eastAsia="ko-KR"/>
              </w:rPr>
              <w:t>Специалисты психолого-педагогической службы</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kern w:val="2"/>
                <w:sz w:val="24"/>
                <w:szCs w:val="24"/>
                <w:lang w:eastAsia="ko-KR"/>
              </w:rPr>
            </w:pPr>
            <w:r w:rsidRPr="00627E18">
              <w:rPr>
                <w:kern w:val="2"/>
                <w:sz w:val="24"/>
                <w:szCs w:val="24"/>
                <w:lang w:eastAsia="ko-KR"/>
              </w:rPr>
              <w:t>Вовлечение обучающихся в деятельность муниципальных штабов краевых флагманских программ молодёжной политики, молодёжных объединений и проектов, деятельность Движение первых.</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kern w:val="2"/>
                <w:sz w:val="24"/>
                <w:szCs w:val="24"/>
                <w:lang w:val="en-US"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 xml:space="preserve">Куратор Движения Первых </w:t>
            </w:r>
          </w:p>
        </w:tc>
      </w:tr>
      <w:tr w:rsidR="00EA5B84" w:rsidRPr="00627E18" w:rsidTr="00627E18">
        <w:tc>
          <w:tcPr>
            <w:tcW w:w="711"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6"/>
              </w:numPr>
              <w:tabs>
                <w:tab w:val="left" w:pos="2696"/>
              </w:tabs>
              <w:wordWrap w:val="0"/>
              <w:rPr>
                <w:color w:val="000000"/>
                <w:kern w:val="2"/>
                <w:sz w:val="24"/>
                <w:szCs w:val="24"/>
                <w:lang w:eastAsia="ko-KR"/>
              </w:rPr>
            </w:pPr>
          </w:p>
        </w:tc>
        <w:tc>
          <w:tcPr>
            <w:tcW w:w="436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2696"/>
              </w:tabs>
              <w:wordWrap w:val="0"/>
              <w:rPr>
                <w:b/>
                <w:bCs/>
                <w:kern w:val="2"/>
                <w:sz w:val="24"/>
                <w:szCs w:val="24"/>
                <w:lang w:eastAsia="ko-KR"/>
              </w:rPr>
            </w:pPr>
            <w:r w:rsidRPr="00627E18">
              <w:rPr>
                <w:kern w:val="2"/>
                <w:sz w:val="24"/>
                <w:szCs w:val="24"/>
                <w:lang w:eastAsia="ko-KR"/>
              </w:rPr>
              <w:t>Цикл занятий по культуре личной безопасности жизнедеятельности детей.</w:t>
            </w:r>
          </w:p>
        </w:tc>
        <w:tc>
          <w:tcPr>
            <w:tcW w:w="1160"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FC5747">
              <w:rPr>
                <w:color w:val="000000"/>
                <w:kern w:val="2"/>
                <w:sz w:val="24"/>
                <w:szCs w:val="24"/>
                <w:lang w:eastAsia="ko-KR"/>
              </w:rPr>
              <w:t>5-9</w:t>
            </w:r>
          </w:p>
        </w:tc>
        <w:tc>
          <w:tcPr>
            <w:tcW w:w="1421"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jc w:val="center"/>
              <w:rPr>
                <w:color w:val="000000"/>
                <w:kern w:val="2"/>
                <w:sz w:val="24"/>
                <w:szCs w:val="24"/>
                <w:lang w:eastAsia="ko-KR"/>
              </w:rPr>
            </w:pPr>
            <w:r w:rsidRPr="00627E18">
              <w:rPr>
                <w:color w:val="000000"/>
                <w:kern w:val="2"/>
                <w:sz w:val="24"/>
                <w:szCs w:val="24"/>
                <w:lang w:eastAsia="ko-KR"/>
              </w:rPr>
              <w:t>В течение учебного года</w:t>
            </w:r>
          </w:p>
        </w:tc>
        <w:tc>
          <w:tcPr>
            <w:tcW w:w="2265"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Классные руководители</w:t>
            </w:r>
          </w:p>
        </w:tc>
      </w:tr>
    </w:tbl>
    <w:tbl>
      <w:tblPr>
        <w:tblStyle w:val="1e"/>
        <w:tblW w:w="9923"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536"/>
        <w:gridCol w:w="992"/>
        <w:gridCol w:w="1276"/>
        <w:gridCol w:w="2410"/>
      </w:tblGrid>
      <w:tr w:rsidR="00627E18" w:rsidRPr="00627E18" w:rsidTr="00EA5B84">
        <w:tc>
          <w:tcPr>
            <w:tcW w:w="709" w:type="dxa"/>
            <w:tcBorders>
              <w:top w:val="single" w:sz="4" w:space="0" w:color="000000"/>
              <w:left w:val="single" w:sz="4" w:space="0" w:color="000000"/>
              <w:bottom w:val="single" w:sz="4" w:space="0" w:color="000000"/>
              <w:right w:val="single" w:sz="4" w:space="0" w:color="000000"/>
            </w:tcBorders>
            <w:shd w:val="clear" w:color="auto" w:fill="FFF2CC"/>
          </w:tcPr>
          <w:p w:rsidR="00627E18" w:rsidRPr="00627E18" w:rsidRDefault="00627E18" w:rsidP="00627E18">
            <w:pPr>
              <w:rPr>
                <w:kern w:val="2"/>
                <w:sz w:val="24"/>
                <w:szCs w:val="24"/>
                <w:lang w:val="en-US" w:eastAsia="ko-KR"/>
              </w:rPr>
            </w:pPr>
          </w:p>
        </w:tc>
        <w:tc>
          <w:tcPr>
            <w:tcW w:w="9214"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627E18" w:rsidRPr="00627E18" w:rsidRDefault="00627E18" w:rsidP="00627E18">
            <w:pPr>
              <w:tabs>
                <w:tab w:val="left" w:pos="1920"/>
              </w:tabs>
              <w:wordWrap w:val="0"/>
              <w:jc w:val="center"/>
              <w:rPr>
                <w:b/>
                <w:color w:val="000000"/>
                <w:kern w:val="2"/>
                <w:sz w:val="24"/>
                <w:szCs w:val="24"/>
                <w:lang w:eastAsia="ko-KR"/>
              </w:rPr>
            </w:pPr>
            <w:r w:rsidRPr="00627E18">
              <w:rPr>
                <w:b/>
                <w:color w:val="000000"/>
                <w:kern w:val="2"/>
                <w:sz w:val="24"/>
                <w:szCs w:val="24"/>
                <w:lang w:eastAsia="ko-KR"/>
              </w:rPr>
              <w:t>Модуль «Профориентация»</w:t>
            </w:r>
          </w:p>
        </w:tc>
      </w:tr>
      <w:tr w:rsidR="00627E18"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tabs>
                <w:tab w:val="left" w:pos="1920"/>
              </w:tabs>
              <w:wordWrap w:val="0"/>
              <w:rPr>
                <w:i/>
                <w:kern w:val="2"/>
                <w:sz w:val="24"/>
                <w:szCs w:val="24"/>
                <w:lang w:val="en-US" w:eastAsia="ko-KR"/>
              </w:rPr>
            </w:pPr>
            <w:r w:rsidRPr="00627E18">
              <w:rPr>
                <w:i/>
                <w:color w:val="000000"/>
                <w:kern w:val="2"/>
                <w:sz w:val="24"/>
                <w:szCs w:val="24"/>
                <w:lang w:val="en-US" w:eastAsia="ko-KR"/>
              </w:rPr>
              <w:t>№</w:t>
            </w:r>
          </w:p>
        </w:tc>
        <w:tc>
          <w:tcPr>
            <w:tcW w:w="453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tabs>
                <w:tab w:val="left" w:pos="1920"/>
              </w:tabs>
              <w:wordWrap w:val="0"/>
              <w:jc w:val="center"/>
              <w:rPr>
                <w:i/>
                <w:kern w:val="2"/>
                <w:sz w:val="24"/>
                <w:szCs w:val="24"/>
                <w:lang w:val="en-US" w:eastAsia="ko-KR"/>
              </w:rPr>
            </w:pPr>
            <w:r w:rsidRPr="00627E18">
              <w:rPr>
                <w:rFonts w:eastAsia="Batang"/>
                <w:i/>
                <w:color w:val="000000"/>
                <w:kern w:val="2"/>
                <w:sz w:val="24"/>
                <w:szCs w:val="24"/>
                <w:lang w:eastAsia="ko-KR"/>
              </w:rPr>
              <w:t>Дела, события. мероприятия</w:t>
            </w:r>
          </w:p>
        </w:tc>
        <w:tc>
          <w:tcPr>
            <w:tcW w:w="992"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tabs>
                <w:tab w:val="left" w:pos="1920"/>
              </w:tabs>
              <w:wordWrap w:val="0"/>
              <w:jc w:val="center"/>
              <w:rPr>
                <w:i/>
                <w:kern w:val="2"/>
                <w:sz w:val="24"/>
                <w:szCs w:val="24"/>
                <w:lang w:val="en-US" w:eastAsia="ko-KR"/>
              </w:rPr>
            </w:pPr>
            <w:r w:rsidRPr="00627E18">
              <w:rPr>
                <w:i/>
                <w:color w:val="000000"/>
                <w:kern w:val="2"/>
                <w:sz w:val="24"/>
                <w:szCs w:val="24"/>
                <w:lang w:eastAsia="ko-KR"/>
              </w:rPr>
              <w:t>Классы</w:t>
            </w:r>
          </w:p>
        </w:tc>
        <w:tc>
          <w:tcPr>
            <w:tcW w:w="1276"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tabs>
                <w:tab w:val="left" w:pos="1920"/>
              </w:tabs>
              <w:wordWrap w:val="0"/>
              <w:jc w:val="center"/>
              <w:rPr>
                <w:i/>
                <w:kern w:val="2"/>
                <w:sz w:val="24"/>
                <w:szCs w:val="24"/>
                <w:lang w:val="en-US" w:eastAsia="ko-KR"/>
              </w:rPr>
            </w:pPr>
            <w:r w:rsidRPr="00627E18">
              <w:rPr>
                <w:i/>
                <w:color w:val="000000"/>
                <w:kern w:val="2"/>
                <w:sz w:val="24"/>
                <w:szCs w:val="24"/>
                <w:lang w:eastAsia="ko-KR"/>
              </w:rPr>
              <w:t>Сроки</w:t>
            </w:r>
          </w:p>
        </w:tc>
        <w:tc>
          <w:tcPr>
            <w:tcW w:w="2410" w:type="dxa"/>
            <w:tcBorders>
              <w:top w:val="single" w:sz="4" w:space="0" w:color="000000"/>
              <w:left w:val="single" w:sz="4" w:space="0" w:color="000000"/>
              <w:bottom w:val="single" w:sz="4" w:space="0" w:color="000000"/>
              <w:right w:val="single" w:sz="4" w:space="0" w:color="000000"/>
            </w:tcBorders>
            <w:hideMark/>
          </w:tcPr>
          <w:p w:rsidR="00627E18" w:rsidRPr="00627E18" w:rsidRDefault="00627E18" w:rsidP="00627E18">
            <w:pPr>
              <w:tabs>
                <w:tab w:val="left" w:pos="1920"/>
              </w:tabs>
              <w:wordWrap w:val="0"/>
              <w:rPr>
                <w:i/>
                <w:kern w:val="2"/>
                <w:sz w:val="24"/>
                <w:szCs w:val="24"/>
                <w:lang w:val="en-US" w:eastAsia="ko-KR"/>
              </w:rPr>
            </w:pPr>
            <w:r w:rsidRPr="00627E18">
              <w:rPr>
                <w:i/>
                <w:color w:val="000000"/>
                <w:kern w:val="2"/>
                <w:sz w:val="24"/>
                <w:szCs w:val="24"/>
                <w:lang w:eastAsia="ko-KR"/>
              </w:rPr>
              <w:t>Ответственные</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7"/>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val="en-US" w:eastAsia="ko-KR"/>
              </w:rPr>
            </w:pPr>
            <w:r w:rsidRPr="00627E18">
              <w:rPr>
                <w:color w:val="000000"/>
                <w:kern w:val="2"/>
                <w:sz w:val="24"/>
                <w:szCs w:val="24"/>
                <w:lang w:eastAsia="ko-KR"/>
              </w:rPr>
              <w:t>Профориентационные онлайн-диагностики</w:t>
            </w:r>
            <w:r w:rsidRPr="00627E18">
              <w:rPr>
                <w:color w:val="000000"/>
                <w:kern w:val="2"/>
                <w:sz w:val="24"/>
                <w:szCs w:val="24"/>
                <w:lang w:val="en-US" w:eastAsia="ko-KR"/>
              </w:rPr>
              <w:t>.</w:t>
            </w:r>
          </w:p>
          <w:p w:rsidR="00EA5B84" w:rsidRPr="00627E18" w:rsidRDefault="00EA5B84" w:rsidP="00EA5B84">
            <w:pPr>
              <w:tabs>
                <w:tab w:val="left" w:pos="1920"/>
              </w:tabs>
              <w:wordWrap w:val="0"/>
              <w:rPr>
                <w:color w:val="000000"/>
                <w:kern w:val="2"/>
                <w:sz w:val="24"/>
                <w:szCs w:val="24"/>
                <w:lang w:val="en-US" w:eastAsia="ko-KR"/>
              </w:rPr>
            </w:pPr>
            <w:r w:rsidRPr="00627E18">
              <w:rPr>
                <w:color w:val="000000"/>
                <w:kern w:val="2"/>
                <w:sz w:val="24"/>
                <w:szCs w:val="24"/>
                <w:lang w:eastAsia="ko-KR"/>
              </w:rPr>
              <w:t>Групповые консультации с обучающимися по результатам диагностики. Работа</w:t>
            </w:r>
            <w:r w:rsidRPr="00627E18">
              <w:rPr>
                <w:color w:val="000000"/>
                <w:kern w:val="2"/>
                <w:sz w:val="24"/>
                <w:szCs w:val="24"/>
                <w:lang w:val="en-US" w:eastAsia="ko-KR"/>
              </w:rPr>
              <w:t xml:space="preserve"> с </w:t>
            </w:r>
            <w:r w:rsidRPr="00627E18">
              <w:rPr>
                <w:color w:val="000000"/>
                <w:kern w:val="2"/>
                <w:sz w:val="24"/>
                <w:szCs w:val="24"/>
                <w:lang w:eastAsia="ko-KR"/>
              </w:rPr>
              <w:t>родителями по результатам диагностики</w:t>
            </w:r>
            <w:r w:rsidRPr="00627E18">
              <w:rPr>
                <w:color w:val="000000"/>
                <w:kern w:val="2"/>
                <w:sz w:val="24"/>
                <w:szCs w:val="24"/>
                <w:lang w:val="en-US" w:eastAsia="ko-KR"/>
              </w:rPr>
              <w:t>.</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val="en-US" w:eastAsia="ko-KR"/>
              </w:rPr>
            </w:pPr>
            <w:r w:rsidRPr="00627E18">
              <w:rPr>
                <w:color w:val="000000"/>
                <w:kern w:val="2"/>
                <w:sz w:val="24"/>
                <w:szCs w:val="24"/>
                <w:lang w:eastAsia="ko-KR"/>
              </w:rPr>
              <w:t>В течение учебного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Классные</w:t>
            </w:r>
          </w:p>
          <w:p w:rsidR="00EA5B84" w:rsidRPr="00627E18" w:rsidRDefault="00EA5B84" w:rsidP="00EA5B84">
            <w:pPr>
              <w:widowControl/>
              <w:wordWrap w:val="0"/>
              <w:rPr>
                <w:color w:val="000000"/>
                <w:kern w:val="2"/>
                <w:sz w:val="24"/>
                <w:szCs w:val="24"/>
                <w:lang w:eastAsia="ko-KR"/>
              </w:rPr>
            </w:pPr>
            <w:r w:rsidRPr="00627E18">
              <w:rPr>
                <w:kern w:val="2"/>
                <w:sz w:val="24"/>
                <w:szCs w:val="24"/>
                <w:lang w:val="en-US" w:eastAsia="ko-KR"/>
              </w:rPr>
              <w:t>руководители</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7"/>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Профориентационные уроки.</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val="en-US" w:eastAsia="ko-KR"/>
              </w:rPr>
            </w:pPr>
            <w:r w:rsidRPr="00627E18">
              <w:rPr>
                <w:color w:val="000000"/>
                <w:kern w:val="2"/>
                <w:sz w:val="24"/>
                <w:szCs w:val="24"/>
                <w:lang w:eastAsia="ko-KR"/>
              </w:rPr>
              <w:t>В течение учебного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Классные</w:t>
            </w:r>
          </w:p>
          <w:p w:rsidR="00EA5B84" w:rsidRPr="00627E18" w:rsidRDefault="00EA5B84" w:rsidP="00EA5B84">
            <w:pPr>
              <w:widowControl/>
              <w:wordWrap w:val="0"/>
              <w:rPr>
                <w:color w:val="000000"/>
                <w:kern w:val="2"/>
                <w:sz w:val="24"/>
                <w:szCs w:val="24"/>
                <w:lang w:eastAsia="ko-KR"/>
              </w:rPr>
            </w:pPr>
            <w:r w:rsidRPr="00627E18">
              <w:rPr>
                <w:kern w:val="2"/>
                <w:sz w:val="24"/>
                <w:szCs w:val="24"/>
                <w:lang w:val="en-US" w:eastAsia="ko-KR"/>
              </w:rPr>
              <w:t>руководители</w:t>
            </w:r>
            <w:r w:rsidRPr="00627E18">
              <w:rPr>
                <w:color w:val="000000"/>
                <w:kern w:val="2"/>
                <w:sz w:val="24"/>
                <w:szCs w:val="24"/>
                <w:lang w:eastAsia="ko-KR"/>
              </w:rPr>
              <w:t>.</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7"/>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Организация проектной деятельности обучающихся с учетом предпочитаемых обучающимися профессиональных сфер и профилей обучения.</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val="en-US" w:eastAsia="ko-KR"/>
              </w:rPr>
            </w:pPr>
            <w:r w:rsidRPr="00627E18">
              <w:rPr>
                <w:color w:val="000000"/>
                <w:kern w:val="2"/>
                <w:sz w:val="24"/>
                <w:szCs w:val="24"/>
                <w:lang w:eastAsia="ko-KR"/>
              </w:rPr>
              <w:t>В течение учебного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rPr>
                <w:color w:val="000000"/>
                <w:kern w:val="2"/>
                <w:sz w:val="24"/>
                <w:szCs w:val="24"/>
                <w:lang w:eastAsia="ko-KR"/>
              </w:rPr>
            </w:pPr>
            <w:r w:rsidRPr="00627E18">
              <w:rPr>
                <w:color w:val="000000"/>
                <w:kern w:val="2"/>
                <w:sz w:val="24"/>
                <w:szCs w:val="24"/>
                <w:lang w:eastAsia="ko-KR"/>
              </w:rPr>
              <w:t>Учителя-предметники</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7"/>
              </w:numPr>
              <w:tabs>
                <w:tab w:val="left" w:pos="1920"/>
              </w:tabs>
              <w:wordWrap w:val="0"/>
              <w:rPr>
                <w:color w:val="000000"/>
                <w:kern w:val="2"/>
                <w:sz w:val="24"/>
                <w:szCs w:val="24"/>
                <w:lang w:val="en-US"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Участие во Всероссийском профориентационном проекте «Шоу профессий» (онлайн-уроки).</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val="en-US" w:eastAsia="ko-KR"/>
              </w:rPr>
            </w:pPr>
            <w:r w:rsidRPr="00627E18">
              <w:rPr>
                <w:color w:val="000000"/>
                <w:kern w:val="2"/>
                <w:sz w:val="24"/>
                <w:szCs w:val="24"/>
                <w:lang w:eastAsia="ko-KR"/>
              </w:rPr>
              <w:t>В течение учебного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rPr>
                <w:color w:val="000000"/>
                <w:kern w:val="2"/>
                <w:sz w:val="24"/>
                <w:szCs w:val="24"/>
                <w:lang w:eastAsia="ko-KR"/>
              </w:rPr>
            </w:pPr>
            <w:r w:rsidRPr="00627E18">
              <w:rPr>
                <w:color w:val="000000"/>
                <w:kern w:val="2"/>
                <w:sz w:val="24"/>
                <w:szCs w:val="24"/>
                <w:lang w:eastAsia="ko-KR"/>
              </w:rPr>
              <w:t>Классные</w:t>
            </w:r>
          </w:p>
          <w:p w:rsidR="00EA5B84" w:rsidRPr="00627E18" w:rsidRDefault="00EA5B84" w:rsidP="00EA5B84">
            <w:pPr>
              <w:widowControl/>
              <w:wordWrap w:val="0"/>
              <w:rPr>
                <w:color w:val="000000"/>
                <w:kern w:val="2"/>
                <w:sz w:val="24"/>
                <w:szCs w:val="24"/>
                <w:lang w:val="en-US" w:eastAsia="ko-KR"/>
              </w:rPr>
            </w:pPr>
            <w:r w:rsidRPr="00627E18">
              <w:rPr>
                <w:color w:val="000000"/>
                <w:kern w:val="2"/>
                <w:sz w:val="24"/>
                <w:szCs w:val="24"/>
                <w:lang w:val="en-US" w:eastAsia="ko-KR"/>
              </w:rPr>
              <w:t>руководители</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7"/>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Обновление информации на стенде «Твоя профессиональная карьера».</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val="en-US" w:eastAsia="ko-KR"/>
              </w:rPr>
            </w:pPr>
            <w:r w:rsidRPr="00627E18">
              <w:rPr>
                <w:color w:val="000000"/>
                <w:kern w:val="2"/>
                <w:sz w:val="24"/>
                <w:szCs w:val="24"/>
                <w:lang w:eastAsia="ko-KR"/>
              </w:rPr>
              <w:t>В течение учебного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wordWrap w:val="0"/>
              <w:rPr>
                <w:color w:val="000000"/>
                <w:kern w:val="2"/>
                <w:sz w:val="24"/>
                <w:szCs w:val="24"/>
                <w:lang w:eastAsia="ko-KR"/>
              </w:rPr>
            </w:pPr>
            <w:r w:rsidRPr="00627E18">
              <w:rPr>
                <w:color w:val="000000"/>
                <w:kern w:val="2"/>
                <w:sz w:val="24"/>
                <w:szCs w:val="24"/>
                <w:lang w:eastAsia="ko-KR"/>
              </w:rPr>
              <w:t xml:space="preserve">Педагог-психолог </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7"/>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Организация участия в профориентационных проектах Движения Первых.</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В течение учебного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 xml:space="preserve">Куратор Движения Первых </w:t>
            </w:r>
          </w:p>
        </w:tc>
      </w:tr>
      <w:tr w:rsidR="00EA5B84" w:rsidRPr="00627E18" w:rsidTr="00EA5B84">
        <w:tc>
          <w:tcPr>
            <w:tcW w:w="9923" w:type="dxa"/>
            <w:gridSpan w:val="5"/>
            <w:tcBorders>
              <w:top w:val="single" w:sz="4" w:space="0" w:color="000000"/>
              <w:left w:val="single" w:sz="4" w:space="0" w:color="000000"/>
              <w:bottom w:val="single" w:sz="4" w:space="0" w:color="000000"/>
              <w:right w:val="single" w:sz="4" w:space="0" w:color="000000"/>
            </w:tcBorders>
            <w:shd w:val="clear" w:color="auto" w:fill="FFF2CC"/>
            <w:hideMark/>
          </w:tcPr>
          <w:p w:rsidR="00EA5B84" w:rsidRPr="00627E18" w:rsidRDefault="00EA5B84" w:rsidP="00EA5B84">
            <w:pPr>
              <w:tabs>
                <w:tab w:val="left" w:pos="1920"/>
              </w:tabs>
              <w:wordWrap w:val="0"/>
              <w:jc w:val="center"/>
              <w:rPr>
                <w:color w:val="000000"/>
                <w:kern w:val="2"/>
                <w:sz w:val="24"/>
                <w:szCs w:val="24"/>
                <w:lang w:eastAsia="ko-KR"/>
              </w:rPr>
            </w:pPr>
            <w:r w:rsidRPr="00627E18">
              <w:rPr>
                <w:b/>
                <w:color w:val="000000"/>
                <w:kern w:val="2"/>
                <w:sz w:val="24"/>
                <w:szCs w:val="24"/>
                <w:lang w:eastAsia="ko-KR"/>
              </w:rPr>
              <w:t>Модуль «Адаптация детей-мигрантов»</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Закрепление за детьми-мигрантами наставников из числа одноклассников.</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В течение учебного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Классные руководители</w:t>
            </w:r>
          </w:p>
        </w:tc>
      </w:tr>
      <w:tr w:rsidR="00EA5B84" w:rsidRPr="00627E18" w:rsidTr="00026215">
        <w:trPr>
          <w:trHeight w:val="699"/>
        </w:trPr>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E2587F" w:rsidRDefault="00EA5B84" w:rsidP="00EA5B84">
            <w:pPr>
              <w:tabs>
                <w:tab w:val="left" w:pos="1920"/>
              </w:tabs>
              <w:wordWrap w:val="0"/>
              <w:rPr>
                <w:color w:val="000000"/>
                <w:kern w:val="2"/>
                <w:sz w:val="24"/>
                <w:szCs w:val="24"/>
                <w:lang w:eastAsia="ko-KR"/>
              </w:rPr>
            </w:pPr>
            <w:r w:rsidRPr="00E2587F">
              <w:rPr>
                <w:bCs/>
                <w:color w:val="333333"/>
                <w:kern w:val="2"/>
                <w:sz w:val="24"/>
                <w:szCs w:val="24"/>
                <w:lang w:eastAsia="ko-KR"/>
              </w:rPr>
              <w:t>Групповые занятия по изучению русского языка как неродного.</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В течение учебного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Зам. директора по УВР</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E2587F" w:rsidRDefault="00EA5B84" w:rsidP="00EA5B84">
            <w:pPr>
              <w:tabs>
                <w:tab w:val="left" w:pos="1920"/>
              </w:tabs>
              <w:wordWrap w:val="0"/>
              <w:rPr>
                <w:color w:val="000000"/>
                <w:kern w:val="2"/>
                <w:sz w:val="24"/>
                <w:szCs w:val="24"/>
                <w:lang w:eastAsia="ko-KR"/>
              </w:rPr>
            </w:pPr>
            <w:r w:rsidRPr="00E2587F">
              <w:rPr>
                <w:bCs/>
                <w:color w:val="333333"/>
                <w:kern w:val="2"/>
                <w:sz w:val="24"/>
                <w:szCs w:val="24"/>
                <w:lang w:eastAsia="ko-KR"/>
              </w:rPr>
              <w:t>Дополнительные занятия по предметам</w:t>
            </w:r>
            <w:r w:rsidRPr="00E2587F">
              <w:rPr>
                <w:color w:val="333333"/>
                <w:kern w:val="2"/>
                <w:sz w:val="24"/>
                <w:szCs w:val="24"/>
                <w:lang w:eastAsia="ko-KR"/>
              </w:rPr>
              <w:t>, которые вызывают наибольшие трудности у детей-мигрантов.</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В течение учебного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Зам. директора по УВР</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E2587F" w:rsidRDefault="00EA5B84" w:rsidP="00EA5B84">
            <w:pPr>
              <w:tabs>
                <w:tab w:val="left" w:pos="1920"/>
              </w:tabs>
              <w:wordWrap w:val="0"/>
              <w:rPr>
                <w:color w:val="000000"/>
                <w:kern w:val="2"/>
                <w:sz w:val="24"/>
                <w:szCs w:val="24"/>
                <w:lang w:eastAsia="ko-KR"/>
              </w:rPr>
            </w:pPr>
            <w:r w:rsidRPr="00E2587F">
              <w:rPr>
                <w:bCs/>
                <w:color w:val="333333"/>
                <w:kern w:val="2"/>
                <w:sz w:val="24"/>
                <w:szCs w:val="24"/>
                <w:lang w:eastAsia="ko-KR"/>
              </w:rPr>
              <w:t xml:space="preserve">Включение детей-мигрантов во </w:t>
            </w:r>
            <w:r w:rsidRPr="00E2587F">
              <w:rPr>
                <w:bCs/>
                <w:color w:val="333333"/>
                <w:kern w:val="2"/>
                <w:sz w:val="24"/>
                <w:szCs w:val="24"/>
                <w:lang w:eastAsia="ko-KR"/>
              </w:rPr>
              <w:lastRenderedPageBreak/>
              <w:t>внеурочную деятельность программы дополнительного образования.</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lastRenderedPageBreak/>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 xml:space="preserve">В течение </w:t>
            </w:r>
            <w:r w:rsidRPr="00627E18">
              <w:rPr>
                <w:color w:val="000000"/>
                <w:kern w:val="2"/>
                <w:sz w:val="24"/>
                <w:szCs w:val="24"/>
                <w:lang w:eastAsia="ko-KR"/>
              </w:rPr>
              <w:lastRenderedPageBreak/>
              <w:t>учебного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lastRenderedPageBreak/>
              <w:t xml:space="preserve">Классные </w:t>
            </w:r>
            <w:r w:rsidRPr="00627E18">
              <w:rPr>
                <w:color w:val="000000"/>
                <w:kern w:val="2"/>
                <w:sz w:val="24"/>
                <w:szCs w:val="24"/>
                <w:lang w:eastAsia="ko-KR"/>
              </w:rPr>
              <w:lastRenderedPageBreak/>
              <w:t>руководители, соц. педагог</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E2587F" w:rsidRDefault="00EA5B84" w:rsidP="00EA5B84">
            <w:pPr>
              <w:tabs>
                <w:tab w:val="left" w:pos="1920"/>
              </w:tabs>
              <w:wordWrap w:val="0"/>
              <w:rPr>
                <w:color w:val="333333"/>
                <w:kern w:val="2"/>
                <w:szCs w:val="24"/>
                <w:lang w:eastAsia="ko-KR"/>
              </w:rPr>
            </w:pPr>
            <w:r w:rsidRPr="00E2587F">
              <w:rPr>
                <w:bCs/>
                <w:color w:val="333333"/>
                <w:kern w:val="2"/>
                <w:sz w:val="24"/>
                <w:szCs w:val="24"/>
                <w:lang w:eastAsia="ko-KR"/>
              </w:rPr>
              <w:t>Вовлечение детей-мигрантов в общественно полезную деятельность.</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В течение учебного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 xml:space="preserve">Классные руководители, Куратор Движения Первых </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E2587F" w:rsidRDefault="00EA5B84" w:rsidP="00EA5B84">
            <w:pPr>
              <w:tabs>
                <w:tab w:val="left" w:pos="1920"/>
              </w:tabs>
              <w:wordWrap w:val="0"/>
              <w:rPr>
                <w:color w:val="333333"/>
                <w:kern w:val="2"/>
                <w:szCs w:val="24"/>
                <w:lang w:eastAsia="ko-KR"/>
              </w:rPr>
            </w:pPr>
            <w:r w:rsidRPr="00E2587F">
              <w:rPr>
                <w:color w:val="333333"/>
                <w:kern w:val="2"/>
                <w:sz w:val="24"/>
                <w:szCs w:val="24"/>
                <w:lang w:eastAsia="ko-KR"/>
              </w:rPr>
              <w:t>Психолого-педагогическое сопровождение детей-мигрантов с ведением дневника наблюдения.</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В течение учебного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 xml:space="preserve">Педагог-психолог </w:t>
            </w:r>
          </w:p>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 xml:space="preserve"> классный руководитель</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E2587F" w:rsidRDefault="00EA5B84" w:rsidP="00EA5B84">
            <w:pPr>
              <w:tabs>
                <w:tab w:val="left" w:pos="1920"/>
              </w:tabs>
              <w:wordWrap w:val="0"/>
              <w:rPr>
                <w:color w:val="333333"/>
                <w:kern w:val="2"/>
                <w:szCs w:val="24"/>
                <w:lang w:eastAsia="ko-KR"/>
              </w:rPr>
            </w:pPr>
            <w:r w:rsidRPr="00E2587F">
              <w:rPr>
                <w:bCs/>
                <w:color w:val="333333"/>
                <w:kern w:val="2"/>
                <w:sz w:val="24"/>
                <w:szCs w:val="24"/>
                <w:lang w:eastAsia="ko-KR"/>
              </w:rPr>
              <w:t>Назначение детей-мигрантов на ответственные должности в классе.</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 xml:space="preserve">В течение </w:t>
            </w:r>
          </w:p>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учебного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Классные руководители</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E2587F" w:rsidRDefault="00EA5B84" w:rsidP="00EA5B84">
            <w:pPr>
              <w:tabs>
                <w:tab w:val="left" w:pos="1920"/>
              </w:tabs>
              <w:wordWrap w:val="0"/>
              <w:rPr>
                <w:color w:val="000000"/>
                <w:kern w:val="2"/>
                <w:sz w:val="24"/>
                <w:szCs w:val="24"/>
                <w:lang w:eastAsia="ko-KR"/>
              </w:rPr>
            </w:pPr>
            <w:r w:rsidRPr="00E2587F">
              <w:rPr>
                <w:color w:val="333333"/>
                <w:kern w:val="2"/>
                <w:sz w:val="24"/>
                <w:szCs w:val="24"/>
                <w:lang w:eastAsia="ko-KR"/>
              </w:rPr>
              <w:t xml:space="preserve">Индивидуальные или групповые занятия по </w:t>
            </w:r>
            <w:r w:rsidRPr="00E2587F">
              <w:rPr>
                <w:bCs/>
                <w:color w:val="333333"/>
                <w:kern w:val="2"/>
                <w:sz w:val="24"/>
                <w:szCs w:val="24"/>
                <w:lang w:eastAsia="ko-KR"/>
              </w:rPr>
              <w:t>разъяснению норм поведения, этикета общения, прав и обязанностей.</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Сентябрь</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 xml:space="preserve">Соц. педагог </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Собрание родителей (законных представителей) детей-мигрантов «Национальные особенности воспитания детей в России», «Права и обязанности родителей».</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Сентябрь</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Соц. педагог.</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Групповые занятия педагога-психолога для родителей детей-мигрантов «Условия успешной адаптации детей-мигрантов».</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Октябрь</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 xml:space="preserve">Педагог-психолог </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Индивидуальные консультации педагога-психолога для родителей детей-мигрантов, имеющих трудности в адаптации.</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 xml:space="preserve">По запросу </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 xml:space="preserve">Педагог-психолог </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Совместное мероприятие для детей-мигрантов и их родителей «Вместе весело!»</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Ноябрь</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 xml:space="preserve">Педагог-организатор </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shd w:val="clear" w:color="auto" w:fill="FFFFFF"/>
              <w:rPr>
                <w:color w:val="333333"/>
                <w:sz w:val="24"/>
                <w:szCs w:val="24"/>
              </w:rPr>
            </w:pPr>
            <w:r w:rsidRPr="00627E18">
              <w:rPr>
                <w:color w:val="333333"/>
                <w:sz w:val="24"/>
                <w:szCs w:val="24"/>
                <w:lang w:eastAsia="ru-RU"/>
              </w:rPr>
              <w:t>Мероприятия, посвященные русской культуре, русскому быту.</w:t>
            </w:r>
          </w:p>
          <w:p w:rsidR="00EA5B84" w:rsidRPr="00627E18" w:rsidRDefault="00EA5B84" w:rsidP="00EA5B84">
            <w:pPr>
              <w:tabs>
                <w:tab w:val="left" w:pos="1920"/>
              </w:tabs>
              <w:wordWrap w:val="0"/>
              <w:rPr>
                <w:color w:val="000000"/>
                <w:kern w:val="2"/>
                <w:sz w:val="24"/>
                <w:szCs w:val="24"/>
                <w:lang w:eastAsia="ko-KR"/>
              </w:rPr>
            </w:pP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Декабрь, февраль</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Классные руководители</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333333"/>
                <w:kern w:val="2"/>
                <w:sz w:val="24"/>
                <w:szCs w:val="24"/>
                <w:lang w:eastAsia="ko-KR"/>
              </w:rPr>
              <w:t>Организация посещения различных тематических экскурсий и экспозиций.</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Октябрь, январь, апрель</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Классные руководители</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333333"/>
                <w:kern w:val="2"/>
                <w:sz w:val="24"/>
                <w:szCs w:val="24"/>
                <w:lang w:eastAsia="ko-KR"/>
              </w:rPr>
              <w:t>Просмотр мультфильмов и фильмов, демонстрирующих традиции народов России</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Сентябрь, ноябрь, март</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kern w:val="2"/>
                <w:sz w:val="24"/>
                <w:szCs w:val="24"/>
                <w:lang w:eastAsia="ko-KR"/>
              </w:rPr>
            </w:pPr>
            <w:r w:rsidRPr="00627E18">
              <w:rPr>
                <w:kern w:val="2"/>
                <w:sz w:val="24"/>
                <w:szCs w:val="24"/>
                <w:lang w:eastAsia="ko-KR"/>
              </w:rPr>
              <w:t>Классные</w:t>
            </w:r>
          </w:p>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val="en-US" w:eastAsia="ko-KR"/>
              </w:rPr>
              <w:t>руководители</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Классные мероприятия «Ковер дружбы» (представление традиций своего народа).</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Сентябрь - ноябрь</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Классные руководители</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Публикация в сообществе школы в ВК тематических постов о культуре народов, представителями которых являются дети-мигранты.</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 xml:space="preserve">В течение </w:t>
            </w:r>
          </w:p>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учебного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Руководитель медиацентра</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Занятия с элементами тренинга за знакомство, адаптацию, сплочение классного коллектива.</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eastAsia="ko-KR"/>
              </w:rPr>
              <w:t>Сентябрь - ноябрь</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Классные руководители, педагог-психолог</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tcPr>
          <w:p w:rsidR="00EA5B84" w:rsidRPr="00627E18" w:rsidRDefault="00EA5B84" w:rsidP="00EA5B84">
            <w:pPr>
              <w:widowControl/>
              <w:numPr>
                <w:ilvl w:val="0"/>
                <w:numId w:val="98"/>
              </w:numPr>
              <w:tabs>
                <w:tab w:val="left" w:pos="1920"/>
              </w:tabs>
              <w:wordWrap w:val="0"/>
              <w:rPr>
                <w:color w:val="000000"/>
                <w:kern w:val="2"/>
                <w:sz w:val="24"/>
                <w:szCs w:val="24"/>
                <w:lang w:eastAsia="ko-KR"/>
              </w:rPr>
            </w:pP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 xml:space="preserve">Вовлечение детей-мигрантов в деятельность Движения Первых, актив Движения, Школьный парламент. </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E2587F" w:rsidRDefault="00EA5B84" w:rsidP="00EA5B84">
            <w:pPr>
              <w:tabs>
                <w:tab w:val="left" w:pos="1920"/>
              </w:tabs>
              <w:wordWrap w:val="0"/>
              <w:jc w:val="center"/>
              <w:rPr>
                <w:kern w:val="2"/>
                <w:sz w:val="24"/>
                <w:szCs w:val="24"/>
                <w:lang w:eastAsia="ko-KR"/>
              </w:rPr>
            </w:pPr>
            <w:r w:rsidRPr="00E2587F">
              <w:rPr>
                <w:kern w:val="2"/>
                <w:sz w:val="24"/>
                <w:szCs w:val="24"/>
                <w:lang w:eastAsia="ko-KR"/>
              </w:rPr>
              <w:t xml:space="preserve">В течение </w:t>
            </w:r>
          </w:p>
          <w:p w:rsidR="00EA5B84" w:rsidRPr="00627E18" w:rsidRDefault="00EA5B84" w:rsidP="00EA5B84">
            <w:pPr>
              <w:tabs>
                <w:tab w:val="left" w:pos="1920"/>
              </w:tabs>
              <w:wordWrap w:val="0"/>
              <w:jc w:val="center"/>
              <w:rPr>
                <w:b/>
                <w:color w:val="C00000"/>
                <w:kern w:val="2"/>
                <w:sz w:val="24"/>
                <w:szCs w:val="24"/>
                <w:lang w:eastAsia="ko-KR"/>
              </w:rPr>
            </w:pPr>
            <w:r w:rsidRPr="00E2587F">
              <w:rPr>
                <w:kern w:val="2"/>
                <w:sz w:val="24"/>
                <w:szCs w:val="24"/>
                <w:lang w:eastAsia="ko-KR"/>
              </w:rPr>
              <w:t>учебного</w:t>
            </w:r>
            <w:r w:rsidRPr="00627E18">
              <w:rPr>
                <w:b/>
                <w:kern w:val="2"/>
                <w:sz w:val="24"/>
                <w:szCs w:val="24"/>
                <w:lang w:eastAsia="ko-KR"/>
              </w:rPr>
              <w:t xml:space="preserve"> </w:t>
            </w:r>
            <w:r w:rsidRPr="00E2587F">
              <w:rPr>
                <w:kern w:val="2"/>
                <w:sz w:val="24"/>
                <w:szCs w:val="24"/>
                <w:lang w:eastAsia="ko-KR"/>
              </w:rPr>
              <w:t>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color w:val="000000"/>
                <w:kern w:val="2"/>
                <w:sz w:val="24"/>
                <w:szCs w:val="24"/>
                <w:lang w:eastAsia="ko-KR"/>
              </w:rPr>
              <w:t>Куратор Движения Первых</w:t>
            </w:r>
          </w:p>
        </w:tc>
      </w:tr>
      <w:tr w:rsidR="00EA5B84" w:rsidRPr="00627E18" w:rsidTr="00EA5B84">
        <w:tc>
          <w:tcPr>
            <w:tcW w:w="9923" w:type="dxa"/>
            <w:gridSpan w:val="5"/>
            <w:tcBorders>
              <w:top w:val="single" w:sz="4" w:space="0" w:color="000000"/>
              <w:left w:val="single" w:sz="4" w:space="0" w:color="000000"/>
              <w:bottom w:val="single" w:sz="4" w:space="0" w:color="000000"/>
              <w:right w:val="single" w:sz="4" w:space="0" w:color="000000"/>
            </w:tcBorders>
            <w:shd w:val="clear" w:color="auto" w:fill="FFE599"/>
            <w:hideMark/>
          </w:tcPr>
          <w:p w:rsidR="00EA5B84" w:rsidRPr="00627E18" w:rsidRDefault="00EA5B84" w:rsidP="00EA5B84">
            <w:pPr>
              <w:tabs>
                <w:tab w:val="left" w:pos="1920"/>
              </w:tabs>
              <w:wordWrap w:val="0"/>
              <w:rPr>
                <w:b/>
                <w:kern w:val="2"/>
                <w:sz w:val="24"/>
                <w:szCs w:val="24"/>
                <w:lang w:eastAsia="ko-KR"/>
              </w:rPr>
            </w:pPr>
            <w:r w:rsidRPr="00627E18">
              <w:rPr>
                <w:b/>
                <w:kern w:val="2"/>
                <w:sz w:val="24"/>
                <w:szCs w:val="24"/>
                <w:lang w:eastAsia="ko-KR"/>
              </w:rPr>
              <w:t xml:space="preserve">                                              Модуль «Социальное партнерство (сетевое взаимодействие)»</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t>2</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num" w:pos="360"/>
              </w:tabs>
              <w:wordWrap w:val="0"/>
              <w:rPr>
                <w:kern w:val="2"/>
                <w:sz w:val="24"/>
                <w:szCs w:val="24"/>
                <w:lang w:eastAsia="ko-KR"/>
              </w:rPr>
            </w:pPr>
            <w:r w:rsidRPr="00627E18">
              <w:rPr>
                <w:kern w:val="2"/>
                <w:sz w:val="24"/>
                <w:szCs w:val="24"/>
                <w:lang w:eastAsia="ko-KR"/>
              </w:rPr>
              <w:t xml:space="preserve">Мероприятия ДДТ «Дружба» </w:t>
            </w:r>
          </w:p>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(на основе договора о сотрудничестве)</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kern w:val="2"/>
                <w:sz w:val="24"/>
                <w:szCs w:val="24"/>
                <w:lang w:val="en-US" w:eastAsia="ko-KR"/>
              </w:rPr>
              <w:t>в течение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 xml:space="preserve">зам.директора по ВР, педагоги, классные </w:t>
            </w:r>
            <w:r w:rsidRPr="00627E18">
              <w:rPr>
                <w:kern w:val="2"/>
                <w:sz w:val="24"/>
                <w:szCs w:val="24"/>
                <w:lang w:eastAsia="ko-KR"/>
              </w:rPr>
              <w:lastRenderedPageBreak/>
              <w:t>руководители</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lastRenderedPageBreak/>
              <w:t>3</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Спортивно-игровые программы ДЮСШ (на основе договора о сотрудничестве)</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kern w:val="2"/>
                <w:sz w:val="24"/>
                <w:szCs w:val="24"/>
                <w:lang w:val="en-US" w:eastAsia="ko-KR"/>
              </w:rPr>
              <w:t>в течение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зам.директора по ВР, педагоги, классные руководители</w:t>
            </w:r>
          </w:p>
        </w:tc>
      </w:tr>
      <w:tr w:rsidR="00EA5B84" w:rsidRPr="00627E18" w:rsidTr="00EA5B84">
        <w:tc>
          <w:tcPr>
            <w:tcW w:w="9923" w:type="dxa"/>
            <w:gridSpan w:val="5"/>
            <w:tcBorders>
              <w:top w:val="single" w:sz="4" w:space="0" w:color="000000"/>
              <w:left w:val="single" w:sz="4" w:space="0" w:color="000000"/>
              <w:bottom w:val="single" w:sz="4" w:space="0" w:color="000000"/>
              <w:right w:val="single" w:sz="4" w:space="0" w:color="000000"/>
            </w:tcBorders>
            <w:shd w:val="clear" w:color="auto" w:fill="FFE599"/>
            <w:hideMark/>
          </w:tcPr>
          <w:p w:rsidR="00EA5B84" w:rsidRPr="00627E18" w:rsidRDefault="00EA5B84" w:rsidP="00EA5B84">
            <w:pPr>
              <w:tabs>
                <w:tab w:val="left" w:pos="1920"/>
              </w:tabs>
              <w:wordWrap w:val="0"/>
              <w:rPr>
                <w:b/>
                <w:kern w:val="2"/>
                <w:sz w:val="24"/>
                <w:szCs w:val="24"/>
                <w:lang w:eastAsia="ko-KR"/>
              </w:rPr>
            </w:pPr>
            <w:r w:rsidRPr="00627E18">
              <w:rPr>
                <w:b/>
                <w:kern w:val="2"/>
                <w:sz w:val="24"/>
                <w:szCs w:val="24"/>
                <w:lang w:eastAsia="ko-KR"/>
              </w:rPr>
              <w:t xml:space="preserve">                                                                        Модуль «Школьный музей»</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t>1</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Вовлечение обучающихся с музейную деятельность, планирование, организацию, подготовку и проведение экскурсий</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val="en-US" w:eastAsia="ko-KR"/>
              </w:rPr>
              <w:t>сентябрь</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кл.руководитель, руководитель школьного музея</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t>2</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Выборы кандидатов в Совет музея</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val="en-US" w:eastAsia="ko-KR"/>
              </w:rPr>
              <w:t>октябрь</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кл.руководитель, руководитель школьного музея</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t>3</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Проведение экскурсий для классов и групп</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val="en-US" w:eastAsia="ko-KR"/>
              </w:rPr>
              <w:t>в течение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кл.руководитель, руководитель школьного музея</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t>4</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Создание разновозрастных групп для участия в конкурсах и мероприятиях различного уровня, подготовка материала для экскурсий и оформление экспозиций музея</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val="en-US" w:eastAsia="ko-KR"/>
              </w:rPr>
              <w:t>в течение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кл.руководитель, руководитель школьного музея</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t>5</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Проведение тематических занятий по истории для классов и групп</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val="en-US" w:eastAsia="ko-KR"/>
              </w:rPr>
              <w:t>в течение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кл.руководитель, руководитель школьного музея</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t>6</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Организация и проведение историко – литературных мероприятий для классов и групп</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val="en-US" w:eastAsia="ko-KR"/>
              </w:rPr>
              <w:t>в течение года</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kern w:val="2"/>
                <w:sz w:val="24"/>
                <w:szCs w:val="24"/>
                <w:lang w:eastAsia="ko-KR"/>
              </w:rPr>
              <w:t>кл.руководитель, руководитель школьного музея</w:t>
            </w:r>
          </w:p>
        </w:tc>
      </w:tr>
      <w:tr w:rsidR="00EA5B84" w:rsidRPr="00627E18" w:rsidTr="00EA5B84">
        <w:tc>
          <w:tcPr>
            <w:tcW w:w="9923" w:type="dxa"/>
            <w:gridSpan w:val="5"/>
            <w:tcBorders>
              <w:top w:val="single" w:sz="4" w:space="0" w:color="000000"/>
              <w:left w:val="single" w:sz="4" w:space="0" w:color="000000"/>
              <w:bottom w:val="single" w:sz="4" w:space="0" w:color="000000"/>
              <w:right w:val="single" w:sz="4" w:space="0" w:color="000000"/>
            </w:tcBorders>
            <w:shd w:val="clear" w:color="auto" w:fill="F7CAAC"/>
            <w:hideMark/>
          </w:tcPr>
          <w:p w:rsidR="00EA5B84" w:rsidRPr="00627E18" w:rsidRDefault="00EA5B84" w:rsidP="00EA5B84">
            <w:pPr>
              <w:tabs>
                <w:tab w:val="left" w:pos="1920"/>
              </w:tabs>
              <w:wordWrap w:val="0"/>
              <w:rPr>
                <w:b/>
                <w:color w:val="000000"/>
                <w:kern w:val="2"/>
                <w:sz w:val="24"/>
                <w:szCs w:val="24"/>
                <w:lang w:eastAsia="ko-KR"/>
              </w:rPr>
            </w:pPr>
            <w:r w:rsidRPr="00627E18">
              <w:rPr>
                <w:b/>
                <w:kern w:val="2"/>
                <w:sz w:val="24"/>
                <w:szCs w:val="24"/>
                <w:lang w:eastAsia="ko-KR"/>
              </w:rPr>
              <w:t xml:space="preserve">                                              Модуль «Казачье воспитание» </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t>1</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bCs/>
                <w:sz w:val="24"/>
                <w:szCs w:val="24"/>
                <w:lang w:eastAsia="ru-RU"/>
              </w:rPr>
              <w:t>День солидарности в борьбе с терроризмом.</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val="en-US" w:eastAsia="ko-KR"/>
              </w:rPr>
              <w:t>03.09.</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743"/>
              </w:tabs>
              <w:wordWrap w:val="0"/>
              <w:spacing w:after="200" w:line="276" w:lineRule="auto"/>
              <w:jc w:val="center"/>
              <w:rPr>
                <w:rFonts w:eastAsia="Batang"/>
                <w:color w:val="000000"/>
                <w:sz w:val="24"/>
                <w:szCs w:val="24"/>
                <w:lang w:val="en-US"/>
              </w:rPr>
            </w:pPr>
            <w:r w:rsidRPr="00627E18">
              <w:rPr>
                <w:rFonts w:eastAsia="Batang"/>
                <w:color w:val="000000"/>
                <w:sz w:val="24"/>
                <w:szCs w:val="24"/>
                <w:lang w:val="en-US" w:eastAsia="ru-RU"/>
              </w:rPr>
              <w:t>Старшая  вожатая,</w:t>
            </w:r>
          </w:p>
          <w:p w:rsidR="00EA5B84" w:rsidRPr="00627E18" w:rsidRDefault="00EA5B84" w:rsidP="00EA5B84">
            <w:pPr>
              <w:tabs>
                <w:tab w:val="left" w:pos="1920"/>
              </w:tabs>
              <w:wordWrap w:val="0"/>
              <w:rPr>
                <w:color w:val="000000"/>
                <w:kern w:val="2"/>
                <w:sz w:val="24"/>
                <w:szCs w:val="24"/>
                <w:lang w:eastAsia="ko-KR"/>
              </w:rPr>
            </w:pPr>
            <w:r w:rsidRPr="00627E18">
              <w:rPr>
                <w:rFonts w:eastAsia="Batang"/>
                <w:color w:val="000000"/>
                <w:sz w:val="24"/>
                <w:szCs w:val="24"/>
                <w:lang w:val="en-US" w:eastAsia="ru-RU"/>
              </w:rPr>
              <w:t>классные  руководители</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t>3</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bCs/>
                <w:sz w:val="24"/>
                <w:szCs w:val="24"/>
                <w:lang w:eastAsia="ru-RU"/>
              </w:rPr>
              <w:t>Фестиваль-выставка национальных культур «Как у нас на Дону»</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kern w:val="2"/>
                <w:sz w:val="24"/>
                <w:szCs w:val="24"/>
                <w:lang w:val="en-US" w:eastAsia="ko-KR"/>
              </w:rPr>
              <w:t xml:space="preserve">сентябрь </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743"/>
              </w:tabs>
              <w:wordWrap w:val="0"/>
              <w:jc w:val="center"/>
              <w:rPr>
                <w:rFonts w:eastAsia="Batang"/>
                <w:sz w:val="24"/>
                <w:szCs w:val="24"/>
                <w:lang w:val="en-US"/>
              </w:rPr>
            </w:pPr>
            <w:r w:rsidRPr="00627E18">
              <w:rPr>
                <w:rFonts w:eastAsia="Batang"/>
                <w:sz w:val="24"/>
                <w:szCs w:val="24"/>
                <w:lang w:val="en-US" w:eastAsia="ru-RU"/>
              </w:rPr>
              <w:t>Старшая  вожатая,</w:t>
            </w:r>
          </w:p>
          <w:p w:rsidR="00EA5B84" w:rsidRPr="00627E18" w:rsidRDefault="00EA5B84" w:rsidP="00EA5B84">
            <w:pPr>
              <w:tabs>
                <w:tab w:val="left" w:pos="1920"/>
              </w:tabs>
              <w:wordWrap w:val="0"/>
              <w:rPr>
                <w:color w:val="000000"/>
                <w:kern w:val="2"/>
                <w:sz w:val="24"/>
                <w:szCs w:val="24"/>
                <w:lang w:eastAsia="ko-KR"/>
              </w:rPr>
            </w:pPr>
            <w:r w:rsidRPr="00627E18">
              <w:rPr>
                <w:rFonts w:eastAsia="Batang"/>
                <w:bCs/>
                <w:sz w:val="24"/>
                <w:szCs w:val="24"/>
                <w:lang w:val="en-US" w:eastAsia="ru-RU"/>
              </w:rPr>
              <w:t>классные  руководители</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t>4</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bCs/>
                <w:sz w:val="24"/>
                <w:szCs w:val="24"/>
                <w:lang w:val="en-US" w:eastAsia="ru-RU"/>
              </w:rPr>
              <w:t>День казачьей воинской славы</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val="en-US" w:eastAsia="ko-KR"/>
              </w:rPr>
              <w:t>14.10</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743"/>
              </w:tabs>
              <w:wordWrap w:val="0"/>
              <w:rPr>
                <w:rFonts w:eastAsia="Batang"/>
                <w:color w:val="000000"/>
                <w:sz w:val="24"/>
                <w:szCs w:val="24"/>
              </w:rPr>
            </w:pPr>
            <w:r w:rsidRPr="00627E18">
              <w:rPr>
                <w:rFonts w:eastAsia="Batang"/>
                <w:color w:val="000000"/>
                <w:sz w:val="24"/>
                <w:szCs w:val="24"/>
                <w:lang w:eastAsia="ru-RU"/>
              </w:rPr>
              <w:t>Советник директора по ВР, старшая  вожатая,</w:t>
            </w:r>
          </w:p>
          <w:p w:rsidR="00EA5B84" w:rsidRPr="00627E18" w:rsidRDefault="00EA5B84" w:rsidP="00EA5B84">
            <w:pPr>
              <w:tabs>
                <w:tab w:val="left" w:pos="1920"/>
              </w:tabs>
              <w:wordWrap w:val="0"/>
              <w:rPr>
                <w:color w:val="000000"/>
                <w:kern w:val="2"/>
                <w:sz w:val="24"/>
                <w:szCs w:val="24"/>
                <w:lang w:eastAsia="ko-KR"/>
              </w:rPr>
            </w:pPr>
            <w:r w:rsidRPr="00627E18">
              <w:rPr>
                <w:rFonts w:eastAsia="Batang"/>
                <w:color w:val="000000"/>
                <w:sz w:val="24"/>
                <w:szCs w:val="24"/>
                <w:lang w:val="en-US" w:eastAsia="ru-RU"/>
              </w:rPr>
              <w:t>классные  руководители</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t>5</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bCs/>
                <w:sz w:val="24"/>
                <w:szCs w:val="24"/>
                <w:lang w:eastAsia="ru-RU"/>
              </w:rPr>
              <w:t>Конкурс рисунков «Дона славные сыны»</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val="en-US" w:eastAsia="ko-KR"/>
              </w:rPr>
              <w:t>ноябрь</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743"/>
              </w:tabs>
              <w:wordWrap w:val="0"/>
              <w:rPr>
                <w:rFonts w:eastAsia="Batang"/>
                <w:color w:val="000000"/>
                <w:sz w:val="24"/>
                <w:szCs w:val="24"/>
              </w:rPr>
            </w:pPr>
            <w:r w:rsidRPr="00627E18">
              <w:rPr>
                <w:rFonts w:eastAsia="Batang"/>
                <w:color w:val="000000"/>
                <w:sz w:val="24"/>
                <w:szCs w:val="24"/>
                <w:lang w:eastAsia="ru-RU"/>
              </w:rPr>
              <w:t>Советник директора по ВР, старшая  вожатая,</w:t>
            </w:r>
          </w:p>
          <w:p w:rsidR="00EA5B84" w:rsidRPr="00627E18" w:rsidRDefault="00EA5B84" w:rsidP="00EA5B84">
            <w:pPr>
              <w:tabs>
                <w:tab w:val="left" w:pos="1920"/>
              </w:tabs>
              <w:wordWrap w:val="0"/>
              <w:rPr>
                <w:color w:val="000000"/>
                <w:kern w:val="2"/>
                <w:sz w:val="24"/>
                <w:szCs w:val="24"/>
                <w:lang w:eastAsia="ko-KR"/>
              </w:rPr>
            </w:pPr>
            <w:r w:rsidRPr="00627E18">
              <w:rPr>
                <w:rFonts w:eastAsia="Batang"/>
                <w:color w:val="000000"/>
                <w:sz w:val="24"/>
                <w:szCs w:val="24"/>
                <w:lang w:val="en-US" w:eastAsia="ru-RU"/>
              </w:rPr>
              <w:t>классные  руководители</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t>6</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bCs/>
                <w:sz w:val="24"/>
                <w:szCs w:val="24"/>
                <w:lang w:eastAsia="ru-RU"/>
              </w:rPr>
              <w:t>Конкурс творческих проектов «Моя семейная реликвия»</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val="en-US" w:eastAsia="ko-KR"/>
              </w:rPr>
              <w:t>Ноябрь-март</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743"/>
              </w:tabs>
              <w:wordWrap w:val="0"/>
              <w:rPr>
                <w:rFonts w:eastAsia="Batang"/>
                <w:color w:val="000000"/>
                <w:sz w:val="24"/>
                <w:szCs w:val="24"/>
              </w:rPr>
            </w:pPr>
            <w:r w:rsidRPr="00627E18">
              <w:rPr>
                <w:rFonts w:eastAsia="Batang"/>
                <w:color w:val="000000"/>
                <w:sz w:val="24"/>
                <w:szCs w:val="24"/>
                <w:lang w:eastAsia="ru-RU"/>
              </w:rPr>
              <w:t>Советник директора по ВР, старшая  вожатая,</w:t>
            </w:r>
          </w:p>
          <w:p w:rsidR="00EA5B84" w:rsidRPr="00627E18" w:rsidRDefault="00EA5B84" w:rsidP="00EA5B84">
            <w:pPr>
              <w:tabs>
                <w:tab w:val="left" w:pos="1920"/>
              </w:tabs>
              <w:wordWrap w:val="0"/>
              <w:rPr>
                <w:color w:val="000000"/>
                <w:kern w:val="2"/>
                <w:sz w:val="24"/>
                <w:szCs w:val="24"/>
                <w:lang w:eastAsia="ko-KR"/>
              </w:rPr>
            </w:pPr>
            <w:r w:rsidRPr="00627E18">
              <w:rPr>
                <w:rFonts w:eastAsia="Batang"/>
                <w:color w:val="000000"/>
                <w:sz w:val="24"/>
                <w:szCs w:val="24"/>
                <w:lang w:val="en-US" w:eastAsia="ru-RU"/>
              </w:rPr>
              <w:t>классные  руководители</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t>7</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sz w:val="24"/>
                <w:szCs w:val="24"/>
                <w:lang w:eastAsia="ru-RU"/>
              </w:rPr>
              <w:t>Познавательно - развлекательная программа   «Донская  казачка»</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color w:val="000000"/>
                <w:kern w:val="2"/>
                <w:sz w:val="24"/>
                <w:szCs w:val="24"/>
                <w:lang w:val="en-US" w:eastAsia="ko-KR"/>
              </w:rPr>
              <w:t>март</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743"/>
              </w:tabs>
              <w:wordWrap w:val="0"/>
              <w:rPr>
                <w:rFonts w:eastAsia="Batang"/>
                <w:color w:val="000000"/>
                <w:sz w:val="24"/>
                <w:szCs w:val="24"/>
                <w:lang w:val="en-US"/>
              </w:rPr>
            </w:pPr>
            <w:r w:rsidRPr="00627E18">
              <w:rPr>
                <w:rFonts w:eastAsia="Batang"/>
                <w:color w:val="000000"/>
                <w:sz w:val="24"/>
                <w:szCs w:val="24"/>
                <w:lang w:val="en-US" w:eastAsia="ru-RU"/>
              </w:rPr>
              <w:t>Старшая  вожатая,</w:t>
            </w:r>
          </w:p>
          <w:p w:rsidR="00EA5B84" w:rsidRPr="00627E18" w:rsidRDefault="00EA5B84" w:rsidP="00EA5B84">
            <w:pPr>
              <w:tabs>
                <w:tab w:val="left" w:pos="1920"/>
              </w:tabs>
              <w:wordWrap w:val="0"/>
              <w:rPr>
                <w:color w:val="000000"/>
                <w:kern w:val="2"/>
                <w:sz w:val="24"/>
                <w:szCs w:val="24"/>
                <w:lang w:eastAsia="ko-KR"/>
              </w:rPr>
            </w:pPr>
            <w:r w:rsidRPr="00627E18">
              <w:rPr>
                <w:rFonts w:eastAsia="Batang"/>
                <w:color w:val="000000"/>
                <w:sz w:val="24"/>
                <w:szCs w:val="24"/>
                <w:lang w:val="en-US" w:eastAsia="ru-RU"/>
              </w:rPr>
              <w:t>классные  руководители</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t>8</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bCs/>
                <w:sz w:val="24"/>
                <w:szCs w:val="24"/>
                <w:lang w:eastAsia="ru-RU"/>
              </w:rPr>
              <w:t>Фестиваль  патриотической   песни  «Мне посчастливилось родиться на Дону!»</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bCs/>
                <w:sz w:val="24"/>
                <w:szCs w:val="24"/>
                <w:lang w:val="en-US" w:eastAsia="ru-RU"/>
              </w:rPr>
              <w:t xml:space="preserve">февраль </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743"/>
              </w:tabs>
              <w:wordWrap w:val="0"/>
              <w:rPr>
                <w:rFonts w:eastAsia="Batang"/>
                <w:color w:val="000000"/>
                <w:sz w:val="24"/>
                <w:szCs w:val="24"/>
              </w:rPr>
            </w:pPr>
            <w:r w:rsidRPr="00627E18">
              <w:rPr>
                <w:rFonts w:eastAsia="Batang"/>
                <w:color w:val="000000"/>
                <w:sz w:val="24"/>
                <w:szCs w:val="24"/>
                <w:lang w:eastAsia="ru-RU"/>
              </w:rPr>
              <w:t>Классные  руководители,</w:t>
            </w:r>
          </w:p>
          <w:p w:rsidR="00EA5B84" w:rsidRPr="00627E18" w:rsidRDefault="00EA5B84" w:rsidP="00EA5B84">
            <w:pPr>
              <w:wordWrap w:val="0"/>
              <w:outlineLvl w:val="1"/>
              <w:rPr>
                <w:rFonts w:eastAsia="Batang"/>
                <w:bCs/>
                <w:color w:val="000000"/>
                <w:sz w:val="24"/>
                <w:szCs w:val="24"/>
              </w:rPr>
            </w:pPr>
            <w:r w:rsidRPr="00627E18">
              <w:rPr>
                <w:rFonts w:eastAsia="Batang"/>
                <w:bCs/>
                <w:color w:val="000000"/>
                <w:sz w:val="24"/>
                <w:szCs w:val="24"/>
                <w:lang w:eastAsia="ru-RU"/>
              </w:rPr>
              <w:lastRenderedPageBreak/>
              <w:t xml:space="preserve">учитель музыки, </w:t>
            </w:r>
          </w:p>
          <w:p w:rsidR="00EA5B84" w:rsidRPr="00627E18" w:rsidRDefault="00EA5B84" w:rsidP="00EA5B84">
            <w:pPr>
              <w:tabs>
                <w:tab w:val="left" w:pos="1920"/>
              </w:tabs>
              <w:wordWrap w:val="0"/>
              <w:rPr>
                <w:color w:val="000000"/>
                <w:kern w:val="2"/>
                <w:sz w:val="24"/>
                <w:szCs w:val="24"/>
                <w:lang w:eastAsia="ko-KR"/>
              </w:rPr>
            </w:pPr>
            <w:r w:rsidRPr="00627E18">
              <w:rPr>
                <w:rFonts w:eastAsia="Batang"/>
                <w:bCs/>
                <w:color w:val="000000"/>
                <w:sz w:val="24"/>
                <w:szCs w:val="24"/>
                <w:lang w:eastAsia="ru-RU"/>
              </w:rPr>
              <w:t>старшая вожатая</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lastRenderedPageBreak/>
              <w:t>9</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bCs/>
                <w:sz w:val="24"/>
                <w:szCs w:val="24"/>
                <w:lang w:val="en-US" w:eastAsia="ru-RU"/>
              </w:rPr>
              <w:t>Фольклорный праздник «Масленица Казачья»</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bCs/>
                <w:sz w:val="24"/>
                <w:szCs w:val="24"/>
                <w:lang w:val="en-US" w:eastAsia="ru-RU"/>
              </w:rPr>
              <w:t xml:space="preserve">февраль </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743"/>
              </w:tabs>
              <w:wordWrap w:val="0"/>
              <w:rPr>
                <w:rFonts w:eastAsia="Batang"/>
                <w:color w:val="000000"/>
                <w:sz w:val="24"/>
                <w:szCs w:val="24"/>
              </w:rPr>
            </w:pPr>
            <w:r w:rsidRPr="00627E18">
              <w:rPr>
                <w:rFonts w:eastAsia="Batang"/>
                <w:color w:val="000000"/>
                <w:sz w:val="24"/>
                <w:szCs w:val="24"/>
                <w:lang w:eastAsia="ru-RU"/>
              </w:rPr>
              <w:t>Классные  руководители,</w:t>
            </w:r>
          </w:p>
          <w:p w:rsidR="00EA5B84" w:rsidRPr="00627E18" w:rsidRDefault="00EA5B84" w:rsidP="00EA5B84">
            <w:pPr>
              <w:wordWrap w:val="0"/>
              <w:outlineLvl w:val="1"/>
              <w:rPr>
                <w:rFonts w:eastAsia="Batang"/>
                <w:bCs/>
                <w:color w:val="000000"/>
                <w:sz w:val="24"/>
                <w:szCs w:val="24"/>
              </w:rPr>
            </w:pPr>
            <w:r w:rsidRPr="00627E18">
              <w:rPr>
                <w:rFonts w:eastAsia="Batang"/>
                <w:bCs/>
                <w:color w:val="000000"/>
                <w:sz w:val="24"/>
                <w:szCs w:val="24"/>
                <w:lang w:eastAsia="ru-RU"/>
              </w:rPr>
              <w:t xml:space="preserve">учитель музыки, </w:t>
            </w:r>
          </w:p>
          <w:p w:rsidR="00EA5B84" w:rsidRPr="00627E18" w:rsidRDefault="00EA5B84" w:rsidP="00EA5B84">
            <w:pPr>
              <w:tabs>
                <w:tab w:val="left" w:pos="1920"/>
              </w:tabs>
              <w:wordWrap w:val="0"/>
              <w:rPr>
                <w:color w:val="000000"/>
                <w:kern w:val="2"/>
                <w:sz w:val="24"/>
                <w:szCs w:val="24"/>
                <w:lang w:eastAsia="ko-KR"/>
              </w:rPr>
            </w:pPr>
            <w:r w:rsidRPr="00627E18">
              <w:rPr>
                <w:rFonts w:eastAsia="Batang"/>
                <w:color w:val="000000"/>
                <w:sz w:val="24"/>
                <w:szCs w:val="24"/>
                <w:lang w:eastAsia="ru-RU"/>
              </w:rPr>
              <w:t>старшая вожатая</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t>10</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bCs/>
                <w:sz w:val="24"/>
                <w:szCs w:val="24"/>
                <w:shd w:val="clear" w:color="auto" w:fill="FFFFFF"/>
                <w:lang w:val="en-US" w:eastAsia="ru-RU"/>
              </w:rPr>
              <w:t>Выставка поделок «Донская рукодельница»</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bCs/>
                <w:sz w:val="24"/>
                <w:szCs w:val="24"/>
                <w:lang w:val="en-US" w:eastAsia="ru-RU"/>
              </w:rPr>
              <w:t xml:space="preserve">март  </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743"/>
              </w:tabs>
              <w:wordWrap w:val="0"/>
              <w:rPr>
                <w:rFonts w:eastAsia="Batang"/>
                <w:sz w:val="24"/>
                <w:szCs w:val="24"/>
                <w:lang w:val="en-US"/>
              </w:rPr>
            </w:pPr>
            <w:r w:rsidRPr="00627E18">
              <w:rPr>
                <w:rFonts w:eastAsia="Batang"/>
                <w:sz w:val="24"/>
                <w:szCs w:val="24"/>
                <w:lang w:val="en-US" w:eastAsia="ru-RU"/>
              </w:rPr>
              <w:t>Классные  руководители,</w:t>
            </w:r>
          </w:p>
          <w:p w:rsidR="00EA5B84" w:rsidRPr="00627E18" w:rsidRDefault="00EA5B84" w:rsidP="00EA5B84">
            <w:pPr>
              <w:tabs>
                <w:tab w:val="left" w:pos="1920"/>
              </w:tabs>
              <w:wordWrap w:val="0"/>
              <w:rPr>
                <w:color w:val="000000"/>
                <w:kern w:val="2"/>
                <w:sz w:val="24"/>
                <w:szCs w:val="24"/>
                <w:lang w:eastAsia="ko-KR"/>
              </w:rPr>
            </w:pPr>
            <w:r w:rsidRPr="00627E18">
              <w:rPr>
                <w:rFonts w:eastAsia="Batang"/>
                <w:bCs/>
                <w:sz w:val="24"/>
                <w:szCs w:val="24"/>
                <w:lang w:val="en-US" w:eastAsia="ru-RU"/>
              </w:rPr>
              <w:t>старшая вожатая</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t>11</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color w:val="000000"/>
                <w:kern w:val="2"/>
                <w:sz w:val="24"/>
                <w:szCs w:val="24"/>
                <w:lang w:eastAsia="ko-KR"/>
              </w:rPr>
            </w:pPr>
            <w:r w:rsidRPr="00627E18">
              <w:rPr>
                <w:bCs/>
                <w:sz w:val="24"/>
                <w:szCs w:val="24"/>
                <w:lang w:eastAsia="ru-RU"/>
              </w:rPr>
              <w:t>Спортивные состязания  «Казачьему  роду  нет  переводу»</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bCs/>
                <w:sz w:val="24"/>
                <w:szCs w:val="24"/>
                <w:lang w:val="en-US" w:eastAsia="ru-RU"/>
              </w:rPr>
              <w:t xml:space="preserve">апрель </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rFonts w:eastAsia="Batang"/>
                <w:sz w:val="24"/>
                <w:szCs w:val="24"/>
              </w:rPr>
            </w:pPr>
            <w:r w:rsidRPr="00627E18">
              <w:rPr>
                <w:rFonts w:eastAsia="Batang"/>
                <w:sz w:val="24"/>
                <w:szCs w:val="24"/>
                <w:lang w:eastAsia="ru-RU"/>
              </w:rPr>
              <w:t>Учитель физической  культуры,</w:t>
            </w:r>
          </w:p>
          <w:p w:rsidR="00EA5B84" w:rsidRPr="00627E18" w:rsidRDefault="00EA5B84" w:rsidP="00EA5B84">
            <w:pPr>
              <w:tabs>
                <w:tab w:val="left" w:pos="1920"/>
              </w:tabs>
              <w:wordWrap w:val="0"/>
              <w:rPr>
                <w:color w:val="000000"/>
                <w:kern w:val="2"/>
                <w:sz w:val="24"/>
                <w:szCs w:val="24"/>
                <w:lang w:eastAsia="ko-KR"/>
              </w:rPr>
            </w:pPr>
            <w:r w:rsidRPr="00627E18">
              <w:rPr>
                <w:rFonts w:eastAsia="Batang"/>
                <w:sz w:val="24"/>
                <w:szCs w:val="24"/>
                <w:lang w:eastAsia="ru-RU"/>
              </w:rPr>
              <w:t>классные руководители</w:t>
            </w:r>
          </w:p>
        </w:tc>
      </w:tr>
      <w:tr w:rsidR="00EA5B84" w:rsidRPr="00627E18" w:rsidTr="00026215">
        <w:tc>
          <w:tcPr>
            <w:tcW w:w="709"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idowControl/>
              <w:tabs>
                <w:tab w:val="left" w:pos="1920"/>
              </w:tabs>
              <w:wordWrap w:val="0"/>
              <w:rPr>
                <w:color w:val="000000"/>
                <w:kern w:val="2"/>
                <w:sz w:val="24"/>
                <w:szCs w:val="24"/>
                <w:lang w:eastAsia="ko-KR"/>
              </w:rPr>
            </w:pPr>
            <w:r w:rsidRPr="00627E18">
              <w:rPr>
                <w:color w:val="000000"/>
                <w:kern w:val="2"/>
                <w:sz w:val="24"/>
                <w:szCs w:val="24"/>
                <w:lang w:eastAsia="ko-KR"/>
              </w:rPr>
              <w:t>12</w:t>
            </w:r>
          </w:p>
        </w:tc>
        <w:tc>
          <w:tcPr>
            <w:tcW w:w="453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rPr>
                <w:bCs/>
                <w:sz w:val="24"/>
                <w:szCs w:val="24"/>
              </w:rPr>
            </w:pPr>
            <w:r w:rsidRPr="00627E18">
              <w:rPr>
                <w:bCs/>
                <w:sz w:val="24"/>
                <w:szCs w:val="24"/>
                <w:lang w:eastAsia="ru-RU"/>
              </w:rPr>
              <w:t>Военно-спортивные соревнования</w:t>
            </w:r>
          </w:p>
          <w:p w:rsidR="00EA5B84" w:rsidRPr="00627E18" w:rsidRDefault="00EA5B84" w:rsidP="00EA5B84">
            <w:pPr>
              <w:tabs>
                <w:tab w:val="left" w:pos="1920"/>
              </w:tabs>
              <w:wordWrap w:val="0"/>
              <w:rPr>
                <w:bCs/>
                <w:sz w:val="24"/>
                <w:szCs w:val="24"/>
              </w:rPr>
            </w:pPr>
            <w:r w:rsidRPr="00627E18">
              <w:rPr>
                <w:bCs/>
                <w:sz w:val="24"/>
                <w:szCs w:val="24"/>
                <w:lang w:eastAsia="ru-RU"/>
              </w:rPr>
              <w:t xml:space="preserve"> «Будь готов!»  ко Дню Защитника </w:t>
            </w:r>
          </w:p>
          <w:p w:rsidR="00EA5B84" w:rsidRPr="00627E18" w:rsidRDefault="00EA5B84" w:rsidP="00EA5B84">
            <w:pPr>
              <w:tabs>
                <w:tab w:val="left" w:pos="1920"/>
              </w:tabs>
              <w:wordWrap w:val="0"/>
              <w:rPr>
                <w:color w:val="000000"/>
                <w:kern w:val="2"/>
                <w:sz w:val="24"/>
                <w:szCs w:val="24"/>
                <w:lang w:eastAsia="ko-KR"/>
              </w:rPr>
            </w:pPr>
            <w:r w:rsidRPr="00627E18">
              <w:rPr>
                <w:bCs/>
                <w:sz w:val="24"/>
                <w:szCs w:val="24"/>
                <w:lang w:eastAsia="ru-RU"/>
              </w:rPr>
              <w:t>Отечества</w:t>
            </w:r>
          </w:p>
        </w:tc>
        <w:tc>
          <w:tcPr>
            <w:tcW w:w="992" w:type="dxa"/>
            <w:tcBorders>
              <w:top w:val="single" w:sz="4" w:space="0" w:color="000000"/>
              <w:left w:val="single" w:sz="4" w:space="0" w:color="000000"/>
              <w:bottom w:val="single" w:sz="4" w:space="0" w:color="000000"/>
              <w:right w:val="single" w:sz="4" w:space="0" w:color="000000"/>
            </w:tcBorders>
            <w:hideMark/>
          </w:tcPr>
          <w:p w:rsidR="00EA5B84" w:rsidRDefault="00EA5B84" w:rsidP="00EA5B84">
            <w:r w:rsidRPr="0090651E">
              <w:rPr>
                <w:color w:val="000000"/>
                <w:kern w:val="2"/>
                <w:sz w:val="24"/>
                <w:szCs w:val="24"/>
                <w:lang w:eastAsia="ko-KR"/>
              </w:rPr>
              <w:t>5-9</w:t>
            </w:r>
          </w:p>
        </w:tc>
        <w:tc>
          <w:tcPr>
            <w:tcW w:w="1276"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tabs>
                <w:tab w:val="left" w:pos="1920"/>
              </w:tabs>
              <w:wordWrap w:val="0"/>
              <w:jc w:val="center"/>
              <w:rPr>
                <w:color w:val="000000"/>
                <w:kern w:val="2"/>
                <w:sz w:val="24"/>
                <w:szCs w:val="24"/>
                <w:lang w:eastAsia="ko-KR"/>
              </w:rPr>
            </w:pPr>
            <w:r w:rsidRPr="00627E18">
              <w:rPr>
                <w:bCs/>
                <w:sz w:val="24"/>
                <w:szCs w:val="24"/>
                <w:lang w:val="en-US" w:eastAsia="ru-RU"/>
              </w:rPr>
              <w:t xml:space="preserve">февраль </w:t>
            </w:r>
          </w:p>
        </w:tc>
        <w:tc>
          <w:tcPr>
            <w:tcW w:w="2410" w:type="dxa"/>
            <w:tcBorders>
              <w:top w:val="single" w:sz="4" w:space="0" w:color="000000"/>
              <w:left w:val="single" w:sz="4" w:space="0" w:color="000000"/>
              <w:bottom w:val="single" w:sz="4" w:space="0" w:color="000000"/>
              <w:right w:val="single" w:sz="4" w:space="0" w:color="000000"/>
            </w:tcBorders>
            <w:hideMark/>
          </w:tcPr>
          <w:p w:rsidR="00EA5B84" w:rsidRPr="00627E18" w:rsidRDefault="00EA5B84" w:rsidP="00EA5B84">
            <w:pPr>
              <w:wordWrap w:val="0"/>
              <w:rPr>
                <w:rFonts w:eastAsia="Batang"/>
                <w:sz w:val="24"/>
                <w:szCs w:val="24"/>
              </w:rPr>
            </w:pPr>
            <w:r w:rsidRPr="00627E18">
              <w:rPr>
                <w:rFonts w:eastAsia="Batang"/>
                <w:sz w:val="24"/>
                <w:szCs w:val="24"/>
                <w:lang w:eastAsia="ru-RU"/>
              </w:rPr>
              <w:t>Учитель физической  культуры,</w:t>
            </w:r>
          </w:p>
          <w:p w:rsidR="00EA5B84" w:rsidRPr="00627E18" w:rsidRDefault="00EA5B84" w:rsidP="00EA5B84">
            <w:pPr>
              <w:tabs>
                <w:tab w:val="left" w:pos="1920"/>
              </w:tabs>
              <w:wordWrap w:val="0"/>
              <w:rPr>
                <w:color w:val="000000"/>
                <w:kern w:val="2"/>
                <w:sz w:val="24"/>
                <w:szCs w:val="24"/>
                <w:lang w:eastAsia="ko-KR"/>
              </w:rPr>
            </w:pPr>
            <w:r w:rsidRPr="00627E18">
              <w:rPr>
                <w:rFonts w:eastAsia="Batang"/>
                <w:sz w:val="24"/>
                <w:szCs w:val="24"/>
                <w:lang w:eastAsia="ru-RU"/>
              </w:rPr>
              <w:t>классные руководители</w:t>
            </w:r>
          </w:p>
        </w:tc>
      </w:tr>
    </w:tbl>
    <w:p w:rsidR="00A34BF0" w:rsidRDefault="00A34BF0" w:rsidP="00A34BF0">
      <w:pPr>
        <w:spacing w:before="139"/>
        <w:rPr>
          <w:sz w:val="20"/>
          <w:szCs w:val="24"/>
        </w:rPr>
      </w:pPr>
    </w:p>
    <w:p w:rsidR="00627E18" w:rsidRDefault="00627E18" w:rsidP="00A34BF0">
      <w:pPr>
        <w:spacing w:before="139"/>
        <w:rPr>
          <w:sz w:val="20"/>
          <w:szCs w:val="24"/>
        </w:rPr>
      </w:pPr>
    </w:p>
    <w:p w:rsidR="00047D1E" w:rsidRPr="00047D1E" w:rsidRDefault="00047D1E" w:rsidP="00A34BF0">
      <w:pPr>
        <w:tabs>
          <w:tab w:val="left" w:pos="979"/>
          <w:tab w:val="left" w:pos="1082"/>
        </w:tabs>
        <w:spacing w:before="1" w:line="276" w:lineRule="auto"/>
        <w:ind w:right="582"/>
        <w:rPr>
          <w:b/>
          <w:color w:val="538DD3"/>
        </w:rPr>
      </w:pPr>
    </w:p>
    <w:p w:rsidR="00CF5DE4" w:rsidRDefault="00047D1E" w:rsidP="00047D1E">
      <w:pPr>
        <w:pStyle w:val="a6"/>
        <w:tabs>
          <w:tab w:val="left" w:pos="979"/>
          <w:tab w:val="left" w:pos="1082"/>
        </w:tabs>
        <w:spacing w:before="1" w:line="276" w:lineRule="auto"/>
        <w:ind w:left="979" w:right="582" w:firstLine="0"/>
        <w:rPr>
          <w:b/>
          <w:color w:val="538DD3"/>
        </w:rPr>
      </w:pPr>
      <w:r>
        <w:rPr>
          <w:b/>
          <w:color w:val="538DD3"/>
          <w:sz w:val="24"/>
        </w:rPr>
        <w:t>3.5.</w:t>
      </w:r>
      <w:r w:rsidR="00D81BBD">
        <w:rPr>
          <w:b/>
          <w:color w:val="538DD3"/>
          <w:sz w:val="24"/>
        </w:rPr>
        <w:t>Система условий реализации адаптированной основной</w:t>
      </w:r>
      <w:r w:rsidR="00D81BBD">
        <w:rPr>
          <w:b/>
          <w:color w:val="538DD3"/>
          <w:spacing w:val="40"/>
          <w:sz w:val="24"/>
        </w:rPr>
        <w:t xml:space="preserve"> </w:t>
      </w:r>
      <w:r w:rsidR="00D81BBD">
        <w:rPr>
          <w:b/>
          <w:color w:val="538DD3"/>
          <w:sz w:val="24"/>
        </w:rPr>
        <w:t>общеобразовательной программы образования обучающихся с умеренной, тяжелой и глубокой умственной отсталостью</w:t>
      </w:r>
    </w:p>
    <w:p w:rsidR="00CF5DE4" w:rsidRDefault="00D81BBD">
      <w:pPr>
        <w:spacing w:before="1"/>
        <w:ind w:left="821"/>
        <w:rPr>
          <w:b/>
          <w:sz w:val="24"/>
        </w:rPr>
      </w:pPr>
      <w:r>
        <w:rPr>
          <w:b/>
          <w:color w:val="538DD3"/>
          <w:sz w:val="24"/>
        </w:rPr>
        <w:t>(интеллектуальными</w:t>
      </w:r>
      <w:r>
        <w:rPr>
          <w:b/>
          <w:color w:val="538DD3"/>
          <w:spacing w:val="-11"/>
          <w:sz w:val="24"/>
        </w:rPr>
        <w:t xml:space="preserve"> </w:t>
      </w:r>
      <w:r>
        <w:rPr>
          <w:b/>
          <w:color w:val="538DD3"/>
          <w:sz w:val="24"/>
        </w:rPr>
        <w:t>нарушениями),</w:t>
      </w:r>
      <w:r>
        <w:rPr>
          <w:b/>
          <w:color w:val="538DD3"/>
          <w:spacing w:val="-6"/>
          <w:sz w:val="24"/>
        </w:rPr>
        <w:t xml:space="preserve"> </w:t>
      </w:r>
      <w:r>
        <w:rPr>
          <w:b/>
          <w:color w:val="538DD3"/>
          <w:sz w:val="24"/>
        </w:rPr>
        <w:t>тяжелыми</w:t>
      </w:r>
      <w:r>
        <w:rPr>
          <w:b/>
          <w:color w:val="538DD3"/>
          <w:spacing w:val="-8"/>
          <w:sz w:val="24"/>
        </w:rPr>
        <w:t xml:space="preserve"> </w:t>
      </w:r>
      <w:r>
        <w:rPr>
          <w:b/>
          <w:color w:val="538DD3"/>
          <w:sz w:val="24"/>
        </w:rPr>
        <w:t>и</w:t>
      </w:r>
      <w:r>
        <w:rPr>
          <w:b/>
          <w:color w:val="538DD3"/>
          <w:spacing w:val="-6"/>
          <w:sz w:val="24"/>
        </w:rPr>
        <w:t xml:space="preserve"> </w:t>
      </w:r>
      <w:r>
        <w:rPr>
          <w:b/>
          <w:color w:val="538DD3"/>
          <w:sz w:val="24"/>
        </w:rPr>
        <w:t>множественными</w:t>
      </w:r>
      <w:r>
        <w:rPr>
          <w:b/>
          <w:color w:val="538DD3"/>
          <w:spacing w:val="-7"/>
          <w:sz w:val="24"/>
        </w:rPr>
        <w:t xml:space="preserve"> </w:t>
      </w:r>
      <w:r>
        <w:rPr>
          <w:b/>
          <w:color w:val="538DD3"/>
          <w:sz w:val="24"/>
        </w:rPr>
        <w:t>нарушениями</w:t>
      </w:r>
      <w:r>
        <w:rPr>
          <w:b/>
          <w:color w:val="538DD3"/>
          <w:spacing w:val="-7"/>
          <w:sz w:val="24"/>
        </w:rPr>
        <w:t xml:space="preserve"> </w:t>
      </w:r>
      <w:r>
        <w:rPr>
          <w:b/>
          <w:color w:val="538DD3"/>
          <w:spacing w:val="-2"/>
          <w:sz w:val="24"/>
        </w:rPr>
        <w:t>развития</w:t>
      </w:r>
    </w:p>
    <w:p w:rsidR="00CF5DE4" w:rsidRDefault="00D81BBD">
      <w:pPr>
        <w:spacing w:before="41"/>
        <w:ind w:left="5053"/>
        <w:rPr>
          <w:b/>
          <w:sz w:val="24"/>
        </w:rPr>
      </w:pPr>
      <w:r>
        <w:rPr>
          <w:b/>
          <w:color w:val="538DD3"/>
          <w:sz w:val="24"/>
        </w:rPr>
        <w:t>(вариант</w:t>
      </w:r>
      <w:r>
        <w:rPr>
          <w:b/>
          <w:color w:val="538DD3"/>
          <w:spacing w:val="-4"/>
          <w:sz w:val="24"/>
        </w:rPr>
        <w:t xml:space="preserve"> </w:t>
      </w:r>
      <w:r>
        <w:rPr>
          <w:b/>
          <w:color w:val="538DD3"/>
          <w:spacing w:val="-7"/>
          <w:sz w:val="24"/>
        </w:rPr>
        <w:t>2)</w:t>
      </w:r>
    </w:p>
    <w:p w:rsidR="00CF5DE4" w:rsidRDefault="00CF5DE4">
      <w:pPr>
        <w:pStyle w:val="a3"/>
        <w:spacing w:before="81"/>
        <w:rPr>
          <w:b/>
        </w:rPr>
      </w:pPr>
    </w:p>
    <w:p w:rsidR="00CF5DE4" w:rsidRDefault="00D81BBD">
      <w:pPr>
        <w:spacing w:before="1"/>
        <w:ind w:left="855"/>
        <w:rPr>
          <w:b/>
          <w:sz w:val="24"/>
        </w:rPr>
      </w:pPr>
      <w:r>
        <w:rPr>
          <w:b/>
          <w:color w:val="538DD3"/>
          <w:sz w:val="24"/>
        </w:rPr>
        <w:t>Кадровые</w:t>
      </w:r>
      <w:r>
        <w:rPr>
          <w:b/>
          <w:color w:val="538DD3"/>
          <w:spacing w:val="-11"/>
          <w:sz w:val="24"/>
        </w:rPr>
        <w:t xml:space="preserve"> </w:t>
      </w:r>
      <w:r>
        <w:rPr>
          <w:b/>
          <w:color w:val="538DD3"/>
          <w:sz w:val="24"/>
        </w:rPr>
        <w:t>условия</w:t>
      </w:r>
      <w:r>
        <w:rPr>
          <w:b/>
          <w:color w:val="538DD3"/>
          <w:spacing w:val="-7"/>
          <w:sz w:val="24"/>
        </w:rPr>
        <w:t xml:space="preserve"> </w:t>
      </w:r>
      <w:r>
        <w:rPr>
          <w:b/>
          <w:color w:val="538DD3"/>
          <w:sz w:val="24"/>
        </w:rPr>
        <w:t>реализации</w:t>
      </w:r>
      <w:r>
        <w:rPr>
          <w:b/>
          <w:color w:val="538DD3"/>
          <w:spacing w:val="-6"/>
          <w:sz w:val="24"/>
        </w:rPr>
        <w:t xml:space="preserve"> </w:t>
      </w:r>
      <w:r>
        <w:rPr>
          <w:b/>
          <w:color w:val="538DD3"/>
          <w:sz w:val="24"/>
        </w:rPr>
        <w:t>адаптированной</w:t>
      </w:r>
      <w:r>
        <w:rPr>
          <w:b/>
          <w:color w:val="538DD3"/>
          <w:spacing w:val="-7"/>
          <w:sz w:val="24"/>
        </w:rPr>
        <w:t xml:space="preserve"> </w:t>
      </w:r>
      <w:r>
        <w:rPr>
          <w:b/>
          <w:color w:val="538DD3"/>
          <w:sz w:val="24"/>
        </w:rPr>
        <w:t>основной</w:t>
      </w:r>
      <w:r>
        <w:rPr>
          <w:b/>
          <w:color w:val="538DD3"/>
          <w:spacing w:val="-7"/>
          <w:sz w:val="24"/>
        </w:rPr>
        <w:t xml:space="preserve"> </w:t>
      </w:r>
      <w:r>
        <w:rPr>
          <w:b/>
          <w:color w:val="538DD3"/>
          <w:sz w:val="24"/>
        </w:rPr>
        <w:t>общеобразовательной</w:t>
      </w:r>
      <w:r>
        <w:rPr>
          <w:b/>
          <w:color w:val="538DD3"/>
          <w:spacing w:val="-6"/>
          <w:sz w:val="24"/>
        </w:rPr>
        <w:t xml:space="preserve"> </w:t>
      </w:r>
      <w:r>
        <w:rPr>
          <w:b/>
          <w:color w:val="538DD3"/>
          <w:spacing w:val="-2"/>
          <w:sz w:val="24"/>
        </w:rPr>
        <w:t>программы</w:t>
      </w:r>
    </w:p>
    <w:p w:rsidR="00CF5DE4" w:rsidRDefault="00D81BBD">
      <w:pPr>
        <w:pStyle w:val="a3"/>
        <w:spacing w:before="38" w:line="276" w:lineRule="auto"/>
        <w:ind w:left="283" w:firstLine="424"/>
      </w:pPr>
      <w:r>
        <w:t>Кадровые</w:t>
      </w:r>
      <w:r>
        <w:rPr>
          <w:spacing w:val="80"/>
        </w:rPr>
        <w:t xml:space="preserve"> </w:t>
      </w:r>
      <w:r>
        <w:t>условия</w:t>
      </w:r>
      <w:r>
        <w:rPr>
          <w:spacing w:val="80"/>
        </w:rPr>
        <w:t xml:space="preserve"> </w:t>
      </w:r>
      <w:r>
        <w:t>реализации</w:t>
      </w:r>
      <w:r>
        <w:rPr>
          <w:spacing w:val="80"/>
        </w:rPr>
        <w:t xml:space="preserve"> </w:t>
      </w:r>
      <w:r>
        <w:t>адаптированной</w:t>
      </w:r>
      <w:r>
        <w:rPr>
          <w:spacing w:val="80"/>
        </w:rPr>
        <w:t xml:space="preserve"> </w:t>
      </w:r>
      <w:r>
        <w:t>основной</w:t>
      </w:r>
      <w:r>
        <w:rPr>
          <w:spacing w:val="80"/>
        </w:rPr>
        <w:t xml:space="preserve"> </w:t>
      </w:r>
      <w:r>
        <w:t>образовательной</w:t>
      </w:r>
      <w:r>
        <w:rPr>
          <w:spacing w:val="80"/>
        </w:rPr>
        <w:t xml:space="preserve"> </w:t>
      </w:r>
      <w:r>
        <w:t>программы</w:t>
      </w:r>
      <w:r>
        <w:rPr>
          <w:spacing w:val="80"/>
        </w:rPr>
        <w:t xml:space="preserve"> </w:t>
      </w:r>
      <w:r>
        <w:t>общего образования обучающихся с умственной отсталостью предусматривают следующие требования:</w:t>
      </w:r>
    </w:p>
    <w:p w:rsidR="00CF5DE4" w:rsidRDefault="00393079" w:rsidP="005519A8">
      <w:pPr>
        <w:pStyle w:val="a6"/>
        <w:numPr>
          <w:ilvl w:val="0"/>
          <w:numId w:val="4"/>
        </w:numPr>
        <w:tabs>
          <w:tab w:val="left" w:pos="1136"/>
          <w:tab w:val="left" w:pos="2660"/>
          <w:tab w:val="left" w:pos="4523"/>
          <w:tab w:val="left" w:pos="4888"/>
          <w:tab w:val="left" w:pos="5948"/>
          <w:tab w:val="left" w:pos="7788"/>
          <w:tab w:val="left" w:pos="9194"/>
          <w:tab w:val="left" w:pos="9695"/>
        </w:tabs>
        <w:spacing w:line="276" w:lineRule="auto"/>
        <w:ind w:right="562" w:firstLine="424"/>
        <w:rPr>
          <w:sz w:val="24"/>
        </w:rPr>
      </w:pPr>
      <w:r>
        <w:rPr>
          <w:sz w:val="24"/>
        </w:rPr>
        <w:t xml:space="preserve">МБОУ СОШ №7 г. Сальска </w:t>
      </w:r>
      <w:r w:rsidR="00D81BBD">
        <w:rPr>
          <w:sz w:val="24"/>
        </w:rPr>
        <w:t>укомплектована</w:t>
      </w:r>
      <w:r w:rsidR="00D81BBD">
        <w:rPr>
          <w:spacing w:val="80"/>
          <w:sz w:val="24"/>
        </w:rPr>
        <w:t xml:space="preserve"> </w:t>
      </w:r>
      <w:r w:rsidR="00D81BBD">
        <w:rPr>
          <w:sz w:val="24"/>
        </w:rPr>
        <w:t xml:space="preserve">педагогическими и руководящими работниками с </w:t>
      </w:r>
      <w:r w:rsidR="00D81BBD">
        <w:rPr>
          <w:spacing w:val="-2"/>
          <w:sz w:val="24"/>
        </w:rPr>
        <w:t>профессиональными</w:t>
      </w:r>
      <w:r w:rsidR="00D81BBD">
        <w:rPr>
          <w:sz w:val="24"/>
        </w:rPr>
        <w:tab/>
      </w:r>
      <w:r w:rsidR="00D81BBD">
        <w:rPr>
          <w:spacing w:val="-2"/>
          <w:sz w:val="24"/>
        </w:rPr>
        <w:t>компетенциями</w:t>
      </w:r>
      <w:r w:rsidR="00D81BBD">
        <w:rPr>
          <w:sz w:val="24"/>
        </w:rPr>
        <w:tab/>
      </w:r>
      <w:r w:rsidR="00D81BBD">
        <w:rPr>
          <w:spacing w:val="-10"/>
          <w:sz w:val="24"/>
        </w:rPr>
        <w:t>в</w:t>
      </w:r>
      <w:r w:rsidR="00D81BBD">
        <w:rPr>
          <w:sz w:val="24"/>
        </w:rPr>
        <w:tab/>
      </w:r>
      <w:r w:rsidR="00D81BBD">
        <w:rPr>
          <w:spacing w:val="-2"/>
          <w:sz w:val="24"/>
        </w:rPr>
        <w:t>области</w:t>
      </w:r>
      <w:r w:rsidR="00D81BBD">
        <w:rPr>
          <w:sz w:val="24"/>
        </w:rPr>
        <w:tab/>
      </w:r>
      <w:r w:rsidR="00D81BBD">
        <w:rPr>
          <w:spacing w:val="-2"/>
          <w:sz w:val="24"/>
        </w:rPr>
        <w:t>коррекционной</w:t>
      </w:r>
      <w:r w:rsidR="00D81BBD">
        <w:rPr>
          <w:sz w:val="24"/>
        </w:rPr>
        <w:tab/>
      </w:r>
      <w:r w:rsidR="00D81BBD">
        <w:rPr>
          <w:spacing w:val="-2"/>
          <w:sz w:val="24"/>
        </w:rPr>
        <w:t>педагогики</w:t>
      </w:r>
      <w:r w:rsidR="00D81BBD">
        <w:rPr>
          <w:sz w:val="24"/>
        </w:rPr>
        <w:tab/>
      </w:r>
      <w:r w:rsidR="00D81BBD">
        <w:rPr>
          <w:spacing w:val="-6"/>
          <w:sz w:val="24"/>
        </w:rPr>
        <w:t>по</w:t>
      </w:r>
      <w:r w:rsidR="00D81BBD">
        <w:rPr>
          <w:sz w:val="24"/>
        </w:rPr>
        <w:tab/>
      </w:r>
      <w:r w:rsidR="00D81BBD">
        <w:rPr>
          <w:spacing w:val="-2"/>
          <w:sz w:val="24"/>
        </w:rPr>
        <w:t>направлению</w:t>
      </w:r>
    </w:p>
    <w:p w:rsidR="00CF5DE4" w:rsidRDefault="00D81BBD">
      <w:pPr>
        <w:pStyle w:val="a3"/>
        <w:ind w:left="283"/>
      </w:pPr>
      <w:r>
        <w:rPr>
          <w:spacing w:val="-2"/>
        </w:rPr>
        <w:t>«олигофренопедагогика».</w:t>
      </w:r>
    </w:p>
    <w:p w:rsidR="00CF5DE4" w:rsidRDefault="00D81BBD" w:rsidP="005519A8">
      <w:pPr>
        <w:pStyle w:val="a6"/>
        <w:numPr>
          <w:ilvl w:val="0"/>
          <w:numId w:val="4"/>
        </w:numPr>
        <w:tabs>
          <w:tab w:val="left" w:pos="1133"/>
        </w:tabs>
        <w:spacing w:before="41" w:line="276" w:lineRule="auto"/>
        <w:ind w:right="562" w:firstLine="424"/>
        <w:jc w:val="both"/>
        <w:rPr>
          <w:sz w:val="24"/>
        </w:rPr>
      </w:pPr>
      <w:r>
        <w:rPr>
          <w:sz w:val="24"/>
        </w:rPr>
        <w:t>Уровень квалификации работников, реализующих вариант 2 АООП для обучающихся с умственной отсталостью и СИПР, для каждой занимаемой должности соответствует</w:t>
      </w:r>
      <w:r>
        <w:rPr>
          <w:spacing w:val="80"/>
          <w:sz w:val="24"/>
        </w:rPr>
        <w:t xml:space="preserve"> </w:t>
      </w:r>
      <w:r>
        <w:rPr>
          <w:sz w:val="24"/>
        </w:rPr>
        <w:t>квалификационным характеристикам по соответствующей должности.</w:t>
      </w:r>
    </w:p>
    <w:p w:rsidR="00CF5DE4" w:rsidRDefault="00D81BBD" w:rsidP="005519A8">
      <w:pPr>
        <w:pStyle w:val="a6"/>
        <w:numPr>
          <w:ilvl w:val="0"/>
          <w:numId w:val="4"/>
        </w:numPr>
        <w:tabs>
          <w:tab w:val="left" w:pos="1133"/>
        </w:tabs>
        <w:spacing w:before="1" w:line="276" w:lineRule="auto"/>
        <w:ind w:right="561" w:firstLine="424"/>
        <w:jc w:val="both"/>
        <w:rPr>
          <w:sz w:val="24"/>
        </w:rPr>
      </w:pPr>
      <w:r>
        <w:rPr>
          <w:sz w:val="24"/>
        </w:rPr>
        <w:t xml:space="preserve">В </w:t>
      </w:r>
      <w:r w:rsidR="00107938">
        <w:rPr>
          <w:sz w:val="24"/>
        </w:rPr>
        <w:t xml:space="preserve">МБОУ СОШ №7 г. Сальска </w:t>
      </w:r>
      <w:r>
        <w:rPr>
          <w:sz w:val="24"/>
        </w:rPr>
        <w:t xml:space="preserve">обеспечена непрерывность профессионального развития педагогических работников образовательного учреждения в сфере коррекционной (специальной) </w:t>
      </w:r>
      <w:r>
        <w:rPr>
          <w:spacing w:val="-2"/>
          <w:sz w:val="24"/>
        </w:rPr>
        <w:t>педагогики.</w:t>
      </w:r>
    </w:p>
    <w:p w:rsidR="00CF5DE4" w:rsidRDefault="00D81BBD">
      <w:pPr>
        <w:pStyle w:val="a3"/>
        <w:spacing w:line="276" w:lineRule="auto"/>
        <w:ind w:left="283" w:right="561" w:firstLine="424"/>
        <w:jc w:val="both"/>
      </w:pPr>
      <w:r>
        <w:t>Кадровое обеспечение компетентных в понимании особых образовательных потребностей обучающихся, которые в состоянии обеспечить</w:t>
      </w:r>
      <w:r>
        <w:rPr>
          <w:spacing w:val="40"/>
        </w:rPr>
        <w:t xml:space="preserve"> </w:t>
      </w:r>
      <w:r>
        <w:t>систематическую психолого-педагогическую и социальную поддер</w:t>
      </w:r>
      <w:r w:rsidR="00107938">
        <w:t>жку. В штат специалистов входят</w:t>
      </w:r>
      <w:r>
        <w:t>: учителя-дефектологи (олигофренопедагоги,), логопеды, психологи, специалисты по адаптивной фи</w:t>
      </w:r>
      <w:r w:rsidR="00107938">
        <w:t>зкультуре, социальные педагоги)</w:t>
      </w:r>
    </w:p>
    <w:p w:rsidR="00CF5DE4" w:rsidRDefault="00CF5DE4">
      <w:pPr>
        <w:pStyle w:val="a3"/>
        <w:spacing w:line="276" w:lineRule="auto"/>
        <w:jc w:val="both"/>
      </w:pPr>
    </w:p>
    <w:p w:rsidR="00CF5DE4" w:rsidRDefault="00CF5DE4">
      <w:pPr>
        <w:pStyle w:val="a3"/>
        <w:spacing w:before="42"/>
      </w:pPr>
    </w:p>
    <w:p w:rsidR="00CF5DE4" w:rsidRDefault="00D81BBD">
      <w:pPr>
        <w:pStyle w:val="2"/>
        <w:ind w:left="3447"/>
        <w:jc w:val="both"/>
      </w:pPr>
      <w:r>
        <w:rPr>
          <w:color w:val="538DD3"/>
        </w:rPr>
        <w:t>Финансовые</w:t>
      </w:r>
      <w:r>
        <w:rPr>
          <w:color w:val="538DD3"/>
          <w:spacing w:val="-5"/>
        </w:rPr>
        <w:t xml:space="preserve"> </w:t>
      </w:r>
      <w:r>
        <w:rPr>
          <w:color w:val="538DD3"/>
        </w:rPr>
        <w:t>условия</w:t>
      </w:r>
      <w:r>
        <w:rPr>
          <w:color w:val="538DD3"/>
          <w:spacing w:val="-3"/>
        </w:rPr>
        <w:t xml:space="preserve"> </w:t>
      </w:r>
      <w:r>
        <w:rPr>
          <w:color w:val="538DD3"/>
        </w:rPr>
        <w:t>реализации АООП</w:t>
      </w:r>
      <w:r>
        <w:rPr>
          <w:color w:val="538DD3"/>
          <w:spacing w:val="-2"/>
        </w:rPr>
        <w:t xml:space="preserve"> </w:t>
      </w:r>
      <w:r>
        <w:rPr>
          <w:color w:val="538DD3"/>
          <w:spacing w:val="-5"/>
        </w:rPr>
        <w:t>УО</w:t>
      </w:r>
    </w:p>
    <w:p w:rsidR="00CF5DE4" w:rsidRDefault="00D81BBD">
      <w:pPr>
        <w:pStyle w:val="a3"/>
        <w:spacing w:before="2"/>
        <w:ind w:left="708"/>
        <w:jc w:val="both"/>
      </w:pPr>
      <w:r>
        <w:t>Финансово-экономическое</w:t>
      </w:r>
      <w:r>
        <w:rPr>
          <w:spacing w:val="8"/>
        </w:rPr>
        <w:t xml:space="preserve"> </w:t>
      </w:r>
      <w:r>
        <w:t>обеспечение</w:t>
      </w:r>
      <w:r>
        <w:rPr>
          <w:spacing w:val="9"/>
        </w:rPr>
        <w:t xml:space="preserve"> </w:t>
      </w:r>
      <w:r>
        <w:t>образования</w:t>
      </w:r>
      <w:r>
        <w:rPr>
          <w:spacing w:val="10"/>
        </w:rPr>
        <w:t xml:space="preserve"> </w:t>
      </w:r>
      <w:r>
        <w:t>осуществляется</w:t>
      </w:r>
      <w:r>
        <w:rPr>
          <w:spacing w:val="12"/>
        </w:rPr>
        <w:t xml:space="preserve"> </w:t>
      </w:r>
      <w:r>
        <w:t>на</w:t>
      </w:r>
      <w:r>
        <w:rPr>
          <w:spacing w:val="9"/>
        </w:rPr>
        <w:t xml:space="preserve"> </w:t>
      </w:r>
      <w:r>
        <w:t>основании</w:t>
      </w:r>
      <w:r>
        <w:rPr>
          <w:spacing w:val="11"/>
        </w:rPr>
        <w:t xml:space="preserve"> </w:t>
      </w:r>
      <w:r>
        <w:t>на</w:t>
      </w:r>
      <w:r>
        <w:rPr>
          <w:spacing w:val="8"/>
        </w:rPr>
        <w:t xml:space="preserve"> </w:t>
      </w:r>
      <w:r>
        <w:t>п.2</w:t>
      </w:r>
      <w:r>
        <w:rPr>
          <w:spacing w:val="10"/>
        </w:rPr>
        <w:t xml:space="preserve"> </w:t>
      </w:r>
      <w:r>
        <w:t>ст.</w:t>
      </w:r>
      <w:r>
        <w:rPr>
          <w:spacing w:val="10"/>
        </w:rPr>
        <w:t xml:space="preserve"> </w:t>
      </w:r>
      <w:r>
        <w:t>99</w:t>
      </w:r>
      <w:r>
        <w:rPr>
          <w:spacing w:val="10"/>
        </w:rPr>
        <w:t xml:space="preserve"> </w:t>
      </w:r>
      <w:r>
        <w:rPr>
          <w:spacing w:val="-5"/>
        </w:rPr>
        <w:t>ФЗ</w:t>
      </w:r>
    </w:p>
    <w:p w:rsidR="00CF5DE4" w:rsidRDefault="00D81BBD">
      <w:pPr>
        <w:pStyle w:val="a3"/>
        <w:spacing w:before="41"/>
        <w:ind w:left="283"/>
        <w:jc w:val="both"/>
      </w:pPr>
      <w:r>
        <w:t>«Об</w:t>
      </w:r>
      <w:r>
        <w:rPr>
          <w:spacing w:val="-3"/>
        </w:rPr>
        <w:t xml:space="preserve"> </w:t>
      </w:r>
      <w:r>
        <w:t>образовании</w:t>
      </w:r>
      <w:r>
        <w:rPr>
          <w:spacing w:val="-3"/>
        </w:rPr>
        <w:t xml:space="preserve"> </w:t>
      </w:r>
      <w:r>
        <w:t>в</w:t>
      </w:r>
      <w:r>
        <w:rPr>
          <w:spacing w:val="-4"/>
        </w:rPr>
        <w:t xml:space="preserve"> </w:t>
      </w:r>
      <w:r>
        <w:t>Российской</w:t>
      </w:r>
      <w:r>
        <w:rPr>
          <w:spacing w:val="-2"/>
        </w:rPr>
        <w:t xml:space="preserve"> Федерации».</w:t>
      </w:r>
    </w:p>
    <w:p w:rsidR="00CF5DE4" w:rsidRDefault="00D81BBD">
      <w:pPr>
        <w:pStyle w:val="a3"/>
        <w:spacing w:before="40" w:line="276" w:lineRule="auto"/>
        <w:ind w:left="283" w:right="562" w:firstLine="424"/>
        <w:jc w:val="both"/>
      </w:pPr>
      <w:r>
        <w:t xml:space="preserve">Финансовые условия реализации АООП (вариант 2) должны: обеспечивать образовательной организации возможность исполнения требований стандарта; обеспечивать реализацию обязательной </w:t>
      </w:r>
      <w:r>
        <w:lastRenderedPageBreak/>
        <w:t>части адаптированной программы и части, формируемой участниками образовательного процесса вне зависимости от количества учебных дней в неделю; отражать структуру и объем расходов,</w:t>
      </w:r>
      <w:r>
        <w:rPr>
          <w:spacing w:val="40"/>
        </w:rPr>
        <w:t xml:space="preserve"> </w:t>
      </w:r>
      <w:r>
        <w:t>необходимых для реализации адаптированной программы и достижения планируемых результатов, а также механизм их формирования.</w:t>
      </w:r>
    </w:p>
    <w:p w:rsidR="00CF5DE4" w:rsidRDefault="00D81BBD">
      <w:pPr>
        <w:pStyle w:val="a3"/>
        <w:spacing w:before="2" w:line="276" w:lineRule="auto"/>
        <w:ind w:left="283" w:right="565" w:firstLine="424"/>
        <w:jc w:val="both"/>
      </w:pPr>
      <w:r>
        <w:t>Финансирование реализации АООП (вариант 2) для обучающихся с умственной отсталостью (интеллектуальными нарушениями) осуществля</w:t>
      </w:r>
      <w:r w:rsidR="00107938">
        <w:t>ет</w:t>
      </w:r>
      <w:r>
        <w:t>ся в объеме не ниже установленных нормативов финансирования государственного образовательного учреждения.</w:t>
      </w:r>
    </w:p>
    <w:p w:rsidR="00CF5DE4" w:rsidRDefault="00D81BBD">
      <w:pPr>
        <w:pStyle w:val="a3"/>
        <w:spacing w:line="274" w:lineRule="exact"/>
        <w:ind w:left="708"/>
        <w:jc w:val="both"/>
      </w:pPr>
      <w:r>
        <w:t>Структура</w:t>
      </w:r>
      <w:r>
        <w:rPr>
          <w:spacing w:val="-4"/>
        </w:rPr>
        <w:t xml:space="preserve"> </w:t>
      </w:r>
      <w:r>
        <w:t>расходов</w:t>
      </w:r>
      <w:r>
        <w:rPr>
          <w:spacing w:val="-3"/>
        </w:rPr>
        <w:t xml:space="preserve"> </w:t>
      </w:r>
      <w:r>
        <w:t>на</w:t>
      </w:r>
      <w:r>
        <w:rPr>
          <w:spacing w:val="-4"/>
        </w:rPr>
        <w:t xml:space="preserve"> </w:t>
      </w:r>
      <w:r>
        <w:t>образование</w:t>
      </w:r>
      <w:r>
        <w:rPr>
          <w:spacing w:val="-3"/>
        </w:rPr>
        <w:t xml:space="preserve"> </w:t>
      </w:r>
      <w:r>
        <w:rPr>
          <w:spacing w:val="-2"/>
        </w:rPr>
        <w:t>включает:</w:t>
      </w:r>
    </w:p>
    <w:p w:rsidR="00CF5DE4" w:rsidRDefault="00D81BBD" w:rsidP="005519A8">
      <w:pPr>
        <w:pStyle w:val="a6"/>
        <w:numPr>
          <w:ilvl w:val="0"/>
          <w:numId w:val="3"/>
        </w:numPr>
        <w:tabs>
          <w:tab w:val="left" w:pos="1136"/>
        </w:tabs>
        <w:spacing w:before="43"/>
        <w:rPr>
          <w:sz w:val="24"/>
        </w:rPr>
      </w:pPr>
      <w:r>
        <w:rPr>
          <w:sz w:val="24"/>
        </w:rPr>
        <w:t>Образование</w:t>
      </w:r>
      <w:r>
        <w:rPr>
          <w:spacing w:val="-7"/>
          <w:sz w:val="24"/>
        </w:rPr>
        <w:t xml:space="preserve"> </w:t>
      </w:r>
      <w:r>
        <w:rPr>
          <w:sz w:val="24"/>
        </w:rPr>
        <w:t>ребенка</w:t>
      </w:r>
      <w:r>
        <w:rPr>
          <w:spacing w:val="-4"/>
          <w:sz w:val="24"/>
        </w:rPr>
        <w:t xml:space="preserve"> </w:t>
      </w:r>
      <w:r>
        <w:rPr>
          <w:sz w:val="24"/>
        </w:rPr>
        <w:t>на</w:t>
      </w:r>
      <w:r>
        <w:rPr>
          <w:spacing w:val="-4"/>
          <w:sz w:val="24"/>
        </w:rPr>
        <w:t xml:space="preserve"> </w:t>
      </w:r>
      <w:r>
        <w:rPr>
          <w:sz w:val="24"/>
        </w:rPr>
        <w:t>основе учебного</w:t>
      </w:r>
      <w:r>
        <w:rPr>
          <w:spacing w:val="-4"/>
          <w:sz w:val="24"/>
        </w:rPr>
        <w:t xml:space="preserve"> </w:t>
      </w:r>
      <w:r>
        <w:rPr>
          <w:sz w:val="24"/>
        </w:rPr>
        <w:t>плана</w:t>
      </w:r>
      <w:r>
        <w:rPr>
          <w:spacing w:val="-4"/>
          <w:sz w:val="24"/>
        </w:rPr>
        <w:t xml:space="preserve"> </w:t>
      </w:r>
      <w:r>
        <w:rPr>
          <w:sz w:val="24"/>
        </w:rPr>
        <w:t>образовательной</w:t>
      </w:r>
      <w:r>
        <w:rPr>
          <w:spacing w:val="-3"/>
          <w:sz w:val="24"/>
        </w:rPr>
        <w:t xml:space="preserve"> </w:t>
      </w:r>
      <w:r>
        <w:rPr>
          <w:sz w:val="24"/>
        </w:rPr>
        <w:t>организации</w:t>
      </w:r>
      <w:r>
        <w:rPr>
          <w:spacing w:val="-3"/>
          <w:sz w:val="24"/>
        </w:rPr>
        <w:t xml:space="preserve"> </w:t>
      </w:r>
      <w:r>
        <w:rPr>
          <w:sz w:val="24"/>
        </w:rPr>
        <w:t>и</w:t>
      </w:r>
      <w:r>
        <w:rPr>
          <w:spacing w:val="-3"/>
          <w:sz w:val="24"/>
        </w:rPr>
        <w:t xml:space="preserve"> </w:t>
      </w:r>
      <w:r>
        <w:rPr>
          <w:spacing w:val="-2"/>
          <w:sz w:val="24"/>
        </w:rPr>
        <w:t>СИПР.</w:t>
      </w:r>
    </w:p>
    <w:p w:rsidR="00CF5DE4" w:rsidRDefault="00D81BBD" w:rsidP="005519A8">
      <w:pPr>
        <w:pStyle w:val="a6"/>
        <w:numPr>
          <w:ilvl w:val="0"/>
          <w:numId w:val="3"/>
        </w:numPr>
        <w:tabs>
          <w:tab w:val="left" w:pos="1136"/>
        </w:tabs>
        <w:spacing w:before="41" w:line="276" w:lineRule="auto"/>
        <w:ind w:left="283" w:right="568" w:firstLine="424"/>
        <w:rPr>
          <w:sz w:val="24"/>
        </w:rPr>
      </w:pPr>
      <w:r>
        <w:rPr>
          <w:sz w:val="24"/>
        </w:rPr>
        <w:t>Обеспечение</w:t>
      </w:r>
      <w:r>
        <w:rPr>
          <w:spacing w:val="40"/>
          <w:sz w:val="24"/>
        </w:rPr>
        <w:t xml:space="preserve"> </w:t>
      </w:r>
      <w:r>
        <w:rPr>
          <w:sz w:val="24"/>
        </w:rPr>
        <w:t>сопровождения</w:t>
      </w:r>
      <w:r>
        <w:rPr>
          <w:spacing w:val="40"/>
          <w:sz w:val="24"/>
        </w:rPr>
        <w:t xml:space="preserve"> </w:t>
      </w:r>
      <w:r>
        <w:rPr>
          <w:sz w:val="24"/>
        </w:rPr>
        <w:t>ребенк</w:t>
      </w:r>
      <w:r w:rsidR="00107938">
        <w:rPr>
          <w:sz w:val="24"/>
        </w:rPr>
        <w:t>а</w:t>
      </w:r>
      <w:r>
        <w:rPr>
          <w:spacing w:val="40"/>
          <w:sz w:val="24"/>
        </w:rPr>
        <w:t xml:space="preserve"> </w:t>
      </w:r>
      <w:r>
        <w:rPr>
          <w:sz w:val="24"/>
        </w:rPr>
        <w:t>в</w:t>
      </w:r>
      <w:r>
        <w:rPr>
          <w:spacing w:val="40"/>
          <w:sz w:val="24"/>
        </w:rPr>
        <w:t xml:space="preserve"> </w:t>
      </w:r>
      <w:r>
        <w:rPr>
          <w:sz w:val="24"/>
        </w:rPr>
        <w:t>период</w:t>
      </w:r>
      <w:r>
        <w:rPr>
          <w:spacing w:val="68"/>
          <w:sz w:val="24"/>
        </w:rPr>
        <w:t xml:space="preserve"> </w:t>
      </w:r>
      <w:r>
        <w:rPr>
          <w:sz w:val="24"/>
        </w:rPr>
        <w:t>его</w:t>
      </w:r>
      <w:r>
        <w:rPr>
          <w:spacing w:val="40"/>
          <w:sz w:val="24"/>
        </w:rPr>
        <w:t xml:space="preserve"> </w:t>
      </w:r>
      <w:r>
        <w:rPr>
          <w:sz w:val="24"/>
        </w:rPr>
        <w:t>нахождения</w:t>
      </w:r>
      <w:r>
        <w:rPr>
          <w:spacing w:val="40"/>
          <w:sz w:val="24"/>
        </w:rPr>
        <w:t xml:space="preserve"> </w:t>
      </w:r>
      <w:r>
        <w:rPr>
          <w:sz w:val="24"/>
        </w:rPr>
        <w:t>в</w:t>
      </w:r>
      <w:r>
        <w:rPr>
          <w:spacing w:val="40"/>
          <w:sz w:val="24"/>
        </w:rPr>
        <w:t xml:space="preserve"> </w:t>
      </w:r>
      <w:r>
        <w:rPr>
          <w:sz w:val="24"/>
        </w:rPr>
        <w:t>образовательной организации.</w:t>
      </w:r>
    </w:p>
    <w:p w:rsidR="00CF5DE4" w:rsidRDefault="00D81BBD" w:rsidP="005519A8">
      <w:pPr>
        <w:pStyle w:val="a6"/>
        <w:numPr>
          <w:ilvl w:val="0"/>
          <w:numId w:val="3"/>
        </w:numPr>
        <w:tabs>
          <w:tab w:val="left" w:pos="1136"/>
        </w:tabs>
        <w:spacing w:line="275" w:lineRule="exact"/>
        <w:rPr>
          <w:sz w:val="24"/>
        </w:rPr>
      </w:pPr>
      <w:r>
        <w:rPr>
          <w:sz w:val="24"/>
        </w:rPr>
        <w:t>Консультирование</w:t>
      </w:r>
      <w:r>
        <w:rPr>
          <w:spacing w:val="-7"/>
          <w:sz w:val="24"/>
        </w:rPr>
        <w:t xml:space="preserve"> </w:t>
      </w:r>
      <w:r>
        <w:rPr>
          <w:sz w:val="24"/>
        </w:rPr>
        <w:t>родителей</w:t>
      </w:r>
      <w:r>
        <w:rPr>
          <w:spacing w:val="-3"/>
          <w:sz w:val="24"/>
        </w:rPr>
        <w:t xml:space="preserve"> </w:t>
      </w:r>
      <w:r>
        <w:rPr>
          <w:sz w:val="24"/>
        </w:rPr>
        <w:t>и</w:t>
      </w:r>
      <w:r>
        <w:rPr>
          <w:spacing w:val="-3"/>
          <w:sz w:val="24"/>
        </w:rPr>
        <w:t xml:space="preserve"> </w:t>
      </w:r>
      <w:r>
        <w:rPr>
          <w:sz w:val="24"/>
        </w:rPr>
        <w:t>членов</w:t>
      </w:r>
      <w:r>
        <w:rPr>
          <w:spacing w:val="-4"/>
          <w:sz w:val="24"/>
        </w:rPr>
        <w:t xml:space="preserve"> </w:t>
      </w:r>
      <w:r>
        <w:rPr>
          <w:sz w:val="24"/>
        </w:rPr>
        <w:t>семей</w:t>
      </w:r>
      <w:r>
        <w:rPr>
          <w:spacing w:val="-4"/>
          <w:sz w:val="24"/>
        </w:rPr>
        <w:t xml:space="preserve"> </w:t>
      </w:r>
      <w:r>
        <w:rPr>
          <w:sz w:val="24"/>
        </w:rPr>
        <w:t>по</w:t>
      </w:r>
      <w:r>
        <w:rPr>
          <w:spacing w:val="-3"/>
          <w:sz w:val="24"/>
        </w:rPr>
        <w:t xml:space="preserve"> </w:t>
      </w:r>
      <w:r>
        <w:rPr>
          <w:sz w:val="24"/>
        </w:rPr>
        <w:t>вопросам</w:t>
      </w:r>
      <w:r>
        <w:rPr>
          <w:spacing w:val="-4"/>
          <w:sz w:val="24"/>
        </w:rPr>
        <w:t xml:space="preserve"> </w:t>
      </w:r>
      <w:r>
        <w:rPr>
          <w:sz w:val="24"/>
        </w:rPr>
        <w:t>образования</w:t>
      </w:r>
      <w:r>
        <w:rPr>
          <w:spacing w:val="-3"/>
          <w:sz w:val="24"/>
        </w:rPr>
        <w:t xml:space="preserve"> </w:t>
      </w:r>
      <w:r>
        <w:rPr>
          <w:spacing w:val="-2"/>
          <w:sz w:val="24"/>
        </w:rPr>
        <w:t>ребенка.</w:t>
      </w:r>
    </w:p>
    <w:p w:rsidR="00CF5DE4" w:rsidRDefault="00D81BBD" w:rsidP="005519A8">
      <w:pPr>
        <w:pStyle w:val="a6"/>
        <w:numPr>
          <w:ilvl w:val="0"/>
          <w:numId w:val="3"/>
        </w:numPr>
        <w:tabs>
          <w:tab w:val="left" w:pos="1136"/>
        </w:tabs>
        <w:spacing w:before="41" w:line="278" w:lineRule="auto"/>
        <w:ind w:left="283" w:right="559" w:firstLine="424"/>
        <w:rPr>
          <w:sz w:val="24"/>
        </w:rPr>
      </w:pPr>
      <w:r>
        <w:rPr>
          <w:sz w:val="24"/>
        </w:rPr>
        <w:t>Обеспечение</w:t>
      </w:r>
      <w:r>
        <w:rPr>
          <w:spacing w:val="36"/>
          <w:sz w:val="24"/>
        </w:rPr>
        <w:t xml:space="preserve"> </w:t>
      </w:r>
      <w:r>
        <w:rPr>
          <w:sz w:val="24"/>
        </w:rPr>
        <w:t>необходимым</w:t>
      </w:r>
      <w:r>
        <w:rPr>
          <w:spacing w:val="40"/>
          <w:sz w:val="24"/>
        </w:rPr>
        <w:t xml:space="preserve"> </w:t>
      </w:r>
      <w:r>
        <w:rPr>
          <w:sz w:val="24"/>
        </w:rPr>
        <w:t>учебным,</w:t>
      </w:r>
      <w:r>
        <w:rPr>
          <w:spacing w:val="36"/>
          <w:sz w:val="24"/>
        </w:rPr>
        <w:t xml:space="preserve"> </w:t>
      </w:r>
      <w:r>
        <w:rPr>
          <w:sz w:val="24"/>
        </w:rPr>
        <w:t>информационно-техническим</w:t>
      </w:r>
      <w:r>
        <w:rPr>
          <w:spacing w:val="34"/>
          <w:sz w:val="24"/>
        </w:rPr>
        <w:t xml:space="preserve"> </w:t>
      </w:r>
      <w:r>
        <w:rPr>
          <w:sz w:val="24"/>
        </w:rPr>
        <w:t>оборудованием</w:t>
      </w:r>
      <w:r>
        <w:rPr>
          <w:spacing w:val="36"/>
          <w:sz w:val="24"/>
        </w:rPr>
        <w:t xml:space="preserve"> </w:t>
      </w:r>
      <w:r>
        <w:rPr>
          <w:sz w:val="24"/>
        </w:rPr>
        <w:t>и</w:t>
      </w:r>
      <w:r>
        <w:rPr>
          <w:spacing w:val="40"/>
          <w:sz w:val="24"/>
        </w:rPr>
        <w:t xml:space="preserve"> </w:t>
      </w:r>
      <w:r>
        <w:rPr>
          <w:sz w:val="24"/>
        </w:rPr>
        <w:t>учебно- дидактическим материалом.</w:t>
      </w:r>
    </w:p>
    <w:p w:rsidR="00CF5DE4" w:rsidRDefault="00D81BBD">
      <w:pPr>
        <w:pStyle w:val="a3"/>
        <w:spacing w:line="276" w:lineRule="auto"/>
        <w:ind w:left="283" w:right="570" w:firstLine="424"/>
        <w:jc w:val="both"/>
      </w:pPr>
      <w:r>
        <w:t>Финансово-экономическое обеспечение применительно к варианту 2 АООП 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w:t>
      </w:r>
    </w:p>
    <w:p w:rsidR="00CF5DE4" w:rsidRDefault="00D81BBD">
      <w:pPr>
        <w:pStyle w:val="a3"/>
        <w:spacing w:line="276" w:lineRule="auto"/>
        <w:ind w:left="283" w:right="568" w:firstLine="424"/>
        <w:jc w:val="both"/>
      </w:pPr>
      <w: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СИПР, разработанной образовательным учреждением.</w:t>
      </w:r>
    </w:p>
    <w:p w:rsidR="00CF5DE4" w:rsidRDefault="00CF5DE4">
      <w:pPr>
        <w:pStyle w:val="a3"/>
        <w:spacing w:line="276" w:lineRule="auto"/>
        <w:jc w:val="both"/>
      </w:pPr>
    </w:p>
    <w:p w:rsidR="000045B2" w:rsidRDefault="00D81BBD" w:rsidP="000045B2">
      <w:pPr>
        <w:pStyle w:val="a3"/>
        <w:spacing w:before="64" w:line="276" w:lineRule="auto"/>
        <w:ind w:left="283" w:right="564" w:firstLine="424"/>
        <w:jc w:val="both"/>
      </w:pPr>
      <w:r>
        <w:t>Штатное расписание, соответственно и финансовое обеспечение образовательной организации, определяется так</w:t>
      </w:r>
      <w:r w:rsidR="000045B2">
        <w:t>же с учетом количества классов и обучающихся индивидуально на дому.</w:t>
      </w:r>
    </w:p>
    <w:p w:rsidR="00CF5DE4" w:rsidRDefault="00D81BBD">
      <w:pPr>
        <w:pStyle w:val="a3"/>
        <w:spacing w:line="276" w:lineRule="auto"/>
        <w:ind w:left="283" w:right="559" w:firstLine="424"/>
        <w:jc w:val="both"/>
      </w:pPr>
      <w:r>
        <w:t xml:space="preserve">Воспитание, сопровождение, обеспечение ухода и присмотра за ребенком в период его </w:t>
      </w:r>
      <w:r w:rsidR="000045B2">
        <w:t xml:space="preserve">обучения </w:t>
      </w:r>
      <w:r>
        <w:t xml:space="preserve">обеспечивается сопровождающими </w:t>
      </w:r>
      <w:r w:rsidR="000045B2">
        <w:t xml:space="preserve">учителями </w:t>
      </w:r>
      <w:r>
        <w:t xml:space="preserve">и </w:t>
      </w:r>
      <w:r w:rsidR="000045B2">
        <w:t>помощником тьютора</w:t>
      </w:r>
      <w:r>
        <w:t xml:space="preserve">. </w:t>
      </w:r>
    </w:p>
    <w:p w:rsidR="00CF5DE4" w:rsidRDefault="00D81BBD">
      <w:pPr>
        <w:pStyle w:val="a3"/>
        <w:spacing w:before="1" w:line="276" w:lineRule="auto"/>
        <w:ind w:left="283" w:right="557" w:firstLine="424"/>
        <w:jc w:val="both"/>
      </w:pPr>
      <w:r>
        <w:t>Предусматривается финансирование для обеспечения необходимым учебным, информационно- 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CF5DE4" w:rsidRDefault="00D81BBD">
      <w:pPr>
        <w:pStyle w:val="a3"/>
        <w:spacing w:line="276" w:lineRule="auto"/>
        <w:ind w:left="283" w:right="569" w:firstLine="424"/>
        <w:jc w:val="both"/>
      </w:pPr>
      <w: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CF5DE4" w:rsidRDefault="00D81BBD" w:rsidP="005519A8">
      <w:pPr>
        <w:pStyle w:val="a6"/>
        <w:numPr>
          <w:ilvl w:val="0"/>
          <w:numId w:val="2"/>
        </w:numPr>
        <w:tabs>
          <w:tab w:val="left" w:pos="1134"/>
        </w:tabs>
        <w:spacing w:before="1" w:line="273" w:lineRule="auto"/>
        <w:ind w:right="571" w:firstLine="424"/>
        <w:jc w:val="both"/>
        <w:rPr>
          <w:sz w:val="24"/>
        </w:rPr>
      </w:pPr>
      <w:r>
        <w:rPr>
          <w:sz w:val="24"/>
        </w:rPr>
        <w:t>предоставления платных дополнительных образовательных и иных предусмотренных уставом образовательной организации услуг;</w:t>
      </w:r>
    </w:p>
    <w:p w:rsidR="00CF5DE4" w:rsidRDefault="00D81BBD" w:rsidP="005519A8">
      <w:pPr>
        <w:pStyle w:val="a6"/>
        <w:numPr>
          <w:ilvl w:val="0"/>
          <w:numId w:val="2"/>
        </w:numPr>
        <w:tabs>
          <w:tab w:val="left" w:pos="1135"/>
        </w:tabs>
        <w:spacing w:before="1"/>
        <w:ind w:left="1135" w:hanging="427"/>
        <w:jc w:val="both"/>
        <w:rPr>
          <w:sz w:val="24"/>
        </w:rPr>
      </w:pPr>
      <w:r>
        <w:rPr>
          <w:sz w:val="24"/>
        </w:rPr>
        <w:t>добровольных</w:t>
      </w:r>
      <w:r>
        <w:rPr>
          <w:spacing w:val="-3"/>
          <w:sz w:val="24"/>
        </w:rPr>
        <w:t xml:space="preserve"> </w:t>
      </w:r>
      <w:r>
        <w:rPr>
          <w:sz w:val="24"/>
        </w:rPr>
        <w:t>пожертвований</w:t>
      </w:r>
      <w:r>
        <w:rPr>
          <w:spacing w:val="-5"/>
          <w:sz w:val="24"/>
        </w:rPr>
        <w:t xml:space="preserve"> </w:t>
      </w:r>
      <w:r>
        <w:rPr>
          <w:sz w:val="24"/>
        </w:rPr>
        <w:t>и</w:t>
      </w:r>
      <w:r>
        <w:rPr>
          <w:spacing w:val="-6"/>
          <w:sz w:val="24"/>
        </w:rPr>
        <w:t xml:space="preserve"> </w:t>
      </w:r>
      <w:r>
        <w:rPr>
          <w:sz w:val="24"/>
        </w:rPr>
        <w:t>целевых</w:t>
      </w:r>
      <w:r>
        <w:rPr>
          <w:spacing w:val="-2"/>
          <w:sz w:val="24"/>
        </w:rPr>
        <w:t xml:space="preserve"> </w:t>
      </w:r>
      <w:r>
        <w:rPr>
          <w:sz w:val="24"/>
        </w:rPr>
        <w:t>взносов</w:t>
      </w:r>
      <w:r>
        <w:rPr>
          <w:spacing w:val="-6"/>
          <w:sz w:val="24"/>
        </w:rPr>
        <w:t xml:space="preserve"> </w:t>
      </w:r>
      <w:r>
        <w:rPr>
          <w:sz w:val="24"/>
        </w:rPr>
        <w:t>физических</w:t>
      </w:r>
      <w:r>
        <w:rPr>
          <w:spacing w:val="-5"/>
          <w:sz w:val="24"/>
        </w:rPr>
        <w:t xml:space="preserve"> </w:t>
      </w:r>
      <w:r>
        <w:rPr>
          <w:sz w:val="24"/>
        </w:rPr>
        <w:t>и</w:t>
      </w:r>
      <w:r>
        <w:rPr>
          <w:spacing w:val="-5"/>
          <w:sz w:val="24"/>
        </w:rPr>
        <w:t xml:space="preserve"> </w:t>
      </w:r>
      <w:r>
        <w:rPr>
          <w:sz w:val="24"/>
        </w:rPr>
        <w:t>(или)</w:t>
      </w:r>
      <w:r>
        <w:rPr>
          <w:spacing w:val="-8"/>
          <w:sz w:val="24"/>
        </w:rPr>
        <w:t xml:space="preserve"> </w:t>
      </w:r>
      <w:r>
        <w:rPr>
          <w:sz w:val="24"/>
        </w:rPr>
        <w:t>юридических</w:t>
      </w:r>
      <w:r>
        <w:rPr>
          <w:spacing w:val="-2"/>
          <w:sz w:val="24"/>
        </w:rPr>
        <w:t xml:space="preserve"> </w:t>
      </w:r>
      <w:r>
        <w:rPr>
          <w:spacing w:val="-4"/>
          <w:sz w:val="24"/>
        </w:rPr>
        <w:t>лиц.</w:t>
      </w:r>
    </w:p>
    <w:p w:rsidR="00CF5DE4" w:rsidRDefault="00CF5DE4">
      <w:pPr>
        <w:pStyle w:val="a3"/>
        <w:spacing w:before="87"/>
      </w:pPr>
    </w:p>
    <w:p w:rsidR="00CF5DE4" w:rsidRDefault="00D81BBD">
      <w:pPr>
        <w:pStyle w:val="2"/>
        <w:spacing w:before="1" w:line="276" w:lineRule="auto"/>
        <w:ind w:left="283" w:right="2814" w:firstLine="424"/>
        <w:jc w:val="both"/>
      </w:pPr>
      <w:r>
        <w:t>Материально-технические</w:t>
      </w:r>
      <w:r>
        <w:rPr>
          <w:spacing w:val="-10"/>
        </w:rPr>
        <w:t xml:space="preserve"> </w:t>
      </w:r>
      <w:r>
        <w:t>условия</w:t>
      </w:r>
      <w:r>
        <w:rPr>
          <w:spacing w:val="-9"/>
        </w:rPr>
        <w:t xml:space="preserve"> </w:t>
      </w:r>
      <w:r>
        <w:t>реализации</w:t>
      </w:r>
      <w:r>
        <w:rPr>
          <w:spacing w:val="-9"/>
        </w:rPr>
        <w:t xml:space="preserve"> </w:t>
      </w:r>
      <w:r>
        <w:t>адаптированной</w:t>
      </w:r>
      <w:r>
        <w:rPr>
          <w:spacing w:val="-9"/>
        </w:rPr>
        <w:t xml:space="preserve"> </w:t>
      </w:r>
      <w:r>
        <w:t>основной общеобразовательной программы</w:t>
      </w:r>
    </w:p>
    <w:p w:rsidR="00CF5DE4" w:rsidRDefault="00D81BBD">
      <w:pPr>
        <w:pStyle w:val="a3"/>
        <w:spacing w:line="276" w:lineRule="auto"/>
        <w:ind w:left="283" w:right="560" w:firstLine="424"/>
        <w:jc w:val="both"/>
      </w:pPr>
      <w:r>
        <w:t>Материально-техническое обеспечение образования обучающихся с умственной отсталостью (интеллектуальными нарушениями)</w:t>
      </w:r>
      <w:r>
        <w:rPr>
          <w:spacing w:val="40"/>
        </w:rPr>
        <w:t xml:space="preserve"> </w:t>
      </w:r>
      <w:r>
        <w:t>в Юровской школе-интернате соответствует как общим, так и особым образовательным потребностям данной группы обучающихся.</w:t>
      </w:r>
    </w:p>
    <w:p w:rsidR="00CF5DE4" w:rsidRDefault="00D81BBD">
      <w:pPr>
        <w:pStyle w:val="3"/>
      </w:pPr>
      <w:r>
        <w:t>Организация</w:t>
      </w:r>
      <w:r>
        <w:rPr>
          <w:spacing w:val="-8"/>
        </w:rPr>
        <w:t xml:space="preserve"> </w:t>
      </w:r>
      <w:r>
        <w:rPr>
          <w:spacing w:val="-2"/>
        </w:rPr>
        <w:t>пространства.</w:t>
      </w:r>
    </w:p>
    <w:p w:rsidR="00CF5DE4" w:rsidRDefault="00D81BBD">
      <w:pPr>
        <w:pStyle w:val="a3"/>
        <w:spacing w:before="36" w:line="276" w:lineRule="auto"/>
        <w:ind w:left="283" w:right="563" w:firstLine="424"/>
        <w:jc w:val="both"/>
      </w:pPr>
      <w:r>
        <w:t xml:space="preserve">Пространство, в котором осуществляется образование обучающихся (прежде всего здание и прилегающая территория), соответствует общим требованиям, предъявляемым к образовательным </w:t>
      </w:r>
      <w:r>
        <w:rPr>
          <w:spacing w:val="-2"/>
        </w:rPr>
        <w:t>организациям.</w:t>
      </w:r>
    </w:p>
    <w:p w:rsidR="00CF5DE4" w:rsidRDefault="00D81BBD">
      <w:pPr>
        <w:pStyle w:val="a3"/>
        <w:spacing w:line="276" w:lineRule="auto"/>
        <w:ind w:left="283" w:right="562" w:firstLine="424"/>
        <w:jc w:val="both"/>
      </w:pPr>
      <w:r>
        <w:t>Важным условием реализации АООП является возможность беспрепятственного доступа к</w:t>
      </w:r>
      <w:r>
        <w:rPr>
          <w:spacing w:val="40"/>
        </w:rPr>
        <w:t xml:space="preserve"> </w:t>
      </w:r>
      <w:r>
        <w:t xml:space="preserve">объектам инфраструктуры </w:t>
      </w:r>
      <w:r w:rsidR="00F60C8A">
        <w:t xml:space="preserve">МБОУ СОШ №7 г. Сальска  </w:t>
      </w:r>
      <w:r>
        <w:t xml:space="preserve">у тех обучающихся, у которых имеются нарушения опорно-двигательных функций, зрения. С этой целью территория и здание образовательной </w:t>
      </w:r>
      <w:r>
        <w:lastRenderedPageBreak/>
        <w:t>организации отвечают всем требованиям безбарьерной среды.</w:t>
      </w:r>
    </w:p>
    <w:p w:rsidR="00CF5DE4" w:rsidRDefault="00D81BBD">
      <w:pPr>
        <w:pStyle w:val="a3"/>
        <w:spacing w:before="1" w:line="276" w:lineRule="auto"/>
        <w:ind w:left="283" w:right="563" w:firstLine="424"/>
        <w:jc w:val="both"/>
      </w:pPr>
      <w:r>
        <w:t>В помещениях для обучающихся предусмотрено специальное оборудование, позволяющее оптимизировать</w:t>
      </w:r>
      <w:r>
        <w:rPr>
          <w:spacing w:val="-3"/>
        </w:rPr>
        <w:t xml:space="preserve"> </w:t>
      </w:r>
      <w:r>
        <w:t>образовательный</w:t>
      </w:r>
      <w:r>
        <w:rPr>
          <w:spacing w:val="-4"/>
        </w:rPr>
        <w:t xml:space="preserve"> </w:t>
      </w:r>
      <w:r>
        <w:t>процесс,</w:t>
      </w:r>
      <w:r>
        <w:rPr>
          <w:spacing w:val="-4"/>
        </w:rPr>
        <w:t xml:space="preserve"> </w:t>
      </w:r>
      <w:r>
        <w:t>присмотр</w:t>
      </w:r>
      <w:r>
        <w:rPr>
          <w:spacing w:val="-4"/>
        </w:rPr>
        <w:t xml:space="preserve"> </w:t>
      </w:r>
      <w:r>
        <w:t>и</w:t>
      </w:r>
      <w:r>
        <w:rPr>
          <w:spacing w:val="-1"/>
        </w:rPr>
        <w:t xml:space="preserve"> </w:t>
      </w:r>
      <w:r>
        <w:t>уход</w:t>
      </w:r>
      <w:r>
        <w:rPr>
          <w:spacing w:val="-4"/>
        </w:rPr>
        <w:t xml:space="preserve"> </w:t>
      </w:r>
      <w:r>
        <w:t>за</w:t>
      </w:r>
      <w:r>
        <w:rPr>
          <w:spacing w:val="-5"/>
        </w:rPr>
        <w:t xml:space="preserve"> </w:t>
      </w:r>
      <w:r>
        <w:t>обучающимися,</w:t>
      </w:r>
      <w:r>
        <w:rPr>
          <w:spacing w:val="-4"/>
        </w:rPr>
        <w:t xml:space="preserve"> </w:t>
      </w:r>
      <w:r>
        <w:t>а</w:t>
      </w:r>
      <w:r>
        <w:rPr>
          <w:spacing w:val="-5"/>
        </w:rPr>
        <w:t xml:space="preserve"> </w:t>
      </w:r>
      <w:r>
        <w:t>также</w:t>
      </w:r>
      <w:r>
        <w:rPr>
          <w:spacing w:val="-4"/>
        </w:rPr>
        <w:t xml:space="preserve"> </w:t>
      </w:r>
      <w:r>
        <w:t xml:space="preserve">обеспечивающее максимально возможную самостоятельность в передвижении, коммуникации в осуществлении учебной </w:t>
      </w:r>
      <w:r>
        <w:rPr>
          <w:spacing w:val="-2"/>
        </w:rPr>
        <w:t>деятельности.</w:t>
      </w:r>
    </w:p>
    <w:p w:rsidR="00CF5DE4" w:rsidRDefault="00CF5DE4">
      <w:pPr>
        <w:pStyle w:val="a3"/>
      </w:pPr>
    </w:p>
    <w:p w:rsidR="00CF5DE4" w:rsidRDefault="00CF5DE4">
      <w:pPr>
        <w:pStyle w:val="a3"/>
        <w:spacing w:before="89"/>
      </w:pPr>
    </w:p>
    <w:p w:rsidR="00CF5DE4" w:rsidRDefault="00D81BBD">
      <w:pPr>
        <w:pStyle w:val="3"/>
      </w:pPr>
      <w:r>
        <w:t>Организация</w:t>
      </w:r>
      <w:r>
        <w:rPr>
          <w:spacing w:val="-6"/>
        </w:rPr>
        <w:t xml:space="preserve"> </w:t>
      </w:r>
      <w:r>
        <w:t>временного</w:t>
      </w:r>
      <w:r>
        <w:rPr>
          <w:spacing w:val="-6"/>
        </w:rPr>
        <w:t xml:space="preserve"> </w:t>
      </w:r>
      <w:r>
        <w:t>режима</w:t>
      </w:r>
      <w:r>
        <w:rPr>
          <w:spacing w:val="-5"/>
        </w:rPr>
        <w:t xml:space="preserve"> </w:t>
      </w:r>
      <w:r>
        <w:rPr>
          <w:spacing w:val="-2"/>
        </w:rPr>
        <w:t>обучения</w:t>
      </w:r>
    </w:p>
    <w:p w:rsidR="00CF5DE4" w:rsidRDefault="00CF5DE4">
      <w:pPr>
        <w:pStyle w:val="3"/>
      </w:pPr>
    </w:p>
    <w:p w:rsidR="00CF5DE4" w:rsidRDefault="00D81BBD">
      <w:pPr>
        <w:pStyle w:val="a3"/>
        <w:spacing w:before="64" w:line="276" w:lineRule="auto"/>
        <w:ind w:left="283" w:right="563" w:firstLine="424"/>
        <w:jc w:val="both"/>
      </w:pPr>
      <w:r>
        <w:t>Временной режим образования обучающихся (учебный год, учебная неделя, день) устанавливается</w:t>
      </w:r>
      <w:r>
        <w:rPr>
          <w:spacing w:val="40"/>
        </w:rPr>
        <w:t xml:space="preserve"> </w:t>
      </w:r>
      <w:r>
        <w:t>в соответствии с законодательно закрепленными</w:t>
      </w:r>
      <w:r>
        <w:rPr>
          <w:spacing w:val="40"/>
        </w:rPr>
        <w:t xml:space="preserve"> </w:t>
      </w:r>
      <w:r>
        <w:t>нормативами (</w:t>
      </w:r>
      <w:r w:rsidR="00F60C8A">
        <w:t>ФЗ «Об образовании в РФ», СанПиН</w:t>
      </w:r>
      <w:r>
        <w:t>, приказы Министерства образования и др.), а также локальными актами образовательной организации.</w:t>
      </w:r>
    </w:p>
    <w:p w:rsidR="00CF5DE4" w:rsidRDefault="00D81BBD">
      <w:pPr>
        <w:pStyle w:val="a3"/>
        <w:spacing w:before="1" w:line="276" w:lineRule="auto"/>
        <w:ind w:left="283" w:right="562" w:firstLine="424"/>
        <w:jc w:val="both"/>
      </w:pPr>
      <w:r>
        <w:t>Продолжительность учебного дня для конкретного ребенка устанавливается учетом особых образовательных потребнос</w:t>
      </w:r>
      <w:r w:rsidR="00F60C8A">
        <w:t>тей ребенка, отраженных в СИПР.</w:t>
      </w:r>
    </w:p>
    <w:p w:rsidR="00CF5DE4" w:rsidRDefault="00D81BBD">
      <w:pPr>
        <w:pStyle w:val="a3"/>
        <w:spacing w:line="276" w:lineRule="auto"/>
        <w:ind w:left="283" w:right="558" w:firstLine="424"/>
        <w:jc w:val="both"/>
      </w:pPr>
      <w:r>
        <w:t xml:space="preserve">Учебный день включает в себя уроки, индивидуальные занятия, а также перерывы, время прогулки и процесс выполнения повседневных ритуалов (одевание / раздевание, туалет,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w:t>
      </w:r>
      <w:r>
        <w:rPr>
          <w:spacing w:val="-2"/>
        </w:rPr>
        <w:t>обучающегося.</w:t>
      </w:r>
    </w:p>
    <w:p w:rsidR="00CF5DE4" w:rsidRDefault="00D81BBD">
      <w:pPr>
        <w:pStyle w:val="3"/>
        <w:spacing w:before="4"/>
      </w:pPr>
      <w:r>
        <w:t>Организация</w:t>
      </w:r>
      <w:r>
        <w:rPr>
          <w:spacing w:val="-4"/>
        </w:rPr>
        <w:t xml:space="preserve"> </w:t>
      </w:r>
      <w:r>
        <w:t>учебного</w:t>
      </w:r>
      <w:r>
        <w:rPr>
          <w:spacing w:val="-4"/>
        </w:rPr>
        <w:t xml:space="preserve"> </w:t>
      </w:r>
      <w:r>
        <w:t>места</w:t>
      </w:r>
      <w:r>
        <w:rPr>
          <w:spacing w:val="-3"/>
        </w:rPr>
        <w:t xml:space="preserve"> </w:t>
      </w:r>
      <w:r>
        <w:rPr>
          <w:spacing w:val="-2"/>
        </w:rPr>
        <w:t>обучающегося</w:t>
      </w:r>
    </w:p>
    <w:p w:rsidR="00CF5DE4" w:rsidRDefault="00D81BBD">
      <w:pPr>
        <w:pStyle w:val="a3"/>
        <w:spacing w:before="39" w:line="276" w:lineRule="auto"/>
        <w:ind w:left="283" w:right="568" w:firstLine="424"/>
        <w:jc w:val="both"/>
      </w:pPr>
      <w:r>
        <w:t>Рабочее / учебное место обучающегося создается с учетом его индивидуальных возможностей и особых образовательных потребностей.</w:t>
      </w:r>
    </w:p>
    <w:p w:rsidR="00CF5DE4" w:rsidRDefault="00D81BBD">
      <w:pPr>
        <w:pStyle w:val="a3"/>
        <w:spacing w:line="276" w:lineRule="auto"/>
        <w:ind w:left="283" w:right="563" w:firstLine="424"/>
        <w:jc w:val="both"/>
      </w:pPr>
      <w: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Кроме</w:t>
      </w:r>
      <w:r>
        <w:rPr>
          <w:spacing w:val="40"/>
        </w:rPr>
        <w:t xml:space="preserve"> </w:t>
      </w:r>
      <w:r>
        <w:t>учебных зон предусмотрены места для отдыха и проведения свободного времени.</w:t>
      </w:r>
    </w:p>
    <w:p w:rsidR="00CF5DE4" w:rsidRDefault="00D81BBD">
      <w:pPr>
        <w:pStyle w:val="a3"/>
        <w:spacing w:line="276" w:lineRule="auto"/>
        <w:ind w:left="283" w:right="562" w:firstLine="424"/>
        <w:jc w:val="both"/>
      </w:pPr>
      <w:r>
        <w:t>Особенности восприятия обучающихся диктуют необходимость использования большого объема наглядного</w:t>
      </w:r>
      <w:r>
        <w:rPr>
          <w:spacing w:val="-2"/>
        </w:rPr>
        <w:t xml:space="preserve"> </w:t>
      </w:r>
      <w:r>
        <w:t>материала,</w:t>
      </w:r>
      <w:r>
        <w:rPr>
          <w:spacing w:val="-2"/>
        </w:rPr>
        <w:t xml:space="preserve"> </w:t>
      </w:r>
      <w:r>
        <w:t>для</w:t>
      </w:r>
      <w:r>
        <w:rPr>
          <w:spacing w:val="-2"/>
        </w:rPr>
        <w:t xml:space="preserve"> </w:t>
      </w:r>
      <w:r>
        <w:t>размещения</w:t>
      </w:r>
      <w:r>
        <w:rPr>
          <w:spacing w:val="-2"/>
        </w:rPr>
        <w:t xml:space="preserve"> </w:t>
      </w:r>
      <w:r>
        <w:t>которого</w:t>
      </w:r>
      <w:r>
        <w:rPr>
          <w:spacing w:val="-2"/>
        </w:rPr>
        <w:t xml:space="preserve"> </w:t>
      </w:r>
      <w:r>
        <w:t>в</w:t>
      </w:r>
      <w:r>
        <w:rPr>
          <w:spacing w:val="-3"/>
        </w:rPr>
        <w:t xml:space="preserve"> </w:t>
      </w:r>
      <w:r>
        <w:t>поле</w:t>
      </w:r>
      <w:r>
        <w:rPr>
          <w:spacing w:val="-3"/>
        </w:rPr>
        <w:t xml:space="preserve"> </w:t>
      </w:r>
      <w:r>
        <w:t>зрения</w:t>
      </w:r>
      <w:r>
        <w:rPr>
          <w:spacing w:val="-5"/>
        </w:rPr>
        <w:t xml:space="preserve"> </w:t>
      </w:r>
      <w:r>
        <w:t>обучающихся оборудованы</w:t>
      </w:r>
      <w:r>
        <w:rPr>
          <w:spacing w:val="-3"/>
        </w:rPr>
        <w:t xml:space="preserve"> </w:t>
      </w:r>
      <w:r>
        <w:t>специальные места: ковр</w:t>
      </w:r>
      <w:r w:rsidR="008705AE">
        <w:t xml:space="preserve">олиновые и/или магнитные доски </w:t>
      </w:r>
      <w:r>
        <w:t xml:space="preserve">и др. </w:t>
      </w:r>
    </w:p>
    <w:p w:rsidR="00CF5DE4" w:rsidRDefault="00D81BBD">
      <w:pPr>
        <w:pStyle w:val="a3"/>
        <w:spacing w:line="276" w:lineRule="auto"/>
        <w:ind w:left="283" w:right="563" w:firstLine="424"/>
        <w:jc w:val="both"/>
      </w:pPr>
      <w: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w:t>
      </w:r>
      <w:r>
        <w:rPr>
          <w:spacing w:val="80"/>
        </w:rPr>
        <w:t xml:space="preserve"> </w:t>
      </w:r>
      <w:r>
        <w:t>в процессе обыденной деятельности согласно распорядку дня. В связи с этим учебные места для формирования данных навыков должны оснащены в соответствии с особенностями развития о</w:t>
      </w:r>
      <w:r w:rsidR="008705AE">
        <w:t xml:space="preserve">бучающихся (поручни, подставки </w:t>
      </w:r>
      <w:r>
        <w:t>и др</w:t>
      </w:r>
    </w:p>
    <w:p w:rsidR="00CF5DE4" w:rsidRDefault="00D81BBD">
      <w:pPr>
        <w:pStyle w:val="2"/>
        <w:spacing w:before="4"/>
        <w:ind w:left="1282"/>
        <w:jc w:val="both"/>
      </w:pPr>
      <w:r>
        <w:rPr>
          <w:color w:val="538DD3"/>
        </w:rPr>
        <w:t>Технические</w:t>
      </w:r>
      <w:r>
        <w:rPr>
          <w:color w:val="538DD3"/>
          <w:spacing w:val="-4"/>
        </w:rPr>
        <w:t xml:space="preserve"> </w:t>
      </w:r>
      <w:r>
        <w:rPr>
          <w:color w:val="538DD3"/>
        </w:rPr>
        <w:t>средства</w:t>
      </w:r>
      <w:r>
        <w:rPr>
          <w:color w:val="538DD3"/>
          <w:spacing w:val="-2"/>
        </w:rPr>
        <w:t xml:space="preserve"> </w:t>
      </w:r>
      <w:r>
        <w:rPr>
          <w:color w:val="538DD3"/>
        </w:rPr>
        <w:t>обучения</w:t>
      </w:r>
      <w:r>
        <w:rPr>
          <w:color w:val="538DD3"/>
          <w:spacing w:val="-3"/>
        </w:rPr>
        <w:t xml:space="preserve"> </w:t>
      </w:r>
      <w:r>
        <w:rPr>
          <w:color w:val="538DD3"/>
        </w:rPr>
        <w:t>и</w:t>
      </w:r>
      <w:r>
        <w:rPr>
          <w:color w:val="538DD3"/>
          <w:spacing w:val="-2"/>
        </w:rPr>
        <w:t xml:space="preserve"> </w:t>
      </w:r>
      <w:r>
        <w:rPr>
          <w:color w:val="538DD3"/>
        </w:rPr>
        <w:t>обеспечения</w:t>
      </w:r>
      <w:r>
        <w:rPr>
          <w:color w:val="538DD3"/>
          <w:spacing w:val="-3"/>
        </w:rPr>
        <w:t xml:space="preserve"> </w:t>
      </w:r>
      <w:r>
        <w:rPr>
          <w:color w:val="538DD3"/>
        </w:rPr>
        <w:t>комфортного</w:t>
      </w:r>
      <w:r>
        <w:rPr>
          <w:color w:val="538DD3"/>
          <w:spacing w:val="-2"/>
        </w:rPr>
        <w:t xml:space="preserve"> </w:t>
      </w:r>
      <w:r>
        <w:rPr>
          <w:color w:val="538DD3"/>
        </w:rPr>
        <w:t>доступа</w:t>
      </w:r>
      <w:r>
        <w:rPr>
          <w:color w:val="538DD3"/>
          <w:spacing w:val="-3"/>
        </w:rPr>
        <w:t xml:space="preserve"> </w:t>
      </w:r>
      <w:r>
        <w:rPr>
          <w:color w:val="538DD3"/>
        </w:rPr>
        <w:t>обучающихся</w:t>
      </w:r>
      <w:r>
        <w:rPr>
          <w:color w:val="538DD3"/>
          <w:spacing w:val="-2"/>
        </w:rPr>
        <w:t xml:space="preserve"> </w:t>
      </w:r>
      <w:r>
        <w:rPr>
          <w:color w:val="538DD3"/>
          <w:spacing w:val="-10"/>
        </w:rPr>
        <w:t>с</w:t>
      </w:r>
    </w:p>
    <w:p w:rsidR="00CF5DE4" w:rsidRDefault="00D81BBD">
      <w:pPr>
        <w:spacing w:before="43" w:line="276" w:lineRule="auto"/>
        <w:ind w:left="305" w:right="595" w:firstLine="5"/>
        <w:jc w:val="center"/>
        <w:rPr>
          <w:b/>
          <w:sz w:val="24"/>
        </w:rPr>
      </w:pPr>
      <w:r>
        <w:rPr>
          <w:b/>
          <w:color w:val="538DD3"/>
          <w:sz w:val="24"/>
        </w:rPr>
        <w:t>умеренной, тяжелой и глубокой умственной отсталостью (интеллектуальными нарушениями), тяжелыми</w:t>
      </w:r>
      <w:r>
        <w:rPr>
          <w:b/>
          <w:color w:val="538DD3"/>
          <w:spacing w:val="-5"/>
          <w:sz w:val="24"/>
        </w:rPr>
        <w:t xml:space="preserve"> </w:t>
      </w:r>
      <w:r>
        <w:rPr>
          <w:b/>
          <w:color w:val="538DD3"/>
          <w:sz w:val="24"/>
        </w:rPr>
        <w:t>и</w:t>
      </w:r>
      <w:r>
        <w:rPr>
          <w:b/>
          <w:color w:val="538DD3"/>
          <w:spacing w:val="-5"/>
          <w:sz w:val="24"/>
        </w:rPr>
        <w:t xml:space="preserve"> </w:t>
      </w:r>
      <w:r>
        <w:rPr>
          <w:b/>
          <w:color w:val="538DD3"/>
          <w:sz w:val="24"/>
        </w:rPr>
        <w:t>множественными</w:t>
      </w:r>
      <w:r>
        <w:rPr>
          <w:b/>
          <w:color w:val="538DD3"/>
          <w:spacing w:val="-6"/>
          <w:sz w:val="24"/>
        </w:rPr>
        <w:t xml:space="preserve"> </w:t>
      </w:r>
      <w:r>
        <w:rPr>
          <w:b/>
          <w:color w:val="538DD3"/>
          <w:sz w:val="24"/>
        </w:rPr>
        <w:t>нарушениями</w:t>
      </w:r>
      <w:r>
        <w:rPr>
          <w:b/>
          <w:color w:val="538DD3"/>
          <w:spacing w:val="-6"/>
          <w:sz w:val="24"/>
        </w:rPr>
        <w:t xml:space="preserve"> </w:t>
      </w:r>
      <w:r>
        <w:rPr>
          <w:b/>
          <w:color w:val="538DD3"/>
          <w:sz w:val="24"/>
        </w:rPr>
        <w:t>развития</w:t>
      </w:r>
      <w:r>
        <w:rPr>
          <w:b/>
          <w:color w:val="538DD3"/>
          <w:spacing w:val="-5"/>
          <w:sz w:val="24"/>
        </w:rPr>
        <w:t xml:space="preserve"> </w:t>
      </w:r>
      <w:r>
        <w:rPr>
          <w:b/>
          <w:color w:val="538DD3"/>
          <w:sz w:val="24"/>
        </w:rPr>
        <w:t>к</w:t>
      </w:r>
      <w:r>
        <w:rPr>
          <w:b/>
          <w:color w:val="538DD3"/>
          <w:spacing w:val="-5"/>
          <w:sz w:val="24"/>
        </w:rPr>
        <w:t xml:space="preserve"> </w:t>
      </w:r>
      <w:r>
        <w:rPr>
          <w:b/>
          <w:color w:val="538DD3"/>
          <w:sz w:val="24"/>
        </w:rPr>
        <w:t>образованию</w:t>
      </w:r>
      <w:r>
        <w:rPr>
          <w:b/>
          <w:color w:val="538DD3"/>
          <w:spacing w:val="-6"/>
          <w:sz w:val="24"/>
        </w:rPr>
        <w:t xml:space="preserve"> </w:t>
      </w:r>
      <w:r>
        <w:rPr>
          <w:b/>
          <w:color w:val="538DD3"/>
          <w:sz w:val="24"/>
        </w:rPr>
        <w:t>(ассистирующие</w:t>
      </w:r>
      <w:r>
        <w:rPr>
          <w:b/>
          <w:color w:val="538DD3"/>
          <w:spacing w:val="-4"/>
          <w:sz w:val="24"/>
        </w:rPr>
        <w:t xml:space="preserve"> </w:t>
      </w:r>
      <w:r>
        <w:rPr>
          <w:b/>
          <w:color w:val="538DD3"/>
          <w:sz w:val="24"/>
        </w:rPr>
        <w:t>средства</w:t>
      </w:r>
      <w:r>
        <w:rPr>
          <w:b/>
          <w:color w:val="538DD3"/>
          <w:spacing w:val="-5"/>
          <w:sz w:val="24"/>
        </w:rPr>
        <w:t xml:space="preserve"> </w:t>
      </w:r>
      <w:r>
        <w:rPr>
          <w:b/>
          <w:color w:val="538DD3"/>
          <w:sz w:val="24"/>
        </w:rPr>
        <w:t xml:space="preserve">и </w:t>
      </w:r>
      <w:r>
        <w:rPr>
          <w:b/>
          <w:color w:val="538DD3"/>
          <w:spacing w:val="-2"/>
          <w:sz w:val="24"/>
        </w:rPr>
        <w:t>технологии)</w:t>
      </w:r>
    </w:p>
    <w:p w:rsidR="00CF5DE4" w:rsidRDefault="00D81BBD">
      <w:pPr>
        <w:pStyle w:val="a3"/>
        <w:spacing w:line="276" w:lineRule="auto"/>
        <w:ind w:left="283" w:right="564" w:firstLine="424"/>
        <w:jc w:val="both"/>
      </w:pPr>
      <w: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используются вспомогательные средства и технологии с учетом степени и диапазона имеющихся у</w:t>
      </w:r>
      <w:r>
        <w:rPr>
          <w:spacing w:val="-6"/>
        </w:rPr>
        <w:t xml:space="preserve"> </w:t>
      </w:r>
      <w:r>
        <w:t>него нарушений (опорно-двигательного аппарата, сенсорной сферы, расстройства аутистического спектра и эмоционально-волевой сферы).</w:t>
      </w:r>
    </w:p>
    <w:p w:rsidR="00CF5DE4" w:rsidRDefault="00D81BBD">
      <w:pPr>
        <w:pStyle w:val="a3"/>
        <w:ind w:left="708"/>
        <w:jc w:val="both"/>
      </w:pPr>
      <w:r>
        <w:t>К</w:t>
      </w:r>
      <w:r>
        <w:rPr>
          <w:spacing w:val="-5"/>
        </w:rPr>
        <w:t xml:space="preserve"> </w:t>
      </w:r>
      <w:r>
        <w:t>ассистирующим</w:t>
      </w:r>
      <w:r>
        <w:rPr>
          <w:spacing w:val="-5"/>
        </w:rPr>
        <w:t xml:space="preserve"> </w:t>
      </w:r>
      <w:r>
        <w:t>технологиям</w:t>
      </w:r>
      <w:r>
        <w:rPr>
          <w:spacing w:val="-4"/>
        </w:rPr>
        <w:t xml:space="preserve"> </w:t>
      </w:r>
      <w:r>
        <w:rPr>
          <w:spacing w:val="-2"/>
        </w:rPr>
        <w:t>относятся:</w:t>
      </w:r>
    </w:p>
    <w:p w:rsidR="00CF5DE4" w:rsidRDefault="00D81BBD">
      <w:pPr>
        <w:pStyle w:val="a3"/>
        <w:spacing w:before="40" w:line="276" w:lineRule="auto"/>
        <w:ind w:left="283" w:right="568" w:firstLine="424"/>
        <w:jc w:val="both"/>
      </w:pPr>
      <w: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w:t>
      </w:r>
      <w:r>
        <w:rPr>
          <w:spacing w:val="40"/>
        </w:rPr>
        <w:t xml:space="preserve"> </w:t>
      </w:r>
      <w:r>
        <w:lastRenderedPageBreak/>
        <w:t>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w:t>
      </w:r>
      <w:r w:rsidR="008705AE">
        <w:t>ы</w:t>
      </w:r>
      <w:r>
        <w:t>, даже когда возможности ребенка существенно ограничены.</w:t>
      </w:r>
    </w:p>
    <w:p w:rsidR="00CF5DE4" w:rsidRDefault="00D81BBD">
      <w:pPr>
        <w:pStyle w:val="2"/>
        <w:spacing w:before="5"/>
        <w:ind w:left="912"/>
        <w:jc w:val="both"/>
      </w:pPr>
      <w:r>
        <w:t>Специальный</w:t>
      </w:r>
      <w:r>
        <w:rPr>
          <w:spacing w:val="-7"/>
        </w:rPr>
        <w:t xml:space="preserve"> </w:t>
      </w:r>
      <w:r>
        <w:t>учебный</w:t>
      </w:r>
      <w:r>
        <w:rPr>
          <w:spacing w:val="-5"/>
        </w:rPr>
        <w:t xml:space="preserve"> </w:t>
      </w:r>
      <w:r>
        <w:t>и</w:t>
      </w:r>
      <w:r>
        <w:rPr>
          <w:spacing w:val="-5"/>
        </w:rPr>
        <w:t xml:space="preserve"> </w:t>
      </w:r>
      <w:r>
        <w:t>дидактический</w:t>
      </w:r>
      <w:r>
        <w:rPr>
          <w:spacing w:val="-5"/>
        </w:rPr>
        <w:t xml:space="preserve"> </w:t>
      </w:r>
      <w:r>
        <w:t>материал,</w:t>
      </w:r>
      <w:r>
        <w:rPr>
          <w:spacing w:val="-5"/>
        </w:rPr>
        <w:t xml:space="preserve"> </w:t>
      </w:r>
      <w:r>
        <w:t>отвечающий</w:t>
      </w:r>
      <w:r>
        <w:rPr>
          <w:spacing w:val="-5"/>
        </w:rPr>
        <w:t xml:space="preserve"> </w:t>
      </w:r>
      <w:r>
        <w:t>особым</w:t>
      </w:r>
      <w:r>
        <w:rPr>
          <w:spacing w:val="-6"/>
        </w:rPr>
        <w:t xml:space="preserve"> </w:t>
      </w:r>
      <w:r>
        <w:rPr>
          <w:spacing w:val="-2"/>
        </w:rPr>
        <w:t>образовательным</w:t>
      </w:r>
    </w:p>
    <w:p w:rsidR="00CF5DE4" w:rsidRDefault="00D81BBD">
      <w:pPr>
        <w:spacing w:before="43"/>
        <w:ind w:left="4136"/>
        <w:jc w:val="both"/>
        <w:rPr>
          <w:b/>
          <w:sz w:val="24"/>
        </w:rPr>
      </w:pPr>
      <w:r>
        <w:rPr>
          <w:b/>
          <w:sz w:val="24"/>
        </w:rPr>
        <w:t>потребностям</w:t>
      </w:r>
      <w:r>
        <w:rPr>
          <w:b/>
          <w:spacing w:val="-6"/>
          <w:sz w:val="24"/>
        </w:rPr>
        <w:t xml:space="preserve"> </w:t>
      </w:r>
      <w:r>
        <w:rPr>
          <w:b/>
          <w:spacing w:val="-2"/>
          <w:sz w:val="24"/>
        </w:rPr>
        <w:t>обучающихся</w:t>
      </w:r>
    </w:p>
    <w:p w:rsidR="00CF5DE4" w:rsidRDefault="00D81BBD">
      <w:pPr>
        <w:pStyle w:val="a3"/>
        <w:spacing w:before="36" w:line="276" w:lineRule="auto"/>
        <w:ind w:left="283" w:right="567" w:firstLine="424"/>
        <w:jc w:val="both"/>
      </w:pPr>
      <w: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CF5DE4" w:rsidRDefault="00D81BBD">
      <w:pPr>
        <w:pStyle w:val="a3"/>
        <w:spacing w:before="1" w:line="276" w:lineRule="auto"/>
        <w:ind w:left="283" w:right="559" w:firstLine="424"/>
        <w:jc w:val="both"/>
      </w:pPr>
      <w:r>
        <w:t xml:space="preserve">Освоение практики общения с окружающими людьми в рамках предметной области </w:t>
      </w:r>
      <w:r>
        <w:rPr>
          <w:b/>
        </w:rPr>
        <w:t xml:space="preserve">«Язык и речевая практика» </w:t>
      </w:r>
      <w:r>
        <w:t xml:space="preserve">предполагает использование как вербальных, так и невербальных средств </w:t>
      </w:r>
      <w:r>
        <w:rPr>
          <w:spacing w:val="-2"/>
        </w:rPr>
        <w:t>коммуникации.</w:t>
      </w:r>
    </w:p>
    <w:p w:rsidR="00CF5DE4" w:rsidRDefault="00D81BBD">
      <w:pPr>
        <w:pStyle w:val="a3"/>
        <w:spacing w:line="275" w:lineRule="exact"/>
        <w:ind w:left="708"/>
        <w:jc w:val="both"/>
      </w:pPr>
      <w:r>
        <w:t>Вспомогательными</w:t>
      </w:r>
      <w:r>
        <w:rPr>
          <w:spacing w:val="-9"/>
        </w:rPr>
        <w:t xml:space="preserve"> </w:t>
      </w:r>
      <w:r>
        <w:t>средствами</w:t>
      </w:r>
      <w:r>
        <w:rPr>
          <w:spacing w:val="-7"/>
        </w:rPr>
        <w:t xml:space="preserve"> </w:t>
      </w:r>
      <w:r>
        <w:t>невербальной</w:t>
      </w:r>
      <w:r>
        <w:rPr>
          <w:spacing w:val="-7"/>
        </w:rPr>
        <w:t xml:space="preserve"> </w:t>
      </w:r>
      <w:r>
        <w:t>(альтернативной)</w:t>
      </w:r>
      <w:r>
        <w:rPr>
          <w:spacing w:val="-7"/>
        </w:rPr>
        <w:t xml:space="preserve"> </w:t>
      </w:r>
      <w:r>
        <w:t>коммуникации</w:t>
      </w:r>
      <w:r>
        <w:rPr>
          <w:spacing w:val="-7"/>
        </w:rPr>
        <w:t xml:space="preserve"> </w:t>
      </w:r>
      <w:r>
        <w:rPr>
          <w:spacing w:val="-2"/>
        </w:rPr>
        <w:t>являются:</w:t>
      </w:r>
    </w:p>
    <w:p w:rsidR="00CF5DE4" w:rsidRDefault="00D81BBD" w:rsidP="005519A8">
      <w:pPr>
        <w:pStyle w:val="a6"/>
        <w:numPr>
          <w:ilvl w:val="0"/>
          <w:numId w:val="2"/>
        </w:numPr>
        <w:tabs>
          <w:tab w:val="left" w:pos="1135"/>
        </w:tabs>
        <w:spacing w:before="43"/>
        <w:ind w:left="1135" w:hanging="427"/>
        <w:jc w:val="both"/>
        <w:rPr>
          <w:sz w:val="24"/>
        </w:rPr>
      </w:pPr>
      <w:r>
        <w:rPr>
          <w:sz w:val="24"/>
        </w:rPr>
        <w:t>специально</w:t>
      </w:r>
      <w:r>
        <w:rPr>
          <w:spacing w:val="-10"/>
          <w:sz w:val="24"/>
        </w:rPr>
        <w:t xml:space="preserve"> </w:t>
      </w:r>
      <w:r>
        <w:rPr>
          <w:sz w:val="24"/>
        </w:rPr>
        <w:t>подобранные</w:t>
      </w:r>
      <w:r>
        <w:rPr>
          <w:spacing w:val="-9"/>
          <w:sz w:val="24"/>
        </w:rPr>
        <w:t xml:space="preserve"> </w:t>
      </w:r>
      <w:r>
        <w:rPr>
          <w:spacing w:val="-2"/>
          <w:sz w:val="24"/>
        </w:rPr>
        <w:t>предметы,</w:t>
      </w:r>
    </w:p>
    <w:p w:rsidR="00CF5DE4" w:rsidRDefault="00D81BBD" w:rsidP="005519A8">
      <w:pPr>
        <w:pStyle w:val="a6"/>
        <w:numPr>
          <w:ilvl w:val="0"/>
          <w:numId w:val="2"/>
        </w:numPr>
        <w:tabs>
          <w:tab w:val="left" w:pos="1134"/>
        </w:tabs>
        <w:spacing w:before="39" w:line="273" w:lineRule="auto"/>
        <w:ind w:right="569" w:firstLine="424"/>
        <w:jc w:val="both"/>
        <w:rPr>
          <w:sz w:val="24"/>
        </w:rPr>
      </w:pPr>
      <w:r>
        <w:rPr>
          <w:sz w:val="24"/>
        </w:rPr>
        <w:t>графические</w:t>
      </w:r>
      <w:r>
        <w:rPr>
          <w:spacing w:val="-3"/>
          <w:sz w:val="24"/>
        </w:rPr>
        <w:t xml:space="preserve"> </w:t>
      </w:r>
      <w:r>
        <w:rPr>
          <w:sz w:val="24"/>
        </w:rPr>
        <w:t>/</w:t>
      </w:r>
      <w:r>
        <w:rPr>
          <w:spacing w:val="-2"/>
          <w:sz w:val="24"/>
        </w:rPr>
        <w:t xml:space="preserve"> </w:t>
      </w:r>
      <w:r>
        <w:rPr>
          <w:sz w:val="24"/>
        </w:rPr>
        <w:t>печатные изображения</w:t>
      </w:r>
      <w:r>
        <w:rPr>
          <w:spacing w:val="-2"/>
          <w:sz w:val="24"/>
        </w:rPr>
        <w:t xml:space="preserve"> </w:t>
      </w:r>
      <w:r>
        <w:rPr>
          <w:sz w:val="24"/>
        </w:rPr>
        <w:t>(тематические</w:t>
      </w:r>
      <w:r>
        <w:rPr>
          <w:spacing w:val="-3"/>
          <w:sz w:val="24"/>
        </w:rPr>
        <w:t xml:space="preserve"> </w:t>
      </w:r>
      <w:r>
        <w:rPr>
          <w:sz w:val="24"/>
        </w:rPr>
        <w:t>наборы</w:t>
      </w:r>
      <w:r>
        <w:rPr>
          <w:spacing w:val="-3"/>
          <w:sz w:val="24"/>
        </w:rPr>
        <w:t xml:space="preserve"> </w:t>
      </w:r>
      <w:r>
        <w:rPr>
          <w:sz w:val="24"/>
        </w:rPr>
        <w:t>фотографий,</w:t>
      </w:r>
      <w:r>
        <w:rPr>
          <w:spacing w:val="-2"/>
          <w:sz w:val="24"/>
        </w:rPr>
        <w:t xml:space="preserve"> </w:t>
      </w:r>
      <w:r>
        <w:rPr>
          <w:sz w:val="24"/>
        </w:rPr>
        <w:t>рисунков,</w:t>
      </w:r>
      <w:r>
        <w:rPr>
          <w:spacing w:val="-3"/>
          <w:sz w:val="24"/>
        </w:rPr>
        <w:t xml:space="preserve"> </w:t>
      </w:r>
      <w:r>
        <w:rPr>
          <w:sz w:val="24"/>
        </w:rPr>
        <w:t>пиктограмм и др., а также составленные из них индивидуальные коммуникативные альбомы),</w:t>
      </w:r>
    </w:p>
    <w:p w:rsidR="00CF5DE4" w:rsidRDefault="00D81BBD" w:rsidP="005519A8">
      <w:pPr>
        <w:pStyle w:val="a6"/>
        <w:numPr>
          <w:ilvl w:val="0"/>
          <w:numId w:val="2"/>
        </w:numPr>
        <w:tabs>
          <w:tab w:val="left" w:pos="1134"/>
        </w:tabs>
        <w:spacing w:before="3" w:line="273" w:lineRule="auto"/>
        <w:ind w:right="569" w:firstLine="424"/>
        <w:jc w:val="both"/>
        <w:rPr>
          <w:sz w:val="24"/>
        </w:rPr>
      </w:pPr>
      <w:r>
        <w:rPr>
          <w:sz w:val="24"/>
        </w:rPr>
        <w:t xml:space="preserve">алфавитные доски (таблицы букв, карточки с напечатанными словами для «глобального </w:t>
      </w:r>
      <w:r>
        <w:rPr>
          <w:spacing w:val="-2"/>
          <w:sz w:val="24"/>
        </w:rPr>
        <w:t>чтения»),</w:t>
      </w:r>
    </w:p>
    <w:p w:rsidR="00CF5DE4" w:rsidRDefault="00D81BBD" w:rsidP="005519A8">
      <w:pPr>
        <w:pStyle w:val="a6"/>
        <w:numPr>
          <w:ilvl w:val="0"/>
          <w:numId w:val="2"/>
        </w:numPr>
        <w:tabs>
          <w:tab w:val="left" w:pos="1134"/>
        </w:tabs>
        <w:spacing w:before="1" w:line="276" w:lineRule="auto"/>
        <w:ind w:right="565" w:firstLine="424"/>
        <w:jc w:val="both"/>
        <w:rPr>
          <w:sz w:val="24"/>
        </w:rPr>
      </w:pPr>
      <w:r>
        <w:rPr>
          <w:sz w:val="24"/>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CF5DE4" w:rsidRDefault="00D81BBD">
      <w:pPr>
        <w:pStyle w:val="a3"/>
        <w:spacing w:line="276" w:lineRule="auto"/>
        <w:ind w:left="283" w:right="564" w:firstLine="424"/>
        <w:jc w:val="both"/>
      </w:pPr>
      <w:r>
        <w:t>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w:t>
      </w:r>
    </w:p>
    <w:p w:rsidR="00CF5DE4" w:rsidRDefault="00D81BBD">
      <w:pPr>
        <w:pStyle w:val="a3"/>
        <w:spacing w:line="276" w:lineRule="auto"/>
        <w:ind w:left="283" w:right="564" w:firstLine="424"/>
        <w:jc w:val="both"/>
      </w:pPr>
      <w:r>
        <w:t xml:space="preserve">Освоение предметной области </w:t>
      </w:r>
      <w:r>
        <w:rPr>
          <w:b/>
        </w:rPr>
        <w:t xml:space="preserve">«Математика» </w:t>
      </w:r>
      <w:r>
        <w:t>предполагает использование разнообразного дидактического материала:</w:t>
      </w:r>
    </w:p>
    <w:p w:rsidR="00CF5DE4" w:rsidRDefault="00D81BBD" w:rsidP="005519A8">
      <w:pPr>
        <w:pStyle w:val="a6"/>
        <w:numPr>
          <w:ilvl w:val="0"/>
          <w:numId w:val="2"/>
        </w:numPr>
        <w:tabs>
          <w:tab w:val="left" w:pos="1135"/>
        </w:tabs>
        <w:spacing w:line="293" w:lineRule="exact"/>
        <w:ind w:left="1135" w:hanging="427"/>
        <w:jc w:val="both"/>
        <w:rPr>
          <w:sz w:val="24"/>
        </w:rPr>
      </w:pPr>
      <w:r>
        <w:rPr>
          <w:sz w:val="24"/>
        </w:rPr>
        <w:t>предметов</w:t>
      </w:r>
      <w:r>
        <w:rPr>
          <w:spacing w:val="-5"/>
          <w:sz w:val="24"/>
        </w:rPr>
        <w:t xml:space="preserve"> </w:t>
      </w:r>
      <w:r>
        <w:rPr>
          <w:sz w:val="24"/>
        </w:rPr>
        <w:t>различной</w:t>
      </w:r>
      <w:r>
        <w:rPr>
          <w:spacing w:val="-3"/>
          <w:sz w:val="24"/>
        </w:rPr>
        <w:t xml:space="preserve"> </w:t>
      </w:r>
      <w:r>
        <w:rPr>
          <w:sz w:val="24"/>
        </w:rPr>
        <w:t>формы,</w:t>
      </w:r>
      <w:r>
        <w:rPr>
          <w:spacing w:val="-4"/>
          <w:sz w:val="24"/>
        </w:rPr>
        <w:t xml:space="preserve"> </w:t>
      </w:r>
      <w:r>
        <w:rPr>
          <w:sz w:val="24"/>
        </w:rPr>
        <w:t>величины,</w:t>
      </w:r>
      <w:r>
        <w:rPr>
          <w:spacing w:val="-1"/>
          <w:sz w:val="24"/>
        </w:rPr>
        <w:t xml:space="preserve"> </w:t>
      </w:r>
      <w:r>
        <w:rPr>
          <w:spacing w:val="-2"/>
          <w:sz w:val="24"/>
        </w:rPr>
        <w:t>цвета,</w:t>
      </w:r>
    </w:p>
    <w:p w:rsidR="00CF5DE4" w:rsidRDefault="00D81BBD" w:rsidP="005519A8">
      <w:pPr>
        <w:pStyle w:val="a6"/>
        <w:numPr>
          <w:ilvl w:val="0"/>
          <w:numId w:val="2"/>
        </w:numPr>
        <w:tabs>
          <w:tab w:val="left" w:pos="1135"/>
        </w:tabs>
        <w:spacing w:before="40"/>
        <w:ind w:left="1135" w:hanging="427"/>
        <w:jc w:val="both"/>
        <w:rPr>
          <w:sz w:val="24"/>
        </w:rPr>
      </w:pPr>
      <w:r>
        <w:rPr>
          <w:sz w:val="24"/>
        </w:rPr>
        <w:t>изображений</w:t>
      </w:r>
      <w:r>
        <w:rPr>
          <w:spacing w:val="-3"/>
          <w:sz w:val="24"/>
        </w:rPr>
        <w:t xml:space="preserve"> </w:t>
      </w:r>
      <w:r>
        <w:rPr>
          <w:sz w:val="24"/>
        </w:rPr>
        <w:t>предметов,</w:t>
      </w:r>
      <w:r>
        <w:rPr>
          <w:spacing w:val="-3"/>
          <w:sz w:val="24"/>
        </w:rPr>
        <w:t xml:space="preserve"> </w:t>
      </w:r>
      <w:r>
        <w:rPr>
          <w:sz w:val="24"/>
        </w:rPr>
        <w:t>людей,</w:t>
      </w:r>
      <w:r>
        <w:rPr>
          <w:spacing w:val="-3"/>
          <w:sz w:val="24"/>
        </w:rPr>
        <w:t xml:space="preserve"> </w:t>
      </w:r>
      <w:r>
        <w:rPr>
          <w:sz w:val="24"/>
        </w:rPr>
        <w:t>объектов</w:t>
      </w:r>
      <w:r>
        <w:rPr>
          <w:spacing w:val="-3"/>
          <w:sz w:val="24"/>
        </w:rPr>
        <w:t xml:space="preserve"> </w:t>
      </w:r>
      <w:r>
        <w:rPr>
          <w:sz w:val="24"/>
        </w:rPr>
        <w:t>природы,</w:t>
      </w:r>
      <w:r>
        <w:rPr>
          <w:spacing w:val="-3"/>
          <w:sz w:val="24"/>
        </w:rPr>
        <w:t xml:space="preserve"> </w:t>
      </w:r>
      <w:r>
        <w:rPr>
          <w:sz w:val="24"/>
        </w:rPr>
        <w:t>цифр</w:t>
      </w:r>
      <w:r>
        <w:rPr>
          <w:spacing w:val="-5"/>
          <w:sz w:val="24"/>
        </w:rPr>
        <w:t xml:space="preserve"> </w:t>
      </w:r>
      <w:r>
        <w:rPr>
          <w:sz w:val="24"/>
        </w:rPr>
        <w:t>и</w:t>
      </w:r>
      <w:r>
        <w:rPr>
          <w:spacing w:val="-2"/>
          <w:sz w:val="24"/>
        </w:rPr>
        <w:t xml:space="preserve"> </w:t>
      </w:r>
      <w:r>
        <w:rPr>
          <w:spacing w:val="-4"/>
          <w:sz w:val="24"/>
        </w:rPr>
        <w:t>др.,</w:t>
      </w:r>
    </w:p>
    <w:p w:rsidR="00CF5DE4" w:rsidRDefault="00D81BBD" w:rsidP="005519A8">
      <w:pPr>
        <w:pStyle w:val="a6"/>
        <w:numPr>
          <w:ilvl w:val="0"/>
          <w:numId w:val="2"/>
        </w:numPr>
        <w:tabs>
          <w:tab w:val="left" w:pos="1136"/>
        </w:tabs>
        <w:spacing w:before="40" w:line="273" w:lineRule="auto"/>
        <w:ind w:right="569" w:firstLine="424"/>
        <w:rPr>
          <w:sz w:val="24"/>
        </w:rPr>
      </w:pPr>
      <w:r>
        <w:rPr>
          <w:sz w:val="24"/>
        </w:rPr>
        <w:t>оборудования,</w:t>
      </w:r>
      <w:r>
        <w:rPr>
          <w:spacing w:val="36"/>
          <w:sz w:val="24"/>
        </w:rPr>
        <w:t xml:space="preserve"> </w:t>
      </w:r>
      <w:r>
        <w:rPr>
          <w:sz w:val="24"/>
        </w:rPr>
        <w:t>позволяющего</w:t>
      </w:r>
      <w:r>
        <w:rPr>
          <w:spacing w:val="36"/>
          <w:sz w:val="24"/>
        </w:rPr>
        <w:t xml:space="preserve"> </w:t>
      </w:r>
      <w:r>
        <w:rPr>
          <w:sz w:val="24"/>
        </w:rPr>
        <w:t>выполнять</w:t>
      </w:r>
      <w:r>
        <w:rPr>
          <w:spacing w:val="38"/>
          <w:sz w:val="24"/>
        </w:rPr>
        <w:t xml:space="preserve"> </w:t>
      </w:r>
      <w:r>
        <w:rPr>
          <w:sz w:val="24"/>
        </w:rPr>
        <w:t>упражнения</w:t>
      </w:r>
      <w:r>
        <w:rPr>
          <w:spacing w:val="36"/>
          <w:sz w:val="24"/>
        </w:rPr>
        <w:t xml:space="preserve"> </w:t>
      </w:r>
      <w:r>
        <w:rPr>
          <w:sz w:val="24"/>
        </w:rPr>
        <w:t>на</w:t>
      </w:r>
      <w:r>
        <w:rPr>
          <w:spacing w:val="36"/>
          <w:sz w:val="24"/>
        </w:rPr>
        <w:t xml:space="preserve"> </w:t>
      </w:r>
      <w:r>
        <w:rPr>
          <w:sz w:val="24"/>
        </w:rPr>
        <w:t>сортировку,</w:t>
      </w:r>
      <w:r>
        <w:rPr>
          <w:spacing w:val="39"/>
          <w:sz w:val="24"/>
        </w:rPr>
        <w:t xml:space="preserve"> </w:t>
      </w:r>
      <w:r>
        <w:rPr>
          <w:sz w:val="24"/>
        </w:rPr>
        <w:t>группировку</w:t>
      </w:r>
      <w:r>
        <w:rPr>
          <w:spacing w:val="32"/>
          <w:sz w:val="24"/>
        </w:rPr>
        <w:t xml:space="preserve"> </w:t>
      </w:r>
      <w:r>
        <w:rPr>
          <w:sz w:val="24"/>
        </w:rPr>
        <w:t>различных предметов, их соотнесения по определенным признакам,</w:t>
      </w:r>
    </w:p>
    <w:p w:rsidR="00CF5DE4" w:rsidRDefault="00D81BBD" w:rsidP="005519A8">
      <w:pPr>
        <w:pStyle w:val="a6"/>
        <w:numPr>
          <w:ilvl w:val="0"/>
          <w:numId w:val="2"/>
        </w:numPr>
        <w:tabs>
          <w:tab w:val="left" w:pos="1136"/>
        </w:tabs>
        <w:spacing w:before="3" w:line="273" w:lineRule="auto"/>
        <w:ind w:right="563" w:firstLine="424"/>
        <w:rPr>
          <w:sz w:val="24"/>
        </w:rPr>
      </w:pPr>
      <w:r>
        <w:rPr>
          <w:sz w:val="24"/>
        </w:rPr>
        <w:t>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w:t>
      </w:r>
    </w:p>
    <w:p w:rsidR="00CF5DE4" w:rsidRDefault="00D81BBD" w:rsidP="005519A8">
      <w:pPr>
        <w:pStyle w:val="a6"/>
        <w:numPr>
          <w:ilvl w:val="0"/>
          <w:numId w:val="2"/>
        </w:numPr>
        <w:tabs>
          <w:tab w:val="left" w:pos="1136"/>
        </w:tabs>
        <w:ind w:left="1136"/>
        <w:rPr>
          <w:sz w:val="24"/>
        </w:rPr>
      </w:pPr>
      <w:r>
        <w:rPr>
          <w:sz w:val="24"/>
        </w:rPr>
        <w:t>калькуляторов</w:t>
      </w:r>
      <w:r>
        <w:rPr>
          <w:spacing w:val="-6"/>
          <w:sz w:val="24"/>
        </w:rPr>
        <w:t xml:space="preserve"> </w:t>
      </w:r>
      <w:r>
        <w:rPr>
          <w:sz w:val="24"/>
        </w:rPr>
        <w:t>и</w:t>
      </w:r>
      <w:r>
        <w:rPr>
          <w:spacing w:val="-6"/>
          <w:sz w:val="24"/>
        </w:rPr>
        <w:t xml:space="preserve"> </w:t>
      </w:r>
      <w:r>
        <w:rPr>
          <w:sz w:val="24"/>
        </w:rPr>
        <w:t>других</w:t>
      </w:r>
      <w:r>
        <w:rPr>
          <w:spacing w:val="-2"/>
          <w:sz w:val="24"/>
        </w:rPr>
        <w:t xml:space="preserve"> средств.</w:t>
      </w:r>
    </w:p>
    <w:p w:rsidR="00CF5DE4" w:rsidRDefault="00D81BBD">
      <w:pPr>
        <w:pStyle w:val="a3"/>
        <w:spacing w:before="43" w:line="276" w:lineRule="auto"/>
        <w:ind w:left="283" w:right="565" w:firstLine="424"/>
        <w:jc w:val="both"/>
      </w:pPr>
      <w:r>
        <w:t xml:space="preserve">Формирование доступных представлений об окружающем мире и практике взаимодействия с ним в рамках предметной области </w:t>
      </w:r>
      <w:r>
        <w:rPr>
          <w:b/>
        </w:rPr>
        <w:t xml:space="preserve">«Окружающий мир» </w:t>
      </w:r>
      <w:r>
        <w:t>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p>
    <w:p w:rsidR="00CF5DE4" w:rsidRDefault="00D81BBD">
      <w:pPr>
        <w:pStyle w:val="a3"/>
        <w:spacing w:before="1"/>
        <w:ind w:left="708"/>
        <w:jc w:val="both"/>
      </w:pPr>
      <w:r>
        <w:t>Формирование</w:t>
      </w:r>
      <w:r>
        <w:rPr>
          <w:spacing w:val="48"/>
        </w:rPr>
        <w:t xml:space="preserve"> </w:t>
      </w:r>
      <w:r>
        <w:t>представлений</w:t>
      </w:r>
      <w:r>
        <w:rPr>
          <w:spacing w:val="51"/>
        </w:rPr>
        <w:t xml:space="preserve"> </w:t>
      </w:r>
      <w:r>
        <w:t>о</w:t>
      </w:r>
      <w:r>
        <w:rPr>
          <w:spacing w:val="48"/>
        </w:rPr>
        <w:t xml:space="preserve"> </w:t>
      </w:r>
      <w:r>
        <w:t>себе,</w:t>
      </w:r>
      <w:r>
        <w:rPr>
          <w:spacing w:val="49"/>
        </w:rPr>
        <w:t xml:space="preserve"> </w:t>
      </w:r>
      <w:r>
        <w:t>своих</w:t>
      </w:r>
      <w:r>
        <w:rPr>
          <w:spacing w:val="50"/>
        </w:rPr>
        <w:t xml:space="preserve"> </w:t>
      </w:r>
      <w:r>
        <w:t>возможностях</w:t>
      </w:r>
      <w:r>
        <w:rPr>
          <w:spacing w:val="51"/>
        </w:rPr>
        <w:t xml:space="preserve"> </w:t>
      </w:r>
      <w:r>
        <w:t>в</w:t>
      </w:r>
      <w:r>
        <w:rPr>
          <w:spacing w:val="47"/>
        </w:rPr>
        <w:t xml:space="preserve"> </w:t>
      </w:r>
      <w:r>
        <w:t>ходе</w:t>
      </w:r>
      <w:r>
        <w:rPr>
          <w:spacing w:val="48"/>
        </w:rPr>
        <w:t xml:space="preserve">  </w:t>
      </w:r>
      <w:r>
        <w:t>освоения</w:t>
      </w:r>
      <w:r>
        <w:rPr>
          <w:spacing w:val="53"/>
        </w:rPr>
        <w:t xml:space="preserve"> </w:t>
      </w:r>
      <w:r>
        <w:t>учебного</w:t>
      </w:r>
      <w:r>
        <w:rPr>
          <w:spacing w:val="50"/>
        </w:rPr>
        <w:t xml:space="preserve"> </w:t>
      </w:r>
      <w:r>
        <w:rPr>
          <w:spacing w:val="-2"/>
        </w:rPr>
        <w:t>предмета</w:t>
      </w:r>
    </w:p>
    <w:p w:rsidR="00CF5DE4" w:rsidRDefault="00D81BBD">
      <w:pPr>
        <w:pStyle w:val="a3"/>
        <w:spacing w:before="40" w:line="276" w:lineRule="auto"/>
        <w:ind w:left="283" w:right="566"/>
        <w:jc w:val="both"/>
      </w:pPr>
      <w:r>
        <w:rPr>
          <w:b/>
        </w:rPr>
        <w:t xml:space="preserve">«Человек» </w:t>
      </w:r>
      <w:r>
        <w:t>(знания о человеке и практика личного взаимодействия с людьми) в рамках данной предметной</w:t>
      </w:r>
      <w:r>
        <w:rPr>
          <w:spacing w:val="40"/>
        </w:rPr>
        <w:t xml:space="preserve">  </w:t>
      </w:r>
      <w:r>
        <w:t>области</w:t>
      </w:r>
      <w:r>
        <w:rPr>
          <w:spacing w:val="40"/>
        </w:rPr>
        <w:t xml:space="preserve">  </w:t>
      </w:r>
      <w:r>
        <w:t>происходит</w:t>
      </w:r>
      <w:r>
        <w:rPr>
          <w:spacing w:val="53"/>
        </w:rPr>
        <w:t xml:space="preserve">  </w:t>
      </w:r>
      <w:r>
        <w:t>с</w:t>
      </w:r>
      <w:r>
        <w:rPr>
          <w:spacing w:val="40"/>
        </w:rPr>
        <w:t xml:space="preserve">  </w:t>
      </w:r>
      <w:r>
        <w:t>использованием</w:t>
      </w:r>
      <w:r>
        <w:rPr>
          <w:spacing w:val="40"/>
        </w:rPr>
        <w:t xml:space="preserve">  </w:t>
      </w:r>
      <w:r>
        <w:t>средств,</w:t>
      </w:r>
      <w:r>
        <w:rPr>
          <w:spacing w:val="40"/>
        </w:rPr>
        <w:t xml:space="preserve">  </w:t>
      </w:r>
      <w:r>
        <w:t>расширяющих</w:t>
      </w:r>
      <w:r>
        <w:rPr>
          <w:spacing w:val="40"/>
        </w:rPr>
        <w:t xml:space="preserve">  </w:t>
      </w:r>
      <w:r>
        <w:t>представления</w:t>
      </w:r>
      <w:r>
        <w:rPr>
          <w:spacing w:val="40"/>
        </w:rPr>
        <w:t xml:space="preserve">  </w:t>
      </w:r>
      <w:r>
        <w:t>и</w:t>
      </w:r>
    </w:p>
    <w:p w:rsidR="00CF5DE4" w:rsidRDefault="00CF5DE4">
      <w:pPr>
        <w:pStyle w:val="a3"/>
        <w:spacing w:line="276" w:lineRule="auto"/>
        <w:jc w:val="both"/>
        <w:sectPr w:rsidR="00CF5DE4">
          <w:pgSz w:w="11910" w:h="16840"/>
          <w:pgMar w:top="600" w:right="141" w:bottom="980" w:left="141" w:header="0" w:footer="794" w:gutter="0"/>
          <w:cols w:space="720"/>
        </w:sectPr>
      </w:pPr>
    </w:p>
    <w:p w:rsidR="00CF5DE4" w:rsidRDefault="00D81BBD">
      <w:pPr>
        <w:pStyle w:val="a3"/>
        <w:spacing w:before="64" w:line="276" w:lineRule="auto"/>
        <w:ind w:left="283" w:right="558"/>
        <w:jc w:val="both"/>
      </w:pPr>
      <w:r>
        <w:lastRenderedPageBreak/>
        <w:t>обогащающих жизненный опыт обучающихся, например,</w:t>
      </w:r>
      <w:r>
        <w:rPr>
          <w:spacing w:val="40"/>
        </w:rPr>
        <w:t xml:space="preserve"> </w:t>
      </w:r>
      <w:r>
        <w:t>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набор</w:t>
      </w:r>
      <w:r>
        <w:rPr>
          <w:spacing w:val="40"/>
        </w:rPr>
        <w:t xml:space="preserve"> </w:t>
      </w:r>
      <w:r>
        <w:t>материалов и оборудования, позволяющий обучающимся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w:t>
      </w:r>
      <w:r>
        <w:rPr>
          <w:spacing w:val="40"/>
        </w:rPr>
        <w:t xml:space="preserve"> </w:t>
      </w:r>
      <w:r>
        <w:t>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CF5DE4" w:rsidRDefault="00D81BBD">
      <w:pPr>
        <w:pStyle w:val="a3"/>
        <w:spacing w:line="276" w:lineRule="auto"/>
        <w:ind w:left="283" w:right="560" w:firstLine="424"/>
        <w:jc w:val="both"/>
      </w:pPr>
      <w:r>
        <w:t>Специальный учебный и дидактический материал необходим для образования обучающихся в предметной</w:t>
      </w:r>
      <w:r>
        <w:rPr>
          <w:spacing w:val="-2"/>
        </w:rPr>
        <w:t xml:space="preserve"> </w:t>
      </w:r>
      <w:r>
        <w:t xml:space="preserve">области </w:t>
      </w:r>
      <w:r>
        <w:rPr>
          <w:b/>
        </w:rPr>
        <w:t>«Искусство»</w:t>
      </w:r>
      <w:r>
        <w:t>.</w:t>
      </w:r>
      <w:r>
        <w:rPr>
          <w:spacing w:val="-2"/>
        </w:rPr>
        <w:t xml:space="preserve"> </w:t>
      </w:r>
      <w:r>
        <w:t>Освоение</w:t>
      </w:r>
      <w:r>
        <w:rPr>
          <w:spacing w:val="-2"/>
        </w:rPr>
        <w:t xml:space="preserve"> </w:t>
      </w:r>
      <w:r>
        <w:t>практики</w:t>
      </w:r>
      <w:r>
        <w:rPr>
          <w:spacing w:val="-2"/>
        </w:rPr>
        <w:t xml:space="preserve"> </w:t>
      </w:r>
      <w:r>
        <w:t>изобразительной</w:t>
      </w:r>
      <w:r>
        <w:rPr>
          <w:spacing w:val="-2"/>
        </w:rPr>
        <w:t xml:space="preserve"> </w:t>
      </w:r>
      <w:r>
        <w:t>деятельности,</w:t>
      </w:r>
      <w:r>
        <w:rPr>
          <w:spacing w:val="-2"/>
        </w:rPr>
        <w:t xml:space="preserve"> </w:t>
      </w:r>
      <w:r>
        <w:t>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w:t>
      </w:r>
      <w:r>
        <w:rPr>
          <w:spacing w:val="-2"/>
        </w:rPr>
        <w:t xml:space="preserve"> </w:t>
      </w:r>
      <w:r>
        <w:t>и др.).</w:t>
      </w:r>
      <w:r>
        <w:rPr>
          <w:spacing w:val="-2"/>
        </w:rPr>
        <w:t xml:space="preserve"> </w:t>
      </w:r>
      <w:r>
        <w:t>Для развития</w:t>
      </w:r>
      <w:r>
        <w:rPr>
          <w:spacing w:val="-2"/>
        </w:rPr>
        <w:t xml:space="preserve"> </w:t>
      </w:r>
      <w:r>
        <w:t>изобразительной деятельности в</w:t>
      </w:r>
      <w:r>
        <w:rPr>
          <w:spacing w:val="-3"/>
        </w:rPr>
        <w:t xml:space="preserve"> </w:t>
      </w:r>
      <w:r>
        <w:t>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CF5DE4" w:rsidRDefault="00D81BBD">
      <w:pPr>
        <w:pStyle w:val="a3"/>
        <w:spacing w:before="1" w:line="276" w:lineRule="auto"/>
        <w:ind w:left="283" w:right="569" w:firstLine="424"/>
        <w:jc w:val="both"/>
      </w:pPr>
      <w:r>
        <w:t>Занятия</w:t>
      </w:r>
      <w:r>
        <w:rPr>
          <w:spacing w:val="-3"/>
        </w:rPr>
        <w:t xml:space="preserve"> </w:t>
      </w:r>
      <w:r>
        <w:t>музыкой</w:t>
      </w:r>
      <w:r>
        <w:rPr>
          <w:spacing w:val="-2"/>
        </w:rPr>
        <w:t xml:space="preserve"> </w:t>
      </w:r>
      <w:r>
        <w:t>и</w:t>
      </w:r>
      <w:r>
        <w:rPr>
          <w:spacing w:val="-5"/>
        </w:rPr>
        <w:t xml:space="preserve"> </w:t>
      </w:r>
      <w:r>
        <w:t>театром</w:t>
      </w:r>
      <w:r>
        <w:rPr>
          <w:spacing w:val="-3"/>
        </w:rPr>
        <w:t xml:space="preserve"> </w:t>
      </w:r>
      <w:r>
        <w:t>важно</w:t>
      </w:r>
      <w:r>
        <w:rPr>
          <w:spacing w:val="-3"/>
        </w:rPr>
        <w:t xml:space="preserve"> </w:t>
      </w:r>
      <w:r>
        <w:t>обеспечить</w:t>
      </w:r>
      <w:r>
        <w:rPr>
          <w:spacing w:val="-4"/>
        </w:rPr>
        <w:t xml:space="preserve"> </w:t>
      </w:r>
      <w:r>
        <w:t>доступными</w:t>
      </w:r>
      <w:r>
        <w:rPr>
          <w:spacing w:val="-2"/>
        </w:rPr>
        <w:t xml:space="preserve"> </w:t>
      </w:r>
      <w:r>
        <w:t>музыкальными</w:t>
      </w:r>
      <w:r>
        <w:rPr>
          <w:spacing w:val="-2"/>
        </w:rPr>
        <w:t xml:space="preserve"> </w:t>
      </w:r>
      <w:r>
        <w:t>инструментами</w:t>
      </w:r>
      <w:r>
        <w:rPr>
          <w:spacing w:val="-2"/>
        </w:rPr>
        <w:t xml:space="preserve"> </w:t>
      </w:r>
      <w:r>
        <w:t>(маракас, бубен, барабан и др.), театральным реквизитом, оснастить актовый зал воспроизводящим, звукоусиливающим и осветительным оборудованием.</w:t>
      </w:r>
    </w:p>
    <w:p w:rsidR="00CF5DE4" w:rsidRDefault="00D81BBD">
      <w:pPr>
        <w:pStyle w:val="a3"/>
        <w:spacing w:before="1" w:line="276" w:lineRule="auto"/>
        <w:ind w:left="283" w:right="559" w:firstLine="424"/>
        <w:jc w:val="both"/>
      </w:pPr>
      <w:r>
        <w:t xml:space="preserve">Предметная область </w:t>
      </w:r>
      <w:r>
        <w:rPr>
          <w:b/>
        </w:rPr>
        <w:t xml:space="preserve">«Физическая культура» </w:t>
      </w:r>
      <w:r>
        <w:t>должна обеспечивать обучающимся возможность физического</w:t>
      </w:r>
      <w:r>
        <w:rPr>
          <w:spacing w:val="-3"/>
        </w:rPr>
        <w:t xml:space="preserve"> </w:t>
      </w:r>
      <w:r>
        <w:t>самосовершенствования,</w:t>
      </w:r>
      <w:r>
        <w:rPr>
          <w:spacing w:val="-3"/>
        </w:rPr>
        <w:t xml:space="preserve"> </w:t>
      </w:r>
      <w:r>
        <w:t>даже</w:t>
      </w:r>
      <w:r>
        <w:rPr>
          <w:spacing w:val="-5"/>
        </w:rPr>
        <w:t xml:space="preserve"> </w:t>
      </w:r>
      <w:r>
        <w:t>если</w:t>
      </w:r>
      <w:r>
        <w:rPr>
          <w:spacing w:val="-2"/>
        </w:rPr>
        <w:t xml:space="preserve"> </w:t>
      </w:r>
      <w:r>
        <w:t>их</w:t>
      </w:r>
      <w:r>
        <w:rPr>
          <w:spacing w:val="-1"/>
        </w:rPr>
        <w:t xml:space="preserve"> </w:t>
      </w:r>
      <w:r>
        <w:t>физический</w:t>
      </w:r>
      <w:r>
        <w:rPr>
          <w:spacing w:val="-3"/>
        </w:rPr>
        <w:t xml:space="preserve"> </w:t>
      </w:r>
      <w:r>
        <w:t>статус</w:t>
      </w:r>
      <w:r>
        <w:rPr>
          <w:spacing w:val="-4"/>
        </w:rPr>
        <w:t xml:space="preserve"> </w:t>
      </w:r>
      <w:r>
        <w:t>значительно</w:t>
      </w:r>
      <w:r>
        <w:rPr>
          <w:spacing w:val="-6"/>
        </w:rPr>
        <w:t xml:space="preserve"> </w:t>
      </w:r>
      <w:r>
        <w:t>ниже</w:t>
      </w:r>
      <w:r>
        <w:rPr>
          <w:spacing w:val="-5"/>
        </w:rPr>
        <w:t xml:space="preserve"> </w:t>
      </w:r>
      <w:r>
        <w:t>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w:t>
      </w:r>
      <w:r>
        <w:rPr>
          <w:spacing w:val="40"/>
        </w:rPr>
        <w:t xml:space="preserve"> </w:t>
      </w:r>
      <w:r>
        <w:t>ортопедические приспособления и др.</w:t>
      </w:r>
    </w:p>
    <w:p w:rsidR="00CF5DE4" w:rsidRDefault="00D81BBD">
      <w:pPr>
        <w:pStyle w:val="a3"/>
        <w:ind w:left="708"/>
        <w:jc w:val="both"/>
      </w:pPr>
      <w:r>
        <w:t>С</w:t>
      </w:r>
      <w:r>
        <w:rPr>
          <w:spacing w:val="1"/>
        </w:rPr>
        <w:t xml:space="preserve"> </w:t>
      </w:r>
      <w:r>
        <w:t>учетом того, что подготовка</w:t>
      </w:r>
      <w:r>
        <w:rPr>
          <w:spacing w:val="-1"/>
        </w:rPr>
        <w:t xml:space="preserve"> </w:t>
      </w:r>
      <w:r>
        <w:t>обучающихся к</w:t>
      </w:r>
      <w:r>
        <w:rPr>
          <w:spacing w:val="-1"/>
        </w:rPr>
        <w:t xml:space="preserve"> </w:t>
      </w:r>
      <w:r>
        <w:t>трудовой деятельности</w:t>
      </w:r>
      <w:r>
        <w:rPr>
          <w:spacing w:val="1"/>
        </w:rPr>
        <w:t xml:space="preserve"> </w:t>
      </w:r>
      <w:r>
        <w:t>в</w:t>
      </w:r>
      <w:r>
        <w:rPr>
          <w:spacing w:val="-1"/>
        </w:rPr>
        <w:t xml:space="preserve"> </w:t>
      </w:r>
      <w:r>
        <w:t>рамках</w:t>
      </w:r>
      <w:r>
        <w:rPr>
          <w:spacing w:val="2"/>
        </w:rPr>
        <w:t xml:space="preserve"> </w:t>
      </w:r>
      <w:r>
        <w:t>предметной</w:t>
      </w:r>
      <w:r>
        <w:rPr>
          <w:spacing w:val="2"/>
        </w:rPr>
        <w:t xml:space="preserve"> </w:t>
      </w:r>
      <w:r>
        <w:rPr>
          <w:spacing w:val="-2"/>
        </w:rPr>
        <w:t>области</w:t>
      </w:r>
    </w:p>
    <w:p w:rsidR="00CF5DE4" w:rsidRDefault="00D81BBD">
      <w:pPr>
        <w:pStyle w:val="a3"/>
        <w:spacing w:before="41" w:line="276" w:lineRule="auto"/>
        <w:ind w:left="283" w:right="565"/>
        <w:jc w:val="both"/>
      </w:pPr>
      <w:r>
        <w:rPr>
          <w:b/>
        </w:rPr>
        <w:t xml:space="preserve">«Технологии» </w:t>
      </w:r>
      <w:r>
        <w:t>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CF5DE4" w:rsidRDefault="00D81BBD">
      <w:pPr>
        <w:pStyle w:val="a3"/>
        <w:spacing w:before="1"/>
        <w:ind w:left="708"/>
        <w:jc w:val="both"/>
      </w:pPr>
      <w:r>
        <w:t>Образовательной</w:t>
      </w:r>
      <w:r>
        <w:rPr>
          <w:spacing w:val="-7"/>
        </w:rPr>
        <w:t xml:space="preserve"> </w:t>
      </w:r>
      <w:r>
        <w:t>организации</w:t>
      </w:r>
      <w:r>
        <w:rPr>
          <w:spacing w:val="-1"/>
        </w:rPr>
        <w:t xml:space="preserve"> </w:t>
      </w:r>
      <w:r>
        <w:t>для</w:t>
      </w:r>
      <w:r>
        <w:rPr>
          <w:spacing w:val="-4"/>
        </w:rPr>
        <w:t xml:space="preserve"> </w:t>
      </w:r>
      <w:r>
        <w:t>осуществления</w:t>
      </w:r>
      <w:r>
        <w:rPr>
          <w:spacing w:val="-4"/>
        </w:rPr>
        <w:t xml:space="preserve"> </w:t>
      </w:r>
      <w:r>
        <w:t>трудового</w:t>
      </w:r>
      <w:r>
        <w:rPr>
          <w:spacing w:val="-4"/>
        </w:rPr>
        <w:t xml:space="preserve"> </w:t>
      </w:r>
      <w:r>
        <w:t>обучения</w:t>
      </w:r>
      <w:r>
        <w:rPr>
          <w:spacing w:val="-4"/>
        </w:rPr>
        <w:t xml:space="preserve"> </w:t>
      </w:r>
      <w:r>
        <w:t>обучающихся</w:t>
      </w:r>
      <w:r>
        <w:rPr>
          <w:spacing w:val="-4"/>
        </w:rPr>
        <w:t xml:space="preserve"> </w:t>
      </w:r>
      <w:r>
        <w:rPr>
          <w:spacing w:val="-2"/>
        </w:rPr>
        <w:t>требуются:</w:t>
      </w:r>
    </w:p>
    <w:p w:rsidR="00CF5DE4" w:rsidRDefault="00D81BBD" w:rsidP="005519A8">
      <w:pPr>
        <w:pStyle w:val="a6"/>
        <w:numPr>
          <w:ilvl w:val="0"/>
          <w:numId w:val="2"/>
        </w:numPr>
        <w:tabs>
          <w:tab w:val="left" w:pos="1135"/>
        </w:tabs>
        <w:spacing w:before="40"/>
        <w:ind w:left="1135" w:hanging="427"/>
        <w:jc w:val="both"/>
        <w:rPr>
          <w:sz w:val="24"/>
        </w:rPr>
      </w:pPr>
      <w:r>
        <w:rPr>
          <w:sz w:val="24"/>
        </w:rPr>
        <w:t>сырье</w:t>
      </w:r>
      <w:r>
        <w:rPr>
          <w:spacing w:val="54"/>
          <w:sz w:val="24"/>
        </w:rPr>
        <w:t xml:space="preserve"> </w:t>
      </w:r>
      <w:r>
        <w:rPr>
          <w:sz w:val="24"/>
        </w:rPr>
        <w:t>(глина,</w:t>
      </w:r>
      <w:r>
        <w:rPr>
          <w:spacing w:val="-1"/>
          <w:sz w:val="24"/>
        </w:rPr>
        <w:t xml:space="preserve"> </w:t>
      </w:r>
      <w:r>
        <w:rPr>
          <w:sz w:val="24"/>
        </w:rPr>
        <w:t>шерсть,</w:t>
      </w:r>
      <w:r>
        <w:rPr>
          <w:spacing w:val="-2"/>
          <w:sz w:val="24"/>
        </w:rPr>
        <w:t xml:space="preserve"> </w:t>
      </w:r>
      <w:r>
        <w:rPr>
          <w:sz w:val="24"/>
        </w:rPr>
        <w:t>ткань,</w:t>
      </w:r>
      <w:r>
        <w:rPr>
          <w:spacing w:val="-2"/>
          <w:sz w:val="24"/>
        </w:rPr>
        <w:t xml:space="preserve"> </w:t>
      </w:r>
      <w:r>
        <w:rPr>
          <w:sz w:val="24"/>
        </w:rPr>
        <w:t>бумага</w:t>
      </w:r>
      <w:r>
        <w:rPr>
          <w:spacing w:val="-2"/>
          <w:sz w:val="24"/>
        </w:rPr>
        <w:t xml:space="preserve"> </w:t>
      </w:r>
      <w:r>
        <w:rPr>
          <w:sz w:val="24"/>
        </w:rPr>
        <w:t>и</w:t>
      </w:r>
      <w:r>
        <w:rPr>
          <w:spacing w:val="-2"/>
          <w:sz w:val="24"/>
        </w:rPr>
        <w:t xml:space="preserve"> </w:t>
      </w:r>
      <w:r>
        <w:rPr>
          <w:sz w:val="24"/>
        </w:rPr>
        <w:t>др.</w:t>
      </w:r>
      <w:r>
        <w:rPr>
          <w:spacing w:val="-1"/>
          <w:sz w:val="24"/>
        </w:rPr>
        <w:t xml:space="preserve"> </w:t>
      </w:r>
      <w:r>
        <w:rPr>
          <w:spacing w:val="-2"/>
          <w:sz w:val="24"/>
        </w:rPr>
        <w:t>материалы);</w:t>
      </w:r>
    </w:p>
    <w:p w:rsidR="00CF5DE4" w:rsidRDefault="00D81BBD" w:rsidP="005519A8">
      <w:pPr>
        <w:pStyle w:val="a6"/>
        <w:numPr>
          <w:ilvl w:val="0"/>
          <w:numId w:val="2"/>
        </w:numPr>
        <w:tabs>
          <w:tab w:val="left" w:pos="1135"/>
        </w:tabs>
        <w:spacing w:before="40"/>
        <w:ind w:left="1135" w:hanging="427"/>
        <w:jc w:val="both"/>
        <w:rPr>
          <w:sz w:val="24"/>
        </w:rPr>
      </w:pPr>
      <w:r>
        <w:rPr>
          <w:sz w:val="24"/>
        </w:rPr>
        <w:t>заготовки</w:t>
      </w:r>
      <w:r>
        <w:rPr>
          <w:spacing w:val="-3"/>
          <w:sz w:val="24"/>
        </w:rPr>
        <w:t xml:space="preserve"> </w:t>
      </w:r>
      <w:r>
        <w:rPr>
          <w:sz w:val="24"/>
        </w:rPr>
        <w:t>(из</w:t>
      </w:r>
      <w:r>
        <w:rPr>
          <w:spacing w:val="-2"/>
          <w:sz w:val="24"/>
        </w:rPr>
        <w:t xml:space="preserve"> </w:t>
      </w:r>
      <w:r>
        <w:rPr>
          <w:sz w:val="24"/>
        </w:rPr>
        <w:t>дерева,</w:t>
      </w:r>
      <w:r>
        <w:rPr>
          <w:spacing w:val="-2"/>
          <w:sz w:val="24"/>
        </w:rPr>
        <w:t xml:space="preserve"> </w:t>
      </w:r>
      <w:r>
        <w:rPr>
          <w:sz w:val="24"/>
        </w:rPr>
        <w:t>металла,</w:t>
      </w:r>
      <w:r>
        <w:rPr>
          <w:spacing w:val="-3"/>
          <w:sz w:val="24"/>
        </w:rPr>
        <w:t xml:space="preserve"> </w:t>
      </w:r>
      <w:r>
        <w:rPr>
          <w:sz w:val="24"/>
        </w:rPr>
        <w:t>пластика)</w:t>
      </w:r>
      <w:r>
        <w:rPr>
          <w:spacing w:val="-2"/>
          <w:sz w:val="24"/>
        </w:rPr>
        <w:t xml:space="preserve"> </w:t>
      </w:r>
      <w:r>
        <w:rPr>
          <w:sz w:val="24"/>
        </w:rPr>
        <w:t>и</w:t>
      </w:r>
      <w:r>
        <w:rPr>
          <w:spacing w:val="-3"/>
          <w:sz w:val="24"/>
        </w:rPr>
        <w:t xml:space="preserve"> </w:t>
      </w:r>
      <w:r>
        <w:rPr>
          <w:sz w:val="24"/>
        </w:rPr>
        <w:t>другой</w:t>
      </w:r>
      <w:r>
        <w:rPr>
          <w:spacing w:val="-2"/>
          <w:sz w:val="24"/>
        </w:rPr>
        <w:t xml:space="preserve"> </w:t>
      </w:r>
      <w:r>
        <w:rPr>
          <w:sz w:val="24"/>
        </w:rPr>
        <w:t>расходный</w:t>
      </w:r>
      <w:r>
        <w:rPr>
          <w:spacing w:val="-2"/>
          <w:sz w:val="24"/>
        </w:rPr>
        <w:t xml:space="preserve"> материал;</w:t>
      </w:r>
    </w:p>
    <w:p w:rsidR="00CF5DE4" w:rsidRDefault="00D81BBD" w:rsidP="005519A8">
      <w:pPr>
        <w:pStyle w:val="a6"/>
        <w:numPr>
          <w:ilvl w:val="0"/>
          <w:numId w:val="2"/>
        </w:numPr>
        <w:tabs>
          <w:tab w:val="left" w:pos="1134"/>
        </w:tabs>
        <w:spacing w:before="42" w:line="273" w:lineRule="auto"/>
        <w:ind w:right="561" w:firstLine="424"/>
        <w:jc w:val="both"/>
        <w:rPr>
          <w:sz w:val="24"/>
        </w:rPr>
      </w:pPr>
      <w:r>
        <w:rPr>
          <w:sz w:val="24"/>
        </w:rPr>
        <w:t>материал для растениеводства (семена растений, рассада, комнатные растения, почвенные</w:t>
      </w:r>
      <w:r>
        <w:rPr>
          <w:spacing w:val="40"/>
          <w:sz w:val="24"/>
        </w:rPr>
        <w:t xml:space="preserve"> </w:t>
      </w:r>
      <w:r>
        <w:rPr>
          <w:sz w:val="24"/>
        </w:rPr>
        <w:t>смеси и др.) и ухода за животными;</w:t>
      </w:r>
    </w:p>
    <w:p w:rsidR="00CF5DE4" w:rsidRDefault="00D81BBD" w:rsidP="005519A8">
      <w:pPr>
        <w:pStyle w:val="a6"/>
        <w:numPr>
          <w:ilvl w:val="0"/>
          <w:numId w:val="2"/>
        </w:numPr>
        <w:tabs>
          <w:tab w:val="left" w:pos="1134"/>
        </w:tabs>
        <w:spacing w:before="4" w:line="273" w:lineRule="auto"/>
        <w:ind w:right="570" w:firstLine="424"/>
        <w:jc w:val="both"/>
        <w:rPr>
          <w:sz w:val="24"/>
        </w:rPr>
      </w:pPr>
      <w:r>
        <w:rPr>
          <w:sz w:val="24"/>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CF5DE4" w:rsidRDefault="00D81BBD" w:rsidP="005519A8">
      <w:pPr>
        <w:pStyle w:val="a6"/>
        <w:numPr>
          <w:ilvl w:val="0"/>
          <w:numId w:val="2"/>
        </w:numPr>
        <w:tabs>
          <w:tab w:val="left" w:pos="1134"/>
        </w:tabs>
        <w:spacing w:before="2" w:line="273" w:lineRule="auto"/>
        <w:ind w:right="567" w:firstLine="424"/>
        <w:jc w:val="both"/>
        <w:rPr>
          <w:sz w:val="24"/>
        </w:rPr>
      </w:pPr>
      <w:r>
        <w:rPr>
          <w:sz w:val="24"/>
        </w:rPr>
        <w:t>наглядный учебно-дидактический материал, необходимый для трудовой подготовки в образовательной организации.</w:t>
      </w:r>
    </w:p>
    <w:p w:rsidR="00CF5DE4" w:rsidRDefault="00D81BBD">
      <w:pPr>
        <w:pStyle w:val="a3"/>
        <w:spacing w:before="4" w:line="276" w:lineRule="auto"/>
        <w:ind w:left="283" w:right="568" w:firstLine="424"/>
        <w:jc w:val="both"/>
      </w:pPr>
      <w:r>
        <w:t>Кроме того, для обеспечения успешного овладения обучающимися технологическим процессом необходимо создать условия, способствующие</w:t>
      </w:r>
      <w:r>
        <w:rPr>
          <w:spacing w:val="-1"/>
        </w:rPr>
        <w:t xml:space="preserve"> </w:t>
      </w:r>
      <w:r>
        <w:t>выполнению доступных трудовых действий и получения</w:t>
      </w:r>
    </w:p>
    <w:p w:rsidR="00CF5DE4" w:rsidRDefault="00CF5DE4">
      <w:pPr>
        <w:pStyle w:val="a3"/>
        <w:spacing w:line="276" w:lineRule="auto"/>
        <w:jc w:val="both"/>
        <w:sectPr w:rsidR="00CF5DE4">
          <w:pgSz w:w="11910" w:h="16840"/>
          <w:pgMar w:top="620" w:right="141" w:bottom="980" w:left="141" w:header="0" w:footer="794" w:gutter="0"/>
          <w:cols w:space="720"/>
        </w:sectPr>
      </w:pPr>
    </w:p>
    <w:p w:rsidR="00CF5DE4" w:rsidRDefault="00D81BBD">
      <w:pPr>
        <w:pStyle w:val="a3"/>
        <w:spacing w:before="64" w:line="276" w:lineRule="auto"/>
        <w:ind w:left="283" w:right="560"/>
        <w:jc w:val="both"/>
      </w:pPr>
      <w:r>
        <w:lastRenderedPageBreak/>
        <w:t>качественного продукта. Для этого с учетом индивидуальных возможностей обучающихся</w:t>
      </w:r>
      <w:r>
        <w:rPr>
          <w:spacing w:val="40"/>
        </w:rPr>
        <w:t xml:space="preserve"> </w:t>
      </w:r>
      <w:r>
        <w:t>создаются алгоритмы действий, расписания в виде ряда графических изображений. Для создания, обработки и распечатки графических изображений образовательной организации необходимо иметь оборудование и программное обеспечение.</w:t>
      </w:r>
    </w:p>
    <w:p w:rsidR="00CF5DE4" w:rsidRDefault="00CF5DE4">
      <w:pPr>
        <w:pStyle w:val="a3"/>
        <w:spacing w:before="48"/>
      </w:pPr>
    </w:p>
    <w:p w:rsidR="00CF5DE4" w:rsidRDefault="00D81BBD">
      <w:pPr>
        <w:pStyle w:val="2"/>
        <w:spacing w:line="276" w:lineRule="auto"/>
        <w:ind w:left="2499" w:right="1041" w:hanging="1258"/>
        <w:jc w:val="both"/>
      </w:pPr>
      <w:r>
        <w:rPr>
          <w:color w:val="538DD3"/>
        </w:rPr>
        <w:t>Условия</w:t>
      </w:r>
      <w:r>
        <w:rPr>
          <w:color w:val="538DD3"/>
          <w:spacing w:val="-4"/>
        </w:rPr>
        <w:t xml:space="preserve"> </w:t>
      </w:r>
      <w:r>
        <w:rPr>
          <w:color w:val="538DD3"/>
        </w:rPr>
        <w:t>организации</w:t>
      </w:r>
      <w:r>
        <w:rPr>
          <w:color w:val="538DD3"/>
          <w:spacing w:val="-6"/>
        </w:rPr>
        <w:t xml:space="preserve"> </w:t>
      </w:r>
      <w:r>
        <w:rPr>
          <w:color w:val="538DD3"/>
        </w:rPr>
        <w:t>обучения</w:t>
      </w:r>
      <w:r>
        <w:rPr>
          <w:color w:val="538DD3"/>
          <w:spacing w:val="-4"/>
        </w:rPr>
        <w:t xml:space="preserve"> </w:t>
      </w:r>
      <w:r>
        <w:rPr>
          <w:color w:val="538DD3"/>
        </w:rPr>
        <w:t>и</w:t>
      </w:r>
      <w:r>
        <w:rPr>
          <w:color w:val="538DD3"/>
          <w:spacing w:val="-4"/>
        </w:rPr>
        <w:t xml:space="preserve"> </w:t>
      </w:r>
      <w:r>
        <w:rPr>
          <w:color w:val="538DD3"/>
        </w:rPr>
        <w:t>взаимодействия</w:t>
      </w:r>
      <w:r>
        <w:rPr>
          <w:color w:val="538DD3"/>
          <w:spacing w:val="-4"/>
        </w:rPr>
        <w:t xml:space="preserve"> </w:t>
      </w:r>
      <w:r>
        <w:rPr>
          <w:color w:val="538DD3"/>
        </w:rPr>
        <w:t>специалистов,</w:t>
      </w:r>
      <w:r>
        <w:rPr>
          <w:color w:val="538DD3"/>
          <w:spacing w:val="-7"/>
        </w:rPr>
        <w:t xml:space="preserve"> </w:t>
      </w:r>
      <w:r>
        <w:rPr>
          <w:color w:val="538DD3"/>
        </w:rPr>
        <w:t>их</w:t>
      </w:r>
      <w:r>
        <w:rPr>
          <w:color w:val="538DD3"/>
          <w:spacing w:val="-4"/>
        </w:rPr>
        <w:t xml:space="preserve"> </w:t>
      </w:r>
      <w:r>
        <w:rPr>
          <w:color w:val="538DD3"/>
        </w:rPr>
        <w:t>сотрудничества</w:t>
      </w:r>
      <w:r>
        <w:rPr>
          <w:color w:val="538DD3"/>
          <w:spacing w:val="-4"/>
        </w:rPr>
        <w:t xml:space="preserve"> </w:t>
      </w:r>
      <w:r>
        <w:rPr>
          <w:color w:val="538DD3"/>
        </w:rPr>
        <w:t>с родителями (законными представителями) обучающихся.</w:t>
      </w:r>
    </w:p>
    <w:p w:rsidR="00CF5DE4" w:rsidRDefault="00D81BBD">
      <w:pPr>
        <w:pStyle w:val="a3"/>
        <w:spacing w:line="276" w:lineRule="auto"/>
        <w:ind w:left="283" w:right="568" w:firstLine="424"/>
        <w:jc w:val="both"/>
      </w:pPr>
      <w:r>
        <w:t>Требования к материально-техническому обеспечению ориентированы не только на обучающихся, но и на всех участников процесса образования.</w:t>
      </w:r>
    </w:p>
    <w:p w:rsidR="00CF5DE4" w:rsidRDefault="00D81BBD">
      <w:pPr>
        <w:pStyle w:val="a3"/>
        <w:spacing w:line="276" w:lineRule="auto"/>
        <w:ind w:left="283" w:right="559" w:firstLine="424"/>
        <w:jc w:val="both"/>
      </w:pPr>
      <w:r>
        <w:t>Специфика данной группы требований состоит в том, что все вовлечённые в процесс образования взрослые имеют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Обеспечена материально - 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w:t>
      </w:r>
      <w:r w:rsidR="00937140">
        <w:t xml:space="preserve"> средствами (доступ в интернет </w:t>
      </w:r>
      <w:r>
        <w:t>и др.).</w:t>
      </w:r>
    </w:p>
    <w:p w:rsidR="00CF5DE4" w:rsidRDefault="00CF5DE4">
      <w:pPr>
        <w:pStyle w:val="a3"/>
        <w:spacing w:before="40"/>
      </w:pPr>
    </w:p>
    <w:p w:rsidR="00CF5DE4" w:rsidRDefault="00D81BBD">
      <w:pPr>
        <w:pStyle w:val="2"/>
        <w:ind w:left="3471"/>
        <w:jc w:val="both"/>
      </w:pPr>
      <w:r>
        <w:rPr>
          <w:color w:val="538DD3"/>
        </w:rPr>
        <w:t>Информационно-методическое</w:t>
      </w:r>
      <w:r>
        <w:rPr>
          <w:color w:val="538DD3"/>
          <w:spacing w:val="-14"/>
        </w:rPr>
        <w:t xml:space="preserve"> </w:t>
      </w:r>
      <w:r>
        <w:rPr>
          <w:color w:val="538DD3"/>
          <w:spacing w:val="-2"/>
        </w:rPr>
        <w:t>обеспечение.</w:t>
      </w:r>
    </w:p>
    <w:p w:rsidR="00CF5DE4" w:rsidRDefault="00D81BBD">
      <w:pPr>
        <w:pStyle w:val="a3"/>
        <w:spacing w:before="39" w:line="276" w:lineRule="auto"/>
        <w:ind w:left="283" w:right="562" w:firstLine="424"/>
        <w:jc w:val="both"/>
      </w:pPr>
      <w:r>
        <w:t>Информационно-методическое обеспечение образования обучающихся с умственной отсталостью,</w:t>
      </w:r>
      <w:r>
        <w:rPr>
          <w:spacing w:val="80"/>
        </w:rPr>
        <w:t xml:space="preserve"> </w:t>
      </w:r>
      <w:r>
        <w:t>с ТМНР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w:t>
      </w:r>
    </w:p>
    <w:p w:rsidR="00CF5DE4" w:rsidRDefault="00D81BBD">
      <w:pPr>
        <w:pStyle w:val="a3"/>
        <w:spacing w:line="276" w:lineRule="auto"/>
        <w:ind w:left="283" w:right="559" w:firstLine="424"/>
        <w:jc w:val="both"/>
      </w:pPr>
      <w:r>
        <w:t xml:space="preserve">Информационно-методическое обеспечение образовательного процесса </w:t>
      </w:r>
      <w:r w:rsidR="00937140">
        <w:t xml:space="preserve">МБОУ СОШ №7 г. Сальска </w:t>
      </w:r>
      <w:r>
        <w:t>включает:</w:t>
      </w:r>
    </w:p>
    <w:p w:rsidR="00CF5DE4" w:rsidRDefault="00D81BBD" w:rsidP="005519A8">
      <w:pPr>
        <w:pStyle w:val="a6"/>
        <w:numPr>
          <w:ilvl w:val="0"/>
          <w:numId w:val="2"/>
        </w:numPr>
        <w:tabs>
          <w:tab w:val="left" w:pos="1135"/>
        </w:tabs>
        <w:spacing w:line="292" w:lineRule="exact"/>
        <w:ind w:left="1135" w:hanging="427"/>
        <w:jc w:val="both"/>
        <w:rPr>
          <w:sz w:val="24"/>
        </w:rPr>
      </w:pPr>
      <w:r>
        <w:rPr>
          <w:sz w:val="24"/>
        </w:rPr>
        <w:t>необходимую</w:t>
      </w:r>
      <w:r>
        <w:rPr>
          <w:spacing w:val="-6"/>
          <w:sz w:val="24"/>
        </w:rPr>
        <w:t xml:space="preserve"> </w:t>
      </w:r>
      <w:r>
        <w:rPr>
          <w:sz w:val="24"/>
        </w:rPr>
        <w:t>нормативную</w:t>
      </w:r>
      <w:r>
        <w:rPr>
          <w:spacing w:val="-3"/>
          <w:sz w:val="24"/>
        </w:rPr>
        <w:t xml:space="preserve"> </w:t>
      </w:r>
      <w:r>
        <w:rPr>
          <w:sz w:val="24"/>
        </w:rPr>
        <w:t>правовую</w:t>
      </w:r>
      <w:r>
        <w:rPr>
          <w:spacing w:val="-3"/>
          <w:sz w:val="24"/>
        </w:rPr>
        <w:t xml:space="preserve"> </w:t>
      </w:r>
      <w:r>
        <w:rPr>
          <w:sz w:val="24"/>
        </w:rPr>
        <w:t>базу</w:t>
      </w:r>
      <w:r>
        <w:rPr>
          <w:spacing w:val="-8"/>
          <w:sz w:val="24"/>
        </w:rPr>
        <w:t xml:space="preserve"> </w:t>
      </w:r>
      <w:r>
        <w:rPr>
          <w:sz w:val="24"/>
        </w:rPr>
        <w:t>образования</w:t>
      </w:r>
      <w:r>
        <w:rPr>
          <w:spacing w:val="-3"/>
          <w:sz w:val="24"/>
        </w:rPr>
        <w:t xml:space="preserve"> </w:t>
      </w:r>
      <w:r>
        <w:rPr>
          <w:spacing w:val="-2"/>
          <w:sz w:val="24"/>
        </w:rPr>
        <w:t>обучающихся;</w:t>
      </w:r>
    </w:p>
    <w:p w:rsidR="00CF5DE4" w:rsidRDefault="00D81BBD" w:rsidP="005519A8">
      <w:pPr>
        <w:pStyle w:val="a6"/>
        <w:numPr>
          <w:ilvl w:val="0"/>
          <w:numId w:val="2"/>
        </w:numPr>
        <w:tabs>
          <w:tab w:val="left" w:pos="1134"/>
        </w:tabs>
        <w:spacing w:before="42" w:line="273" w:lineRule="auto"/>
        <w:ind w:right="566" w:firstLine="424"/>
        <w:jc w:val="both"/>
        <w:rPr>
          <w:sz w:val="24"/>
        </w:rPr>
      </w:pPr>
      <w:r>
        <w:rPr>
          <w:sz w:val="24"/>
        </w:rPr>
        <w:t xml:space="preserve">характеристики предполагаемых информационных связей участников образовательного </w:t>
      </w:r>
      <w:r>
        <w:rPr>
          <w:spacing w:val="-2"/>
          <w:sz w:val="24"/>
        </w:rPr>
        <w:t>процесса;</w:t>
      </w:r>
    </w:p>
    <w:p w:rsidR="00CF5DE4" w:rsidRDefault="00D81BBD" w:rsidP="005519A8">
      <w:pPr>
        <w:pStyle w:val="a6"/>
        <w:numPr>
          <w:ilvl w:val="0"/>
          <w:numId w:val="2"/>
        </w:numPr>
        <w:tabs>
          <w:tab w:val="left" w:pos="1134"/>
        </w:tabs>
        <w:spacing w:before="1" w:line="276" w:lineRule="auto"/>
        <w:ind w:right="571" w:firstLine="424"/>
        <w:jc w:val="both"/>
        <w:rPr>
          <w:sz w:val="24"/>
        </w:rPr>
      </w:pPr>
      <w:r>
        <w:rPr>
          <w:sz w:val="24"/>
        </w:rPr>
        <w:t>доступ к информационным ресурсам различными способами (поиск информации</w:t>
      </w:r>
      <w:r>
        <w:rPr>
          <w:spacing w:val="40"/>
          <w:sz w:val="24"/>
        </w:rPr>
        <w:t xml:space="preserve"> </w:t>
      </w:r>
      <w:r>
        <w:rPr>
          <w:sz w:val="24"/>
        </w:rPr>
        <w:t>в сети интернет,</w:t>
      </w:r>
      <w:r>
        <w:rPr>
          <w:spacing w:val="40"/>
          <w:sz w:val="24"/>
        </w:rPr>
        <w:t xml:space="preserve"> </w:t>
      </w:r>
      <w:r>
        <w:rPr>
          <w:sz w:val="24"/>
        </w:rPr>
        <w:t>работа в библиотеке и др.), в том числе к электронным образовательным ресурсам, размещенным в федеральных и региональных базах данных;</w:t>
      </w:r>
    </w:p>
    <w:p w:rsidR="00CF5DE4" w:rsidRDefault="00D81BBD" w:rsidP="005519A8">
      <w:pPr>
        <w:pStyle w:val="a6"/>
        <w:numPr>
          <w:ilvl w:val="0"/>
          <w:numId w:val="2"/>
        </w:numPr>
        <w:tabs>
          <w:tab w:val="left" w:pos="1134"/>
        </w:tabs>
        <w:spacing w:line="273" w:lineRule="auto"/>
        <w:ind w:right="567" w:firstLine="424"/>
        <w:jc w:val="both"/>
        <w:rPr>
          <w:sz w:val="24"/>
        </w:rPr>
      </w:pPr>
      <w:r>
        <w:rPr>
          <w:sz w:val="24"/>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CF5DE4" w:rsidRDefault="00CF5DE4">
      <w:pPr>
        <w:pStyle w:val="a6"/>
        <w:spacing w:line="273" w:lineRule="auto"/>
        <w:jc w:val="both"/>
        <w:rPr>
          <w:sz w:val="24"/>
        </w:rPr>
      </w:pPr>
    </w:p>
    <w:p w:rsidR="00CF5DE4" w:rsidRDefault="00CF5DE4">
      <w:pPr>
        <w:pStyle w:val="a3"/>
        <w:spacing w:before="4"/>
        <w:rPr>
          <w:sz w:val="17"/>
        </w:rPr>
      </w:pPr>
    </w:p>
    <w:sectPr w:rsidR="00CF5DE4">
      <w:pgSz w:w="11910" w:h="16840"/>
      <w:pgMar w:top="1920" w:right="141" w:bottom="980" w:left="141" w:header="0" w:footer="79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6DA" w:rsidRDefault="00AA76DA">
      <w:r>
        <w:separator/>
      </w:r>
    </w:p>
  </w:endnote>
  <w:endnote w:type="continuationSeparator" w:id="0">
    <w:p w:rsidR="00AA76DA" w:rsidRDefault="00AA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Segoe Print"/>
    <w:charset w:val="00"/>
    <w:family w:val="auto"/>
    <w:pitch w:val="default"/>
    <w:sig w:usb0="00000000"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iddenHorzOCR">
    <w:altName w:val="Times New Roman"/>
    <w:charset w:val="CC"/>
    <w:family w:val="auto"/>
    <w:pitch w:val="default"/>
    <w:sig w:usb0="00000000" w:usb1="00000000" w:usb2="00000000"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59979"/>
      <w:docPartObj>
        <w:docPartGallery w:val="Page Numbers (Bottom of Page)"/>
        <w:docPartUnique/>
      </w:docPartObj>
    </w:sdtPr>
    <w:sdtContent>
      <w:p w:rsidR="00E2587F" w:rsidRDefault="00E2587F">
        <w:pPr>
          <w:pStyle w:val="aa"/>
          <w:jc w:val="right"/>
        </w:pPr>
        <w:r>
          <w:fldChar w:fldCharType="begin"/>
        </w:r>
        <w:r>
          <w:instrText>PAGE   \* MERGEFORMAT</w:instrText>
        </w:r>
        <w:r>
          <w:fldChar w:fldCharType="separate"/>
        </w:r>
        <w:r w:rsidR="000F4B8D">
          <w:rPr>
            <w:noProof/>
          </w:rPr>
          <w:t>2</w:t>
        </w:r>
        <w:r>
          <w:fldChar w:fldCharType="end"/>
        </w:r>
      </w:p>
    </w:sdtContent>
  </w:sdt>
  <w:p w:rsidR="00E2587F" w:rsidRDefault="00E2587F">
    <w:pPr>
      <w:pStyle w:val="a3"/>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169623"/>
      <w:docPartObj>
        <w:docPartGallery w:val="Page Numbers (Bottom of Page)"/>
        <w:docPartUnique/>
      </w:docPartObj>
    </w:sdtPr>
    <w:sdtContent>
      <w:p w:rsidR="00E2587F" w:rsidRDefault="00E2587F">
        <w:pPr>
          <w:pStyle w:val="aa"/>
          <w:jc w:val="right"/>
        </w:pPr>
        <w:r>
          <w:fldChar w:fldCharType="begin"/>
        </w:r>
        <w:r>
          <w:instrText>PAGE   \* MERGEFORMAT</w:instrText>
        </w:r>
        <w:r>
          <w:fldChar w:fldCharType="separate"/>
        </w:r>
        <w:r w:rsidR="000F4B8D">
          <w:rPr>
            <w:noProof/>
          </w:rPr>
          <w:t>0</w:t>
        </w:r>
        <w:r>
          <w:fldChar w:fldCharType="end"/>
        </w:r>
      </w:p>
    </w:sdtContent>
  </w:sdt>
  <w:p w:rsidR="00E2587F" w:rsidRDefault="00E2587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6DA" w:rsidRDefault="00AA76DA">
      <w:r>
        <w:separator/>
      </w:r>
    </w:p>
  </w:footnote>
  <w:footnote w:type="continuationSeparator" w:id="0">
    <w:p w:rsidR="00AA76DA" w:rsidRDefault="00AA76DA">
      <w:r>
        <w:continuationSeparator/>
      </w:r>
    </w:p>
  </w:footnote>
  <w:footnote w:id="1">
    <w:p w:rsidR="00E2587F" w:rsidRDefault="00E2587F" w:rsidP="00627E18">
      <w:pPr>
        <w:widowControl/>
        <w:rPr>
          <w:color w:val="000000"/>
          <w:kern w:val="2"/>
          <w:sz w:val="20"/>
          <w:lang w:eastAsia="ko-KR"/>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bullet"/>
      <w:lvlText w:val="*"/>
      <w:lvlJc w:val="left"/>
    </w:lvl>
  </w:abstractNum>
  <w:abstractNum w:abstractNumId="1"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caps w:val="0"/>
        <w:smallCaps w:val="0"/>
        <w:color w:val="000000"/>
        <w:spacing w:val="0"/>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000000"/>
        <w:spacing w:val="0"/>
        <w:sz w:val="28"/>
        <w:szCs w:val="2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000000"/>
        <w:spacing w:val="0"/>
        <w:sz w:val="28"/>
        <w:szCs w:val="2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caps w:val="0"/>
        <w:smallCaps w:val="0"/>
        <w:color w:val="000000"/>
        <w:spacing w:val="0"/>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000000"/>
        <w:spacing w:val="0"/>
        <w:sz w:val="28"/>
        <w:szCs w:val="2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000000"/>
        <w:spacing w:val="0"/>
        <w:sz w:val="28"/>
        <w:szCs w:val="2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1B52C72"/>
    <w:multiLevelType w:val="multilevel"/>
    <w:tmpl w:val="9B720A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1C462BD"/>
    <w:multiLevelType w:val="multilevel"/>
    <w:tmpl w:val="50D8C1A2"/>
    <w:lvl w:ilvl="0">
      <w:start w:val="1"/>
      <w:numFmt w:val="decimal"/>
      <w:lvlText w:val="%1."/>
      <w:lvlJc w:val="left"/>
      <w:pPr>
        <w:ind w:left="994" w:hanging="240"/>
        <w:jc w:val="right"/>
      </w:pPr>
      <w:rPr>
        <w:rFonts w:hint="default"/>
        <w:spacing w:val="0"/>
        <w:w w:val="88"/>
        <w:lang w:val="ru-RU" w:eastAsia="en-US" w:bidi="ar-SA"/>
      </w:rPr>
    </w:lvl>
    <w:lvl w:ilvl="1">
      <w:start w:val="1"/>
      <w:numFmt w:val="decimal"/>
      <w:lvlText w:val="%1.%2"/>
      <w:lvlJc w:val="left"/>
      <w:pPr>
        <w:ind w:left="4168" w:hanging="360"/>
        <w:jc w:val="right"/>
      </w:pPr>
      <w:rPr>
        <w:rFonts w:ascii="Times New Roman" w:eastAsia="Times New Roman" w:hAnsi="Times New Roman" w:cs="Times New Roman" w:hint="default"/>
        <w:b/>
        <w:bCs/>
        <w:i w:val="0"/>
        <w:iCs w:val="0"/>
        <w:color w:val="538DD3"/>
        <w:spacing w:val="0"/>
        <w:w w:val="100"/>
        <w:sz w:val="24"/>
        <w:szCs w:val="24"/>
        <w:lang w:val="ru-RU" w:eastAsia="en-US" w:bidi="ar-SA"/>
      </w:rPr>
    </w:lvl>
    <w:lvl w:ilvl="2">
      <w:numFmt w:val="bullet"/>
      <w:lvlText w:val="•"/>
      <w:lvlJc w:val="left"/>
      <w:pPr>
        <w:ind w:left="4989" w:hanging="360"/>
      </w:pPr>
      <w:rPr>
        <w:rFonts w:hint="default"/>
        <w:lang w:val="ru-RU" w:eastAsia="en-US" w:bidi="ar-SA"/>
      </w:rPr>
    </w:lvl>
    <w:lvl w:ilvl="3">
      <w:numFmt w:val="bullet"/>
      <w:lvlText w:val="•"/>
      <w:lvlJc w:val="left"/>
      <w:pPr>
        <w:ind w:left="5818" w:hanging="360"/>
      </w:pPr>
      <w:rPr>
        <w:rFonts w:hint="default"/>
        <w:lang w:val="ru-RU" w:eastAsia="en-US" w:bidi="ar-SA"/>
      </w:rPr>
    </w:lvl>
    <w:lvl w:ilvl="4">
      <w:numFmt w:val="bullet"/>
      <w:lvlText w:val="•"/>
      <w:lvlJc w:val="left"/>
      <w:pPr>
        <w:ind w:left="6648" w:hanging="360"/>
      </w:pPr>
      <w:rPr>
        <w:rFonts w:hint="default"/>
        <w:lang w:val="ru-RU" w:eastAsia="en-US" w:bidi="ar-SA"/>
      </w:rPr>
    </w:lvl>
    <w:lvl w:ilvl="5">
      <w:numFmt w:val="bullet"/>
      <w:lvlText w:val="•"/>
      <w:lvlJc w:val="left"/>
      <w:pPr>
        <w:ind w:left="7477" w:hanging="360"/>
      </w:pPr>
      <w:rPr>
        <w:rFonts w:hint="default"/>
        <w:lang w:val="ru-RU" w:eastAsia="en-US" w:bidi="ar-SA"/>
      </w:rPr>
    </w:lvl>
    <w:lvl w:ilvl="6">
      <w:numFmt w:val="bullet"/>
      <w:lvlText w:val="•"/>
      <w:lvlJc w:val="left"/>
      <w:pPr>
        <w:ind w:left="8306" w:hanging="360"/>
      </w:pPr>
      <w:rPr>
        <w:rFonts w:hint="default"/>
        <w:lang w:val="ru-RU" w:eastAsia="en-US" w:bidi="ar-SA"/>
      </w:rPr>
    </w:lvl>
    <w:lvl w:ilvl="7">
      <w:numFmt w:val="bullet"/>
      <w:lvlText w:val="•"/>
      <w:lvlJc w:val="left"/>
      <w:pPr>
        <w:ind w:left="9136" w:hanging="360"/>
      </w:pPr>
      <w:rPr>
        <w:rFonts w:hint="default"/>
        <w:lang w:val="ru-RU" w:eastAsia="en-US" w:bidi="ar-SA"/>
      </w:rPr>
    </w:lvl>
    <w:lvl w:ilvl="8">
      <w:numFmt w:val="bullet"/>
      <w:lvlText w:val="•"/>
      <w:lvlJc w:val="left"/>
      <w:pPr>
        <w:ind w:left="9965" w:hanging="360"/>
      </w:pPr>
      <w:rPr>
        <w:rFonts w:hint="default"/>
        <w:lang w:val="ru-RU" w:eastAsia="en-US" w:bidi="ar-SA"/>
      </w:rPr>
    </w:lvl>
  </w:abstractNum>
  <w:abstractNum w:abstractNumId="6" w15:restartNumberingAfterBreak="0">
    <w:nsid w:val="035928C6"/>
    <w:multiLevelType w:val="multilevel"/>
    <w:tmpl w:val="FC26D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5332E23"/>
    <w:multiLevelType w:val="multilevel"/>
    <w:tmpl w:val="FEB4FCA6"/>
    <w:lvl w:ilvl="0">
      <w:start w:val="4"/>
      <w:numFmt w:val="decimal"/>
      <w:lvlText w:val="%1"/>
      <w:lvlJc w:val="left"/>
      <w:pPr>
        <w:ind w:left="927" w:hanging="360"/>
      </w:pPr>
      <w:rPr>
        <w:rFonts w:hint="default"/>
        <w:lang w:val="ru-RU" w:eastAsia="en-US" w:bidi="ar-SA"/>
      </w:rPr>
    </w:lvl>
    <w:lvl w:ilvl="1">
      <w:start w:val="1"/>
      <w:numFmt w:val="decimal"/>
      <w:lvlText w:val="%1.%2"/>
      <w:lvlJc w:val="left"/>
      <w:pPr>
        <w:ind w:left="927"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67" w:hanging="428"/>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205" w:hanging="428"/>
      </w:pPr>
      <w:rPr>
        <w:rFonts w:hint="default"/>
        <w:lang w:val="ru-RU" w:eastAsia="en-US" w:bidi="ar-SA"/>
      </w:rPr>
    </w:lvl>
    <w:lvl w:ilvl="4">
      <w:numFmt w:val="bullet"/>
      <w:lvlText w:val="•"/>
      <w:lvlJc w:val="left"/>
      <w:pPr>
        <w:ind w:left="4348" w:hanging="428"/>
      </w:pPr>
      <w:rPr>
        <w:rFonts w:hint="default"/>
        <w:lang w:val="ru-RU" w:eastAsia="en-US" w:bidi="ar-SA"/>
      </w:rPr>
    </w:lvl>
    <w:lvl w:ilvl="5">
      <w:numFmt w:val="bullet"/>
      <w:lvlText w:val="•"/>
      <w:lvlJc w:val="left"/>
      <w:pPr>
        <w:ind w:left="5490" w:hanging="428"/>
      </w:pPr>
      <w:rPr>
        <w:rFonts w:hint="default"/>
        <w:lang w:val="ru-RU" w:eastAsia="en-US" w:bidi="ar-SA"/>
      </w:rPr>
    </w:lvl>
    <w:lvl w:ilvl="6">
      <w:numFmt w:val="bullet"/>
      <w:lvlText w:val="•"/>
      <w:lvlJc w:val="left"/>
      <w:pPr>
        <w:ind w:left="6633" w:hanging="428"/>
      </w:pPr>
      <w:rPr>
        <w:rFonts w:hint="default"/>
        <w:lang w:val="ru-RU" w:eastAsia="en-US" w:bidi="ar-SA"/>
      </w:rPr>
    </w:lvl>
    <w:lvl w:ilvl="7">
      <w:numFmt w:val="bullet"/>
      <w:lvlText w:val="•"/>
      <w:lvlJc w:val="left"/>
      <w:pPr>
        <w:ind w:left="7776" w:hanging="428"/>
      </w:pPr>
      <w:rPr>
        <w:rFonts w:hint="default"/>
        <w:lang w:val="ru-RU" w:eastAsia="en-US" w:bidi="ar-SA"/>
      </w:rPr>
    </w:lvl>
    <w:lvl w:ilvl="8">
      <w:numFmt w:val="bullet"/>
      <w:lvlText w:val="•"/>
      <w:lvlJc w:val="left"/>
      <w:pPr>
        <w:ind w:left="8918" w:hanging="428"/>
      </w:pPr>
      <w:rPr>
        <w:rFonts w:hint="default"/>
        <w:lang w:val="ru-RU" w:eastAsia="en-US" w:bidi="ar-SA"/>
      </w:rPr>
    </w:lvl>
  </w:abstractNum>
  <w:abstractNum w:abstractNumId="8" w15:restartNumberingAfterBreak="0">
    <w:nsid w:val="05A52CAE"/>
    <w:multiLevelType w:val="hybridMultilevel"/>
    <w:tmpl w:val="9C9A2CB2"/>
    <w:lvl w:ilvl="0" w:tplc="3334C19C">
      <w:start w:val="1"/>
      <w:numFmt w:val="decimal"/>
      <w:lvlText w:val="%1)"/>
      <w:lvlJc w:val="left"/>
      <w:pPr>
        <w:ind w:left="569"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1462447C">
      <w:numFmt w:val="bullet"/>
      <w:lvlText w:val="•"/>
      <w:lvlJc w:val="left"/>
      <w:pPr>
        <w:ind w:left="1666" w:hanging="260"/>
      </w:pPr>
      <w:rPr>
        <w:rFonts w:hint="default"/>
        <w:lang w:val="ru-RU" w:eastAsia="en-US" w:bidi="ar-SA"/>
      </w:rPr>
    </w:lvl>
    <w:lvl w:ilvl="2" w:tplc="AD5AC44C">
      <w:numFmt w:val="bullet"/>
      <w:lvlText w:val="•"/>
      <w:lvlJc w:val="left"/>
      <w:pPr>
        <w:ind w:left="2772" w:hanging="260"/>
      </w:pPr>
      <w:rPr>
        <w:rFonts w:hint="default"/>
        <w:lang w:val="ru-RU" w:eastAsia="en-US" w:bidi="ar-SA"/>
      </w:rPr>
    </w:lvl>
    <w:lvl w:ilvl="3" w:tplc="0B82D2D0">
      <w:numFmt w:val="bullet"/>
      <w:lvlText w:val="•"/>
      <w:lvlJc w:val="left"/>
      <w:pPr>
        <w:ind w:left="3879" w:hanging="260"/>
      </w:pPr>
      <w:rPr>
        <w:rFonts w:hint="default"/>
        <w:lang w:val="ru-RU" w:eastAsia="en-US" w:bidi="ar-SA"/>
      </w:rPr>
    </w:lvl>
    <w:lvl w:ilvl="4" w:tplc="F59E6D1E">
      <w:numFmt w:val="bullet"/>
      <w:lvlText w:val="•"/>
      <w:lvlJc w:val="left"/>
      <w:pPr>
        <w:ind w:left="4985" w:hanging="260"/>
      </w:pPr>
      <w:rPr>
        <w:rFonts w:hint="default"/>
        <w:lang w:val="ru-RU" w:eastAsia="en-US" w:bidi="ar-SA"/>
      </w:rPr>
    </w:lvl>
    <w:lvl w:ilvl="5" w:tplc="88E8A9F8">
      <w:numFmt w:val="bullet"/>
      <w:lvlText w:val="•"/>
      <w:lvlJc w:val="left"/>
      <w:pPr>
        <w:ind w:left="6092" w:hanging="260"/>
      </w:pPr>
      <w:rPr>
        <w:rFonts w:hint="default"/>
        <w:lang w:val="ru-RU" w:eastAsia="en-US" w:bidi="ar-SA"/>
      </w:rPr>
    </w:lvl>
    <w:lvl w:ilvl="6" w:tplc="11BEED0E">
      <w:numFmt w:val="bullet"/>
      <w:lvlText w:val="•"/>
      <w:lvlJc w:val="left"/>
      <w:pPr>
        <w:ind w:left="7198" w:hanging="260"/>
      </w:pPr>
      <w:rPr>
        <w:rFonts w:hint="default"/>
        <w:lang w:val="ru-RU" w:eastAsia="en-US" w:bidi="ar-SA"/>
      </w:rPr>
    </w:lvl>
    <w:lvl w:ilvl="7" w:tplc="E90C35F0">
      <w:numFmt w:val="bullet"/>
      <w:lvlText w:val="•"/>
      <w:lvlJc w:val="left"/>
      <w:pPr>
        <w:ind w:left="8305" w:hanging="260"/>
      </w:pPr>
      <w:rPr>
        <w:rFonts w:hint="default"/>
        <w:lang w:val="ru-RU" w:eastAsia="en-US" w:bidi="ar-SA"/>
      </w:rPr>
    </w:lvl>
    <w:lvl w:ilvl="8" w:tplc="8878EA0E">
      <w:numFmt w:val="bullet"/>
      <w:lvlText w:val="•"/>
      <w:lvlJc w:val="left"/>
      <w:pPr>
        <w:ind w:left="9411" w:hanging="260"/>
      </w:pPr>
      <w:rPr>
        <w:rFonts w:hint="default"/>
        <w:lang w:val="ru-RU" w:eastAsia="en-US" w:bidi="ar-SA"/>
      </w:rPr>
    </w:lvl>
  </w:abstractNum>
  <w:abstractNum w:abstractNumId="9" w15:restartNumberingAfterBreak="0">
    <w:nsid w:val="05FD722F"/>
    <w:multiLevelType w:val="hybridMultilevel"/>
    <w:tmpl w:val="6C66F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64B2CC1"/>
    <w:multiLevelType w:val="hybridMultilevel"/>
    <w:tmpl w:val="22661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7A57A82"/>
    <w:multiLevelType w:val="multilevel"/>
    <w:tmpl w:val="FED499DC"/>
    <w:lvl w:ilvl="0">
      <w:start w:val="6"/>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8BE0F06"/>
    <w:multiLevelType w:val="hybridMultilevel"/>
    <w:tmpl w:val="14705B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0C9F640B"/>
    <w:multiLevelType w:val="multilevel"/>
    <w:tmpl w:val="0C9F640B"/>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EC63A9"/>
    <w:multiLevelType w:val="hybridMultilevel"/>
    <w:tmpl w:val="140456E2"/>
    <w:lvl w:ilvl="0" w:tplc="97CA89DE">
      <w:start w:val="1"/>
      <w:numFmt w:val="decimal"/>
      <w:lvlText w:val="%1)"/>
      <w:lvlJc w:val="left"/>
      <w:pPr>
        <w:ind w:left="569"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84263830">
      <w:numFmt w:val="bullet"/>
      <w:lvlText w:val="•"/>
      <w:lvlJc w:val="left"/>
      <w:pPr>
        <w:ind w:left="1666" w:hanging="260"/>
      </w:pPr>
      <w:rPr>
        <w:rFonts w:hint="default"/>
        <w:lang w:val="ru-RU" w:eastAsia="en-US" w:bidi="ar-SA"/>
      </w:rPr>
    </w:lvl>
    <w:lvl w:ilvl="2" w:tplc="11D8127A">
      <w:numFmt w:val="bullet"/>
      <w:lvlText w:val="•"/>
      <w:lvlJc w:val="left"/>
      <w:pPr>
        <w:ind w:left="2772" w:hanging="260"/>
      </w:pPr>
      <w:rPr>
        <w:rFonts w:hint="default"/>
        <w:lang w:val="ru-RU" w:eastAsia="en-US" w:bidi="ar-SA"/>
      </w:rPr>
    </w:lvl>
    <w:lvl w:ilvl="3" w:tplc="4658EC08">
      <w:numFmt w:val="bullet"/>
      <w:lvlText w:val="•"/>
      <w:lvlJc w:val="left"/>
      <w:pPr>
        <w:ind w:left="3879" w:hanging="260"/>
      </w:pPr>
      <w:rPr>
        <w:rFonts w:hint="default"/>
        <w:lang w:val="ru-RU" w:eastAsia="en-US" w:bidi="ar-SA"/>
      </w:rPr>
    </w:lvl>
    <w:lvl w:ilvl="4" w:tplc="6EA638CC">
      <w:numFmt w:val="bullet"/>
      <w:lvlText w:val="•"/>
      <w:lvlJc w:val="left"/>
      <w:pPr>
        <w:ind w:left="4985" w:hanging="260"/>
      </w:pPr>
      <w:rPr>
        <w:rFonts w:hint="default"/>
        <w:lang w:val="ru-RU" w:eastAsia="en-US" w:bidi="ar-SA"/>
      </w:rPr>
    </w:lvl>
    <w:lvl w:ilvl="5" w:tplc="33F49F50">
      <w:numFmt w:val="bullet"/>
      <w:lvlText w:val="•"/>
      <w:lvlJc w:val="left"/>
      <w:pPr>
        <w:ind w:left="6092" w:hanging="260"/>
      </w:pPr>
      <w:rPr>
        <w:rFonts w:hint="default"/>
        <w:lang w:val="ru-RU" w:eastAsia="en-US" w:bidi="ar-SA"/>
      </w:rPr>
    </w:lvl>
    <w:lvl w:ilvl="6" w:tplc="3482D604">
      <w:numFmt w:val="bullet"/>
      <w:lvlText w:val="•"/>
      <w:lvlJc w:val="left"/>
      <w:pPr>
        <w:ind w:left="7198" w:hanging="260"/>
      </w:pPr>
      <w:rPr>
        <w:rFonts w:hint="default"/>
        <w:lang w:val="ru-RU" w:eastAsia="en-US" w:bidi="ar-SA"/>
      </w:rPr>
    </w:lvl>
    <w:lvl w:ilvl="7" w:tplc="E12CD712">
      <w:numFmt w:val="bullet"/>
      <w:lvlText w:val="•"/>
      <w:lvlJc w:val="left"/>
      <w:pPr>
        <w:ind w:left="8305" w:hanging="260"/>
      </w:pPr>
      <w:rPr>
        <w:rFonts w:hint="default"/>
        <w:lang w:val="ru-RU" w:eastAsia="en-US" w:bidi="ar-SA"/>
      </w:rPr>
    </w:lvl>
    <w:lvl w:ilvl="8" w:tplc="8626C786">
      <w:numFmt w:val="bullet"/>
      <w:lvlText w:val="•"/>
      <w:lvlJc w:val="left"/>
      <w:pPr>
        <w:ind w:left="9411" w:hanging="260"/>
      </w:pPr>
      <w:rPr>
        <w:rFonts w:hint="default"/>
        <w:lang w:val="ru-RU" w:eastAsia="en-US" w:bidi="ar-SA"/>
      </w:rPr>
    </w:lvl>
  </w:abstractNum>
  <w:abstractNum w:abstractNumId="15" w15:restartNumberingAfterBreak="0">
    <w:nsid w:val="0D286816"/>
    <w:multiLevelType w:val="multilevel"/>
    <w:tmpl w:val="0D286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F65AB4"/>
    <w:multiLevelType w:val="multilevel"/>
    <w:tmpl w:val="0DF65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1A80BDC"/>
    <w:multiLevelType w:val="hybridMultilevel"/>
    <w:tmpl w:val="3FB8EBF2"/>
    <w:lvl w:ilvl="0" w:tplc="4CD60C68">
      <w:numFmt w:val="bullet"/>
      <w:lvlText w:val=""/>
      <w:lvlJc w:val="left"/>
      <w:pPr>
        <w:ind w:left="1287" w:hanging="361"/>
      </w:pPr>
      <w:rPr>
        <w:rFonts w:ascii="Symbol" w:eastAsia="Symbol" w:hAnsi="Symbol" w:cs="Symbol" w:hint="default"/>
        <w:b w:val="0"/>
        <w:bCs w:val="0"/>
        <w:i w:val="0"/>
        <w:iCs w:val="0"/>
        <w:spacing w:val="0"/>
        <w:w w:val="100"/>
        <w:sz w:val="23"/>
        <w:szCs w:val="23"/>
        <w:lang w:val="ru-RU" w:eastAsia="en-US" w:bidi="ar-SA"/>
      </w:rPr>
    </w:lvl>
    <w:lvl w:ilvl="1" w:tplc="66CAEF82">
      <w:numFmt w:val="bullet"/>
      <w:lvlText w:val="•"/>
      <w:lvlJc w:val="left"/>
      <w:pPr>
        <w:ind w:left="2314" w:hanging="361"/>
      </w:pPr>
      <w:rPr>
        <w:rFonts w:hint="default"/>
        <w:lang w:val="ru-RU" w:eastAsia="en-US" w:bidi="ar-SA"/>
      </w:rPr>
    </w:lvl>
    <w:lvl w:ilvl="2" w:tplc="08EED0C6">
      <w:numFmt w:val="bullet"/>
      <w:lvlText w:val="•"/>
      <w:lvlJc w:val="left"/>
      <w:pPr>
        <w:ind w:left="3348" w:hanging="361"/>
      </w:pPr>
      <w:rPr>
        <w:rFonts w:hint="default"/>
        <w:lang w:val="ru-RU" w:eastAsia="en-US" w:bidi="ar-SA"/>
      </w:rPr>
    </w:lvl>
    <w:lvl w:ilvl="3" w:tplc="BD90B7E4">
      <w:numFmt w:val="bullet"/>
      <w:lvlText w:val="•"/>
      <w:lvlJc w:val="left"/>
      <w:pPr>
        <w:ind w:left="4383" w:hanging="361"/>
      </w:pPr>
      <w:rPr>
        <w:rFonts w:hint="default"/>
        <w:lang w:val="ru-RU" w:eastAsia="en-US" w:bidi="ar-SA"/>
      </w:rPr>
    </w:lvl>
    <w:lvl w:ilvl="4" w:tplc="175C8E74">
      <w:numFmt w:val="bullet"/>
      <w:lvlText w:val="•"/>
      <w:lvlJc w:val="left"/>
      <w:pPr>
        <w:ind w:left="5417" w:hanging="361"/>
      </w:pPr>
      <w:rPr>
        <w:rFonts w:hint="default"/>
        <w:lang w:val="ru-RU" w:eastAsia="en-US" w:bidi="ar-SA"/>
      </w:rPr>
    </w:lvl>
    <w:lvl w:ilvl="5" w:tplc="883E53D2">
      <w:numFmt w:val="bullet"/>
      <w:lvlText w:val="•"/>
      <w:lvlJc w:val="left"/>
      <w:pPr>
        <w:ind w:left="6452" w:hanging="361"/>
      </w:pPr>
      <w:rPr>
        <w:rFonts w:hint="default"/>
        <w:lang w:val="ru-RU" w:eastAsia="en-US" w:bidi="ar-SA"/>
      </w:rPr>
    </w:lvl>
    <w:lvl w:ilvl="6" w:tplc="1764D9DC">
      <w:numFmt w:val="bullet"/>
      <w:lvlText w:val="•"/>
      <w:lvlJc w:val="left"/>
      <w:pPr>
        <w:ind w:left="7486" w:hanging="361"/>
      </w:pPr>
      <w:rPr>
        <w:rFonts w:hint="default"/>
        <w:lang w:val="ru-RU" w:eastAsia="en-US" w:bidi="ar-SA"/>
      </w:rPr>
    </w:lvl>
    <w:lvl w:ilvl="7" w:tplc="7AB4A87E">
      <w:numFmt w:val="bullet"/>
      <w:lvlText w:val="•"/>
      <w:lvlJc w:val="left"/>
      <w:pPr>
        <w:ind w:left="8521" w:hanging="361"/>
      </w:pPr>
      <w:rPr>
        <w:rFonts w:hint="default"/>
        <w:lang w:val="ru-RU" w:eastAsia="en-US" w:bidi="ar-SA"/>
      </w:rPr>
    </w:lvl>
    <w:lvl w:ilvl="8" w:tplc="603AED42">
      <w:numFmt w:val="bullet"/>
      <w:lvlText w:val="•"/>
      <w:lvlJc w:val="left"/>
      <w:pPr>
        <w:ind w:left="9555" w:hanging="361"/>
      </w:pPr>
      <w:rPr>
        <w:rFonts w:hint="default"/>
        <w:lang w:val="ru-RU" w:eastAsia="en-US" w:bidi="ar-SA"/>
      </w:rPr>
    </w:lvl>
  </w:abstractNum>
  <w:abstractNum w:abstractNumId="18" w15:restartNumberingAfterBreak="0">
    <w:nsid w:val="13723E77"/>
    <w:multiLevelType w:val="multilevel"/>
    <w:tmpl w:val="13723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3DB7AFF"/>
    <w:multiLevelType w:val="hybridMultilevel"/>
    <w:tmpl w:val="DBB41038"/>
    <w:lvl w:ilvl="0" w:tplc="9C865E50">
      <w:start w:val="1"/>
      <w:numFmt w:val="decimal"/>
      <w:lvlText w:val="%1)"/>
      <w:lvlJc w:val="left"/>
      <w:pPr>
        <w:ind w:left="1385" w:hanging="250"/>
      </w:pPr>
      <w:rPr>
        <w:rFonts w:ascii="Times New Roman" w:eastAsia="Times New Roman" w:hAnsi="Times New Roman" w:cs="Times New Roman" w:hint="default"/>
        <w:b w:val="0"/>
        <w:bCs w:val="0"/>
        <w:i w:val="0"/>
        <w:iCs w:val="0"/>
        <w:color w:val="000009"/>
        <w:spacing w:val="0"/>
        <w:w w:val="100"/>
        <w:sz w:val="23"/>
        <w:szCs w:val="23"/>
        <w:lang w:val="ru-RU" w:eastAsia="en-US" w:bidi="ar-SA"/>
      </w:rPr>
    </w:lvl>
    <w:lvl w:ilvl="1" w:tplc="8B525C74">
      <w:numFmt w:val="bullet"/>
      <w:lvlText w:val="•"/>
      <w:lvlJc w:val="left"/>
      <w:pPr>
        <w:ind w:left="2404" w:hanging="250"/>
      </w:pPr>
      <w:rPr>
        <w:rFonts w:hint="default"/>
        <w:lang w:val="ru-RU" w:eastAsia="en-US" w:bidi="ar-SA"/>
      </w:rPr>
    </w:lvl>
    <w:lvl w:ilvl="2" w:tplc="207CAB04">
      <w:numFmt w:val="bullet"/>
      <w:lvlText w:val="•"/>
      <w:lvlJc w:val="left"/>
      <w:pPr>
        <w:ind w:left="3428" w:hanging="250"/>
      </w:pPr>
      <w:rPr>
        <w:rFonts w:hint="default"/>
        <w:lang w:val="ru-RU" w:eastAsia="en-US" w:bidi="ar-SA"/>
      </w:rPr>
    </w:lvl>
    <w:lvl w:ilvl="3" w:tplc="4AD8A86E">
      <w:numFmt w:val="bullet"/>
      <w:lvlText w:val="•"/>
      <w:lvlJc w:val="left"/>
      <w:pPr>
        <w:ind w:left="4453" w:hanging="250"/>
      </w:pPr>
      <w:rPr>
        <w:rFonts w:hint="default"/>
        <w:lang w:val="ru-RU" w:eastAsia="en-US" w:bidi="ar-SA"/>
      </w:rPr>
    </w:lvl>
    <w:lvl w:ilvl="4" w:tplc="31A02348">
      <w:numFmt w:val="bullet"/>
      <w:lvlText w:val="•"/>
      <w:lvlJc w:val="left"/>
      <w:pPr>
        <w:ind w:left="5477" w:hanging="250"/>
      </w:pPr>
      <w:rPr>
        <w:rFonts w:hint="default"/>
        <w:lang w:val="ru-RU" w:eastAsia="en-US" w:bidi="ar-SA"/>
      </w:rPr>
    </w:lvl>
    <w:lvl w:ilvl="5" w:tplc="0D8401CA">
      <w:numFmt w:val="bullet"/>
      <w:lvlText w:val="•"/>
      <w:lvlJc w:val="left"/>
      <w:pPr>
        <w:ind w:left="6502" w:hanging="250"/>
      </w:pPr>
      <w:rPr>
        <w:rFonts w:hint="default"/>
        <w:lang w:val="ru-RU" w:eastAsia="en-US" w:bidi="ar-SA"/>
      </w:rPr>
    </w:lvl>
    <w:lvl w:ilvl="6" w:tplc="22B25F12">
      <w:numFmt w:val="bullet"/>
      <w:lvlText w:val="•"/>
      <w:lvlJc w:val="left"/>
      <w:pPr>
        <w:ind w:left="7526" w:hanging="250"/>
      </w:pPr>
      <w:rPr>
        <w:rFonts w:hint="default"/>
        <w:lang w:val="ru-RU" w:eastAsia="en-US" w:bidi="ar-SA"/>
      </w:rPr>
    </w:lvl>
    <w:lvl w:ilvl="7" w:tplc="C0EA5548">
      <w:numFmt w:val="bullet"/>
      <w:lvlText w:val="•"/>
      <w:lvlJc w:val="left"/>
      <w:pPr>
        <w:ind w:left="8551" w:hanging="250"/>
      </w:pPr>
      <w:rPr>
        <w:rFonts w:hint="default"/>
        <w:lang w:val="ru-RU" w:eastAsia="en-US" w:bidi="ar-SA"/>
      </w:rPr>
    </w:lvl>
    <w:lvl w:ilvl="8" w:tplc="3B9EAF32">
      <w:numFmt w:val="bullet"/>
      <w:lvlText w:val="•"/>
      <w:lvlJc w:val="left"/>
      <w:pPr>
        <w:ind w:left="9575" w:hanging="250"/>
      </w:pPr>
      <w:rPr>
        <w:rFonts w:hint="default"/>
        <w:lang w:val="ru-RU" w:eastAsia="en-US" w:bidi="ar-SA"/>
      </w:rPr>
    </w:lvl>
  </w:abstractNum>
  <w:abstractNum w:abstractNumId="20" w15:restartNumberingAfterBreak="0">
    <w:nsid w:val="175601CE"/>
    <w:multiLevelType w:val="hybridMultilevel"/>
    <w:tmpl w:val="D3A2A76A"/>
    <w:lvl w:ilvl="0" w:tplc="2BBA0440">
      <w:start w:val="1"/>
      <w:numFmt w:val="decimal"/>
      <w:lvlText w:val="%1)"/>
      <w:lvlJc w:val="left"/>
      <w:pPr>
        <w:ind w:left="569"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7996044C">
      <w:numFmt w:val="bullet"/>
      <w:lvlText w:val="•"/>
      <w:lvlJc w:val="left"/>
      <w:pPr>
        <w:ind w:left="1666" w:hanging="260"/>
      </w:pPr>
      <w:rPr>
        <w:rFonts w:hint="default"/>
        <w:lang w:val="ru-RU" w:eastAsia="en-US" w:bidi="ar-SA"/>
      </w:rPr>
    </w:lvl>
    <w:lvl w:ilvl="2" w:tplc="48A41706">
      <w:numFmt w:val="bullet"/>
      <w:lvlText w:val="•"/>
      <w:lvlJc w:val="left"/>
      <w:pPr>
        <w:ind w:left="2772" w:hanging="260"/>
      </w:pPr>
      <w:rPr>
        <w:rFonts w:hint="default"/>
        <w:lang w:val="ru-RU" w:eastAsia="en-US" w:bidi="ar-SA"/>
      </w:rPr>
    </w:lvl>
    <w:lvl w:ilvl="3" w:tplc="C150B254">
      <w:numFmt w:val="bullet"/>
      <w:lvlText w:val="•"/>
      <w:lvlJc w:val="left"/>
      <w:pPr>
        <w:ind w:left="3879" w:hanging="260"/>
      </w:pPr>
      <w:rPr>
        <w:rFonts w:hint="default"/>
        <w:lang w:val="ru-RU" w:eastAsia="en-US" w:bidi="ar-SA"/>
      </w:rPr>
    </w:lvl>
    <w:lvl w:ilvl="4" w:tplc="F31E4D02">
      <w:numFmt w:val="bullet"/>
      <w:lvlText w:val="•"/>
      <w:lvlJc w:val="left"/>
      <w:pPr>
        <w:ind w:left="4985" w:hanging="260"/>
      </w:pPr>
      <w:rPr>
        <w:rFonts w:hint="default"/>
        <w:lang w:val="ru-RU" w:eastAsia="en-US" w:bidi="ar-SA"/>
      </w:rPr>
    </w:lvl>
    <w:lvl w:ilvl="5" w:tplc="BB6E113C">
      <w:numFmt w:val="bullet"/>
      <w:lvlText w:val="•"/>
      <w:lvlJc w:val="left"/>
      <w:pPr>
        <w:ind w:left="6092" w:hanging="260"/>
      </w:pPr>
      <w:rPr>
        <w:rFonts w:hint="default"/>
        <w:lang w:val="ru-RU" w:eastAsia="en-US" w:bidi="ar-SA"/>
      </w:rPr>
    </w:lvl>
    <w:lvl w:ilvl="6" w:tplc="9B5221F6">
      <w:numFmt w:val="bullet"/>
      <w:lvlText w:val="•"/>
      <w:lvlJc w:val="left"/>
      <w:pPr>
        <w:ind w:left="7198" w:hanging="260"/>
      </w:pPr>
      <w:rPr>
        <w:rFonts w:hint="default"/>
        <w:lang w:val="ru-RU" w:eastAsia="en-US" w:bidi="ar-SA"/>
      </w:rPr>
    </w:lvl>
    <w:lvl w:ilvl="7" w:tplc="36EA1446">
      <w:numFmt w:val="bullet"/>
      <w:lvlText w:val="•"/>
      <w:lvlJc w:val="left"/>
      <w:pPr>
        <w:ind w:left="8305" w:hanging="260"/>
      </w:pPr>
      <w:rPr>
        <w:rFonts w:hint="default"/>
        <w:lang w:val="ru-RU" w:eastAsia="en-US" w:bidi="ar-SA"/>
      </w:rPr>
    </w:lvl>
    <w:lvl w:ilvl="8" w:tplc="1870C35A">
      <w:numFmt w:val="bullet"/>
      <w:lvlText w:val="•"/>
      <w:lvlJc w:val="left"/>
      <w:pPr>
        <w:ind w:left="9411" w:hanging="260"/>
      </w:pPr>
      <w:rPr>
        <w:rFonts w:hint="default"/>
        <w:lang w:val="ru-RU" w:eastAsia="en-US" w:bidi="ar-SA"/>
      </w:rPr>
    </w:lvl>
  </w:abstractNum>
  <w:abstractNum w:abstractNumId="21" w15:restartNumberingAfterBreak="0">
    <w:nsid w:val="198114C3"/>
    <w:multiLevelType w:val="multilevel"/>
    <w:tmpl w:val="198114C3"/>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AAB4A03"/>
    <w:multiLevelType w:val="hybridMultilevel"/>
    <w:tmpl w:val="4E465F12"/>
    <w:lvl w:ilvl="0" w:tplc="BA4EF896">
      <w:numFmt w:val="bullet"/>
      <w:lvlText w:val=""/>
      <w:lvlJc w:val="left"/>
      <w:pPr>
        <w:ind w:left="994" w:hanging="142"/>
      </w:pPr>
      <w:rPr>
        <w:rFonts w:ascii="Symbol" w:eastAsia="Symbol" w:hAnsi="Symbol" w:cs="Symbol" w:hint="default"/>
        <w:b w:val="0"/>
        <w:bCs w:val="0"/>
        <w:i w:val="0"/>
        <w:iCs w:val="0"/>
        <w:spacing w:val="0"/>
        <w:w w:val="100"/>
        <w:sz w:val="24"/>
        <w:szCs w:val="24"/>
        <w:lang w:val="ru-RU" w:eastAsia="en-US" w:bidi="ar-SA"/>
      </w:rPr>
    </w:lvl>
    <w:lvl w:ilvl="1" w:tplc="19C6334A">
      <w:numFmt w:val="bullet"/>
      <w:lvlText w:val="•"/>
      <w:lvlJc w:val="left"/>
      <w:pPr>
        <w:ind w:left="2062" w:hanging="142"/>
      </w:pPr>
      <w:rPr>
        <w:rFonts w:hint="default"/>
        <w:lang w:val="ru-RU" w:eastAsia="en-US" w:bidi="ar-SA"/>
      </w:rPr>
    </w:lvl>
    <w:lvl w:ilvl="2" w:tplc="FF5E3EA6">
      <w:numFmt w:val="bullet"/>
      <w:lvlText w:val="•"/>
      <w:lvlJc w:val="left"/>
      <w:pPr>
        <w:ind w:left="3124" w:hanging="142"/>
      </w:pPr>
      <w:rPr>
        <w:rFonts w:hint="default"/>
        <w:lang w:val="ru-RU" w:eastAsia="en-US" w:bidi="ar-SA"/>
      </w:rPr>
    </w:lvl>
    <w:lvl w:ilvl="3" w:tplc="E918DB32">
      <w:numFmt w:val="bullet"/>
      <w:lvlText w:val="•"/>
      <w:lvlJc w:val="left"/>
      <w:pPr>
        <w:ind w:left="4187" w:hanging="142"/>
      </w:pPr>
      <w:rPr>
        <w:rFonts w:hint="default"/>
        <w:lang w:val="ru-RU" w:eastAsia="en-US" w:bidi="ar-SA"/>
      </w:rPr>
    </w:lvl>
    <w:lvl w:ilvl="4" w:tplc="9CD0624E">
      <w:numFmt w:val="bullet"/>
      <w:lvlText w:val="•"/>
      <w:lvlJc w:val="left"/>
      <w:pPr>
        <w:ind w:left="5249" w:hanging="142"/>
      </w:pPr>
      <w:rPr>
        <w:rFonts w:hint="default"/>
        <w:lang w:val="ru-RU" w:eastAsia="en-US" w:bidi="ar-SA"/>
      </w:rPr>
    </w:lvl>
    <w:lvl w:ilvl="5" w:tplc="E80EFEA4">
      <w:numFmt w:val="bullet"/>
      <w:lvlText w:val="•"/>
      <w:lvlJc w:val="left"/>
      <w:pPr>
        <w:ind w:left="6312" w:hanging="142"/>
      </w:pPr>
      <w:rPr>
        <w:rFonts w:hint="default"/>
        <w:lang w:val="ru-RU" w:eastAsia="en-US" w:bidi="ar-SA"/>
      </w:rPr>
    </w:lvl>
    <w:lvl w:ilvl="6" w:tplc="856A9676">
      <w:numFmt w:val="bullet"/>
      <w:lvlText w:val="•"/>
      <w:lvlJc w:val="left"/>
      <w:pPr>
        <w:ind w:left="7374" w:hanging="142"/>
      </w:pPr>
      <w:rPr>
        <w:rFonts w:hint="default"/>
        <w:lang w:val="ru-RU" w:eastAsia="en-US" w:bidi="ar-SA"/>
      </w:rPr>
    </w:lvl>
    <w:lvl w:ilvl="7" w:tplc="915CF00A">
      <w:numFmt w:val="bullet"/>
      <w:lvlText w:val="•"/>
      <w:lvlJc w:val="left"/>
      <w:pPr>
        <w:ind w:left="8437" w:hanging="142"/>
      </w:pPr>
      <w:rPr>
        <w:rFonts w:hint="default"/>
        <w:lang w:val="ru-RU" w:eastAsia="en-US" w:bidi="ar-SA"/>
      </w:rPr>
    </w:lvl>
    <w:lvl w:ilvl="8" w:tplc="3320C7A8">
      <w:numFmt w:val="bullet"/>
      <w:lvlText w:val="•"/>
      <w:lvlJc w:val="left"/>
      <w:pPr>
        <w:ind w:left="9499" w:hanging="142"/>
      </w:pPr>
      <w:rPr>
        <w:rFonts w:hint="default"/>
        <w:lang w:val="ru-RU" w:eastAsia="en-US" w:bidi="ar-SA"/>
      </w:rPr>
    </w:lvl>
  </w:abstractNum>
  <w:abstractNum w:abstractNumId="23" w15:restartNumberingAfterBreak="0">
    <w:nsid w:val="1B3336E3"/>
    <w:multiLevelType w:val="hybridMultilevel"/>
    <w:tmpl w:val="B6A428FA"/>
    <w:lvl w:ilvl="0" w:tplc="8572DA76">
      <w:start w:val="1"/>
      <w:numFmt w:val="decimal"/>
      <w:lvlText w:val="%1)"/>
      <w:lvlJc w:val="left"/>
      <w:pPr>
        <w:ind w:left="28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814264C6">
      <w:numFmt w:val="bullet"/>
      <w:lvlText w:val="•"/>
      <w:lvlJc w:val="left"/>
      <w:pPr>
        <w:ind w:left="1414" w:hanging="428"/>
      </w:pPr>
      <w:rPr>
        <w:rFonts w:hint="default"/>
        <w:lang w:val="ru-RU" w:eastAsia="en-US" w:bidi="ar-SA"/>
      </w:rPr>
    </w:lvl>
    <w:lvl w:ilvl="2" w:tplc="6DF83E90">
      <w:numFmt w:val="bullet"/>
      <w:lvlText w:val="•"/>
      <w:lvlJc w:val="left"/>
      <w:pPr>
        <w:ind w:left="2548" w:hanging="428"/>
      </w:pPr>
      <w:rPr>
        <w:rFonts w:hint="default"/>
        <w:lang w:val="ru-RU" w:eastAsia="en-US" w:bidi="ar-SA"/>
      </w:rPr>
    </w:lvl>
    <w:lvl w:ilvl="3" w:tplc="8DDA7016">
      <w:numFmt w:val="bullet"/>
      <w:lvlText w:val="•"/>
      <w:lvlJc w:val="left"/>
      <w:pPr>
        <w:ind w:left="3683" w:hanging="428"/>
      </w:pPr>
      <w:rPr>
        <w:rFonts w:hint="default"/>
        <w:lang w:val="ru-RU" w:eastAsia="en-US" w:bidi="ar-SA"/>
      </w:rPr>
    </w:lvl>
    <w:lvl w:ilvl="4" w:tplc="8500EE24">
      <w:numFmt w:val="bullet"/>
      <w:lvlText w:val="•"/>
      <w:lvlJc w:val="left"/>
      <w:pPr>
        <w:ind w:left="4817" w:hanging="428"/>
      </w:pPr>
      <w:rPr>
        <w:rFonts w:hint="default"/>
        <w:lang w:val="ru-RU" w:eastAsia="en-US" w:bidi="ar-SA"/>
      </w:rPr>
    </w:lvl>
    <w:lvl w:ilvl="5" w:tplc="7D2A1322">
      <w:numFmt w:val="bullet"/>
      <w:lvlText w:val="•"/>
      <w:lvlJc w:val="left"/>
      <w:pPr>
        <w:ind w:left="5952" w:hanging="428"/>
      </w:pPr>
      <w:rPr>
        <w:rFonts w:hint="default"/>
        <w:lang w:val="ru-RU" w:eastAsia="en-US" w:bidi="ar-SA"/>
      </w:rPr>
    </w:lvl>
    <w:lvl w:ilvl="6" w:tplc="3E325C86">
      <w:numFmt w:val="bullet"/>
      <w:lvlText w:val="•"/>
      <w:lvlJc w:val="left"/>
      <w:pPr>
        <w:ind w:left="7086" w:hanging="428"/>
      </w:pPr>
      <w:rPr>
        <w:rFonts w:hint="default"/>
        <w:lang w:val="ru-RU" w:eastAsia="en-US" w:bidi="ar-SA"/>
      </w:rPr>
    </w:lvl>
    <w:lvl w:ilvl="7" w:tplc="098243FE">
      <w:numFmt w:val="bullet"/>
      <w:lvlText w:val="•"/>
      <w:lvlJc w:val="left"/>
      <w:pPr>
        <w:ind w:left="8221" w:hanging="428"/>
      </w:pPr>
      <w:rPr>
        <w:rFonts w:hint="default"/>
        <w:lang w:val="ru-RU" w:eastAsia="en-US" w:bidi="ar-SA"/>
      </w:rPr>
    </w:lvl>
    <w:lvl w:ilvl="8" w:tplc="D1424676">
      <w:numFmt w:val="bullet"/>
      <w:lvlText w:val="•"/>
      <w:lvlJc w:val="left"/>
      <w:pPr>
        <w:ind w:left="9355" w:hanging="428"/>
      </w:pPr>
      <w:rPr>
        <w:rFonts w:hint="default"/>
        <w:lang w:val="ru-RU" w:eastAsia="en-US" w:bidi="ar-SA"/>
      </w:rPr>
    </w:lvl>
  </w:abstractNum>
  <w:abstractNum w:abstractNumId="24" w15:restartNumberingAfterBreak="0">
    <w:nsid w:val="1C0114F0"/>
    <w:multiLevelType w:val="multilevel"/>
    <w:tmpl w:val="1C0114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C826C7C"/>
    <w:multiLevelType w:val="multilevel"/>
    <w:tmpl w:val="1C826C7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1E5132F2"/>
    <w:multiLevelType w:val="multilevel"/>
    <w:tmpl w:val="1E5132F2"/>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8"/>
        <w:szCs w:val="28"/>
        <w:u w:val="none" w:color="000000"/>
        <w:shd w:val="clear" w:color="auto" w:fill="auto"/>
        <w:vertAlign w:val="baseline"/>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163EB7"/>
    <w:multiLevelType w:val="hybridMultilevel"/>
    <w:tmpl w:val="7096A4FE"/>
    <w:lvl w:ilvl="0" w:tplc="33D4C620">
      <w:start w:val="1"/>
      <w:numFmt w:val="decimal"/>
      <w:lvlText w:val="%1)"/>
      <w:lvlJc w:val="left"/>
      <w:pPr>
        <w:ind w:left="1441"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794785A">
      <w:numFmt w:val="bullet"/>
      <w:lvlText w:val=""/>
      <w:lvlJc w:val="left"/>
      <w:pPr>
        <w:ind w:left="1856" w:hanging="360"/>
      </w:pPr>
      <w:rPr>
        <w:rFonts w:ascii="Symbol" w:eastAsia="Symbol" w:hAnsi="Symbol" w:cs="Symbol" w:hint="default"/>
        <w:b w:val="0"/>
        <w:bCs w:val="0"/>
        <w:i w:val="0"/>
        <w:iCs w:val="0"/>
        <w:spacing w:val="0"/>
        <w:w w:val="100"/>
        <w:sz w:val="28"/>
        <w:szCs w:val="28"/>
        <w:lang w:val="ru-RU" w:eastAsia="en-US" w:bidi="ar-SA"/>
      </w:rPr>
    </w:lvl>
    <w:lvl w:ilvl="2" w:tplc="AF56FB50">
      <w:numFmt w:val="bullet"/>
      <w:lvlText w:val="•"/>
      <w:lvlJc w:val="left"/>
      <w:pPr>
        <w:ind w:left="2944" w:hanging="360"/>
      </w:pPr>
      <w:rPr>
        <w:rFonts w:hint="default"/>
        <w:lang w:val="ru-RU" w:eastAsia="en-US" w:bidi="ar-SA"/>
      </w:rPr>
    </w:lvl>
    <w:lvl w:ilvl="3" w:tplc="AF14205A">
      <w:numFmt w:val="bullet"/>
      <w:lvlText w:val="•"/>
      <w:lvlJc w:val="left"/>
      <w:pPr>
        <w:ind w:left="4029" w:hanging="360"/>
      </w:pPr>
      <w:rPr>
        <w:rFonts w:hint="default"/>
        <w:lang w:val="ru-RU" w:eastAsia="en-US" w:bidi="ar-SA"/>
      </w:rPr>
    </w:lvl>
    <w:lvl w:ilvl="4" w:tplc="9C70FB1A">
      <w:numFmt w:val="bullet"/>
      <w:lvlText w:val="•"/>
      <w:lvlJc w:val="left"/>
      <w:pPr>
        <w:ind w:left="5114" w:hanging="360"/>
      </w:pPr>
      <w:rPr>
        <w:rFonts w:hint="default"/>
        <w:lang w:val="ru-RU" w:eastAsia="en-US" w:bidi="ar-SA"/>
      </w:rPr>
    </w:lvl>
    <w:lvl w:ilvl="5" w:tplc="B9BA8E2C">
      <w:numFmt w:val="bullet"/>
      <w:lvlText w:val="•"/>
      <w:lvlJc w:val="left"/>
      <w:pPr>
        <w:ind w:left="6199" w:hanging="360"/>
      </w:pPr>
      <w:rPr>
        <w:rFonts w:hint="default"/>
        <w:lang w:val="ru-RU" w:eastAsia="en-US" w:bidi="ar-SA"/>
      </w:rPr>
    </w:lvl>
    <w:lvl w:ilvl="6" w:tplc="B6FA4964">
      <w:numFmt w:val="bullet"/>
      <w:lvlText w:val="•"/>
      <w:lvlJc w:val="left"/>
      <w:pPr>
        <w:ind w:left="7284" w:hanging="360"/>
      </w:pPr>
      <w:rPr>
        <w:rFonts w:hint="default"/>
        <w:lang w:val="ru-RU" w:eastAsia="en-US" w:bidi="ar-SA"/>
      </w:rPr>
    </w:lvl>
    <w:lvl w:ilvl="7" w:tplc="0A7A4D1A">
      <w:numFmt w:val="bullet"/>
      <w:lvlText w:val="•"/>
      <w:lvlJc w:val="left"/>
      <w:pPr>
        <w:ind w:left="8369" w:hanging="360"/>
      </w:pPr>
      <w:rPr>
        <w:rFonts w:hint="default"/>
        <w:lang w:val="ru-RU" w:eastAsia="en-US" w:bidi="ar-SA"/>
      </w:rPr>
    </w:lvl>
    <w:lvl w:ilvl="8" w:tplc="6CF681D8">
      <w:numFmt w:val="bullet"/>
      <w:lvlText w:val="•"/>
      <w:lvlJc w:val="left"/>
      <w:pPr>
        <w:ind w:left="9454" w:hanging="360"/>
      </w:pPr>
      <w:rPr>
        <w:rFonts w:hint="default"/>
        <w:lang w:val="ru-RU" w:eastAsia="en-US" w:bidi="ar-SA"/>
      </w:rPr>
    </w:lvl>
  </w:abstractNum>
  <w:abstractNum w:abstractNumId="28" w15:restartNumberingAfterBreak="0">
    <w:nsid w:val="26176E78"/>
    <w:multiLevelType w:val="hybridMultilevel"/>
    <w:tmpl w:val="6BA28E12"/>
    <w:lvl w:ilvl="0" w:tplc="C15C843C">
      <w:numFmt w:val="bullet"/>
      <w:lvlText w:val=""/>
      <w:lvlJc w:val="left"/>
      <w:pPr>
        <w:ind w:left="1856" w:hanging="360"/>
      </w:pPr>
      <w:rPr>
        <w:rFonts w:ascii="Symbol" w:eastAsia="Symbol" w:hAnsi="Symbol" w:cs="Symbol" w:hint="default"/>
        <w:b w:val="0"/>
        <w:bCs w:val="0"/>
        <w:i w:val="0"/>
        <w:iCs w:val="0"/>
        <w:spacing w:val="0"/>
        <w:w w:val="100"/>
        <w:sz w:val="23"/>
        <w:szCs w:val="23"/>
        <w:lang w:val="ru-RU" w:eastAsia="en-US" w:bidi="ar-SA"/>
      </w:rPr>
    </w:lvl>
    <w:lvl w:ilvl="1" w:tplc="93AA5820">
      <w:numFmt w:val="bullet"/>
      <w:lvlText w:val="•"/>
      <w:lvlJc w:val="left"/>
      <w:pPr>
        <w:ind w:left="2836" w:hanging="360"/>
      </w:pPr>
      <w:rPr>
        <w:rFonts w:hint="default"/>
        <w:lang w:val="ru-RU" w:eastAsia="en-US" w:bidi="ar-SA"/>
      </w:rPr>
    </w:lvl>
    <w:lvl w:ilvl="2" w:tplc="2AD8003A">
      <w:numFmt w:val="bullet"/>
      <w:lvlText w:val="•"/>
      <w:lvlJc w:val="left"/>
      <w:pPr>
        <w:ind w:left="3812" w:hanging="360"/>
      </w:pPr>
      <w:rPr>
        <w:rFonts w:hint="default"/>
        <w:lang w:val="ru-RU" w:eastAsia="en-US" w:bidi="ar-SA"/>
      </w:rPr>
    </w:lvl>
    <w:lvl w:ilvl="3" w:tplc="31724D10">
      <w:numFmt w:val="bullet"/>
      <w:lvlText w:val="•"/>
      <w:lvlJc w:val="left"/>
      <w:pPr>
        <w:ind w:left="4789" w:hanging="360"/>
      </w:pPr>
      <w:rPr>
        <w:rFonts w:hint="default"/>
        <w:lang w:val="ru-RU" w:eastAsia="en-US" w:bidi="ar-SA"/>
      </w:rPr>
    </w:lvl>
    <w:lvl w:ilvl="4" w:tplc="CFD85190">
      <w:numFmt w:val="bullet"/>
      <w:lvlText w:val="•"/>
      <w:lvlJc w:val="left"/>
      <w:pPr>
        <w:ind w:left="5765" w:hanging="360"/>
      </w:pPr>
      <w:rPr>
        <w:rFonts w:hint="default"/>
        <w:lang w:val="ru-RU" w:eastAsia="en-US" w:bidi="ar-SA"/>
      </w:rPr>
    </w:lvl>
    <w:lvl w:ilvl="5" w:tplc="6F96611A">
      <w:numFmt w:val="bullet"/>
      <w:lvlText w:val="•"/>
      <w:lvlJc w:val="left"/>
      <w:pPr>
        <w:ind w:left="6742" w:hanging="360"/>
      </w:pPr>
      <w:rPr>
        <w:rFonts w:hint="default"/>
        <w:lang w:val="ru-RU" w:eastAsia="en-US" w:bidi="ar-SA"/>
      </w:rPr>
    </w:lvl>
    <w:lvl w:ilvl="6" w:tplc="99FABAF8">
      <w:numFmt w:val="bullet"/>
      <w:lvlText w:val="•"/>
      <w:lvlJc w:val="left"/>
      <w:pPr>
        <w:ind w:left="7718" w:hanging="360"/>
      </w:pPr>
      <w:rPr>
        <w:rFonts w:hint="default"/>
        <w:lang w:val="ru-RU" w:eastAsia="en-US" w:bidi="ar-SA"/>
      </w:rPr>
    </w:lvl>
    <w:lvl w:ilvl="7" w:tplc="73003816">
      <w:numFmt w:val="bullet"/>
      <w:lvlText w:val="•"/>
      <w:lvlJc w:val="left"/>
      <w:pPr>
        <w:ind w:left="8695" w:hanging="360"/>
      </w:pPr>
      <w:rPr>
        <w:rFonts w:hint="default"/>
        <w:lang w:val="ru-RU" w:eastAsia="en-US" w:bidi="ar-SA"/>
      </w:rPr>
    </w:lvl>
    <w:lvl w:ilvl="8" w:tplc="04604834">
      <w:numFmt w:val="bullet"/>
      <w:lvlText w:val="•"/>
      <w:lvlJc w:val="left"/>
      <w:pPr>
        <w:ind w:left="9671" w:hanging="360"/>
      </w:pPr>
      <w:rPr>
        <w:rFonts w:hint="default"/>
        <w:lang w:val="ru-RU" w:eastAsia="en-US" w:bidi="ar-SA"/>
      </w:rPr>
    </w:lvl>
  </w:abstractNum>
  <w:abstractNum w:abstractNumId="29" w15:restartNumberingAfterBreak="0">
    <w:nsid w:val="27C02334"/>
    <w:multiLevelType w:val="multilevel"/>
    <w:tmpl w:val="27C023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3"/>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E047D7"/>
    <w:multiLevelType w:val="multilevel"/>
    <w:tmpl w:val="A33E28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B120587"/>
    <w:multiLevelType w:val="hybridMultilevel"/>
    <w:tmpl w:val="94841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B3F5A86"/>
    <w:multiLevelType w:val="multilevel"/>
    <w:tmpl w:val="ACCCBA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B841969"/>
    <w:multiLevelType w:val="multilevel"/>
    <w:tmpl w:val="1EEE08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C5E426E"/>
    <w:multiLevelType w:val="hybridMultilevel"/>
    <w:tmpl w:val="6D107934"/>
    <w:lvl w:ilvl="0" w:tplc="57281C80">
      <w:numFmt w:val="bullet"/>
      <w:lvlText w:val=""/>
      <w:lvlJc w:val="left"/>
      <w:pPr>
        <w:ind w:left="1856" w:hanging="360"/>
      </w:pPr>
      <w:rPr>
        <w:rFonts w:ascii="Symbol" w:eastAsia="Symbol" w:hAnsi="Symbol" w:cs="Symbol" w:hint="default"/>
        <w:b w:val="0"/>
        <w:bCs w:val="0"/>
        <w:i w:val="0"/>
        <w:iCs w:val="0"/>
        <w:spacing w:val="0"/>
        <w:w w:val="100"/>
        <w:sz w:val="28"/>
        <w:szCs w:val="28"/>
        <w:lang w:val="ru-RU" w:eastAsia="en-US" w:bidi="ar-SA"/>
      </w:rPr>
    </w:lvl>
    <w:lvl w:ilvl="1" w:tplc="CE58A7EC">
      <w:numFmt w:val="bullet"/>
      <w:lvlText w:val="•"/>
      <w:lvlJc w:val="left"/>
      <w:pPr>
        <w:ind w:left="2836" w:hanging="360"/>
      </w:pPr>
      <w:rPr>
        <w:rFonts w:hint="default"/>
        <w:lang w:val="ru-RU" w:eastAsia="en-US" w:bidi="ar-SA"/>
      </w:rPr>
    </w:lvl>
    <w:lvl w:ilvl="2" w:tplc="B37C4EB0">
      <w:numFmt w:val="bullet"/>
      <w:lvlText w:val="•"/>
      <w:lvlJc w:val="left"/>
      <w:pPr>
        <w:ind w:left="3812" w:hanging="360"/>
      </w:pPr>
      <w:rPr>
        <w:rFonts w:hint="default"/>
        <w:lang w:val="ru-RU" w:eastAsia="en-US" w:bidi="ar-SA"/>
      </w:rPr>
    </w:lvl>
    <w:lvl w:ilvl="3" w:tplc="1A16062C">
      <w:numFmt w:val="bullet"/>
      <w:lvlText w:val="•"/>
      <w:lvlJc w:val="left"/>
      <w:pPr>
        <w:ind w:left="4789" w:hanging="360"/>
      </w:pPr>
      <w:rPr>
        <w:rFonts w:hint="default"/>
        <w:lang w:val="ru-RU" w:eastAsia="en-US" w:bidi="ar-SA"/>
      </w:rPr>
    </w:lvl>
    <w:lvl w:ilvl="4" w:tplc="276A51CC">
      <w:numFmt w:val="bullet"/>
      <w:lvlText w:val="•"/>
      <w:lvlJc w:val="left"/>
      <w:pPr>
        <w:ind w:left="5765" w:hanging="360"/>
      </w:pPr>
      <w:rPr>
        <w:rFonts w:hint="default"/>
        <w:lang w:val="ru-RU" w:eastAsia="en-US" w:bidi="ar-SA"/>
      </w:rPr>
    </w:lvl>
    <w:lvl w:ilvl="5" w:tplc="85A8EC8E">
      <w:numFmt w:val="bullet"/>
      <w:lvlText w:val="•"/>
      <w:lvlJc w:val="left"/>
      <w:pPr>
        <w:ind w:left="6742" w:hanging="360"/>
      </w:pPr>
      <w:rPr>
        <w:rFonts w:hint="default"/>
        <w:lang w:val="ru-RU" w:eastAsia="en-US" w:bidi="ar-SA"/>
      </w:rPr>
    </w:lvl>
    <w:lvl w:ilvl="6" w:tplc="9B1889DE">
      <w:numFmt w:val="bullet"/>
      <w:lvlText w:val="•"/>
      <w:lvlJc w:val="left"/>
      <w:pPr>
        <w:ind w:left="7718" w:hanging="360"/>
      </w:pPr>
      <w:rPr>
        <w:rFonts w:hint="default"/>
        <w:lang w:val="ru-RU" w:eastAsia="en-US" w:bidi="ar-SA"/>
      </w:rPr>
    </w:lvl>
    <w:lvl w:ilvl="7" w:tplc="7736B6BE">
      <w:numFmt w:val="bullet"/>
      <w:lvlText w:val="•"/>
      <w:lvlJc w:val="left"/>
      <w:pPr>
        <w:ind w:left="8695" w:hanging="360"/>
      </w:pPr>
      <w:rPr>
        <w:rFonts w:hint="default"/>
        <w:lang w:val="ru-RU" w:eastAsia="en-US" w:bidi="ar-SA"/>
      </w:rPr>
    </w:lvl>
    <w:lvl w:ilvl="8" w:tplc="226A8DE6">
      <w:numFmt w:val="bullet"/>
      <w:lvlText w:val="•"/>
      <w:lvlJc w:val="left"/>
      <w:pPr>
        <w:ind w:left="9671" w:hanging="360"/>
      </w:pPr>
      <w:rPr>
        <w:rFonts w:hint="default"/>
        <w:lang w:val="ru-RU" w:eastAsia="en-US" w:bidi="ar-SA"/>
      </w:rPr>
    </w:lvl>
  </w:abstractNum>
  <w:abstractNum w:abstractNumId="35" w15:restartNumberingAfterBreak="0">
    <w:nsid w:val="2F1C7DC1"/>
    <w:multiLevelType w:val="hybridMultilevel"/>
    <w:tmpl w:val="4D1A6C1A"/>
    <w:lvl w:ilvl="0" w:tplc="9002283A">
      <w:start w:val="1"/>
      <w:numFmt w:val="decimal"/>
      <w:lvlText w:val="%1"/>
      <w:lvlJc w:val="left"/>
      <w:pPr>
        <w:ind w:left="1309" w:hanging="173"/>
      </w:pPr>
      <w:rPr>
        <w:rFonts w:ascii="Times New Roman" w:eastAsia="Times New Roman" w:hAnsi="Times New Roman" w:cs="Times New Roman" w:hint="default"/>
        <w:b w:val="0"/>
        <w:bCs w:val="0"/>
        <w:i w:val="0"/>
        <w:iCs w:val="0"/>
        <w:color w:val="000009"/>
        <w:spacing w:val="0"/>
        <w:w w:val="100"/>
        <w:sz w:val="23"/>
        <w:szCs w:val="23"/>
        <w:lang w:val="ru-RU" w:eastAsia="en-US" w:bidi="ar-SA"/>
      </w:rPr>
    </w:lvl>
    <w:lvl w:ilvl="1" w:tplc="9940DA22">
      <w:numFmt w:val="bullet"/>
      <w:lvlText w:val="•"/>
      <w:lvlJc w:val="left"/>
      <w:pPr>
        <w:ind w:left="2332" w:hanging="173"/>
      </w:pPr>
      <w:rPr>
        <w:rFonts w:hint="default"/>
        <w:lang w:val="ru-RU" w:eastAsia="en-US" w:bidi="ar-SA"/>
      </w:rPr>
    </w:lvl>
    <w:lvl w:ilvl="2" w:tplc="D37E216C">
      <w:numFmt w:val="bullet"/>
      <w:lvlText w:val="•"/>
      <w:lvlJc w:val="left"/>
      <w:pPr>
        <w:ind w:left="3364" w:hanging="173"/>
      </w:pPr>
      <w:rPr>
        <w:rFonts w:hint="default"/>
        <w:lang w:val="ru-RU" w:eastAsia="en-US" w:bidi="ar-SA"/>
      </w:rPr>
    </w:lvl>
    <w:lvl w:ilvl="3" w:tplc="A8B49D22">
      <w:numFmt w:val="bullet"/>
      <w:lvlText w:val="•"/>
      <w:lvlJc w:val="left"/>
      <w:pPr>
        <w:ind w:left="4397" w:hanging="173"/>
      </w:pPr>
      <w:rPr>
        <w:rFonts w:hint="default"/>
        <w:lang w:val="ru-RU" w:eastAsia="en-US" w:bidi="ar-SA"/>
      </w:rPr>
    </w:lvl>
    <w:lvl w:ilvl="4" w:tplc="9D601C04">
      <w:numFmt w:val="bullet"/>
      <w:lvlText w:val="•"/>
      <w:lvlJc w:val="left"/>
      <w:pPr>
        <w:ind w:left="5429" w:hanging="173"/>
      </w:pPr>
      <w:rPr>
        <w:rFonts w:hint="default"/>
        <w:lang w:val="ru-RU" w:eastAsia="en-US" w:bidi="ar-SA"/>
      </w:rPr>
    </w:lvl>
    <w:lvl w:ilvl="5" w:tplc="2864D3D8">
      <w:numFmt w:val="bullet"/>
      <w:lvlText w:val="•"/>
      <w:lvlJc w:val="left"/>
      <w:pPr>
        <w:ind w:left="6462" w:hanging="173"/>
      </w:pPr>
      <w:rPr>
        <w:rFonts w:hint="default"/>
        <w:lang w:val="ru-RU" w:eastAsia="en-US" w:bidi="ar-SA"/>
      </w:rPr>
    </w:lvl>
    <w:lvl w:ilvl="6" w:tplc="BC5EFC2E">
      <w:numFmt w:val="bullet"/>
      <w:lvlText w:val="•"/>
      <w:lvlJc w:val="left"/>
      <w:pPr>
        <w:ind w:left="7494" w:hanging="173"/>
      </w:pPr>
      <w:rPr>
        <w:rFonts w:hint="default"/>
        <w:lang w:val="ru-RU" w:eastAsia="en-US" w:bidi="ar-SA"/>
      </w:rPr>
    </w:lvl>
    <w:lvl w:ilvl="7" w:tplc="186EAB54">
      <w:numFmt w:val="bullet"/>
      <w:lvlText w:val="•"/>
      <w:lvlJc w:val="left"/>
      <w:pPr>
        <w:ind w:left="8527" w:hanging="173"/>
      </w:pPr>
      <w:rPr>
        <w:rFonts w:hint="default"/>
        <w:lang w:val="ru-RU" w:eastAsia="en-US" w:bidi="ar-SA"/>
      </w:rPr>
    </w:lvl>
    <w:lvl w:ilvl="8" w:tplc="67EA19D0">
      <w:numFmt w:val="bullet"/>
      <w:lvlText w:val="•"/>
      <w:lvlJc w:val="left"/>
      <w:pPr>
        <w:ind w:left="9559" w:hanging="173"/>
      </w:pPr>
      <w:rPr>
        <w:rFonts w:hint="default"/>
        <w:lang w:val="ru-RU" w:eastAsia="en-US" w:bidi="ar-SA"/>
      </w:rPr>
    </w:lvl>
  </w:abstractNum>
  <w:abstractNum w:abstractNumId="36" w15:restartNumberingAfterBreak="0">
    <w:nsid w:val="30101B63"/>
    <w:multiLevelType w:val="multilevel"/>
    <w:tmpl w:val="30101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0795428"/>
    <w:multiLevelType w:val="multilevel"/>
    <w:tmpl w:val="30795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0F31B1B"/>
    <w:multiLevelType w:val="hybridMultilevel"/>
    <w:tmpl w:val="0E96D810"/>
    <w:lvl w:ilvl="0" w:tplc="7218A5A6">
      <w:start w:val="1"/>
      <w:numFmt w:val="decimal"/>
      <w:lvlText w:val="%1)"/>
      <w:lvlJc w:val="left"/>
      <w:pPr>
        <w:ind w:left="1136" w:hanging="250"/>
      </w:pPr>
      <w:rPr>
        <w:rFonts w:ascii="Times New Roman" w:eastAsia="Times New Roman" w:hAnsi="Times New Roman" w:cs="Times New Roman" w:hint="default"/>
        <w:b w:val="0"/>
        <w:bCs w:val="0"/>
        <w:i w:val="0"/>
        <w:iCs w:val="0"/>
        <w:color w:val="000009"/>
        <w:spacing w:val="0"/>
        <w:w w:val="100"/>
        <w:sz w:val="23"/>
        <w:szCs w:val="23"/>
        <w:lang w:val="ru-RU" w:eastAsia="en-US" w:bidi="ar-SA"/>
      </w:rPr>
    </w:lvl>
    <w:lvl w:ilvl="1" w:tplc="60DE8000">
      <w:numFmt w:val="bullet"/>
      <w:lvlText w:val="•"/>
      <w:lvlJc w:val="left"/>
      <w:pPr>
        <w:ind w:left="2188" w:hanging="250"/>
      </w:pPr>
      <w:rPr>
        <w:rFonts w:hint="default"/>
        <w:lang w:val="ru-RU" w:eastAsia="en-US" w:bidi="ar-SA"/>
      </w:rPr>
    </w:lvl>
    <w:lvl w:ilvl="2" w:tplc="04EE57EE">
      <w:numFmt w:val="bullet"/>
      <w:lvlText w:val="•"/>
      <w:lvlJc w:val="left"/>
      <w:pPr>
        <w:ind w:left="3236" w:hanging="250"/>
      </w:pPr>
      <w:rPr>
        <w:rFonts w:hint="default"/>
        <w:lang w:val="ru-RU" w:eastAsia="en-US" w:bidi="ar-SA"/>
      </w:rPr>
    </w:lvl>
    <w:lvl w:ilvl="3" w:tplc="AB125F1A">
      <w:numFmt w:val="bullet"/>
      <w:lvlText w:val="•"/>
      <w:lvlJc w:val="left"/>
      <w:pPr>
        <w:ind w:left="4285" w:hanging="250"/>
      </w:pPr>
      <w:rPr>
        <w:rFonts w:hint="default"/>
        <w:lang w:val="ru-RU" w:eastAsia="en-US" w:bidi="ar-SA"/>
      </w:rPr>
    </w:lvl>
    <w:lvl w:ilvl="4" w:tplc="F19A2B94">
      <w:numFmt w:val="bullet"/>
      <w:lvlText w:val="•"/>
      <w:lvlJc w:val="left"/>
      <w:pPr>
        <w:ind w:left="5333" w:hanging="250"/>
      </w:pPr>
      <w:rPr>
        <w:rFonts w:hint="default"/>
        <w:lang w:val="ru-RU" w:eastAsia="en-US" w:bidi="ar-SA"/>
      </w:rPr>
    </w:lvl>
    <w:lvl w:ilvl="5" w:tplc="351E3656">
      <w:numFmt w:val="bullet"/>
      <w:lvlText w:val="•"/>
      <w:lvlJc w:val="left"/>
      <w:pPr>
        <w:ind w:left="6382" w:hanging="250"/>
      </w:pPr>
      <w:rPr>
        <w:rFonts w:hint="default"/>
        <w:lang w:val="ru-RU" w:eastAsia="en-US" w:bidi="ar-SA"/>
      </w:rPr>
    </w:lvl>
    <w:lvl w:ilvl="6" w:tplc="08F27B62">
      <w:numFmt w:val="bullet"/>
      <w:lvlText w:val="•"/>
      <w:lvlJc w:val="left"/>
      <w:pPr>
        <w:ind w:left="7430" w:hanging="250"/>
      </w:pPr>
      <w:rPr>
        <w:rFonts w:hint="default"/>
        <w:lang w:val="ru-RU" w:eastAsia="en-US" w:bidi="ar-SA"/>
      </w:rPr>
    </w:lvl>
    <w:lvl w:ilvl="7" w:tplc="F636F778">
      <w:numFmt w:val="bullet"/>
      <w:lvlText w:val="•"/>
      <w:lvlJc w:val="left"/>
      <w:pPr>
        <w:ind w:left="8479" w:hanging="250"/>
      </w:pPr>
      <w:rPr>
        <w:rFonts w:hint="default"/>
        <w:lang w:val="ru-RU" w:eastAsia="en-US" w:bidi="ar-SA"/>
      </w:rPr>
    </w:lvl>
    <w:lvl w:ilvl="8" w:tplc="73CE24B2">
      <w:numFmt w:val="bullet"/>
      <w:lvlText w:val="•"/>
      <w:lvlJc w:val="left"/>
      <w:pPr>
        <w:ind w:left="9527" w:hanging="250"/>
      </w:pPr>
      <w:rPr>
        <w:rFonts w:hint="default"/>
        <w:lang w:val="ru-RU" w:eastAsia="en-US" w:bidi="ar-SA"/>
      </w:rPr>
    </w:lvl>
  </w:abstractNum>
  <w:abstractNum w:abstractNumId="39" w15:restartNumberingAfterBreak="0">
    <w:nsid w:val="30FB5B2A"/>
    <w:multiLevelType w:val="multilevel"/>
    <w:tmpl w:val="30FB5B2A"/>
    <w:lvl w:ilvl="0">
      <w:start w:val="1"/>
      <w:numFmt w:val="bullet"/>
      <w:lvlText w:val=""/>
      <w:lvlJc w:val="left"/>
      <w:pPr>
        <w:ind w:left="502"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28304E7"/>
    <w:multiLevelType w:val="multilevel"/>
    <w:tmpl w:val="5F56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FC3A11"/>
    <w:multiLevelType w:val="hybridMultilevel"/>
    <w:tmpl w:val="A822CB7C"/>
    <w:lvl w:ilvl="0" w:tplc="D070019E">
      <w:start w:val="1"/>
      <w:numFmt w:val="decimal"/>
      <w:lvlText w:val="%1)"/>
      <w:lvlJc w:val="left"/>
      <w:pPr>
        <w:ind w:left="569"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53AA2D5C">
      <w:numFmt w:val="bullet"/>
      <w:lvlText w:val="•"/>
      <w:lvlJc w:val="left"/>
      <w:pPr>
        <w:ind w:left="1666" w:hanging="260"/>
      </w:pPr>
      <w:rPr>
        <w:rFonts w:hint="default"/>
        <w:lang w:val="ru-RU" w:eastAsia="en-US" w:bidi="ar-SA"/>
      </w:rPr>
    </w:lvl>
    <w:lvl w:ilvl="2" w:tplc="82C07808">
      <w:numFmt w:val="bullet"/>
      <w:lvlText w:val="•"/>
      <w:lvlJc w:val="left"/>
      <w:pPr>
        <w:ind w:left="2772" w:hanging="260"/>
      </w:pPr>
      <w:rPr>
        <w:rFonts w:hint="default"/>
        <w:lang w:val="ru-RU" w:eastAsia="en-US" w:bidi="ar-SA"/>
      </w:rPr>
    </w:lvl>
    <w:lvl w:ilvl="3" w:tplc="4880A282">
      <w:numFmt w:val="bullet"/>
      <w:lvlText w:val="•"/>
      <w:lvlJc w:val="left"/>
      <w:pPr>
        <w:ind w:left="3879" w:hanging="260"/>
      </w:pPr>
      <w:rPr>
        <w:rFonts w:hint="default"/>
        <w:lang w:val="ru-RU" w:eastAsia="en-US" w:bidi="ar-SA"/>
      </w:rPr>
    </w:lvl>
    <w:lvl w:ilvl="4" w:tplc="E474EC20">
      <w:numFmt w:val="bullet"/>
      <w:lvlText w:val="•"/>
      <w:lvlJc w:val="left"/>
      <w:pPr>
        <w:ind w:left="4985" w:hanging="260"/>
      </w:pPr>
      <w:rPr>
        <w:rFonts w:hint="default"/>
        <w:lang w:val="ru-RU" w:eastAsia="en-US" w:bidi="ar-SA"/>
      </w:rPr>
    </w:lvl>
    <w:lvl w:ilvl="5" w:tplc="071AD80A">
      <w:numFmt w:val="bullet"/>
      <w:lvlText w:val="•"/>
      <w:lvlJc w:val="left"/>
      <w:pPr>
        <w:ind w:left="6092" w:hanging="260"/>
      </w:pPr>
      <w:rPr>
        <w:rFonts w:hint="default"/>
        <w:lang w:val="ru-RU" w:eastAsia="en-US" w:bidi="ar-SA"/>
      </w:rPr>
    </w:lvl>
    <w:lvl w:ilvl="6" w:tplc="76BEF018">
      <w:numFmt w:val="bullet"/>
      <w:lvlText w:val="•"/>
      <w:lvlJc w:val="left"/>
      <w:pPr>
        <w:ind w:left="7198" w:hanging="260"/>
      </w:pPr>
      <w:rPr>
        <w:rFonts w:hint="default"/>
        <w:lang w:val="ru-RU" w:eastAsia="en-US" w:bidi="ar-SA"/>
      </w:rPr>
    </w:lvl>
    <w:lvl w:ilvl="7" w:tplc="521EBEB2">
      <w:numFmt w:val="bullet"/>
      <w:lvlText w:val="•"/>
      <w:lvlJc w:val="left"/>
      <w:pPr>
        <w:ind w:left="8305" w:hanging="260"/>
      </w:pPr>
      <w:rPr>
        <w:rFonts w:hint="default"/>
        <w:lang w:val="ru-RU" w:eastAsia="en-US" w:bidi="ar-SA"/>
      </w:rPr>
    </w:lvl>
    <w:lvl w:ilvl="8" w:tplc="4828A3C2">
      <w:numFmt w:val="bullet"/>
      <w:lvlText w:val="•"/>
      <w:lvlJc w:val="left"/>
      <w:pPr>
        <w:ind w:left="9411" w:hanging="260"/>
      </w:pPr>
      <w:rPr>
        <w:rFonts w:hint="default"/>
        <w:lang w:val="ru-RU" w:eastAsia="en-US" w:bidi="ar-SA"/>
      </w:rPr>
    </w:lvl>
  </w:abstractNum>
  <w:abstractNum w:abstractNumId="42" w15:restartNumberingAfterBreak="0">
    <w:nsid w:val="33F153E9"/>
    <w:multiLevelType w:val="multilevel"/>
    <w:tmpl w:val="33F15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5106368"/>
    <w:multiLevelType w:val="hybridMultilevel"/>
    <w:tmpl w:val="AF9A39B6"/>
    <w:lvl w:ilvl="0" w:tplc="48AEA572">
      <w:numFmt w:val="bullet"/>
      <w:lvlText w:val=""/>
      <w:lvlJc w:val="left"/>
      <w:pPr>
        <w:ind w:left="1289" w:hanging="143"/>
      </w:pPr>
      <w:rPr>
        <w:rFonts w:ascii="Symbol" w:eastAsia="Symbol" w:hAnsi="Symbol" w:cs="Symbol" w:hint="default"/>
        <w:b w:val="0"/>
        <w:bCs w:val="0"/>
        <w:i w:val="0"/>
        <w:iCs w:val="0"/>
        <w:spacing w:val="0"/>
        <w:w w:val="100"/>
        <w:sz w:val="24"/>
        <w:szCs w:val="24"/>
        <w:lang w:val="ru-RU" w:eastAsia="en-US" w:bidi="ar-SA"/>
      </w:rPr>
    </w:lvl>
    <w:lvl w:ilvl="1" w:tplc="8B3CE4C6">
      <w:numFmt w:val="bullet"/>
      <w:lvlText w:val="•"/>
      <w:lvlJc w:val="left"/>
      <w:pPr>
        <w:ind w:left="2314" w:hanging="143"/>
      </w:pPr>
      <w:rPr>
        <w:rFonts w:hint="default"/>
        <w:lang w:val="ru-RU" w:eastAsia="en-US" w:bidi="ar-SA"/>
      </w:rPr>
    </w:lvl>
    <w:lvl w:ilvl="2" w:tplc="44E0B692">
      <w:numFmt w:val="bullet"/>
      <w:lvlText w:val="•"/>
      <w:lvlJc w:val="left"/>
      <w:pPr>
        <w:ind w:left="3348" w:hanging="143"/>
      </w:pPr>
      <w:rPr>
        <w:rFonts w:hint="default"/>
        <w:lang w:val="ru-RU" w:eastAsia="en-US" w:bidi="ar-SA"/>
      </w:rPr>
    </w:lvl>
    <w:lvl w:ilvl="3" w:tplc="A3407424">
      <w:numFmt w:val="bullet"/>
      <w:lvlText w:val="•"/>
      <w:lvlJc w:val="left"/>
      <w:pPr>
        <w:ind w:left="4383" w:hanging="143"/>
      </w:pPr>
      <w:rPr>
        <w:rFonts w:hint="default"/>
        <w:lang w:val="ru-RU" w:eastAsia="en-US" w:bidi="ar-SA"/>
      </w:rPr>
    </w:lvl>
    <w:lvl w:ilvl="4" w:tplc="22882060">
      <w:numFmt w:val="bullet"/>
      <w:lvlText w:val="•"/>
      <w:lvlJc w:val="left"/>
      <w:pPr>
        <w:ind w:left="5417" w:hanging="143"/>
      </w:pPr>
      <w:rPr>
        <w:rFonts w:hint="default"/>
        <w:lang w:val="ru-RU" w:eastAsia="en-US" w:bidi="ar-SA"/>
      </w:rPr>
    </w:lvl>
    <w:lvl w:ilvl="5" w:tplc="48660896">
      <w:numFmt w:val="bullet"/>
      <w:lvlText w:val="•"/>
      <w:lvlJc w:val="left"/>
      <w:pPr>
        <w:ind w:left="6452" w:hanging="143"/>
      </w:pPr>
      <w:rPr>
        <w:rFonts w:hint="default"/>
        <w:lang w:val="ru-RU" w:eastAsia="en-US" w:bidi="ar-SA"/>
      </w:rPr>
    </w:lvl>
    <w:lvl w:ilvl="6" w:tplc="A6801EF4">
      <w:numFmt w:val="bullet"/>
      <w:lvlText w:val="•"/>
      <w:lvlJc w:val="left"/>
      <w:pPr>
        <w:ind w:left="7486" w:hanging="143"/>
      </w:pPr>
      <w:rPr>
        <w:rFonts w:hint="default"/>
        <w:lang w:val="ru-RU" w:eastAsia="en-US" w:bidi="ar-SA"/>
      </w:rPr>
    </w:lvl>
    <w:lvl w:ilvl="7" w:tplc="D54C771A">
      <w:numFmt w:val="bullet"/>
      <w:lvlText w:val="•"/>
      <w:lvlJc w:val="left"/>
      <w:pPr>
        <w:ind w:left="8521" w:hanging="143"/>
      </w:pPr>
      <w:rPr>
        <w:rFonts w:hint="default"/>
        <w:lang w:val="ru-RU" w:eastAsia="en-US" w:bidi="ar-SA"/>
      </w:rPr>
    </w:lvl>
    <w:lvl w:ilvl="8" w:tplc="8094269A">
      <w:numFmt w:val="bullet"/>
      <w:lvlText w:val="•"/>
      <w:lvlJc w:val="left"/>
      <w:pPr>
        <w:ind w:left="9555" w:hanging="143"/>
      </w:pPr>
      <w:rPr>
        <w:rFonts w:hint="default"/>
        <w:lang w:val="ru-RU" w:eastAsia="en-US" w:bidi="ar-SA"/>
      </w:rPr>
    </w:lvl>
  </w:abstractNum>
  <w:abstractNum w:abstractNumId="44" w15:restartNumberingAfterBreak="0">
    <w:nsid w:val="36533F69"/>
    <w:multiLevelType w:val="multilevel"/>
    <w:tmpl w:val="36533F6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B22994"/>
    <w:multiLevelType w:val="multilevel"/>
    <w:tmpl w:val="A05686E8"/>
    <w:lvl w:ilvl="0">
      <w:start w:val="2"/>
      <w:numFmt w:val="decimal"/>
      <w:lvlText w:val="%1."/>
      <w:lvlJc w:val="left"/>
      <w:pPr>
        <w:ind w:left="660" w:hanging="660"/>
      </w:pPr>
      <w:rPr>
        <w:rFonts w:hint="default"/>
        <w:color w:val="006FC0"/>
      </w:rPr>
    </w:lvl>
    <w:lvl w:ilvl="1">
      <w:start w:val="1"/>
      <w:numFmt w:val="decimal"/>
      <w:lvlText w:val="%1.%2."/>
      <w:lvlJc w:val="left"/>
      <w:pPr>
        <w:ind w:left="1156" w:hanging="660"/>
      </w:pPr>
      <w:rPr>
        <w:rFonts w:hint="default"/>
        <w:color w:val="006FC0"/>
      </w:rPr>
    </w:lvl>
    <w:lvl w:ilvl="2">
      <w:start w:val="14"/>
      <w:numFmt w:val="decimal"/>
      <w:lvlText w:val="%1.%2.%3."/>
      <w:lvlJc w:val="left"/>
      <w:pPr>
        <w:ind w:left="1712" w:hanging="720"/>
      </w:pPr>
      <w:rPr>
        <w:rFonts w:hint="default"/>
        <w:color w:val="006FC0"/>
      </w:rPr>
    </w:lvl>
    <w:lvl w:ilvl="3">
      <w:start w:val="1"/>
      <w:numFmt w:val="decimal"/>
      <w:lvlText w:val="%1.%2.%3.%4."/>
      <w:lvlJc w:val="left"/>
      <w:pPr>
        <w:ind w:left="2208" w:hanging="720"/>
      </w:pPr>
      <w:rPr>
        <w:rFonts w:hint="default"/>
        <w:color w:val="006FC0"/>
      </w:rPr>
    </w:lvl>
    <w:lvl w:ilvl="4">
      <w:start w:val="1"/>
      <w:numFmt w:val="decimal"/>
      <w:lvlText w:val="%1.%2.%3.%4.%5."/>
      <w:lvlJc w:val="left"/>
      <w:pPr>
        <w:ind w:left="3064" w:hanging="1080"/>
      </w:pPr>
      <w:rPr>
        <w:rFonts w:hint="default"/>
        <w:color w:val="006FC0"/>
      </w:rPr>
    </w:lvl>
    <w:lvl w:ilvl="5">
      <w:start w:val="1"/>
      <w:numFmt w:val="decimal"/>
      <w:lvlText w:val="%1.%2.%3.%4.%5.%6."/>
      <w:lvlJc w:val="left"/>
      <w:pPr>
        <w:ind w:left="3560" w:hanging="1080"/>
      </w:pPr>
      <w:rPr>
        <w:rFonts w:hint="default"/>
        <w:color w:val="006FC0"/>
      </w:rPr>
    </w:lvl>
    <w:lvl w:ilvl="6">
      <w:start w:val="1"/>
      <w:numFmt w:val="decimal"/>
      <w:lvlText w:val="%1.%2.%3.%4.%5.%6.%7."/>
      <w:lvlJc w:val="left"/>
      <w:pPr>
        <w:ind w:left="4416" w:hanging="1440"/>
      </w:pPr>
      <w:rPr>
        <w:rFonts w:hint="default"/>
        <w:color w:val="006FC0"/>
      </w:rPr>
    </w:lvl>
    <w:lvl w:ilvl="7">
      <w:start w:val="1"/>
      <w:numFmt w:val="decimal"/>
      <w:lvlText w:val="%1.%2.%3.%4.%5.%6.%7.%8."/>
      <w:lvlJc w:val="left"/>
      <w:pPr>
        <w:ind w:left="4912" w:hanging="1440"/>
      </w:pPr>
      <w:rPr>
        <w:rFonts w:hint="default"/>
        <w:color w:val="006FC0"/>
      </w:rPr>
    </w:lvl>
    <w:lvl w:ilvl="8">
      <w:start w:val="1"/>
      <w:numFmt w:val="decimal"/>
      <w:lvlText w:val="%1.%2.%3.%4.%5.%6.%7.%8.%9."/>
      <w:lvlJc w:val="left"/>
      <w:pPr>
        <w:ind w:left="5768" w:hanging="1800"/>
      </w:pPr>
      <w:rPr>
        <w:rFonts w:hint="default"/>
        <w:color w:val="006FC0"/>
      </w:rPr>
    </w:lvl>
  </w:abstractNum>
  <w:abstractNum w:abstractNumId="46" w15:restartNumberingAfterBreak="0">
    <w:nsid w:val="3D0F3513"/>
    <w:multiLevelType w:val="multilevel"/>
    <w:tmpl w:val="3D0F35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DA4709A"/>
    <w:multiLevelType w:val="multilevel"/>
    <w:tmpl w:val="45E86C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417E4E86"/>
    <w:multiLevelType w:val="hybridMultilevel"/>
    <w:tmpl w:val="677EBD8A"/>
    <w:lvl w:ilvl="0" w:tplc="CC02F16E">
      <w:numFmt w:val="bullet"/>
      <w:lvlText w:val=""/>
      <w:lvlJc w:val="left"/>
      <w:pPr>
        <w:ind w:left="283" w:hanging="567"/>
      </w:pPr>
      <w:rPr>
        <w:rFonts w:ascii="Symbol" w:eastAsia="Symbol" w:hAnsi="Symbol" w:cs="Symbol" w:hint="default"/>
        <w:b w:val="0"/>
        <w:bCs w:val="0"/>
        <w:i w:val="0"/>
        <w:iCs w:val="0"/>
        <w:spacing w:val="0"/>
        <w:w w:val="100"/>
        <w:sz w:val="24"/>
        <w:szCs w:val="24"/>
        <w:lang w:val="ru-RU" w:eastAsia="en-US" w:bidi="ar-SA"/>
      </w:rPr>
    </w:lvl>
    <w:lvl w:ilvl="1" w:tplc="CF74417A">
      <w:numFmt w:val="bullet"/>
      <w:lvlText w:val="•"/>
      <w:lvlJc w:val="left"/>
      <w:pPr>
        <w:ind w:left="1414" w:hanging="567"/>
      </w:pPr>
      <w:rPr>
        <w:rFonts w:hint="default"/>
        <w:lang w:val="ru-RU" w:eastAsia="en-US" w:bidi="ar-SA"/>
      </w:rPr>
    </w:lvl>
    <w:lvl w:ilvl="2" w:tplc="36E2DB02">
      <w:numFmt w:val="bullet"/>
      <w:lvlText w:val="•"/>
      <w:lvlJc w:val="left"/>
      <w:pPr>
        <w:ind w:left="2548" w:hanging="567"/>
      </w:pPr>
      <w:rPr>
        <w:rFonts w:hint="default"/>
        <w:lang w:val="ru-RU" w:eastAsia="en-US" w:bidi="ar-SA"/>
      </w:rPr>
    </w:lvl>
    <w:lvl w:ilvl="3" w:tplc="6D9A3D2C">
      <w:numFmt w:val="bullet"/>
      <w:lvlText w:val="•"/>
      <w:lvlJc w:val="left"/>
      <w:pPr>
        <w:ind w:left="3683" w:hanging="567"/>
      </w:pPr>
      <w:rPr>
        <w:rFonts w:hint="default"/>
        <w:lang w:val="ru-RU" w:eastAsia="en-US" w:bidi="ar-SA"/>
      </w:rPr>
    </w:lvl>
    <w:lvl w:ilvl="4" w:tplc="19263790">
      <w:numFmt w:val="bullet"/>
      <w:lvlText w:val="•"/>
      <w:lvlJc w:val="left"/>
      <w:pPr>
        <w:ind w:left="4817" w:hanging="567"/>
      </w:pPr>
      <w:rPr>
        <w:rFonts w:hint="default"/>
        <w:lang w:val="ru-RU" w:eastAsia="en-US" w:bidi="ar-SA"/>
      </w:rPr>
    </w:lvl>
    <w:lvl w:ilvl="5" w:tplc="F1CE1C06">
      <w:numFmt w:val="bullet"/>
      <w:lvlText w:val="•"/>
      <w:lvlJc w:val="left"/>
      <w:pPr>
        <w:ind w:left="5952" w:hanging="567"/>
      </w:pPr>
      <w:rPr>
        <w:rFonts w:hint="default"/>
        <w:lang w:val="ru-RU" w:eastAsia="en-US" w:bidi="ar-SA"/>
      </w:rPr>
    </w:lvl>
    <w:lvl w:ilvl="6" w:tplc="52B8CC70">
      <w:numFmt w:val="bullet"/>
      <w:lvlText w:val="•"/>
      <w:lvlJc w:val="left"/>
      <w:pPr>
        <w:ind w:left="7086" w:hanging="567"/>
      </w:pPr>
      <w:rPr>
        <w:rFonts w:hint="default"/>
        <w:lang w:val="ru-RU" w:eastAsia="en-US" w:bidi="ar-SA"/>
      </w:rPr>
    </w:lvl>
    <w:lvl w:ilvl="7" w:tplc="85662F4A">
      <w:numFmt w:val="bullet"/>
      <w:lvlText w:val="•"/>
      <w:lvlJc w:val="left"/>
      <w:pPr>
        <w:ind w:left="8221" w:hanging="567"/>
      </w:pPr>
      <w:rPr>
        <w:rFonts w:hint="default"/>
        <w:lang w:val="ru-RU" w:eastAsia="en-US" w:bidi="ar-SA"/>
      </w:rPr>
    </w:lvl>
    <w:lvl w:ilvl="8" w:tplc="76482E24">
      <w:numFmt w:val="bullet"/>
      <w:lvlText w:val="•"/>
      <w:lvlJc w:val="left"/>
      <w:pPr>
        <w:ind w:left="9355" w:hanging="567"/>
      </w:pPr>
      <w:rPr>
        <w:rFonts w:hint="default"/>
        <w:lang w:val="ru-RU" w:eastAsia="en-US" w:bidi="ar-SA"/>
      </w:rPr>
    </w:lvl>
  </w:abstractNum>
  <w:abstractNum w:abstractNumId="49" w15:restartNumberingAfterBreak="0">
    <w:nsid w:val="41FD393F"/>
    <w:multiLevelType w:val="hybridMultilevel"/>
    <w:tmpl w:val="ED0CA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2305FEF"/>
    <w:multiLevelType w:val="hybridMultilevel"/>
    <w:tmpl w:val="3252C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28820B2"/>
    <w:multiLevelType w:val="hybridMultilevel"/>
    <w:tmpl w:val="29180CB0"/>
    <w:lvl w:ilvl="0" w:tplc="2AD80788">
      <w:numFmt w:val="bullet"/>
      <w:lvlText w:val=""/>
      <w:lvlJc w:val="left"/>
      <w:pPr>
        <w:ind w:left="283" w:hanging="428"/>
      </w:pPr>
      <w:rPr>
        <w:rFonts w:ascii="Symbol" w:eastAsia="Symbol" w:hAnsi="Symbol" w:cs="Symbol" w:hint="default"/>
        <w:b w:val="0"/>
        <w:bCs w:val="0"/>
        <w:i w:val="0"/>
        <w:iCs w:val="0"/>
        <w:spacing w:val="0"/>
        <w:w w:val="100"/>
        <w:sz w:val="24"/>
        <w:szCs w:val="24"/>
        <w:lang w:val="ru-RU" w:eastAsia="en-US" w:bidi="ar-SA"/>
      </w:rPr>
    </w:lvl>
    <w:lvl w:ilvl="1" w:tplc="696EF9F2">
      <w:numFmt w:val="bullet"/>
      <w:lvlText w:val="•"/>
      <w:lvlJc w:val="left"/>
      <w:pPr>
        <w:ind w:left="1414" w:hanging="428"/>
      </w:pPr>
      <w:rPr>
        <w:rFonts w:hint="default"/>
        <w:lang w:val="ru-RU" w:eastAsia="en-US" w:bidi="ar-SA"/>
      </w:rPr>
    </w:lvl>
    <w:lvl w:ilvl="2" w:tplc="44C00566">
      <w:numFmt w:val="bullet"/>
      <w:lvlText w:val="•"/>
      <w:lvlJc w:val="left"/>
      <w:pPr>
        <w:ind w:left="2548" w:hanging="428"/>
      </w:pPr>
      <w:rPr>
        <w:rFonts w:hint="default"/>
        <w:lang w:val="ru-RU" w:eastAsia="en-US" w:bidi="ar-SA"/>
      </w:rPr>
    </w:lvl>
    <w:lvl w:ilvl="3" w:tplc="62ACE6F2">
      <w:numFmt w:val="bullet"/>
      <w:lvlText w:val="•"/>
      <w:lvlJc w:val="left"/>
      <w:pPr>
        <w:ind w:left="3683" w:hanging="428"/>
      </w:pPr>
      <w:rPr>
        <w:rFonts w:hint="default"/>
        <w:lang w:val="ru-RU" w:eastAsia="en-US" w:bidi="ar-SA"/>
      </w:rPr>
    </w:lvl>
    <w:lvl w:ilvl="4" w:tplc="6D5E387A">
      <w:numFmt w:val="bullet"/>
      <w:lvlText w:val="•"/>
      <w:lvlJc w:val="left"/>
      <w:pPr>
        <w:ind w:left="4817" w:hanging="428"/>
      </w:pPr>
      <w:rPr>
        <w:rFonts w:hint="default"/>
        <w:lang w:val="ru-RU" w:eastAsia="en-US" w:bidi="ar-SA"/>
      </w:rPr>
    </w:lvl>
    <w:lvl w:ilvl="5" w:tplc="1BBECCC6">
      <w:numFmt w:val="bullet"/>
      <w:lvlText w:val="•"/>
      <w:lvlJc w:val="left"/>
      <w:pPr>
        <w:ind w:left="5952" w:hanging="428"/>
      </w:pPr>
      <w:rPr>
        <w:rFonts w:hint="default"/>
        <w:lang w:val="ru-RU" w:eastAsia="en-US" w:bidi="ar-SA"/>
      </w:rPr>
    </w:lvl>
    <w:lvl w:ilvl="6" w:tplc="8160B45E">
      <w:numFmt w:val="bullet"/>
      <w:lvlText w:val="•"/>
      <w:lvlJc w:val="left"/>
      <w:pPr>
        <w:ind w:left="7086" w:hanging="428"/>
      </w:pPr>
      <w:rPr>
        <w:rFonts w:hint="default"/>
        <w:lang w:val="ru-RU" w:eastAsia="en-US" w:bidi="ar-SA"/>
      </w:rPr>
    </w:lvl>
    <w:lvl w:ilvl="7" w:tplc="088E7ED4">
      <w:numFmt w:val="bullet"/>
      <w:lvlText w:val="•"/>
      <w:lvlJc w:val="left"/>
      <w:pPr>
        <w:ind w:left="8221" w:hanging="428"/>
      </w:pPr>
      <w:rPr>
        <w:rFonts w:hint="default"/>
        <w:lang w:val="ru-RU" w:eastAsia="en-US" w:bidi="ar-SA"/>
      </w:rPr>
    </w:lvl>
    <w:lvl w:ilvl="8" w:tplc="20CC8B4E">
      <w:numFmt w:val="bullet"/>
      <w:lvlText w:val="•"/>
      <w:lvlJc w:val="left"/>
      <w:pPr>
        <w:ind w:left="9355" w:hanging="428"/>
      </w:pPr>
      <w:rPr>
        <w:rFonts w:hint="default"/>
        <w:lang w:val="ru-RU" w:eastAsia="en-US" w:bidi="ar-SA"/>
      </w:rPr>
    </w:lvl>
  </w:abstractNum>
  <w:abstractNum w:abstractNumId="52" w15:restartNumberingAfterBreak="0">
    <w:nsid w:val="42F875A9"/>
    <w:multiLevelType w:val="hybridMultilevel"/>
    <w:tmpl w:val="4E6A8A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43497C6D"/>
    <w:multiLevelType w:val="hybridMultilevel"/>
    <w:tmpl w:val="74208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5EF2B30"/>
    <w:multiLevelType w:val="hybridMultilevel"/>
    <w:tmpl w:val="27983D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46C411CF"/>
    <w:multiLevelType w:val="hybridMultilevel"/>
    <w:tmpl w:val="EDC402D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B8D304D"/>
    <w:multiLevelType w:val="hybridMultilevel"/>
    <w:tmpl w:val="49302810"/>
    <w:lvl w:ilvl="0" w:tplc="3D58C36C">
      <w:start w:val="1"/>
      <w:numFmt w:val="decimal"/>
      <w:lvlText w:val="%1)"/>
      <w:lvlJc w:val="left"/>
      <w:pPr>
        <w:ind w:left="1136" w:hanging="250"/>
      </w:pPr>
      <w:rPr>
        <w:rFonts w:ascii="Times New Roman" w:eastAsia="Times New Roman" w:hAnsi="Times New Roman" w:cs="Times New Roman" w:hint="default"/>
        <w:b w:val="0"/>
        <w:bCs w:val="0"/>
        <w:i w:val="0"/>
        <w:iCs w:val="0"/>
        <w:color w:val="000009"/>
        <w:spacing w:val="0"/>
        <w:w w:val="100"/>
        <w:sz w:val="23"/>
        <w:szCs w:val="23"/>
        <w:lang w:val="ru-RU" w:eastAsia="en-US" w:bidi="ar-SA"/>
      </w:rPr>
    </w:lvl>
    <w:lvl w:ilvl="1" w:tplc="84DC6236">
      <w:numFmt w:val="bullet"/>
      <w:lvlText w:val="•"/>
      <w:lvlJc w:val="left"/>
      <w:pPr>
        <w:ind w:left="2188" w:hanging="250"/>
      </w:pPr>
      <w:rPr>
        <w:rFonts w:hint="default"/>
        <w:lang w:val="ru-RU" w:eastAsia="en-US" w:bidi="ar-SA"/>
      </w:rPr>
    </w:lvl>
    <w:lvl w:ilvl="2" w:tplc="3E5CA328">
      <w:numFmt w:val="bullet"/>
      <w:lvlText w:val="•"/>
      <w:lvlJc w:val="left"/>
      <w:pPr>
        <w:ind w:left="3236" w:hanging="250"/>
      </w:pPr>
      <w:rPr>
        <w:rFonts w:hint="default"/>
        <w:lang w:val="ru-RU" w:eastAsia="en-US" w:bidi="ar-SA"/>
      </w:rPr>
    </w:lvl>
    <w:lvl w:ilvl="3" w:tplc="A7B66570">
      <w:numFmt w:val="bullet"/>
      <w:lvlText w:val="•"/>
      <w:lvlJc w:val="left"/>
      <w:pPr>
        <w:ind w:left="4285" w:hanging="250"/>
      </w:pPr>
      <w:rPr>
        <w:rFonts w:hint="default"/>
        <w:lang w:val="ru-RU" w:eastAsia="en-US" w:bidi="ar-SA"/>
      </w:rPr>
    </w:lvl>
    <w:lvl w:ilvl="4" w:tplc="0AA257EA">
      <w:numFmt w:val="bullet"/>
      <w:lvlText w:val="•"/>
      <w:lvlJc w:val="left"/>
      <w:pPr>
        <w:ind w:left="5333" w:hanging="250"/>
      </w:pPr>
      <w:rPr>
        <w:rFonts w:hint="default"/>
        <w:lang w:val="ru-RU" w:eastAsia="en-US" w:bidi="ar-SA"/>
      </w:rPr>
    </w:lvl>
    <w:lvl w:ilvl="5" w:tplc="3530BCA4">
      <w:numFmt w:val="bullet"/>
      <w:lvlText w:val="•"/>
      <w:lvlJc w:val="left"/>
      <w:pPr>
        <w:ind w:left="6382" w:hanging="250"/>
      </w:pPr>
      <w:rPr>
        <w:rFonts w:hint="default"/>
        <w:lang w:val="ru-RU" w:eastAsia="en-US" w:bidi="ar-SA"/>
      </w:rPr>
    </w:lvl>
    <w:lvl w:ilvl="6" w:tplc="798436A4">
      <w:numFmt w:val="bullet"/>
      <w:lvlText w:val="•"/>
      <w:lvlJc w:val="left"/>
      <w:pPr>
        <w:ind w:left="7430" w:hanging="250"/>
      </w:pPr>
      <w:rPr>
        <w:rFonts w:hint="default"/>
        <w:lang w:val="ru-RU" w:eastAsia="en-US" w:bidi="ar-SA"/>
      </w:rPr>
    </w:lvl>
    <w:lvl w:ilvl="7" w:tplc="9F2A9350">
      <w:numFmt w:val="bullet"/>
      <w:lvlText w:val="•"/>
      <w:lvlJc w:val="left"/>
      <w:pPr>
        <w:ind w:left="8479" w:hanging="250"/>
      </w:pPr>
      <w:rPr>
        <w:rFonts w:hint="default"/>
        <w:lang w:val="ru-RU" w:eastAsia="en-US" w:bidi="ar-SA"/>
      </w:rPr>
    </w:lvl>
    <w:lvl w:ilvl="8" w:tplc="CF52269A">
      <w:numFmt w:val="bullet"/>
      <w:lvlText w:val="•"/>
      <w:lvlJc w:val="left"/>
      <w:pPr>
        <w:ind w:left="9527" w:hanging="250"/>
      </w:pPr>
      <w:rPr>
        <w:rFonts w:hint="default"/>
        <w:lang w:val="ru-RU" w:eastAsia="en-US" w:bidi="ar-SA"/>
      </w:rPr>
    </w:lvl>
  </w:abstractNum>
  <w:abstractNum w:abstractNumId="57" w15:restartNumberingAfterBreak="0">
    <w:nsid w:val="4C157E45"/>
    <w:multiLevelType w:val="multilevel"/>
    <w:tmpl w:val="4C157E4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C354461"/>
    <w:multiLevelType w:val="multilevel"/>
    <w:tmpl w:val="7A04662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DF553A"/>
    <w:multiLevelType w:val="multilevel"/>
    <w:tmpl w:val="4CDF5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D7B3FA5"/>
    <w:multiLevelType w:val="multilevel"/>
    <w:tmpl w:val="4D7B3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ECB061E"/>
    <w:multiLevelType w:val="hybridMultilevel"/>
    <w:tmpl w:val="C07CDD58"/>
    <w:lvl w:ilvl="0" w:tplc="576A15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EF67B8D"/>
    <w:multiLevelType w:val="hybridMultilevel"/>
    <w:tmpl w:val="3712FA02"/>
    <w:lvl w:ilvl="0" w:tplc="A6626D84">
      <w:start w:val="4"/>
      <w:numFmt w:val="decimal"/>
      <w:lvlText w:val="%1."/>
      <w:lvlJc w:val="left"/>
      <w:pPr>
        <w:ind w:left="288" w:hanging="182"/>
      </w:pPr>
      <w:rPr>
        <w:rFonts w:ascii="Times New Roman" w:eastAsia="Times New Roman" w:hAnsi="Times New Roman" w:cs="Times New Roman" w:hint="default"/>
        <w:b w:val="0"/>
        <w:bCs w:val="0"/>
        <w:i w:val="0"/>
        <w:iCs w:val="0"/>
        <w:spacing w:val="0"/>
        <w:w w:val="96"/>
        <w:sz w:val="22"/>
        <w:szCs w:val="22"/>
        <w:lang w:val="ru-RU" w:eastAsia="en-US" w:bidi="ar-SA"/>
      </w:rPr>
    </w:lvl>
    <w:lvl w:ilvl="1" w:tplc="D256A974">
      <w:numFmt w:val="bullet"/>
      <w:lvlText w:val="•"/>
      <w:lvlJc w:val="left"/>
      <w:pPr>
        <w:ind w:left="917" w:hanging="182"/>
      </w:pPr>
      <w:rPr>
        <w:rFonts w:hint="default"/>
        <w:lang w:val="ru-RU" w:eastAsia="en-US" w:bidi="ar-SA"/>
      </w:rPr>
    </w:lvl>
    <w:lvl w:ilvl="2" w:tplc="3B3E339A">
      <w:numFmt w:val="bullet"/>
      <w:lvlText w:val="•"/>
      <w:lvlJc w:val="left"/>
      <w:pPr>
        <w:ind w:left="1555" w:hanging="182"/>
      </w:pPr>
      <w:rPr>
        <w:rFonts w:hint="default"/>
        <w:lang w:val="ru-RU" w:eastAsia="en-US" w:bidi="ar-SA"/>
      </w:rPr>
    </w:lvl>
    <w:lvl w:ilvl="3" w:tplc="1AAEE720">
      <w:numFmt w:val="bullet"/>
      <w:lvlText w:val="•"/>
      <w:lvlJc w:val="left"/>
      <w:pPr>
        <w:ind w:left="2192" w:hanging="182"/>
      </w:pPr>
      <w:rPr>
        <w:rFonts w:hint="default"/>
        <w:lang w:val="ru-RU" w:eastAsia="en-US" w:bidi="ar-SA"/>
      </w:rPr>
    </w:lvl>
    <w:lvl w:ilvl="4" w:tplc="4C581B66">
      <w:numFmt w:val="bullet"/>
      <w:lvlText w:val="•"/>
      <w:lvlJc w:val="left"/>
      <w:pPr>
        <w:ind w:left="2830" w:hanging="182"/>
      </w:pPr>
      <w:rPr>
        <w:rFonts w:hint="default"/>
        <w:lang w:val="ru-RU" w:eastAsia="en-US" w:bidi="ar-SA"/>
      </w:rPr>
    </w:lvl>
    <w:lvl w:ilvl="5" w:tplc="718C9566">
      <w:numFmt w:val="bullet"/>
      <w:lvlText w:val="•"/>
      <w:lvlJc w:val="left"/>
      <w:pPr>
        <w:ind w:left="3468" w:hanging="182"/>
      </w:pPr>
      <w:rPr>
        <w:rFonts w:hint="default"/>
        <w:lang w:val="ru-RU" w:eastAsia="en-US" w:bidi="ar-SA"/>
      </w:rPr>
    </w:lvl>
    <w:lvl w:ilvl="6" w:tplc="14289860">
      <w:numFmt w:val="bullet"/>
      <w:lvlText w:val="•"/>
      <w:lvlJc w:val="left"/>
      <w:pPr>
        <w:ind w:left="4105" w:hanging="182"/>
      </w:pPr>
      <w:rPr>
        <w:rFonts w:hint="default"/>
        <w:lang w:val="ru-RU" w:eastAsia="en-US" w:bidi="ar-SA"/>
      </w:rPr>
    </w:lvl>
    <w:lvl w:ilvl="7" w:tplc="0652BCC2">
      <w:numFmt w:val="bullet"/>
      <w:lvlText w:val="•"/>
      <w:lvlJc w:val="left"/>
      <w:pPr>
        <w:ind w:left="4743" w:hanging="182"/>
      </w:pPr>
      <w:rPr>
        <w:rFonts w:hint="default"/>
        <w:lang w:val="ru-RU" w:eastAsia="en-US" w:bidi="ar-SA"/>
      </w:rPr>
    </w:lvl>
    <w:lvl w:ilvl="8" w:tplc="F8DEE25A">
      <w:numFmt w:val="bullet"/>
      <w:lvlText w:val="•"/>
      <w:lvlJc w:val="left"/>
      <w:pPr>
        <w:ind w:left="5380" w:hanging="182"/>
      </w:pPr>
      <w:rPr>
        <w:rFonts w:hint="default"/>
        <w:lang w:val="ru-RU" w:eastAsia="en-US" w:bidi="ar-SA"/>
      </w:rPr>
    </w:lvl>
  </w:abstractNum>
  <w:abstractNum w:abstractNumId="63" w15:restartNumberingAfterBreak="0">
    <w:nsid w:val="4F0B2800"/>
    <w:multiLevelType w:val="multilevel"/>
    <w:tmpl w:val="4F0B280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imes New Roman" w:hAnsi="Times New Roman" w:cs="Times New Roman" w:hint="default"/>
        <w:b/>
        <w:sz w:val="28"/>
        <w:szCs w:val="28"/>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815418"/>
    <w:multiLevelType w:val="multilevel"/>
    <w:tmpl w:val="4F81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2F13515"/>
    <w:multiLevelType w:val="multilevel"/>
    <w:tmpl w:val="52F1351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2C51B1"/>
    <w:multiLevelType w:val="multilevel"/>
    <w:tmpl w:val="89F2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B61C61"/>
    <w:multiLevelType w:val="multilevel"/>
    <w:tmpl w:val="57B61C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7BA3E99"/>
    <w:multiLevelType w:val="multilevel"/>
    <w:tmpl w:val="69A8DA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585B5190"/>
    <w:multiLevelType w:val="multilevel"/>
    <w:tmpl w:val="585B5190"/>
    <w:lvl w:ilvl="0">
      <w:start w:val="1"/>
      <w:numFmt w:val="bullet"/>
      <w:lvlText w:val=""/>
      <w:lvlJc w:val="left"/>
      <w:pPr>
        <w:ind w:left="1003" w:hanging="360"/>
      </w:pPr>
      <w:rPr>
        <w:rFonts w:ascii="Symbol" w:hAnsi="Symbol" w:hint="default"/>
      </w:rPr>
    </w:lvl>
    <w:lvl w:ilvl="1">
      <w:start w:val="1"/>
      <w:numFmt w:val="bullet"/>
      <w:lvlText w:val="o"/>
      <w:lvlJc w:val="left"/>
      <w:pPr>
        <w:ind w:left="1723" w:hanging="360"/>
      </w:pPr>
      <w:rPr>
        <w:rFonts w:ascii="Courier New" w:hAnsi="Courier New" w:cs="Courier New"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cs="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cs="Courier New" w:hint="default"/>
      </w:rPr>
    </w:lvl>
    <w:lvl w:ilvl="8">
      <w:start w:val="1"/>
      <w:numFmt w:val="bullet"/>
      <w:lvlText w:val=""/>
      <w:lvlJc w:val="left"/>
      <w:pPr>
        <w:ind w:left="6763" w:hanging="360"/>
      </w:pPr>
      <w:rPr>
        <w:rFonts w:ascii="Wingdings" w:hAnsi="Wingdings" w:hint="default"/>
      </w:rPr>
    </w:lvl>
  </w:abstractNum>
  <w:abstractNum w:abstractNumId="70" w15:restartNumberingAfterBreak="0">
    <w:nsid w:val="5AC342C2"/>
    <w:multiLevelType w:val="multilevel"/>
    <w:tmpl w:val="9906FA18"/>
    <w:lvl w:ilvl="0">
      <w:start w:val="3"/>
      <w:numFmt w:val="decimal"/>
      <w:lvlText w:val="%1."/>
      <w:lvlJc w:val="left"/>
      <w:pPr>
        <w:ind w:left="3867" w:hanging="181"/>
      </w:pPr>
      <w:rPr>
        <w:rFonts w:ascii="Times New Roman" w:eastAsia="Times New Roman" w:hAnsi="Times New Roman" w:cs="Times New Roman" w:hint="default"/>
        <w:b/>
        <w:bCs/>
        <w:i w:val="0"/>
        <w:iCs w:val="0"/>
        <w:color w:val="538DD3"/>
        <w:spacing w:val="0"/>
        <w:w w:val="96"/>
        <w:sz w:val="22"/>
        <w:szCs w:val="22"/>
        <w:lang w:val="ru-RU" w:eastAsia="en-US" w:bidi="ar-SA"/>
      </w:rPr>
    </w:lvl>
    <w:lvl w:ilvl="1">
      <w:start w:val="1"/>
      <w:numFmt w:val="decimal"/>
      <w:lvlText w:val="%1.%2."/>
      <w:lvlJc w:val="left"/>
      <w:pPr>
        <w:ind w:left="4596" w:hanging="420"/>
        <w:jc w:val="right"/>
      </w:pPr>
      <w:rPr>
        <w:rFonts w:hint="default"/>
        <w:spacing w:val="0"/>
        <w:w w:val="94"/>
        <w:lang w:val="ru-RU" w:eastAsia="en-US" w:bidi="ar-SA"/>
      </w:rPr>
    </w:lvl>
    <w:lvl w:ilvl="2">
      <w:numFmt w:val="bullet"/>
      <w:lvlText w:val="•"/>
      <w:lvlJc w:val="left"/>
      <w:pPr>
        <w:ind w:left="5300" w:hanging="420"/>
      </w:pPr>
      <w:rPr>
        <w:rFonts w:hint="default"/>
        <w:lang w:val="ru-RU" w:eastAsia="en-US" w:bidi="ar-SA"/>
      </w:rPr>
    </w:lvl>
    <w:lvl w:ilvl="3">
      <w:numFmt w:val="bullet"/>
      <w:lvlText w:val="•"/>
      <w:lvlJc w:val="left"/>
      <w:pPr>
        <w:ind w:left="6003" w:hanging="420"/>
      </w:pPr>
      <w:rPr>
        <w:rFonts w:hint="default"/>
        <w:lang w:val="ru-RU" w:eastAsia="en-US" w:bidi="ar-SA"/>
      </w:rPr>
    </w:lvl>
    <w:lvl w:ilvl="4">
      <w:numFmt w:val="bullet"/>
      <w:lvlText w:val="•"/>
      <w:lvlJc w:val="left"/>
      <w:pPr>
        <w:ind w:left="6706" w:hanging="420"/>
      </w:pPr>
      <w:rPr>
        <w:rFonts w:hint="default"/>
        <w:lang w:val="ru-RU" w:eastAsia="en-US" w:bidi="ar-SA"/>
      </w:rPr>
    </w:lvl>
    <w:lvl w:ilvl="5">
      <w:numFmt w:val="bullet"/>
      <w:lvlText w:val="•"/>
      <w:lvlJc w:val="left"/>
      <w:pPr>
        <w:ind w:left="7408" w:hanging="420"/>
      </w:pPr>
      <w:rPr>
        <w:rFonts w:hint="default"/>
        <w:lang w:val="ru-RU" w:eastAsia="en-US" w:bidi="ar-SA"/>
      </w:rPr>
    </w:lvl>
    <w:lvl w:ilvl="6">
      <w:numFmt w:val="bullet"/>
      <w:lvlText w:val="•"/>
      <w:lvlJc w:val="left"/>
      <w:pPr>
        <w:ind w:left="8111" w:hanging="420"/>
      </w:pPr>
      <w:rPr>
        <w:rFonts w:hint="default"/>
        <w:lang w:val="ru-RU" w:eastAsia="en-US" w:bidi="ar-SA"/>
      </w:rPr>
    </w:lvl>
    <w:lvl w:ilvl="7">
      <w:numFmt w:val="bullet"/>
      <w:lvlText w:val="•"/>
      <w:lvlJc w:val="left"/>
      <w:pPr>
        <w:ind w:left="8814" w:hanging="420"/>
      </w:pPr>
      <w:rPr>
        <w:rFonts w:hint="default"/>
        <w:lang w:val="ru-RU" w:eastAsia="en-US" w:bidi="ar-SA"/>
      </w:rPr>
    </w:lvl>
    <w:lvl w:ilvl="8">
      <w:numFmt w:val="bullet"/>
      <w:lvlText w:val="•"/>
      <w:lvlJc w:val="left"/>
      <w:pPr>
        <w:ind w:left="9516" w:hanging="420"/>
      </w:pPr>
      <w:rPr>
        <w:rFonts w:hint="default"/>
        <w:lang w:val="ru-RU" w:eastAsia="en-US" w:bidi="ar-SA"/>
      </w:rPr>
    </w:lvl>
  </w:abstractNum>
  <w:abstractNum w:abstractNumId="71" w15:restartNumberingAfterBreak="0">
    <w:nsid w:val="5BFB72B2"/>
    <w:multiLevelType w:val="hybridMultilevel"/>
    <w:tmpl w:val="B2004D26"/>
    <w:lvl w:ilvl="0" w:tplc="03764076">
      <w:start w:val="1"/>
      <w:numFmt w:val="decimal"/>
      <w:lvlText w:val="%1)"/>
      <w:lvlJc w:val="left"/>
      <w:pPr>
        <w:ind w:left="569"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7ADE2368">
      <w:numFmt w:val="bullet"/>
      <w:lvlText w:val="•"/>
      <w:lvlJc w:val="left"/>
      <w:pPr>
        <w:ind w:left="1666" w:hanging="260"/>
      </w:pPr>
      <w:rPr>
        <w:rFonts w:hint="default"/>
        <w:lang w:val="ru-RU" w:eastAsia="en-US" w:bidi="ar-SA"/>
      </w:rPr>
    </w:lvl>
    <w:lvl w:ilvl="2" w:tplc="9AA6524A">
      <w:numFmt w:val="bullet"/>
      <w:lvlText w:val="•"/>
      <w:lvlJc w:val="left"/>
      <w:pPr>
        <w:ind w:left="2772" w:hanging="260"/>
      </w:pPr>
      <w:rPr>
        <w:rFonts w:hint="default"/>
        <w:lang w:val="ru-RU" w:eastAsia="en-US" w:bidi="ar-SA"/>
      </w:rPr>
    </w:lvl>
    <w:lvl w:ilvl="3" w:tplc="74CE905C">
      <w:numFmt w:val="bullet"/>
      <w:lvlText w:val="•"/>
      <w:lvlJc w:val="left"/>
      <w:pPr>
        <w:ind w:left="3879" w:hanging="260"/>
      </w:pPr>
      <w:rPr>
        <w:rFonts w:hint="default"/>
        <w:lang w:val="ru-RU" w:eastAsia="en-US" w:bidi="ar-SA"/>
      </w:rPr>
    </w:lvl>
    <w:lvl w:ilvl="4" w:tplc="82CE8460">
      <w:numFmt w:val="bullet"/>
      <w:lvlText w:val="•"/>
      <w:lvlJc w:val="left"/>
      <w:pPr>
        <w:ind w:left="4985" w:hanging="260"/>
      </w:pPr>
      <w:rPr>
        <w:rFonts w:hint="default"/>
        <w:lang w:val="ru-RU" w:eastAsia="en-US" w:bidi="ar-SA"/>
      </w:rPr>
    </w:lvl>
    <w:lvl w:ilvl="5" w:tplc="EB222544">
      <w:numFmt w:val="bullet"/>
      <w:lvlText w:val="•"/>
      <w:lvlJc w:val="left"/>
      <w:pPr>
        <w:ind w:left="6092" w:hanging="260"/>
      </w:pPr>
      <w:rPr>
        <w:rFonts w:hint="default"/>
        <w:lang w:val="ru-RU" w:eastAsia="en-US" w:bidi="ar-SA"/>
      </w:rPr>
    </w:lvl>
    <w:lvl w:ilvl="6" w:tplc="E8D6DBDE">
      <w:numFmt w:val="bullet"/>
      <w:lvlText w:val="•"/>
      <w:lvlJc w:val="left"/>
      <w:pPr>
        <w:ind w:left="7198" w:hanging="260"/>
      </w:pPr>
      <w:rPr>
        <w:rFonts w:hint="default"/>
        <w:lang w:val="ru-RU" w:eastAsia="en-US" w:bidi="ar-SA"/>
      </w:rPr>
    </w:lvl>
    <w:lvl w:ilvl="7" w:tplc="8EAE32C0">
      <w:numFmt w:val="bullet"/>
      <w:lvlText w:val="•"/>
      <w:lvlJc w:val="left"/>
      <w:pPr>
        <w:ind w:left="8305" w:hanging="260"/>
      </w:pPr>
      <w:rPr>
        <w:rFonts w:hint="default"/>
        <w:lang w:val="ru-RU" w:eastAsia="en-US" w:bidi="ar-SA"/>
      </w:rPr>
    </w:lvl>
    <w:lvl w:ilvl="8" w:tplc="6CE04760">
      <w:numFmt w:val="bullet"/>
      <w:lvlText w:val="•"/>
      <w:lvlJc w:val="left"/>
      <w:pPr>
        <w:ind w:left="9411" w:hanging="260"/>
      </w:pPr>
      <w:rPr>
        <w:rFonts w:hint="default"/>
        <w:lang w:val="ru-RU" w:eastAsia="en-US" w:bidi="ar-SA"/>
      </w:rPr>
    </w:lvl>
  </w:abstractNum>
  <w:abstractNum w:abstractNumId="72" w15:restartNumberingAfterBreak="0">
    <w:nsid w:val="5F84139E"/>
    <w:multiLevelType w:val="hybridMultilevel"/>
    <w:tmpl w:val="A88EF968"/>
    <w:lvl w:ilvl="0" w:tplc="D688CCB4">
      <w:start w:val="1"/>
      <w:numFmt w:val="decimal"/>
      <w:lvlText w:val="%1)"/>
      <w:lvlJc w:val="left"/>
      <w:pPr>
        <w:ind w:left="569"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8DF0BB46">
      <w:numFmt w:val="bullet"/>
      <w:lvlText w:val="•"/>
      <w:lvlJc w:val="left"/>
      <w:pPr>
        <w:ind w:left="1666" w:hanging="260"/>
      </w:pPr>
      <w:rPr>
        <w:rFonts w:hint="default"/>
        <w:lang w:val="ru-RU" w:eastAsia="en-US" w:bidi="ar-SA"/>
      </w:rPr>
    </w:lvl>
    <w:lvl w:ilvl="2" w:tplc="F7BEFF3E">
      <w:numFmt w:val="bullet"/>
      <w:lvlText w:val="•"/>
      <w:lvlJc w:val="left"/>
      <w:pPr>
        <w:ind w:left="2772" w:hanging="260"/>
      </w:pPr>
      <w:rPr>
        <w:rFonts w:hint="default"/>
        <w:lang w:val="ru-RU" w:eastAsia="en-US" w:bidi="ar-SA"/>
      </w:rPr>
    </w:lvl>
    <w:lvl w:ilvl="3" w:tplc="9CA2847A">
      <w:numFmt w:val="bullet"/>
      <w:lvlText w:val="•"/>
      <w:lvlJc w:val="left"/>
      <w:pPr>
        <w:ind w:left="3879" w:hanging="260"/>
      </w:pPr>
      <w:rPr>
        <w:rFonts w:hint="default"/>
        <w:lang w:val="ru-RU" w:eastAsia="en-US" w:bidi="ar-SA"/>
      </w:rPr>
    </w:lvl>
    <w:lvl w:ilvl="4" w:tplc="C7C8F8E8">
      <w:numFmt w:val="bullet"/>
      <w:lvlText w:val="•"/>
      <w:lvlJc w:val="left"/>
      <w:pPr>
        <w:ind w:left="4985" w:hanging="260"/>
      </w:pPr>
      <w:rPr>
        <w:rFonts w:hint="default"/>
        <w:lang w:val="ru-RU" w:eastAsia="en-US" w:bidi="ar-SA"/>
      </w:rPr>
    </w:lvl>
    <w:lvl w:ilvl="5" w:tplc="6AD02104">
      <w:numFmt w:val="bullet"/>
      <w:lvlText w:val="•"/>
      <w:lvlJc w:val="left"/>
      <w:pPr>
        <w:ind w:left="6092" w:hanging="260"/>
      </w:pPr>
      <w:rPr>
        <w:rFonts w:hint="default"/>
        <w:lang w:val="ru-RU" w:eastAsia="en-US" w:bidi="ar-SA"/>
      </w:rPr>
    </w:lvl>
    <w:lvl w:ilvl="6" w:tplc="1E621AC8">
      <w:numFmt w:val="bullet"/>
      <w:lvlText w:val="•"/>
      <w:lvlJc w:val="left"/>
      <w:pPr>
        <w:ind w:left="7198" w:hanging="260"/>
      </w:pPr>
      <w:rPr>
        <w:rFonts w:hint="default"/>
        <w:lang w:val="ru-RU" w:eastAsia="en-US" w:bidi="ar-SA"/>
      </w:rPr>
    </w:lvl>
    <w:lvl w:ilvl="7" w:tplc="E490297E">
      <w:numFmt w:val="bullet"/>
      <w:lvlText w:val="•"/>
      <w:lvlJc w:val="left"/>
      <w:pPr>
        <w:ind w:left="8305" w:hanging="260"/>
      </w:pPr>
      <w:rPr>
        <w:rFonts w:hint="default"/>
        <w:lang w:val="ru-RU" w:eastAsia="en-US" w:bidi="ar-SA"/>
      </w:rPr>
    </w:lvl>
    <w:lvl w:ilvl="8" w:tplc="1F14AC26">
      <w:numFmt w:val="bullet"/>
      <w:lvlText w:val="•"/>
      <w:lvlJc w:val="left"/>
      <w:pPr>
        <w:ind w:left="9411" w:hanging="260"/>
      </w:pPr>
      <w:rPr>
        <w:rFonts w:hint="default"/>
        <w:lang w:val="ru-RU" w:eastAsia="en-US" w:bidi="ar-SA"/>
      </w:rPr>
    </w:lvl>
  </w:abstractNum>
  <w:abstractNum w:abstractNumId="73" w15:restartNumberingAfterBreak="0">
    <w:nsid w:val="60CA7748"/>
    <w:multiLevelType w:val="hybridMultilevel"/>
    <w:tmpl w:val="CF86FFAC"/>
    <w:lvl w:ilvl="0" w:tplc="1548F31C">
      <w:start w:val="1"/>
      <w:numFmt w:val="decimal"/>
      <w:lvlText w:val="%1)"/>
      <w:lvlJc w:val="left"/>
      <w:pPr>
        <w:ind w:left="828"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37A627D0">
      <w:start w:val="1"/>
      <w:numFmt w:val="decimal"/>
      <w:lvlText w:val="%2."/>
      <w:lvlJc w:val="left"/>
      <w:pPr>
        <w:ind w:left="283"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2" w:tplc="C6F8CC82">
      <w:numFmt w:val="bullet"/>
      <w:lvlText w:val=""/>
      <w:lvlJc w:val="left"/>
      <w:pPr>
        <w:ind w:left="1136" w:hanging="428"/>
      </w:pPr>
      <w:rPr>
        <w:rFonts w:ascii="Symbol" w:eastAsia="Symbol" w:hAnsi="Symbol" w:cs="Symbol" w:hint="default"/>
        <w:b w:val="0"/>
        <w:bCs w:val="0"/>
        <w:i w:val="0"/>
        <w:iCs w:val="0"/>
        <w:spacing w:val="0"/>
        <w:w w:val="100"/>
        <w:sz w:val="24"/>
        <w:szCs w:val="24"/>
        <w:lang w:val="ru-RU" w:eastAsia="en-US" w:bidi="ar-SA"/>
      </w:rPr>
    </w:lvl>
    <w:lvl w:ilvl="3" w:tplc="56E62ED8">
      <w:numFmt w:val="bullet"/>
      <w:lvlText w:val="•"/>
      <w:lvlJc w:val="left"/>
      <w:pPr>
        <w:ind w:left="2450" w:hanging="428"/>
      </w:pPr>
      <w:rPr>
        <w:rFonts w:hint="default"/>
        <w:lang w:val="ru-RU" w:eastAsia="en-US" w:bidi="ar-SA"/>
      </w:rPr>
    </w:lvl>
    <w:lvl w:ilvl="4" w:tplc="91841AD6">
      <w:numFmt w:val="bullet"/>
      <w:lvlText w:val="•"/>
      <w:lvlJc w:val="left"/>
      <w:pPr>
        <w:ind w:left="3761" w:hanging="428"/>
      </w:pPr>
      <w:rPr>
        <w:rFonts w:hint="default"/>
        <w:lang w:val="ru-RU" w:eastAsia="en-US" w:bidi="ar-SA"/>
      </w:rPr>
    </w:lvl>
    <w:lvl w:ilvl="5" w:tplc="037AA21C">
      <w:numFmt w:val="bullet"/>
      <w:lvlText w:val="•"/>
      <w:lvlJc w:val="left"/>
      <w:pPr>
        <w:ind w:left="5071" w:hanging="428"/>
      </w:pPr>
      <w:rPr>
        <w:rFonts w:hint="default"/>
        <w:lang w:val="ru-RU" w:eastAsia="en-US" w:bidi="ar-SA"/>
      </w:rPr>
    </w:lvl>
    <w:lvl w:ilvl="6" w:tplc="9E10510E">
      <w:numFmt w:val="bullet"/>
      <w:lvlText w:val="•"/>
      <w:lvlJc w:val="left"/>
      <w:pPr>
        <w:ind w:left="6382" w:hanging="428"/>
      </w:pPr>
      <w:rPr>
        <w:rFonts w:hint="default"/>
        <w:lang w:val="ru-RU" w:eastAsia="en-US" w:bidi="ar-SA"/>
      </w:rPr>
    </w:lvl>
    <w:lvl w:ilvl="7" w:tplc="D56073D8">
      <w:numFmt w:val="bullet"/>
      <w:lvlText w:val="•"/>
      <w:lvlJc w:val="left"/>
      <w:pPr>
        <w:ind w:left="7692" w:hanging="428"/>
      </w:pPr>
      <w:rPr>
        <w:rFonts w:hint="default"/>
        <w:lang w:val="ru-RU" w:eastAsia="en-US" w:bidi="ar-SA"/>
      </w:rPr>
    </w:lvl>
    <w:lvl w:ilvl="8" w:tplc="BC6AC522">
      <w:numFmt w:val="bullet"/>
      <w:lvlText w:val="•"/>
      <w:lvlJc w:val="left"/>
      <w:pPr>
        <w:ind w:left="9003" w:hanging="428"/>
      </w:pPr>
      <w:rPr>
        <w:rFonts w:hint="default"/>
        <w:lang w:val="ru-RU" w:eastAsia="en-US" w:bidi="ar-SA"/>
      </w:rPr>
    </w:lvl>
  </w:abstractNum>
  <w:abstractNum w:abstractNumId="74" w15:restartNumberingAfterBreak="0">
    <w:nsid w:val="60F31AB1"/>
    <w:multiLevelType w:val="multilevel"/>
    <w:tmpl w:val="60F31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1ED1864"/>
    <w:multiLevelType w:val="hybridMultilevel"/>
    <w:tmpl w:val="D5F266C2"/>
    <w:lvl w:ilvl="0" w:tplc="764A52FE">
      <w:start w:val="1"/>
      <w:numFmt w:val="upperRoman"/>
      <w:lvlText w:val="%1."/>
      <w:lvlJc w:val="left"/>
      <w:pPr>
        <w:ind w:left="907" w:hanging="199"/>
      </w:pPr>
      <w:rPr>
        <w:rFonts w:ascii="Times New Roman" w:eastAsia="Times New Roman" w:hAnsi="Times New Roman" w:cs="Times New Roman" w:hint="default"/>
        <w:b w:val="0"/>
        <w:bCs w:val="0"/>
        <w:i w:val="0"/>
        <w:iCs w:val="0"/>
        <w:spacing w:val="-4"/>
        <w:w w:val="100"/>
        <w:sz w:val="24"/>
        <w:szCs w:val="24"/>
        <w:lang w:val="ru-RU" w:eastAsia="en-US" w:bidi="ar-SA"/>
      </w:rPr>
    </w:lvl>
    <w:lvl w:ilvl="1" w:tplc="5540F0D0">
      <w:start w:val="1"/>
      <w:numFmt w:val="decimal"/>
      <w:lvlText w:val="%2)"/>
      <w:lvlJc w:val="left"/>
      <w:pPr>
        <w:ind w:left="1136"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tplc="0434914E">
      <w:numFmt w:val="bullet"/>
      <w:lvlText w:val="•"/>
      <w:lvlJc w:val="left"/>
      <w:pPr>
        <w:ind w:left="2304" w:hanging="428"/>
      </w:pPr>
      <w:rPr>
        <w:rFonts w:hint="default"/>
        <w:lang w:val="ru-RU" w:eastAsia="en-US" w:bidi="ar-SA"/>
      </w:rPr>
    </w:lvl>
    <w:lvl w:ilvl="3" w:tplc="C5FAAE9A">
      <w:numFmt w:val="bullet"/>
      <w:lvlText w:val="•"/>
      <w:lvlJc w:val="left"/>
      <w:pPr>
        <w:ind w:left="3469" w:hanging="428"/>
      </w:pPr>
      <w:rPr>
        <w:rFonts w:hint="default"/>
        <w:lang w:val="ru-RU" w:eastAsia="en-US" w:bidi="ar-SA"/>
      </w:rPr>
    </w:lvl>
    <w:lvl w:ilvl="4" w:tplc="E6029074">
      <w:numFmt w:val="bullet"/>
      <w:lvlText w:val="•"/>
      <w:lvlJc w:val="left"/>
      <w:pPr>
        <w:ind w:left="4634" w:hanging="428"/>
      </w:pPr>
      <w:rPr>
        <w:rFonts w:hint="default"/>
        <w:lang w:val="ru-RU" w:eastAsia="en-US" w:bidi="ar-SA"/>
      </w:rPr>
    </w:lvl>
    <w:lvl w:ilvl="5" w:tplc="4A3416CC">
      <w:numFmt w:val="bullet"/>
      <w:lvlText w:val="•"/>
      <w:lvlJc w:val="left"/>
      <w:pPr>
        <w:ind w:left="5799" w:hanging="428"/>
      </w:pPr>
      <w:rPr>
        <w:rFonts w:hint="default"/>
        <w:lang w:val="ru-RU" w:eastAsia="en-US" w:bidi="ar-SA"/>
      </w:rPr>
    </w:lvl>
    <w:lvl w:ilvl="6" w:tplc="D4F20A82">
      <w:numFmt w:val="bullet"/>
      <w:lvlText w:val="•"/>
      <w:lvlJc w:val="left"/>
      <w:pPr>
        <w:ind w:left="6964" w:hanging="428"/>
      </w:pPr>
      <w:rPr>
        <w:rFonts w:hint="default"/>
        <w:lang w:val="ru-RU" w:eastAsia="en-US" w:bidi="ar-SA"/>
      </w:rPr>
    </w:lvl>
    <w:lvl w:ilvl="7" w:tplc="9E243944">
      <w:numFmt w:val="bullet"/>
      <w:lvlText w:val="•"/>
      <w:lvlJc w:val="left"/>
      <w:pPr>
        <w:ind w:left="8129" w:hanging="428"/>
      </w:pPr>
      <w:rPr>
        <w:rFonts w:hint="default"/>
        <w:lang w:val="ru-RU" w:eastAsia="en-US" w:bidi="ar-SA"/>
      </w:rPr>
    </w:lvl>
    <w:lvl w:ilvl="8" w:tplc="530A08D8">
      <w:numFmt w:val="bullet"/>
      <w:lvlText w:val="•"/>
      <w:lvlJc w:val="left"/>
      <w:pPr>
        <w:ind w:left="9294" w:hanging="428"/>
      </w:pPr>
      <w:rPr>
        <w:rFonts w:hint="default"/>
        <w:lang w:val="ru-RU" w:eastAsia="en-US" w:bidi="ar-SA"/>
      </w:rPr>
    </w:lvl>
  </w:abstractNum>
  <w:abstractNum w:abstractNumId="76" w15:restartNumberingAfterBreak="0">
    <w:nsid w:val="62814591"/>
    <w:multiLevelType w:val="multilevel"/>
    <w:tmpl w:val="6281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3F86821"/>
    <w:multiLevelType w:val="multilevel"/>
    <w:tmpl w:val="63F868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9B62B49"/>
    <w:multiLevelType w:val="hybridMultilevel"/>
    <w:tmpl w:val="A24CD146"/>
    <w:lvl w:ilvl="0" w:tplc="E9AA9D90">
      <w:start w:val="1"/>
      <w:numFmt w:val="decimal"/>
      <w:lvlText w:val="%1)"/>
      <w:lvlJc w:val="left"/>
      <w:pPr>
        <w:ind w:left="1136"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24BE09CC">
      <w:numFmt w:val="bullet"/>
      <w:lvlText w:val="•"/>
      <w:lvlJc w:val="left"/>
      <w:pPr>
        <w:ind w:left="2188" w:hanging="428"/>
      </w:pPr>
      <w:rPr>
        <w:rFonts w:hint="default"/>
        <w:lang w:val="ru-RU" w:eastAsia="en-US" w:bidi="ar-SA"/>
      </w:rPr>
    </w:lvl>
    <w:lvl w:ilvl="2" w:tplc="19A06074">
      <w:numFmt w:val="bullet"/>
      <w:lvlText w:val="•"/>
      <w:lvlJc w:val="left"/>
      <w:pPr>
        <w:ind w:left="3236" w:hanging="428"/>
      </w:pPr>
      <w:rPr>
        <w:rFonts w:hint="default"/>
        <w:lang w:val="ru-RU" w:eastAsia="en-US" w:bidi="ar-SA"/>
      </w:rPr>
    </w:lvl>
    <w:lvl w:ilvl="3" w:tplc="BCCEB574">
      <w:numFmt w:val="bullet"/>
      <w:lvlText w:val="•"/>
      <w:lvlJc w:val="left"/>
      <w:pPr>
        <w:ind w:left="4285" w:hanging="428"/>
      </w:pPr>
      <w:rPr>
        <w:rFonts w:hint="default"/>
        <w:lang w:val="ru-RU" w:eastAsia="en-US" w:bidi="ar-SA"/>
      </w:rPr>
    </w:lvl>
    <w:lvl w:ilvl="4" w:tplc="D608693C">
      <w:numFmt w:val="bullet"/>
      <w:lvlText w:val="•"/>
      <w:lvlJc w:val="left"/>
      <w:pPr>
        <w:ind w:left="5333" w:hanging="428"/>
      </w:pPr>
      <w:rPr>
        <w:rFonts w:hint="default"/>
        <w:lang w:val="ru-RU" w:eastAsia="en-US" w:bidi="ar-SA"/>
      </w:rPr>
    </w:lvl>
    <w:lvl w:ilvl="5" w:tplc="9642C5C8">
      <w:numFmt w:val="bullet"/>
      <w:lvlText w:val="•"/>
      <w:lvlJc w:val="left"/>
      <w:pPr>
        <w:ind w:left="6382" w:hanging="428"/>
      </w:pPr>
      <w:rPr>
        <w:rFonts w:hint="default"/>
        <w:lang w:val="ru-RU" w:eastAsia="en-US" w:bidi="ar-SA"/>
      </w:rPr>
    </w:lvl>
    <w:lvl w:ilvl="6" w:tplc="157CA4AA">
      <w:numFmt w:val="bullet"/>
      <w:lvlText w:val="•"/>
      <w:lvlJc w:val="left"/>
      <w:pPr>
        <w:ind w:left="7430" w:hanging="428"/>
      </w:pPr>
      <w:rPr>
        <w:rFonts w:hint="default"/>
        <w:lang w:val="ru-RU" w:eastAsia="en-US" w:bidi="ar-SA"/>
      </w:rPr>
    </w:lvl>
    <w:lvl w:ilvl="7" w:tplc="A35A5C10">
      <w:numFmt w:val="bullet"/>
      <w:lvlText w:val="•"/>
      <w:lvlJc w:val="left"/>
      <w:pPr>
        <w:ind w:left="8479" w:hanging="428"/>
      </w:pPr>
      <w:rPr>
        <w:rFonts w:hint="default"/>
        <w:lang w:val="ru-RU" w:eastAsia="en-US" w:bidi="ar-SA"/>
      </w:rPr>
    </w:lvl>
    <w:lvl w:ilvl="8" w:tplc="64185CDE">
      <w:numFmt w:val="bullet"/>
      <w:lvlText w:val="•"/>
      <w:lvlJc w:val="left"/>
      <w:pPr>
        <w:ind w:left="9527" w:hanging="428"/>
      </w:pPr>
      <w:rPr>
        <w:rFonts w:hint="default"/>
        <w:lang w:val="ru-RU" w:eastAsia="en-US" w:bidi="ar-SA"/>
      </w:rPr>
    </w:lvl>
  </w:abstractNum>
  <w:abstractNum w:abstractNumId="79" w15:restartNumberingAfterBreak="0">
    <w:nsid w:val="6D0A610A"/>
    <w:multiLevelType w:val="hybridMultilevel"/>
    <w:tmpl w:val="1C14888A"/>
    <w:lvl w:ilvl="0" w:tplc="BFD2843E">
      <w:start w:val="1"/>
      <w:numFmt w:val="decimal"/>
      <w:lvlText w:val="%1)"/>
      <w:lvlJc w:val="left"/>
      <w:pPr>
        <w:ind w:left="829"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A8AC4E38">
      <w:numFmt w:val="bullet"/>
      <w:lvlText w:val="•"/>
      <w:lvlJc w:val="left"/>
      <w:pPr>
        <w:ind w:left="1900" w:hanging="260"/>
      </w:pPr>
      <w:rPr>
        <w:rFonts w:hint="default"/>
        <w:lang w:val="ru-RU" w:eastAsia="en-US" w:bidi="ar-SA"/>
      </w:rPr>
    </w:lvl>
    <w:lvl w:ilvl="2" w:tplc="339EA1CC">
      <w:numFmt w:val="bullet"/>
      <w:lvlText w:val="•"/>
      <w:lvlJc w:val="left"/>
      <w:pPr>
        <w:ind w:left="2980" w:hanging="260"/>
      </w:pPr>
      <w:rPr>
        <w:rFonts w:hint="default"/>
        <w:lang w:val="ru-RU" w:eastAsia="en-US" w:bidi="ar-SA"/>
      </w:rPr>
    </w:lvl>
    <w:lvl w:ilvl="3" w:tplc="B922E60C">
      <w:numFmt w:val="bullet"/>
      <w:lvlText w:val="•"/>
      <w:lvlJc w:val="left"/>
      <w:pPr>
        <w:ind w:left="4061" w:hanging="260"/>
      </w:pPr>
      <w:rPr>
        <w:rFonts w:hint="default"/>
        <w:lang w:val="ru-RU" w:eastAsia="en-US" w:bidi="ar-SA"/>
      </w:rPr>
    </w:lvl>
    <w:lvl w:ilvl="4" w:tplc="E308453A">
      <w:numFmt w:val="bullet"/>
      <w:lvlText w:val="•"/>
      <w:lvlJc w:val="left"/>
      <w:pPr>
        <w:ind w:left="5141" w:hanging="260"/>
      </w:pPr>
      <w:rPr>
        <w:rFonts w:hint="default"/>
        <w:lang w:val="ru-RU" w:eastAsia="en-US" w:bidi="ar-SA"/>
      </w:rPr>
    </w:lvl>
    <w:lvl w:ilvl="5" w:tplc="4814AF78">
      <w:numFmt w:val="bullet"/>
      <w:lvlText w:val="•"/>
      <w:lvlJc w:val="left"/>
      <w:pPr>
        <w:ind w:left="6222" w:hanging="260"/>
      </w:pPr>
      <w:rPr>
        <w:rFonts w:hint="default"/>
        <w:lang w:val="ru-RU" w:eastAsia="en-US" w:bidi="ar-SA"/>
      </w:rPr>
    </w:lvl>
    <w:lvl w:ilvl="6" w:tplc="1428AF86">
      <w:numFmt w:val="bullet"/>
      <w:lvlText w:val="•"/>
      <w:lvlJc w:val="left"/>
      <w:pPr>
        <w:ind w:left="7302" w:hanging="260"/>
      </w:pPr>
      <w:rPr>
        <w:rFonts w:hint="default"/>
        <w:lang w:val="ru-RU" w:eastAsia="en-US" w:bidi="ar-SA"/>
      </w:rPr>
    </w:lvl>
    <w:lvl w:ilvl="7" w:tplc="19983C74">
      <w:numFmt w:val="bullet"/>
      <w:lvlText w:val="•"/>
      <w:lvlJc w:val="left"/>
      <w:pPr>
        <w:ind w:left="8383" w:hanging="260"/>
      </w:pPr>
      <w:rPr>
        <w:rFonts w:hint="default"/>
        <w:lang w:val="ru-RU" w:eastAsia="en-US" w:bidi="ar-SA"/>
      </w:rPr>
    </w:lvl>
    <w:lvl w:ilvl="8" w:tplc="998C125E">
      <w:numFmt w:val="bullet"/>
      <w:lvlText w:val="•"/>
      <w:lvlJc w:val="left"/>
      <w:pPr>
        <w:ind w:left="9463" w:hanging="260"/>
      </w:pPr>
      <w:rPr>
        <w:rFonts w:hint="default"/>
        <w:lang w:val="ru-RU" w:eastAsia="en-US" w:bidi="ar-SA"/>
      </w:rPr>
    </w:lvl>
  </w:abstractNum>
  <w:abstractNum w:abstractNumId="80" w15:restartNumberingAfterBreak="0">
    <w:nsid w:val="6D8A1B0D"/>
    <w:multiLevelType w:val="hybridMultilevel"/>
    <w:tmpl w:val="FFEE1C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15:restartNumberingAfterBreak="0">
    <w:nsid w:val="6E6E30E5"/>
    <w:multiLevelType w:val="multilevel"/>
    <w:tmpl w:val="6E6E30E5"/>
    <w:lvl w:ilvl="0">
      <w:start w:val="1"/>
      <w:numFmt w:val="decimal"/>
      <w:lvlText w:val="%1."/>
      <w:lvlJc w:val="left"/>
      <w:pPr>
        <w:ind w:left="78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0FD7A88"/>
    <w:multiLevelType w:val="multilevel"/>
    <w:tmpl w:val="70FD7A88"/>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83" w15:restartNumberingAfterBreak="0">
    <w:nsid w:val="712C7EA7"/>
    <w:multiLevelType w:val="hybridMultilevel"/>
    <w:tmpl w:val="1F50B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1D126D4"/>
    <w:multiLevelType w:val="multilevel"/>
    <w:tmpl w:val="ACCCBA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732F2B7D"/>
    <w:multiLevelType w:val="multilevel"/>
    <w:tmpl w:val="732F2B7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53D74B2"/>
    <w:multiLevelType w:val="multilevel"/>
    <w:tmpl w:val="58CE61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77A0012B"/>
    <w:multiLevelType w:val="multilevel"/>
    <w:tmpl w:val="B9E064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79185961"/>
    <w:multiLevelType w:val="hybridMultilevel"/>
    <w:tmpl w:val="9808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AA60D55"/>
    <w:multiLevelType w:val="hybridMultilevel"/>
    <w:tmpl w:val="3C00229C"/>
    <w:lvl w:ilvl="0" w:tplc="39BEAF4A">
      <w:start w:val="1"/>
      <w:numFmt w:val="decimal"/>
      <w:lvlText w:val="%1)"/>
      <w:lvlJc w:val="left"/>
      <w:pPr>
        <w:ind w:left="569"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365829FC">
      <w:numFmt w:val="bullet"/>
      <w:lvlText w:val="•"/>
      <w:lvlJc w:val="left"/>
      <w:pPr>
        <w:ind w:left="1666" w:hanging="260"/>
      </w:pPr>
      <w:rPr>
        <w:rFonts w:hint="default"/>
        <w:lang w:val="ru-RU" w:eastAsia="en-US" w:bidi="ar-SA"/>
      </w:rPr>
    </w:lvl>
    <w:lvl w:ilvl="2" w:tplc="FA16A9A6">
      <w:numFmt w:val="bullet"/>
      <w:lvlText w:val="•"/>
      <w:lvlJc w:val="left"/>
      <w:pPr>
        <w:ind w:left="2772" w:hanging="260"/>
      </w:pPr>
      <w:rPr>
        <w:rFonts w:hint="default"/>
        <w:lang w:val="ru-RU" w:eastAsia="en-US" w:bidi="ar-SA"/>
      </w:rPr>
    </w:lvl>
    <w:lvl w:ilvl="3" w:tplc="EDE89C8A">
      <w:numFmt w:val="bullet"/>
      <w:lvlText w:val="•"/>
      <w:lvlJc w:val="left"/>
      <w:pPr>
        <w:ind w:left="3879" w:hanging="260"/>
      </w:pPr>
      <w:rPr>
        <w:rFonts w:hint="default"/>
        <w:lang w:val="ru-RU" w:eastAsia="en-US" w:bidi="ar-SA"/>
      </w:rPr>
    </w:lvl>
    <w:lvl w:ilvl="4" w:tplc="F7088BBC">
      <w:numFmt w:val="bullet"/>
      <w:lvlText w:val="•"/>
      <w:lvlJc w:val="left"/>
      <w:pPr>
        <w:ind w:left="4985" w:hanging="260"/>
      </w:pPr>
      <w:rPr>
        <w:rFonts w:hint="default"/>
        <w:lang w:val="ru-RU" w:eastAsia="en-US" w:bidi="ar-SA"/>
      </w:rPr>
    </w:lvl>
    <w:lvl w:ilvl="5" w:tplc="385210E8">
      <w:numFmt w:val="bullet"/>
      <w:lvlText w:val="•"/>
      <w:lvlJc w:val="left"/>
      <w:pPr>
        <w:ind w:left="6092" w:hanging="260"/>
      </w:pPr>
      <w:rPr>
        <w:rFonts w:hint="default"/>
        <w:lang w:val="ru-RU" w:eastAsia="en-US" w:bidi="ar-SA"/>
      </w:rPr>
    </w:lvl>
    <w:lvl w:ilvl="6" w:tplc="0FEAD5B6">
      <w:numFmt w:val="bullet"/>
      <w:lvlText w:val="•"/>
      <w:lvlJc w:val="left"/>
      <w:pPr>
        <w:ind w:left="7198" w:hanging="260"/>
      </w:pPr>
      <w:rPr>
        <w:rFonts w:hint="default"/>
        <w:lang w:val="ru-RU" w:eastAsia="en-US" w:bidi="ar-SA"/>
      </w:rPr>
    </w:lvl>
    <w:lvl w:ilvl="7" w:tplc="475CFD0C">
      <w:numFmt w:val="bullet"/>
      <w:lvlText w:val="•"/>
      <w:lvlJc w:val="left"/>
      <w:pPr>
        <w:ind w:left="8305" w:hanging="260"/>
      </w:pPr>
      <w:rPr>
        <w:rFonts w:hint="default"/>
        <w:lang w:val="ru-RU" w:eastAsia="en-US" w:bidi="ar-SA"/>
      </w:rPr>
    </w:lvl>
    <w:lvl w:ilvl="8" w:tplc="668698AA">
      <w:numFmt w:val="bullet"/>
      <w:lvlText w:val="•"/>
      <w:lvlJc w:val="left"/>
      <w:pPr>
        <w:ind w:left="9411" w:hanging="260"/>
      </w:pPr>
      <w:rPr>
        <w:rFonts w:hint="default"/>
        <w:lang w:val="ru-RU" w:eastAsia="en-US" w:bidi="ar-SA"/>
      </w:rPr>
    </w:lvl>
  </w:abstractNum>
  <w:abstractNum w:abstractNumId="90" w15:restartNumberingAfterBreak="0">
    <w:nsid w:val="7AFF5BDC"/>
    <w:multiLevelType w:val="hybridMultilevel"/>
    <w:tmpl w:val="8780DB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7B8A28B6"/>
    <w:multiLevelType w:val="hybridMultilevel"/>
    <w:tmpl w:val="FC500C2A"/>
    <w:lvl w:ilvl="0" w:tplc="0BFE5AD2">
      <w:start w:val="1"/>
      <w:numFmt w:val="decimal"/>
      <w:lvlText w:val="%1)"/>
      <w:lvlJc w:val="left"/>
      <w:pPr>
        <w:ind w:left="829"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935A787C">
      <w:numFmt w:val="bullet"/>
      <w:lvlText w:val="•"/>
      <w:lvlJc w:val="left"/>
      <w:pPr>
        <w:ind w:left="1900" w:hanging="260"/>
      </w:pPr>
      <w:rPr>
        <w:rFonts w:hint="default"/>
        <w:lang w:val="ru-RU" w:eastAsia="en-US" w:bidi="ar-SA"/>
      </w:rPr>
    </w:lvl>
    <w:lvl w:ilvl="2" w:tplc="8E84DCDA">
      <w:numFmt w:val="bullet"/>
      <w:lvlText w:val="•"/>
      <w:lvlJc w:val="left"/>
      <w:pPr>
        <w:ind w:left="2980" w:hanging="260"/>
      </w:pPr>
      <w:rPr>
        <w:rFonts w:hint="default"/>
        <w:lang w:val="ru-RU" w:eastAsia="en-US" w:bidi="ar-SA"/>
      </w:rPr>
    </w:lvl>
    <w:lvl w:ilvl="3" w:tplc="3E78D3E4">
      <w:numFmt w:val="bullet"/>
      <w:lvlText w:val="•"/>
      <w:lvlJc w:val="left"/>
      <w:pPr>
        <w:ind w:left="4061" w:hanging="260"/>
      </w:pPr>
      <w:rPr>
        <w:rFonts w:hint="default"/>
        <w:lang w:val="ru-RU" w:eastAsia="en-US" w:bidi="ar-SA"/>
      </w:rPr>
    </w:lvl>
    <w:lvl w:ilvl="4" w:tplc="77FC6C44">
      <w:numFmt w:val="bullet"/>
      <w:lvlText w:val="•"/>
      <w:lvlJc w:val="left"/>
      <w:pPr>
        <w:ind w:left="5141" w:hanging="260"/>
      </w:pPr>
      <w:rPr>
        <w:rFonts w:hint="default"/>
        <w:lang w:val="ru-RU" w:eastAsia="en-US" w:bidi="ar-SA"/>
      </w:rPr>
    </w:lvl>
    <w:lvl w:ilvl="5" w:tplc="DF16F030">
      <w:numFmt w:val="bullet"/>
      <w:lvlText w:val="•"/>
      <w:lvlJc w:val="left"/>
      <w:pPr>
        <w:ind w:left="6222" w:hanging="260"/>
      </w:pPr>
      <w:rPr>
        <w:rFonts w:hint="default"/>
        <w:lang w:val="ru-RU" w:eastAsia="en-US" w:bidi="ar-SA"/>
      </w:rPr>
    </w:lvl>
    <w:lvl w:ilvl="6" w:tplc="0E5C286E">
      <w:numFmt w:val="bullet"/>
      <w:lvlText w:val="•"/>
      <w:lvlJc w:val="left"/>
      <w:pPr>
        <w:ind w:left="7302" w:hanging="260"/>
      </w:pPr>
      <w:rPr>
        <w:rFonts w:hint="default"/>
        <w:lang w:val="ru-RU" w:eastAsia="en-US" w:bidi="ar-SA"/>
      </w:rPr>
    </w:lvl>
    <w:lvl w:ilvl="7" w:tplc="4F2A5924">
      <w:numFmt w:val="bullet"/>
      <w:lvlText w:val="•"/>
      <w:lvlJc w:val="left"/>
      <w:pPr>
        <w:ind w:left="8383" w:hanging="260"/>
      </w:pPr>
      <w:rPr>
        <w:rFonts w:hint="default"/>
        <w:lang w:val="ru-RU" w:eastAsia="en-US" w:bidi="ar-SA"/>
      </w:rPr>
    </w:lvl>
    <w:lvl w:ilvl="8" w:tplc="297E16C6">
      <w:numFmt w:val="bullet"/>
      <w:lvlText w:val="•"/>
      <w:lvlJc w:val="left"/>
      <w:pPr>
        <w:ind w:left="9463" w:hanging="260"/>
      </w:pPr>
      <w:rPr>
        <w:rFonts w:hint="default"/>
        <w:lang w:val="ru-RU" w:eastAsia="en-US" w:bidi="ar-SA"/>
      </w:rPr>
    </w:lvl>
  </w:abstractNum>
  <w:abstractNum w:abstractNumId="92" w15:restartNumberingAfterBreak="0">
    <w:nsid w:val="7B8F68E2"/>
    <w:multiLevelType w:val="multilevel"/>
    <w:tmpl w:val="EECEEF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7BA07612"/>
    <w:multiLevelType w:val="multilevel"/>
    <w:tmpl w:val="7BA07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BCD2D77"/>
    <w:multiLevelType w:val="multilevel"/>
    <w:tmpl w:val="B9E064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7E3161E0"/>
    <w:multiLevelType w:val="multilevel"/>
    <w:tmpl w:val="582E5914"/>
    <w:lvl w:ilvl="0">
      <w:start w:val="1"/>
      <w:numFmt w:val="decimal"/>
      <w:lvlText w:val="%1."/>
      <w:lvlJc w:val="left"/>
      <w:pPr>
        <w:ind w:left="720" w:hanging="360"/>
      </w:pPr>
      <w:rPr>
        <w:rFonts w:hint="default"/>
      </w:rPr>
    </w:lvl>
    <w:lvl w:ilvl="1">
      <w:start w:val="2"/>
      <w:numFmt w:val="decimal"/>
      <w:isLgl/>
      <w:lvlText w:val="%1.%2."/>
      <w:lvlJc w:val="left"/>
      <w:pPr>
        <w:ind w:left="1523" w:hanging="540"/>
      </w:pPr>
      <w:rPr>
        <w:rFonts w:hint="default"/>
        <w:color w:val="006FC0"/>
      </w:rPr>
    </w:lvl>
    <w:lvl w:ilvl="2">
      <w:start w:val="2"/>
      <w:numFmt w:val="decimal"/>
      <w:isLgl/>
      <w:lvlText w:val="%1.%2.%3."/>
      <w:lvlJc w:val="left"/>
      <w:pPr>
        <w:ind w:left="2326" w:hanging="720"/>
      </w:pPr>
      <w:rPr>
        <w:rFonts w:hint="default"/>
        <w:color w:val="006FC0"/>
      </w:rPr>
    </w:lvl>
    <w:lvl w:ilvl="3">
      <w:start w:val="1"/>
      <w:numFmt w:val="decimal"/>
      <w:isLgl/>
      <w:lvlText w:val="%1.%2.%3.%4."/>
      <w:lvlJc w:val="left"/>
      <w:pPr>
        <w:ind w:left="2949" w:hanging="720"/>
      </w:pPr>
      <w:rPr>
        <w:rFonts w:hint="default"/>
        <w:color w:val="006FC0"/>
      </w:rPr>
    </w:lvl>
    <w:lvl w:ilvl="4">
      <w:start w:val="1"/>
      <w:numFmt w:val="decimal"/>
      <w:isLgl/>
      <w:lvlText w:val="%1.%2.%3.%4.%5."/>
      <w:lvlJc w:val="left"/>
      <w:pPr>
        <w:ind w:left="3932" w:hanging="1080"/>
      </w:pPr>
      <w:rPr>
        <w:rFonts w:hint="default"/>
        <w:color w:val="006FC0"/>
      </w:rPr>
    </w:lvl>
    <w:lvl w:ilvl="5">
      <w:start w:val="1"/>
      <w:numFmt w:val="decimal"/>
      <w:isLgl/>
      <w:lvlText w:val="%1.%2.%3.%4.%5.%6."/>
      <w:lvlJc w:val="left"/>
      <w:pPr>
        <w:ind w:left="4555" w:hanging="1080"/>
      </w:pPr>
      <w:rPr>
        <w:rFonts w:hint="default"/>
        <w:color w:val="006FC0"/>
      </w:rPr>
    </w:lvl>
    <w:lvl w:ilvl="6">
      <w:start w:val="1"/>
      <w:numFmt w:val="decimal"/>
      <w:isLgl/>
      <w:lvlText w:val="%1.%2.%3.%4.%5.%6.%7."/>
      <w:lvlJc w:val="left"/>
      <w:pPr>
        <w:ind w:left="5538" w:hanging="1440"/>
      </w:pPr>
      <w:rPr>
        <w:rFonts w:hint="default"/>
        <w:color w:val="006FC0"/>
      </w:rPr>
    </w:lvl>
    <w:lvl w:ilvl="7">
      <w:start w:val="1"/>
      <w:numFmt w:val="decimal"/>
      <w:isLgl/>
      <w:lvlText w:val="%1.%2.%3.%4.%5.%6.%7.%8."/>
      <w:lvlJc w:val="left"/>
      <w:pPr>
        <w:ind w:left="6161" w:hanging="1440"/>
      </w:pPr>
      <w:rPr>
        <w:rFonts w:hint="default"/>
        <w:color w:val="006FC0"/>
      </w:rPr>
    </w:lvl>
    <w:lvl w:ilvl="8">
      <w:start w:val="1"/>
      <w:numFmt w:val="decimal"/>
      <w:isLgl/>
      <w:lvlText w:val="%1.%2.%3.%4.%5.%6.%7.%8.%9."/>
      <w:lvlJc w:val="left"/>
      <w:pPr>
        <w:ind w:left="7144" w:hanging="1800"/>
      </w:pPr>
      <w:rPr>
        <w:rFonts w:hint="default"/>
        <w:color w:val="006FC0"/>
      </w:rPr>
    </w:lvl>
  </w:abstractNum>
  <w:num w:numId="1">
    <w:abstractNumId w:val="34"/>
  </w:num>
  <w:num w:numId="2">
    <w:abstractNumId w:val="51"/>
  </w:num>
  <w:num w:numId="3">
    <w:abstractNumId w:val="78"/>
  </w:num>
  <w:num w:numId="4">
    <w:abstractNumId w:val="23"/>
  </w:num>
  <w:num w:numId="5">
    <w:abstractNumId w:val="62"/>
  </w:num>
  <w:num w:numId="6">
    <w:abstractNumId w:val="19"/>
  </w:num>
  <w:num w:numId="7">
    <w:abstractNumId w:val="56"/>
  </w:num>
  <w:num w:numId="8">
    <w:abstractNumId w:val="38"/>
  </w:num>
  <w:num w:numId="9">
    <w:abstractNumId w:val="28"/>
  </w:num>
  <w:num w:numId="10">
    <w:abstractNumId w:val="35"/>
  </w:num>
  <w:num w:numId="11">
    <w:abstractNumId w:val="70"/>
  </w:num>
  <w:num w:numId="12">
    <w:abstractNumId w:val="27"/>
  </w:num>
  <w:num w:numId="13">
    <w:abstractNumId w:val="17"/>
  </w:num>
  <w:num w:numId="14">
    <w:abstractNumId w:val="73"/>
  </w:num>
  <w:num w:numId="15">
    <w:abstractNumId w:val="41"/>
  </w:num>
  <w:num w:numId="16">
    <w:abstractNumId w:val="71"/>
  </w:num>
  <w:num w:numId="17">
    <w:abstractNumId w:val="72"/>
  </w:num>
  <w:num w:numId="18">
    <w:abstractNumId w:val="79"/>
  </w:num>
  <w:num w:numId="19">
    <w:abstractNumId w:val="91"/>
  </w:num>
  <w:num w:numId="20">
    <w:abstractNumId w:val="14"/>
  </w:num>
  <w:num w:numId="21">
    <w:abstractNumId w:val="89"/>
  </w:num>
  <w:num w:numId="22">
    <w:abstractNumId w:val="20"/>
  </w:num>
  <w:num w:numId="23">
    <w:abstractNumId w:val="8"/>
  </w:num>
  <w:num w:numId="24">
    <w:abstractNumId w:val="75"/>
  </w:num>
  <w:num w:numId="25">
    <w:abstractNumId w:val="48"/>
  </w:num>
  <w:num w:numId="26">
    <w:abstractNumId w:val="43"/>
  </w:num>
  <w:num w:numId="27">
    <w:abstractNumId w:val="22"/>
  </w:num>
  <w:num w:numId="28">
    <w:abstractNumId w:val="5"/>
  </w:num>
  <w:num w:numId="29">
    <w:abstractNumId w:val="53"/>
  </w:num>
  <w:num w:numId="30">
    <w:abstractNumId w:val="90"/>
  </w:num>
  <w:num w:numId="31">
    <w:abstractNumId w:val="80"/>
  </w:num>
  <w:num w:numId="32">
    <w:abstractNumId w:val="95"/>
  </w:num>
  <w:num w:numId="33">
    <w:abstractNumId w:val="40"/>
  </w:num>
  <w:num w:numId="34">
    <w:abstractNumId w:val="31"/>
  </w:num>
  <w:num w:numId="35">
    <w:abstractNumId w:val="9"/>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num>
  <w:num w:numId="38">
    <w:abstractNumId w:val="66"/>
  </w:num>
  <w:num w:numId="39">
    <w:abstractNumId w:val="88"/>
  </w:num>
  <w:num w:numId="40">
    <w:abstractNumId w:val="55"/>
  </w:num>
  <w:num w:numId="41">
    <w:abstractNumId w:val="54"/>
  </w:num>
  <w:num w:numId="42">
    <w:abstractNumId w:val="16"/>
  </w:num>
  <w:num w:numId="43">
    <w:abstractNumId w:val="0"/>
    <w:lvlOverride w:ilvl="0">
      <w:lvl w:ilvl="0">
        <w:numFmt w:val="bullet"/>
        <w:lvlText w:val=""/>
        <w:legacy w:legacy="1" w:legacySpace="0" w:legacyIndent="0"/>
        <w:lvlJc w:val="left"/>
        <w:rPr>
          <w:rFonts w:ascii="Symbol" w:hAnsi="Symbol" w:hint="default"/>
        </w:rPr>
      </w:lvl>
    </w:lvlOverride>
  </w:num>
  <w:num w:numId="44">
    <w:abstractNumId w:val="82"/>
  </w:num>
  <w:num w:numId="45">
    <w:abstractNumId w:val="60"/>
  </w:num>
  <w:num w:numId="46">
    <w:abstractNumId w:val="69"/>
  </w:num>
  <w:num w:numId="47">
    <w:abstractNumId w:val="29"/>
  </w:num>
  <w:num w:numId="48">
    <w:abstractNumId w:val="21"/>
  </w:num>
  <w:num w:numId="49">
    <w:abstractNumId w:val="85"/>
  </w:num>
  <w:num w:numId="50">
    <w:abstractNumId w:val="59"/>
  </w:num>
  <w:num w:numId="51">
    <w:abstractNumId w:val="76"/>
  </w:num>
  <w:num w:numId="52">
    <w:abstractNumId w:val="15"/>
  </w:num>
  <w:num w:numId="53">
    <w:abstractNumId w:val="24"/>
  </w:num>
  <w:num w:numId="54">
    <w:abstractNumId w:val="37"/>
  </w:num>
  <w:num w:numId="55">
    <w:abstractNumId w:val="74"/>
  </w:num>
  <w:num w:numId="56">
    <w:abstractNumId w:val="64"/>
  </w:num>
  <w:num w:numId="57">
    <w:abstractNumId w:val="65"/>
  </w:num>
  <w:num w:numId="58">
    <w:abstractNumId w:val="63"/>
  </w:num>
  <w:num w:numId="59">
    <w:abstractNumId w:val="67"/>
  </w:num>
  <w:num w:numId="60">
    <w:abstractNumId w:val="81"/>
  </w:num>
  <w:num w:numId="61">
    <w:abstractNumId w:val="61"/>
  </w:num>
  <w:num w:numId="62">
    <w:abstractNumId w:val="18"/>
  </w:num>
  <w:num w:numId="63">
    <w:abstractNumId w:val="57"/>
  </w:num>
  <w:num w:numId="64">
    <w:abstractNumId w:val="13"/>
  </w:num>
  <w:num w:numId="65">
    <w:abstractNumId w:val="44"/>
  </w:num>
  <w:num w:numId="66">
    <w:abstractNumId w:val="25"/>
  </w:num>
  <w:num w:numId="67">
    <w:abstractNumId w:val="42"/>
  </w:num>
  <w:num w:numId="68">
    <w:abstractNumId w:val="10"/>
  </w:num>
  <w:num w:numId="69">
    <w:abstractNumId w:val="50"/>
  </w:num>
  <w:num w:numId="70">
    <w:abstractNumId w:val="36"/>
  </w:num>
  <w:num w:numId="71">
    <w:abstractNumId w:val="93"/>
  </w:num>
  <w:num w:numId="72">
    <w:abstractNumId w:val="77"/>
  </w:num>
  <w:num w:numId="73">
    <w:abstractNumId w:val="1"/>
  </w:num>
  <w:num w:numId="74">
    <w:abstractNumId w:val="2"/>
  </w:num>
  <w:num w:numId="75">
    <w:abstractNumId w:val="83"/>
  </w:num>
  <w:num w:numId="76">
    <w:abstractNumId w:val="8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9"/>
  </w:num>
  <w:num w:numId="78">
    <w:abstractNumId w:val="46"/>
  </w:num>
  <w:num w:numId="79">
    <w:abstractNumId w:val="39"/>
  </w:num>
  <w:num w:numId="80">
    <w:abstractNumId w:val="26"/>
  </w:num>
  <w:num w:numId="81">
    <w:abstractNumId w:val="12"/>
  </w:num>
  <w:num w:numId="82">
    <w:abstractNumId w:val="11"/>
  </w:num>
  <w:num w:numId="83">
    <w:abstractNumId w:val="0"/>
    <w:lvlOverride w:ilvl="0">
      <w:lvl w:ilvl="0">
        <w:numFmt w:val="bullet"/>
        <w:lvlText w:val="•"/>
        <w:legacy w:legacy="1" w:legacySpace="0" w:legacyIndent="202"/>
        <w:lvlJc w:val="left"/>
        <w:pPr>
          <w:ind w:left="0" w:firstLine="0"/>
        </w:pPr>
        <w:rPr>
          <w:rFonts w:ascii="Times New Roman" w:hAnsi="Times New Roman" w:cs="Times New Roman" w:hint="default"/>
        </w:rPr>
      </w:lvl>
    </w:lvlOverride>
  </w:num>
  <w:num w:numId="84">
    <w:abstractNumId w:val="52"/>
  </w:num>
  <w:num w:numId="85">
    <w:abstractNumId w:val="7"/>
  </w:num>
  <w:num w:numId="86">
    <w:abstractNumId w:val="45"/>
  </w:num>
  <w:num w:numId="8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F5DE4"/>
    <w:rsid w:val="000045B2"/>
    <w:rsid w:val="00026215"/>
    <w:rsid w:val="00047D1E"/>
    <w:rsid w:val="000E4379"/>
    <w:rsid w:val="000F4B8D"/>
    <w:rsid w:val="00107938"/>
    <w:rsid w:val="00113F12"/>
    <w:rsid w:val="00144CCE"/>
    <w:rsid w:val="001567F2"/>
    <w:rsid w:val="00196F2C"/>
    <w:rsid w:val="001A58B8"/>
    <w:rsid w:val="0021296A"/>
    <w:rsid w:val="002270F4"/>
    <w:rsid w:val="0032445A"/>
    <w:rsid w:val="00393079"/>
    <w:rsid w:val="00396960"/>
    <w:rsid w:val="003F76C7"/>
    <w:rsid w:val="00404400"/>
    <w:rsid w:val="00411198"/>
    <w:rsid w:val="00455D5E"/>
    <w:rsid w:val="00510291"/>
    <w:rsid w:val="005109A2"/>
    <w:rsid w:val="005519A8"/>
    <w:rsid w:val="005C78FD"/>
    <w:rsid w:val="00627E18"/>
    <w:rsid w:val="006641C3"/>
    <w:rsid w:val="00674932"/>
    <w:rsid w:val="006A6F6C"/>
    <w:rsid w:val="0072541D"/>
    <w:rsid w:val="00782ED5"/>
    <w:rsid w:val="007B34D2"/>
    <w:rsid w:val="00845BEA"/>
    <w:rsid w:val="008705AE"/>
    <w:rsid w:val="00873B56"/>
    <w:rsid w:val="008A0153"/>
    <w:rsid w:val="00906FCC"/>
    <w:rsid w:val="00914BCD"/>
    <w:rsid w:val="00937140"/>
    <w:rsid w:val="009454ED"/>
    <w:rsid w:val="00A34BF0"/>
    <w:rsid w:val="00A60523"/>
    <w:rsid w:val="00AA14FD"/>
    <w:rsid w:val="00AA4427"/>
    <w:rsid w:val="00AA76DA"/>
    <w:rsid w:val="00BD2E33"/>
    <w:rsid w:val="00C45CB6"/>
    <w:rsid w:val="00CB085D"/>
    <w:rsid w:val="00CC468E"/>
    <w:rsid w:val="00CF5DE4"/>
    <w:rsid w:val="00D81BBD"/>
    <w:rsid w:val="00DB6C04"/>
    <w:rsid w:val="00E2587F"/>
    <w:rsid w:val="00EA5B84"/>
    <w:rsid w:val="00F04A4A"/>
    <w:rsid w:val="00F60C8A"/>
    <w:rsid w:val="00F61109"/>
    <w:rsid w:val="00FD5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9EB8B"/>
  <w15:docId w15:val="{CEA60BD9-D886-40DB-89AD-4D3A00B0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ind w:left="1136"/>
      <w:jc w:val="both"/>
      <w:outlineLvl w:val="0"/>
    </w:pPr>
    <w:rPr>
      <w:b/>
      <w:bCs/>
      <w:sz w:val="28"/>
      <w:szCs w:val="28"/>
    </w:rPr>
  </w:style>
  <w:style w:type="paragraph" w:styleId="2">
    <w:name w:val="heading 2"/>
    <w:basedOn w:val="a"/>
    <w:link w:val="20"/>
    <w:uiPriority w:val="9"/>
    <w:qFormat/>
    <w:pPr>
      <w:ind w:left="1136"/>
      <w:outlineLvl w:val="1"/>
    </w:pPr>
    <w:rPr>
      <w:b/>
      <w:bCs/>
      <w:sz w:val="24"/>
      <w:szCs w:val="24"/>
    </w:rPr>
  </w:style>
  <w:style w:type="paragraph" w:styleId="3">
    <w:name w:val="heading 3"/>
    <w:basedOn w:val="a"/>
    <w:link w:val="30"/>
    <w:uiPriority w:val="9"/>
    <w:qFormat/>
    <w:pPr>
      <w:ind w:left="708"/>
      <w:jc w:val="both"/>
      <w:outlineLvl w:val="2"/>
    </w:pPr>
    <w:rPr>
      <w:b/>
      <w:bCs/>
      <w:i/>
      <w:iCs/>
      <w:sz w:val="24"/>
      <w:szCs w:val="24"/>
    </w:rPr>
  </w:style>
  <w:style w:type="paragraph" w:styleId="4">
    <w:name w:val="heading 4"/>
    <w:basedOn w:val="a"/>
    <w:next w:val="a"/>
    <w:link w:val="40"/>
    <w:uiPriority w:val="9"/>
    <w:unhideWhenUsed/>
    <w:qFormat/>
    <w:rsid w:val="00873B56"/>
    <w:pPr>
      <w:keepNext/>
      <w:keepLines/>
      <w:wordWrap w:val="0"/>
      <w:spacing w:before="240" w:after="40"/>
      <w:jc w:val="both"/>
      <w:outlineLvl w:val="3"/>
    </w:pPr>
    <w:rPr>
      <w:rFonts w:ascii="Calibri" w:hAnsi="Calibri"/>
      <w:b/>
      <w:kern w:val="2"/>
      <w:sz w:val="24"/>
      <w:szCs w:val="24"/>
      <w:lang w:val="en-US" w:eastAsia="ko-KR"/>
    </w:rPr>
  </w:style>
  <w:style w:type="paragraph" w:styleId="5">
    <w:name w:val="heading 5"/>
    <w:basedOn w:val="a"/>
    <w:next w:val="a"/>
    <w:link w:val="50"/>
    <w:uiPriority w:val="9"/>
    <w:semiHidden/>
    <w:unhideWhenUsed/>
    <w:qFormat/>
    <w:rsid w:val="00873B56"/>
    <w:pPr>
      <w:keepNext/>
      <w:keepLines/>
      <w:wordWrap w:val="0"/>
      <w:spacing w:before="220" w:after="40"/>
      <w:jc w:val="both"/>
      <w:outlineLvl w:val="4"/>
    </w:pPr>
    <w:rPr>
      <w:rFonts w:ascii="Calibri" w:hAnsi="Calibri"/>
      <w:b/>
      <w:kern w:val="2"/>
      <w:lang w:val="en-US" w:eastAsia="ko-KR"/>
    </w:rPr>
  </w:style>
  <w:style w:type="paragraph" w:styleId="6">
    <w:name w:val="heading 6"/>
    <w:basedOn w:val="a"/>
    <w:next w:val="a"/>
    <w:link w:val="60"/>
    <w:uiPriority w:val="9"/>
    <w:semiHidden/>
    <w:unhideWhenUsed/>
    <w:qFormat/>
    <w:rsid w:val="00873B56"/>
    <w:pPr>
      <w:keepNext/>
      <w:keepLines/>
      <w:wordWrap w:val="0"/>
      <w:spacing w:before="200" w:after="40"/>
      <w:jc w:val="both"/>
      <w:outlineLvl w:val="5"/>
    </w:pPr>
    <w:rPr>
      <w:rFonts w:ascii="Calibri" w:hAnsi="Calibri"/>
      <w:b/>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link w:val="a5"/>
    <w:uiPriority w:val="10"/>
    <w:qFormat/>
    <w:pPr>
      <w:ind w:left="2453" w:right="1882"/>
      <w:jc w:val="center"/>
    </w:pPr>
    <w:rPr>
      <w:b/>
      <w:bCs/>
      <w:sz w:val="48"/>
      <w:szCs w:val="48"/>
    </w:rPr>
  </w:style>
  <w:style w:type="paragraph" w:styleId="a6">
    <w:name w:val="List Paragraph"/>
    <w:basedOn w:val="a"/>
    <w:link w:val="a7"/>
    <w:uiPriority w:val="34"/>
    <w:qFormat/>
    <w:pPr>
      <w:ind w:left="1856" w:hanging="360"/>
    </w:pPr>
  </w:style>
  <w:style w:type="paragraph" w:customStyle="1" w:styleId="TableParagraph">
    <w:name w:val="Table Paragraph"/>
    <w:basedOn w:val="a"/>
    <w:uiPriority w:val="1"/>
    <w:qFormat/>
  </w:style>
  <w:style w:type="paragraph" w:styleId="a8">
    <w:name w:val="header"/>
    <w:basedOn w:val="a"/>
    <w:link w:val="a9"/>
    <w:uiPriority w:val="99"/>
    <w:unhideWhenUsed/>
    <w:rsid w:val="00404400"/>
    <w:pPr>
      <w:tabs>
        <w:tab w:val="center" w:pos="4677"/>
        <w:tab w:val="right" w:pos="9355"/>
      </w:tabs>
    </w:pPr>
  </w:style>
  <w:style w:type="character" w:customStyle="1" w:styleId="a9">
    <w:name w:val="Верхний колонтитул Знак"/>
    <w:basedOn w:val="a0"/>
    <w:link w:val="a8"/>
    <w:uiPriority w:val="99"/>
    <w:rsid w:val="00404400"/>
    <w:rPr>
      <w:rFonts w:ascii="Times New Roman" w:eastAsia="Times New Roman" w:hAnsi="Times New Roman" w:cs="Times New Roman"/>
      <w:lang w:val="ru-RU"/>
    </w:rPr>
  </w:style>
  <w:style w:type="paragraph" w:styleId="aa">
    <w:name w:val="footer"/>
    <w:basedOn w:val="a"/>
    <w:link w:val="ab"/>
    <w:uiPriority w:val="99"/>
    <w:unhideWhenUsed/>
    <w:rsid w:val="00404400"/>
    <w:pPr>
      <w:tabs>
        <w:tab w:val="center" w:pos="4677"/>
        <w:tab w:val="right" w:pos="9355"/>
      </w:tabs>
    </w:pPr>
  </w:style>
  <w:style w:type="character" w:customStyle="1" w:styleId="ab">
    <w:name w:val="Нижний колонтитул Знак"/>
    <w:basedOn w:val="a0"/>
    <w:link w:val="aa"/>
    <w:uiPriority w:val="99"/>
    <w:rsid w:val="00404400"/>
    <w:rPr>
      <w:rFonts w:ascii="Times New Roman" w:eastAsia="Times New Roman" w:hAnsi="Times New Roman" w:cs="Times New Roman"/>
      <w:lang w:val="ru-RU"/>
    </w:rPr>
  </w:style>
  <w:style w:type="table" w:customStyle="1" w:styleId="100">
    <w:name w:val="Сетка таблицы10"/>
    <w:basedOn w:val="a1"/>
    <w:uiPriority w:val="59"/>
    <w:qFormat/>
    <w:rsid w:val="00404400"/>
    <w:pPr>
      <w:widowControl/>
      <w:autoSpaceDE/>
      <w:autoSpaceDN/>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unhideWhenUsed/>
    <w:rsid w:val="00AA14FD"/>
    <w:rPr>
      <w:rFonts w:ascii="Segoe UI" w:hAnsi="Segoe UI" w:cs="Segoe UI"/>
      <w:sz w:val="18"/>
      <w:szCs w:val="18"/>
    </w:rPr>
  </w:style>
  <w:style w:type="character" w:customStyle="1" w:styleId="ad">
    <w:name w:val="Текст выноски Знак"/>
    <w:basedOn w:val="a0"/>
    <w:link w:val="ac"/>
    <w:uiPriority w:val="99"/>
    <w:rsid w:val="00AA14FD"/>
    <w:rPr>
      <w:rFonts w:ascii="Segoe UI" w:eastAsia="Times New Roman" w:hAnsi="Segoe UI" w:cs="Segoe UI"/>
      <w:sz w:val="18"/>
      <w:szCs w:val="18"/>
      <w:lang w:val="ru-RU"/>
    </w:rPr>
  </w:style>
  <w:style w:type="numbering" w:customStyle="1" w:styleId="11">
    <w:name w:val="Нет списка1"/>
    <w:next w:val="a2"/>
    <w:uiPriority w:val="99"/>
    <w:semiHidden/>
    <w:unhideWhenUsed/>
    <w:rsid w:val="00FD56D3"/>
  </w:style>
  <w:style w:type="paragraph" w:styleId="ae">
    <w:name w:val="Normal (Web)"/>
    <w:basedOn w:val="a"/>
    <w:uiPriority w:val="99"/>
    <w:unhideWhenUsed/>
    <w:rsid w:val="00FD56D3"/>
    <w:pPr>
      <w:widowControl/>
      <w:autoSpaceDE/>
      <w:autoSpaceDN/>
      <w:spacing w:before="100" w:beforeAutospacing="1" w:after="100" w:afterAutospacing="1"/>
    </w:pPr>
    <w:rPr>
      <w:sz w:val="24"/>
      <w:szCs w:val="24"/>
      <w:lang w:eastAsia="ru-RU"/>
    </w:rPr>
  </w:style>
  <w:style w:type="table" w:styleId="af">
    <w:name w:val="Table Grid"/>
    <w:basedOn w:val="a1"/>
    <w:uiPriority w:val="59"/>
    <w:rsid w:val="00FD56D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
    <w:rsid w:val="00FD56D3"/>
    <w:pPr>
      <w:adjustRightInd w:val="0"/>
    </w:pPr>
    <w:rPr>
      <w:rFonts w:ascii="Franklin Gothic Book" w:hAnsi="Franklin Gothic Book"/>
      <w:sz w:val="24"/>
      <w:szCs w:val="24"/>
      <w:lang w:eastAsia="ru-RU"/>
    </w:rPr>
  </w:style>
  <w:style w:type="paragraph" w:styleId="af0">
    <w:name w:val="No Spacing"/>
    <w:aliases w:val="основа"/>
    <w:link w:val="af1"/>
    <w:uiPriority w:val="1"/>
    <w:qFormat/>
    <w:rsid w:val="00FD56D3"/>
    <w:pPr>
      <w:widowControl/>
      <w:adjustRightInd w:val="0"/>
    </w:pPr>
    <w:rPr>
      <w:rFonts w:ascii="Times New Roman" w:eastAsia="Calibri" w:hAnsi="Times New Roman" w:cs="Times New Roman"/>
      <w:sz w:val="24"/>
      <w:szCs w:val="24"/>
      <w:lang w:val="ru-RU" w:eastAsia="ru-RU"/>
    </w:rPr>
  </w:style>
  <w:style w:type="character" w:customStyle="1" w:styleId="af1">
    <w:name w:val="Без интервала Знак"/>
    <w:aliases w:val="основа Знак"/>
    <w:basedOn w:val="a0"/>
    <w:link w:val="af0"/>
    <w:uiPriority w:val="1"/>
    <w:rsid w:val="00FD56D3"/>
    <w:rPr>
      <w:rFonts w:ascii="Times New Roman" w:eastAsia="Calibri" w:hAnsi="Times New Roman" w:cs="Times New Roman"/>
      <w:sz w:val="24"/>
      <w:szCs w:val="24"/>
      <w:lang w:val="ru-RU" w:eastAsia="ru-RU"/>
    </w:rPr>
  </w:style>
  <w:style w:type="character" w:customStyle="1" w:styleId="a7">
    <w:name w:val="Абзац списка Знак"/>
    <w:link w:val="a6"/>
    <w:uiPriority w:val="34"/>
    <w:qFormat/>
    <w:locked/>
    <w:rsid w:val="00FD56D3"/>
    <w:rPr>
      <w:rFonts w:ascii="Times New Roman" w:eastAsia="Times New Roman" w:hAnsi="Times New Roman" w:cs="Times New Roman"/>
      <w:lang w:val="ru-RU"/>
    </w:rPr>
  </w:style>
  <w:style w:type="table" w:customStyle="1" w:styleId="12">
    <w:name w:val="Сетка таблицы1"/>
    <w:basedOn w:val="a1"/>
    <w:uiPriority w:val="59"/>
    <w:rsid w:val="00F04A4A"/>
    <w:pPr>
      <w:widowControl/>
      <w:autoSpaceDE/>
      <w:autoSpaceDN/>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
    <w:uiPriority w:val="59"/>
    <w:qFormat/>
    <w:rsid w:val="00906FCC"/>
    <w:pPr>
      <w:widowControl/>
      <w:autoSpaceDE/>
      <w:autoSpaceDN/>
    </w:pPr>
    <w:rPr>
      <w:rFonts w:ascii="Times New Roman" w:eastAsia="SimSu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
    <w:uiPriority w:val="59"/>
    <w:rsid w:val="0072541D"/>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qFormat/>
    <w:rsid w:val="008A0153"/>
    <w:pPr>
      <w:widowControl/>
      <w:autoSpaceDE/>
      <w:autoSpaceDN/>
    </w:pPr>
    <w:rPr>
      <w:rFonts w:ascii="Times New Roman" w:eastAsia="SimSu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873B56"/>
    <w:rPr>
      <w:rFonts w:ascii="Calibri" w:eastAsia="Times New Roman" w:hAnsi="Calibri" w:cs="Times New Roman"/>
      <w:b/>
      <w:kern w:val="2"/>
      <w:sz w:val="24"/>
      <w:szCs w:val="24"/>
      <w:lang w:eastAsia="ko-KR"/>
    </w:rPr>
  </w:style>
  <w:style w:type="character" w:customStyle="1" w:styleId="50">
    <w:name w:val="Заголовок 5 Знак"/>
    <w:basedOn w:val="a0"/>
    <w:link w:val="5"/>
    <w:uiPriority w:val="9"/>
    <w:semiHidden/>
    <w:rsid w:val="00873B56"/>
    <w:rPr>
      <w:rFonts w:ascii="Calibri" w:eastAsia="Times New Roman" w:hAnsi="Calibri" w:cs="Times New Roman"/>
      <w:b/>
      <w:kern w:val="2"/>
      <w:lang w:eastAsia="ko-KR"/>
    </w:rPr>
  </w:style>
  <w:style w:type="character" w:customStyle="1" w:styleId="60">
    <w:name w:val="Заголовок 6 Знак"/>
    <w:basedOn w:val="a0"/>
    <w:link w:val="6"/>
    <w:uiPriority w:val="9"/>
    <w:semiHidden/>
    <w:rsid w:val="00873B56"/>
    <w:rPr>
      <w:rFonts w:ascii="Calibri" w:eastAsia="Times New Roman" w:hAnsi="Calibri" w:cs="Times New Roman"/>
      <w:b/>
      <w:kern w:val="2"/>
      <w:sz w:val="20"/>
      <w:szCs w:val="20"/>
      <w:lang w:eastAsia="ko-KR"/>
    </w:rPr>
  </w:style>
  <w:style w:type="numbering" w:customStyle="1" w:styleId="22">
    <w:name w:val="Нет списка2"/>
    <w:next w:val="a2"/>
    <w:uiPriority w:val="99"/>
    <w:semiHidden/>
    <w:unhideWhenUsed/>
    <w:rsid w:val="00873B56"/>
  </w:style>
  <w:style w:type="character" w:customStyle="1" w:styleId="10">
    <w:name w:val="Заголовок 1 Знак"/>
    <w:basedOn w:val="a0"/>
    <w:link w:val="1"/>
    <w:uiPriority w:val="9"/>
    <w:rsid w:val="00873B56"/>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sid w:val="00873B56"/>
    <w:rPr>
      <w:rFonts w:ascii="Times New Roman" w:eastAsia="Times New Roman" w:hAnsi="Times New Roman" w:cs="Times New Roman"/>
      <w:b/>
      <w:bCs/>
      <w:sz w:val="24"/>
      <w:szCs w:val="24"/>
      <w:lang w:val="ru-RU"/>
    </w:rPr>
  </w:style>
  <w:style w:type="character" w:customStyle="1" w:styleId="30">
    <w:name w:val="Заголовок 3 Знак"/>
    <w:basedOn w:val="a0"/>
    <w:link w:val="3"/>
    <w:uiPriority w:val="9"/>
    <w:rsid w:val="00873B56"/>
    <w:rPr>
      <w:rFonts w:ascii="Times New Roman" w:eastAsia="Times New Roman" w:hAnsi="Times New Roman" w:cs="Times New Roman"/>
      <w:b/>
      <w:bCs/>
      <w:i/>
      <w:iCs/>
      <w:sz w:val="24"/>
      <w:szCs w:val="24"/>
      <w:lang w:val="ru-RU"/>
    </w:rPr>
  </w:style>
  <w:style w:type="table" w:customStyle="1" w:styleId="TableNormal1">
    <w:name w:val="Table Normal1"/>
    <w:rsid w:val="00873B56"/>
    <w:pPr>
      <w:autoSpaceDE/>
      <w:autoSpaceDN/>
      <w:jc w:val="both"/>
    </w:pPr>
    <w:rPr>
      <w:rFonts w:ascii="Calibri" w:eastAsia="Calibri" w:hAnsi="Calibri" w:cs="Calibri"/>
      <w:sz w:val="20"/>
      <w:szCs w:val="20"/>
      <w:lang w:eastAsia="ru-RU"/>
    </w:rPr>
    <w:tblPr>
      <w:tblCellMar>
        <w:top w:w="0" w:type="dxa"/>
        <w:left w:w="0" w:type="dxa"/>
        <w:bottom w:w="0" w:type="dxa"/>
        <w:right w:w="0" w:type="dxa"/>
      </w:tblCellMar>
    </w:tblPr>
  </w:style>
  <w:style w:type="character" w:customStyle="1" w:styleId="a5">
    <w:name w:val="Заголовок Знак"/>
    <w:basedOn w:val="a0"/>
    <w:link w:val="a4"/>
    <w:uiPriority w:val="10"/>
    <w:rsid w:val="00873B56"/>
    <w:rPr>
      <w:rFonts w:ascii="Times New Roman" w:eastAsia="Times New Roman" w:hAnsi="Times New Roman" w:cs="Times New Roman"/>
      <w:b/>
      <w:bCs/>
      <w:sz w:val="48"/>
      <w:szCs w:val="48"/>
      <w:lang w:val="ru-RU"/>
    </w:rPr>
  </w:style>
  <w:style w:type="table" w:customStyle="1" w:styleId="TableNormal2">
    <w:name w:val="Table Normal2"/>
    <w:rsid w:val="00873B56"/>
    <w:pPr>
      <w:autoSpaceDE/>
      <w:autoSpaceDN/>
      <w:jc w:val="both"/>
    </w:pPr>
    <w:rPr>
      <w:rFonts w:ascii="Calibri" w:eastAsia="Calibri" w:hAnsi="Calibri" w:cs="Calibri"/>
      <w:sz w:val="20"/>
      <w:szCs w:val="20"/>
      <w:lang w:eastAsia="ru-RU"/>
    </w:rPr>
    <w:tblPr>
      <w:tblCellMar>
        <w:top w:w="0" w:type="dxa"/>
        <w:left w:w="0" w:type="dxa"/>
        <w:bottom w:w="0" w:type="dxa"/>
        <w:right w:w="0" w:type="dxa"/>
      </w:tblCellMar>
    </w:tblPr>
  </w:style>
  <w:style w:type="character" w:customStyle="1" w:styleId="CharAttribute289">
    <w:name w:val="CharAttribute289"/>
    <w:rsid w:val="00873B56"/>
    <w:rPr>
      <w:rFonts w:ascii="Times New Roman" w:eastAsia="Times New Roman"/>
      <w:sz w:val="28"/>
    </w:rPr>
  </w:style>
  <w:style w:type="character" w:customStyle="1" w:styleId="CharAttribute306">
    <w:name w:val="CharAttribute306"/>
    <w:rsid w:val="00873B56"/>
    <w:rPr>
      <w:rFonts w:ascii="Times New Roman" w:eastAsia="Times New Roman"/>
      <w:sz w:val="28"/>
    </w:rPr>
  </w:style>
  <w:style w:type="character" w:customStyle="1" w:styleId="CharAttribute301">
    <w:name w:val="CharAttribute301"/>
    <w:rsid w:val="00873B56"/>
    <w:rPr>
      <w:rFonts w:ascii="Times New Roman" w:eastAsia="Times New Roman"/>
      <w:color w:val="00000A"/>
      <w:sz w:val="28"/>
    </w:rPr>
  </w:style>
  <w:style w:type="character" w:customStyle="1" w:styleId="CharAttribute499">
    <w:name w:val="CharAttribute499"/>
    <w:rsid w:val="00873B56"/>
    <w:rPr>
      <w:rFonts w:ascii="Times New Roman" w:eastAsia="Times New Roman"/>
      <w:i/>
      <w:sz w:val="28"/>
      <w:u w:val="single"/>
    </w:rPr>
  </w:style>
  <w:style w:type="character" w:customStyle="1" w:styleId="CharAttribute334">
    <w:name w:val="CharAttribute334"/>
    <w:rsid w:val="00873B56"/>
    <w:rPr>
      <w:rFonts w:ascii="Times New Roman" w:eastAsia="Times New Roman"/>
      <w:sz w:val="28"/>
    </w:rPr>
  </w:style>
  <w:style w:type="character" w:customStyle="1" w:styleId="CharAttribute290">
    <w:name w:val="CharAttribute290"/>
    <w:rsid w:val="00873B56"/>
    <w:rPr>
      <w:rFonts w:ascii="Times New Roman" w:eastAsia="Times New Roman"/>
      <w:sz w:val="28"/>
    </w:rPr>
  </w:style>
  <w:style w:type="character" w:customStyle="1" w:styleId="CharAttribute6">
    <w:name w:val="CharAttribute6"/>
    <w:qFormat/>
    <w:rsid w:val="00873B56"/>
    <w:rPr>
      <w:rFonts w:ascii="Times New Roman" w:eastAsia="Batang" w:hAnsi="Batang"/>
      <w:color w:val="0000FF"/>
      <w:sz w:val="28"/>
      <w:u w:val="single"/>
    </w:rPr>
  </w:style>
  <w:style w:type="character" w:customStyle="1" w:styleId="CharAttribute4">
    <w:name w:val="CharAttribute4"/>
    <w:uiPriority w:val="99"/>
    <w:rsid w:val="00873B56"/>
    <w:rPr>
      <w:rFonts w:ascii="Times New Roman" w:eastAsia="Batang" w:hAnsi="Batang"/>
      <w:i/>
      <w:sz w:val="28"/>
    </w:rPr>
  </w:style>
  <w:style w:type="character" w:customStyle="1" w:styleId="CharAttribute318">
    <w:name w:val="CharAttribute318"/>
    <w:rsid w:val="00873B56"/>
    <w:rPr>
      <w:rFonts w:ascii="Times New Roman" w:eastAsia="Times New Roman"/>
      <w:sz w:val="28"/>
    </w:rPr>
  </w:style>
  <w:style w:type="character" w:customStyle="1" w:styleId="CharAttribute325">
    <w:name w:val="CharAttribute325"/>
    <w:rsid w:val="00873B56"/>
    <w:rPr>
      <w:rFonts w:ascii="Times New Roman" w:eastAsia="Times New Roman"/>
      <w:sz w:val="28"/>
    </w:rPr>
  </w:style>
  <w:style w:type="character" w:customStyle="1" w:styleId="CharAttribute272">
    <w:name w:val="CharAttribute272"/>
    <w:rsid w:val="00873B56"/>
    <w:rPr>
      <w:rFonts w:ascii="Times New Roman" w:eastAsia="Times New Roman"/>
      <w:sz w:val="28"/>
    </w:rPr>
  </w:style>
  <w:style w:type="character" w:customStyle="1" w:styleId="CharAttribute299">
    <w:name w:val="CharAttribute299"/>
    <w:rsid w:val="00873B56"/>
    <w:rPr>
      <w:rFonts w:ascii="Times New Roman" w:eastAsia="Times New Roman"/>
      <w:sz w:val="28"/>
    </w:rPr>
  </w:style>
  <w:style w:type="character" w:customStyle="1" w:styleId="CharAttribute303">
    <w:name w:val="CharAttribute303"/>
    <w:rsid w:val="00873B56"/>
    <w:rPr>
      <w:rFonts w:ascii="Times New Roman" w:eastAsia="Times New Roman"/>
      <w:b/>
      <w:sz w:val="28"/>
    </w:rPr>
  </w:style>
  <w:style w:type="character" w:customStyle="1" w:styleId="CharAttribute323">
    <w:name w:val="CharAttribute323"/>
    <w:rsid w:val="00873B56"/>
    <w:rPr>
      <w:rFonts w:ascii="Times New Roman" w:eastAsia="Times New Roman"/>
      <w:sz w:val="28"/>
    </w:rPr>
  </w:style>
  <w:style w:type="character" w:customStyle="1" w:styleId="af2">
    <w:name w:val="Текст примечания Знак"/>
    <w:uiPriority w:val="99"/>
    <w:semiHidden/>
    <w:rsid w:val="00873B56"/>
    <w:rPr>
      <w:rFonts w:eastAsia="Times New Roman"/>
      <w:kern w:val="2"/>
      <w:lang w:val="en-US" w:eastAsia="ko-KR"/>
    </w:rPr>
  </w:style>
  <w:style w:type="character" w:customStyle="1" w:styleId="CharAttribute271">
    <w:name w:val="CharAttribute271"/>
    <w:rsid w:val="00873B56"/>
    <w:rPr>
      <w:rFonts w:ascii="Times New Roman" w:eastAsia="Times New Roman"/>
      <w:b/>
      <w:sz w:val="28"/>
    </w:rPr>
  </w:style>
  <w:style w:type="character" w:customStyle="1" w:styleId="CharAttribute501">
    <w:name w:val="CharAttribute501"/>
    <w:uiPriority w:val="99"/>
    <w:qFormat/>
    <w:rsid w:val="00873B56"/>
    <w:rPr>
      <w:rFonts w:ascii="Times New Roman" w:eastAsia="Times New Roman"/>
      <w:i/>
      <w:sz w:val="28"/>
      <w:u w:val="single"/>
    </w:rPr>
  </w:style>
  <w:style w:type="character" w:customStyle="1" w:styleId="CharAttribute326">
    <w:name w:val="CharAttribute326"/>
    <w:rsid w:val="00873B56"/>
    <w:rPr>
      <w:rFonts w:ascii="Times New Roman" w:eastAsia="Times New Roman"/>
      <w:sz w:val="28"/>
    </w:rPr>
  </w:style>
  <w:style w:type="character" w:customStyle="1" w:styleId="CharAttribute280">
    <w:name w:val="CharAttribute280"/>
    <w:rsid w:val="00873B56"/>
    <w:rPr>
      <w:rFonts w:ascii="Times New Roman" w:eastAsia="Times New Roman"/>
      <w:color w:val="00000A"/>
      <w:sz w:val="28"/>
    </w:rPr>
  </w:style>
  <w:style w:type="character" w:customStyle="1" w:styleId="wmi-callto">
    <w:name w:val="wmi-callto"/>
    <w:basedOn w:val="a0"/>
    <w:rsid w:val="00873B56"/>
  </w:style>
  <w:style w:type="character" w:customStyle="1" w:styleId="CharAttribute291">
    <w:name w:val="CharAttribute291"/>
    <w:rsid w:val="00873B56"/>
    <w:rPr>
      <w:rFonts w:ascii="Times New Roman" w:eastAsia="Times New Roman"/>
      <w:sz w:val="28"/>
    </w:rPr>
  </w:style>
  <w:style w:type="character" w:customStyle="1" w:styleId="CharAttribute317">
    <w:name w:val="CharAttribute317"/>
    <w:rsid w:val="00873B56"/>
    <w:rPr>
      <w:rFonts w:ascii="Times New Roman" w:eastAsia="Times New Roman"/>
      <w:sz w:val="28"/>
    </w:rPr>
  </w:style>
  <w:style w:type="character" w:customStyle="1" w:styleId="CharAttribute285">
    <w:name w:val="CharAttribute285"/>
    <w:rsid w:val="00873B56"/>
    <w:rPr>
      <w:rFonts w:ascii="Times New Roman" w:eastAsia="Times New Roman"/>
      <w:sz w:val="28"/>
    </w:rPr>
  </w:style>
  <w:style w:type="character" w:customStyle="1" w:styleId="CharAttribute332">
    <w:name w:val="CharAttribute332"/>
    <w:rsid w:val="00873B56"/>
    <w:rPr>
      <w:rFonts w:ascii="Times New Roman" w:eastAsia="Times New Roman"/>
      <w:sz w:val="28"/>
    </w:rPr>
  </w:style>
  <w:style w:type="character" w:customStyle="1" w:styleId="CharAttribute324">
    <w:name w:val="CharAttribute324"/>
    <w:rsid w:val="00873B56"/>
    <w:rPr>
      <w:rFonts w:ascii="Times New Roman" w:eastAsia="Times New Roman"/>
      <w:sz w:val="28"/>
    </w:rPr>
  </w:style>
  <w:style w:type="character" w:styleId="af3">
    <w:name w:val="annotation reference"/>
    <w:uiPriority w:val="99"/>
    <w:unhideWhenUsed/>
    <w:rsid w:val="00873B56"/>
    <w:rPr>
      <w:sz w:val="16"/>
      <w:szCs w:val="16"/>
    </w:rPr>
  </w:style>
  <w:style w:type="character" w:customStyle="1" w:styleId="CharAttribute498">
    <w:name w:val="CharAttribute498"/>
    <w:rsid w:val="00873B56"/>
    <w:rPr>
      <w:rFonts w:ascii="Times New Roman" w:eastAsia="Times New Roman"/>
      <w:sz w:val="28"/>
    </w:rPr>
  </w:style>
  <w:style w:type="character" w:customStyle="1" w:styleId="CharAttribute268">
    <w:name w:val="CharAttribute268"/>
    <w:rsid w:val="00873B56"/>
    <w:rPr>
      <w:rFonts w:ascii="Times New Roman" w:eastAsia="Times New Roman"/>
      <w:sz w:val="28"/>
    </w:rPr>
  </w:style>
  <w:style w:type="character" w:customStyle="1" w:styleId="CharAttribute308">
    <w:name w:val="CharAttribute308"/>
    <w:rsid w:val="00873B56"/>
    <w:rPr>
      <w:rFonts w:ascii="Times New Roman" w:eastAsia="Times New Roman"/>
      <w:sz w:val="28"/>
    </w:rPr>
  </w:style>
  <w:style w:type="character" w:customStyle="1" w:styleId="CharAttribute1">
    <w:name w:val="CharAttribute1"/>
    <w:rsid w:val="00873B56"/>
    <w:rPr>
      <w:rFonts w:ascii="Times New Roman" w:eastAsia="Gulim" w:hAnsi="Gulim"/>
      <w:sz w:val="28"/>
    </w:rPr>
  </w:style>
  <w:style w:type="character" w:customStyle="1" w:styleId="CharAttribute304">
    <w:name w:val="CharAttribute304"/>
    <w:rsid w:val="00873B56"/>
    <w:rPr>
      <w:rFonts w:ascii="Times New Roman" w:eastAsia="Times New Roman"/>
      <w:sz w:val="28"/>
    </w:rPr>
  </w:style>
  <w:style w:type="character" w:customStyle="1" w:styleId="CharAttribute284">
    <w:name w:val="CharAttribute284"/>
    <w:rsid w:val="00873B56"/>
    <w:rPr>
      <w:rFonts w:ascii="Times New Roman" w:eastAsia="Times New Roman"/>
      <w:sz w:val="28"/>
    </w:rPr>
  </w:style>
  <w:style w:type="character" w:customStyle="1" w:styleId="CharAttribute274">
    <w:name w:val="CharAttribute274"/>
    <w:rsid w:val="00873B56"/>
    <w:rPr>
      <w:rFonts w:ascii="Times New Roman" w:eastAsia="Times New Roman"/>
      <w:sz w:val="28"/>
    </w:rPr>
  </w:style>
  <w:style w:type="character" w:customStyle="1" w:styleId="CharAttribute520">
    <w:name w:val="CharAttribute520"/>
    <w:rsid w:val="00873B56"/>
    <w:rPr>
      <w:rFonts w:ascii="Times New Roman" w:eastAsia="Times New Roman"/>
      <w:sz w:val="28"/>
    </w:rPr>
  </w:style>
  <w:style w:type="character" w:customStyle="1" w:styleId="CharAttribute511">
    <w:name w:val="CharAttribute511"/>
    <w:uiPriority w:val="99"/>
    <w:rsid w:val="00873B56"/>
    <w:rPr>
      <w:rFonts w:ascii="Times New Roman" w:eastAsia="Times New Roman"/>
      <w:sz w:val="28"/>
    </w:rPr>
  </w:style>
  <w:style w:type="character" w:customStyle="1" w:styleId="CharAttribute279">
    <w:name w:val="CharAttribute279"/>
    <w:rsid w:val="00873B56"/>
    <w:rPr>
      <w:rFonts w:ascii="Times New Roman" w:eastAsia="Times New Roman"/>
      <w:color w:val="00000A"/>
      <w:sz w:val="28"/>
    </w:rPr>
  </w:style>
  <w:style w:type="character" w:customStyle="1" w:styleId="23">
    <w:name w:val="Основной текст с отступом 2 Знак"/>
    <w:link w:val="24"/>
    <w:uiPriority w:val="99"/>
    <w:rsid w:val="00873B56"/>
    <w:rPr>
      <w:sz w:val="22"/>
    </w:rPr>
  </w:style>
  <w:style w:type="character" w:customStyle="1" w:styleId="CharAttribute504">
    <w:name w:val="CharAttribute504"/>
    <w:rsid w:val="00873B56"/>
    <w:rPr>
      <w:rFonts w:ascii="Times New Roman" w:eastAsia="Times New Roman"/>
      <w:sz w:val="28"/>
    </w:rPr>
  </w:style>
  <w:style w:type="character" w:customStyle="1" w:styleId="CharAttribute307">
    <w:name w:val="CharAttribute307"/>
    <w:rsid w:val="00873B56"/>
    <w:rPr>
      <w:rFonts w:ascii="Times New Roman" w:eastAsia="Times New Roman"/>
      <w:sz w:val="28"/>
    </w:rPr>
  </w:style>
  <w:style w:type="character" w:customStyle="1" w:styleId="CharAttribute288">
    <w:name w:val="CharAttribute288"/>
    <w:rsid w:val="00873B56"/>
    <w:rPr>
      <w:rFonts w:ascii="Times New Roman" w:eastAsia="Times New Roman"/>
      <w:sz w:val="28"/>
    </w:rPr>
  </w:style>
  <w:style w:type="character" w:customStyle="1" w:styleId="CharAttribute329">
    <w:name w:val="CharAttribute329"/>
    <w:rsid w:val="00873B56"/>
    <w:rPr>
      <w:rFonts w:ascii="Times New Roman" w:eastAsia="Times New Roman"/>
      <w:sz w:val="28"/>
    </w:rPr>
  </w:style>
  <w:style w:type="character" w:customStyle="1" w:styleId="CharAttribute526">
    <w:name w:val="CharAttribute526"/>
    <w:rsid w:val="00873B56"/>
    <w:rPr>
      <w:rFonts w:ascii="Times New Roman" w:eastAsia="Times New Roman"/>
      <w:sz w:val="28"/>
    </w:rPr>
  </w:style>
  <w:style w:type="character" w:customStyle="1" w:styleId="CharAttribute297">
    <w:name w:val="CharAttribute297"/>
    <w:rsid w:val="00873B56"/>
    <w:rPr>
      <w:rFonts w:ascii="Times New Roman" w:eastAsia="Times New Roman"/>
      <w:sz w:val="28"/>
    </w:rPr>
  </w:style>
  <w:style w:type="character" w:customStyle="1" w:styleId="FontStyle17">
    <w:name w:val="Font Style17"/>
    <w:uiPriority w:val="99"/>
    <w:rsid w:val="00873B56"/>
    <w:rPr>
      <w:rFonts w:ascii="Times New Roman" w:hAnsi="Times New Roman" w:cs="Times New Roman" w:hint="default"/>
      <w:sz w:val="20"/>
      <w:szCs w:val="20"/>
    </w:rPr>
  </w:style>
  <w:style w:type="character" w:customStyle="1" w:styleId="CharAttribute322">
    <w:name w:val="CharAttribute322"/>
    <w:rsid w:val="00873B56"/>
    <w:rPr>
      <w:rFonts w:ascii="Times New Roman" w:eastAsia="Times New Roman"/>
      <w:sz w:val="28"/>
    </w:rPr>
  </w:style>
  <w:style w:type="character" w:styleId="af4">
    <w:name w:val="footnote reference"/>
    <w:uiPriority w:val="99"/>
    <w:semiHidden/>
    <w:rsid w:val="00873B56"/>
    <w:rPr>
      <w:vertAlign w:val="superscript"/>
    </w:rPr>
  </w:style>
  <w:style w:type="character" w:customStyle="1" w:styleId="af5">
    <w:name w:val="Текст сноски Знак"/>
    <w:link w:val="af6"/>
    <w:uiPriority w:val="99"/>
    <w:rsid w:val="00873B56"/>
    <w:rPr>
      <w:rFonts w:eastAsia="Times New Roman"/>
    </w:rPr>
  </w:style>
  <w:style w:type="character" w:customStyle="1" w:styleId="CharAttribute5">
    <w:name w:val="CharAttribute5"/>
    <w:qFormat/>
    <w:rsid w:val="00873B56"/>
    <w:rPr>
      <w:rFonts w:ascii="Batang" w:eastAsia="Times New Roman" w:hAnsi="Times New Roman" w:hint="eastAsia"/>
      <w:sz w:val="28"/>
    </w:rPr>
  </w:style>
  <w:style w:type="character" w:customStyle="1" w:styleId="CharAttribute296">
    <w:name w:val="CharAttribute296"/>
    <w:rsid w:val="00873B56"/>
    <w:rPr>
      <w:rFonts w:ascii="Times New Roman" w:eastAsia="Times New Roman"/>
      <w:sz w:val="28"/>
    </w:rPr>
  </w:style>
  <w:style w:type="character" w:styleId="af7">
    <w:name w:val="Strong"/>
    <w:uiPriority w:val="22"/>
    <w:qFormat/>
    <w:rsid w:val="00873B56"/>
    <w:rPr>
      <w:b/>
      <w:bCs/>
    </w:rPr>
  </w:style>
  <w:style w:type="character" w:customStyle="1" w:styleId="CharAttribute286">
    <w:name w:val="CharAttribute286"/>
    <w:rsid w:val="00873B56"/>
    <w:rPr>
      <w:rFonts w:ascii="Times New Roman" w:eastAsia="Times New Roman"/>
      <w:sz w:val="28"/>
    </w:rPr>
  </w:style>
  <w:style w:type="character" w:customStyle="1" w:styleId="CharAttribute319">
    <w:name w:val="CharAttribute319"/>
    <w:rsid w:val="00873B56"/>
    <w:rPr>
      <w:rFonts w:ascii="Times New Roman" w:eastAsia="Times New Roman"/>
      <w:sz w:val="28"/>
    </w:rPr>
  </w:style>
  <w:style w:type="character" w:customStyle="1" w:styleId="CharAttribute292">
    <w:name w:val="CharAttribute292"/>
    <w:rsid w:val="00873B56"/>
    <w:rPr>
      <w:rFonts w:ascii="Times New Roman" w:eastAsia="Times New Roman"/>
      <w:sz w:val="28"/>
    </w:rPr>
  </w:style>
  <w:style w:type="character" w:customStyle="1" w:styleId="CharAttribute321">
    <w:name w:val="CharAttribute321"/>
    <w:rsid w:val="00873B56"/>
    <w:rPr>
      <w:rFonts w:ascii="Times New Roman" w:eastAsia="Times New Roman"/>
      <w:sz w:val="28"/>
    </w:rPr>
  </w:style>
  <w:style w:type="character" w:customStyle="1" w:styleId="CharAttribute283">
    <w:name w:val="CharAttribute283"/>
    <w:rsid w:val="00873B56"/>
    <w:rPr>
      <w:rFonts w:ascii="Times New Roman" w:eastAsia="Times New Roman"/>
      <w:i/>
      <w:color w:val="00000A"/>
      <w:sz w:val="28"/>
    </w:rPr>
  </w:style>
  <w:style w:type="character" w:styleId="af8">
    <w:name w:val="Hyperlink"/>
    <w:rsid w:val="00873B56"/>
    <w:rPr>
      <w:color w:val="0000FF"/>
      <w:u w:val="single"/>
    </w:rPr>
  </w:style>
  <w:style w:type="character" w:customStyle="1" w:styleId="CharAttribute312">
    <w:name w:val="CharAttribute312"/>
    <w:rsid w:val="00873B56"/>
    <w:rPr>
      <w:rFonts w:ascii="Times New Roman" w:eastAsia="Times New Roman"/>
      <w:sz w:val="28"/>
    </w:rPr>
  </w:style>
  <w:style w:type="character" w:customStyle="1" w:styleId="32">
    <w:name w:val="Основной текст с отступом 3 Знак"/>
    <w:link w:val="33"/>
    <w:uiPriority w:val="99"/>
    <w:rsid w:val="00873B56"/>
    <w:rPr>
      <w:sz w:val="16"/>
      <w:szCs w:val="16"/>
    </w:rPr>
  </w:style>
  <w:style w:type="character" w:customStyle="1" w:styleId="CharAttribute512">
    <w:name w:val="CharAttribute512"/>
    <w:rsid w:val="00873B56"/>
    <w:rPr>
      <w:rFonts w:ascii="Times New Roman" w:eastAsia="Times New Roman"/>
      <w:sz w:val="28"/>
    </w:rPr>
  </w:style>
  <w:style w:type="character" w:customStyle="1" w:styleId="CharAttribute287">
    <w:name w:val="CharAttribute287"/>
    <w:rsid w:val="00873B56"/>
    <w:rPr>
      <w:rFonts w:ascii="Times New Roman" w:eastAsia="Times New Roman"/>
      <w:sz w:val="28"/>
    </w:rPr>
  </w:style>
  <w:style w:type="character" w:customStyle="1" w:styleId="CharAttribute316">
    <w:name w:val="CharAttribute316"/>
    <w:rsid w:val="00873B56"/>
    <w:rPr>
      <w:rFonts w:ascii="Times New Roman" w:eastAsia="Times New Roman"/>
      <w:sz w:val="28"/>
    </w:rPr>
  </w:style>
  <w:style w:type="character" w:customStyle="1" w:styleId="CharAttribute502">
    <w:name w:val="CharAttribute502"/>
    <w:rsid w:val="00873B56"/>
    <w:rPr>
      <w:rFonts w:ascii="Times New Roman" w:eastAsia="Times New Roman"/>
      <w:i/>
      <w:sz w:val="28"/>
    </w:rPr>
  </w:style>
  <w:style w:type="character" w:customStyle="1" w:styleId="CharAttribute310">
    <w:name w:val="CharAttribute310"/>
    <w:rsid w:val="00873B56"/>
    <w:rPr>
      <w:rFonts w:ascii="Times New Roman" w:eastAsia="Times New Roman"/>
      <w:sz w:val="28"/>
    </w:rPr>
  </w:style>
  <w:style w:type="character" w:customStyle="1" w:styleId="CharAttribute294">
    <w:name w:val="CharAttribute294"/>
    <w:rsid w:val="00873B56"/>
    <w:rPr>
      <w:rFonts w:ascii="Times New Roman" w:eastAsia="Times New Roman"/>
      <w:sz w:val="28"/>
    </w:rPr>
  </w:style>
  <w:style w:type="character" w:customStyle="1" w:styleId="CharAttribute548">
    <w:name w:val="CharAttribute548"/>
    <w:rsid w:val="00873B56"/>
    <w:rPr>
      <w:rFonts w:ascii="Times New Roman" w:eastAsia="Times New Roman"/>
      <w:sz w:val="24"/>
    </w:rPr>
  </w:style>
  <w:style w:type="character" w:customStyle="1" w:styleId="CharAttribute282">
    <w:name w:val="CharAttribute282"/>
    <w:rsid w:val="00873B56"/>
    <w:rPr>
      <w:rFonts w:ascii="Times New Roman" w:eastAsia="Times New Roman"/>
      <w:color w:val="00000A"/>
      <w:sz w:val="28"/>
    </w:rPr>
  </w:style>
  <w:style w:type="character" w:customStyle="1" w:styleId="CharAttribute320">
    <w:name w:val="CharAttribute320"/>
    <w:rsid w:val="00873B56"/>
    <w:rPr>
      <w:rFonts w:ascii="Times New Roman" w:eastAsia="Times New Roman"/>
      <w:sz w:val="28"/>
    </w:rPr>
  </w:style>
  <w:style w:type="character" w:customStyle="1" w:styleId="CharAttribute313">
    <w:name w:val="CharAttribute313"/>
    <w:rsid w:val="00873B56"/>
    <w:rPr>
      <w:rFonts w:ascii="Times New Roman" w:eastAsia="Times New Roman"/>
      <w:sz w:val="28"/>
    </w:rPr>
  </w:style>
  <w:style w:type="character" w:customStyle="1" w:styleId="CharAttribute484">
    <w:name w:val="CharAttribute484"/>
    <w:uiPriority w:val="99"/>
    <w:rsid w:val="00873B56"/>
    <w:rPr>
      <w:rFonts w:ascii="Times New Roman" w:eastAsia="Times New Roman"/>
      <w:i/>
      <w:sz w:val="28"/>
    </w:rPr>
  </w:style>
  <w:style w:type="character" w:customStyle="1" w:styleId="CharAttribute534">
    <w:name w:val="CharAttribute534"/>
    <w:rsid w:val="00873B56"/>
    <w:rPr>
      <w:rFonts w:ascii="Times New Roman" w:eastAsia="Times New Roman"/>
      <w:sz w:val="24"/>
    </w:rPr>
  </w:style>
  <w:style w:type="character" w:customStyle="1" w:styleId="CharAttribute298">
    <w:name w:val="CharAttribute298"/>
    <w:rsid w:val="00873B56"/>
    <w:rPr>
      <w:rFonts w:ascii="Times New Roman" w:eastAsia="Times New Roman"/>
      <w:sz w:val="28"/>
    </w:rPr>
  </w:style>
  <w:style w:type="character" w:customStyle="1" w:styleId="CharAttribute2">
    <w:name w:val="CharAttribute2"/>
    <w:qFormat/>
    <w:rsid w:val="00873B56"/>
    <w:rPr>
      <w:rFonts w:ascii="Times New Roman" w:eastAsia="Batang" w:hAnsi="Batang"/>
      <w:color w:val="00000A"/>
      <w:sz w:val="28"/>
    </w:rPr>
  </w:style>
  <w:style w:type="character" w:customStyle="1" w:styleId="CharAttribute278">
    <w:name w:val="CharAttribute278"/>
    <w:rsid w:val="00873B56"/>
    <w:rPr>
      <w:rFonts w:ascii="Times New Roman" w:eastAsia="Times New Roman"/>
      <w:color w:val="00000A"/>
      <w:sz w:val="28"/>
    </w:rPr>
  </w:style>
  <w:style w:type="character" w:customStyle="1" w:styleId="CharAttribute309">
    <w:name w:val="CharAttribute309"/>
    <w:rsid w:val="00873B56"/>
    <w:rPr>
      <w:rFonts w:ascii="Times New Roman" w:eastAsia="Times New Roman"/>
      <w:sz w:val="28"/>
    </w:rPr>
  </w:style>
  <w:style w:type="character" w:customStyle="1" w:styleId="CharAttribute295">
    <w:name w:val="CharAttribute295"/>
    <w:rsid w:val="00873B56"/>
    <w:rPr>
      <w:rFonts w:ascii="Times New Roman" w:eastAsia="Times New Roman"/>
      <w:sz w:val="28"/>
    </w:rPr>
  </w:style>
  <w:style w:type="character" w:customStyle="1" w:styleId="CharAttribute269">
    <w:name w:val="CharAttribute269"/>
    <w:rsid w:val="00873B56"/>
    <w:rPr>
      <w:rFonts w:ascii="Times New Roman" w:eastAsia="Times New Roman"/>
      <w:i/>
      <w:sz w:val="28"/>
    </w:rPr>
  </w:style>
  <w:style w:type="character" w:customStyle="1" w:styleId="af9">
    <w:name w:val="Тема примечания Знак"/>
    <w:link w:val="afa"/>
    <w:uiPriority w:val="99"/>
    <w:rsid w:val="00873B56"/>
    <w:rPr>
      <w:rFonts w:eastAsia="Times New Roman"/>
      <w:b/>
      <w:bCs/>
      <w:kern w:val="2"/>
      <w:lang w:eastAsia="ko-KR"/>
    </w:rPr>
  </w:style>
  <w:style w:type="character" w:customStyle="1" w:styleId="CharAttribute500">
    <w:name w:val="CharAttribute500"/>
    <w:rsid w:val="00873B56"/>
    <w:rPr>
      <w:rFonts w:ascii="Times New Roman" w:eastAsia="Times New Roman"/>
      <w:sz w:val="28"/>
    </w:rPr>
  </w:style>
  <w:style w:type="character" w:customStyle="1" w:styleId="CharAttribute314">
    <w:name w:val="CharAttribute314"/>
    <w:rsid w:val="00873B56"/>
    <w:rPr>
      <w:rFonts w:ascii="Times New Roman" w:eastAsia="Times New Roman"/>
      <w:sz w:val="28"/>
    </w:rPr>
  </w:style>
  <w:style w:type="character" w:customStyle="1" w:styleId="CharAttribute281">
    <w:name w:val="CharAttribute281"/>
    <w:rsid w:val="00873B56"/>
    <w:rPr>
      <w:rFonts w:ascii="Times New Roman" w:eastAsia="Times New Roman"/>
      <w:color w:val="00000A"/>
      <w:sz w:val="28"/>
    </w:rPr>
  </w:style>
  <w:style w:type="character" w:customStyle="1" w:styleId="CharAttribute331">
    <w:name w:val="CharAttribute331"/>
    <w:rsid w:val="00873B56"/>
    <w:rPr>
      <w:rFonts w:ascii="Times New Roman" w:eastAsia="Times New Roman"/>
      <w:sz w:val="28"/>
    </w:rPr>
  </w:style>
  <w:style w:type="character" w:customStyle="1" w:styleId="CharAttribute275">
    <w:name w:val="CharAttribute275"/>
    <w:rsid w:val="00873B56"/>
    <w:rPr>
      <w:rFonts w:ascii="Times New Roman" w:eastAsia="Times New Roman"/>
      <w:b/>
      <w:i/>
      <w:sz w:val="28"/>
    </w:rPr>
  </w:style>
  <w:style w:type="character" w:customStyle="1" w:styleId="CharAttribute327">
    <w:name w:val="CharAttribute327"/>
    <w:rsid w:val="00873B56"/>
    <w:rPr>
      <w:rFonts w:ascii="Times New Roman" w:eastAsia="Times New Roman"/>
      <w:sz w:val="28"/>
    </w:rPr>
  </w:style>
  <w:style w:type="character" w:customStyle="1" w:styleId="CharAttribute521">
    <w:name w:val="CharAttribute521"/>
    <w:rsid w:val="00873B56"/>
    <w:rPr>
      <w:rFonts w:ascii="Times New Roman" w:eastAsia="Times New Roman"/>
      <w:i/>
      <w:sz w:val="28"/>
    </w:rPr>
  </w:style>
  <w:style w:type="character" w:customStyle="1" w:styleId="CharAttribute335">
    <w:name w:val="CharAttribute335"/>
    <w:rsid w:val="00873B56"/>
    <w:rPr>
      <w:rFonts w:ascii="Times New Roman" w:eastAsia="Times New Roman"/>
      <w:sz w:val="28"/>
    </w:rPr>
  </w:style>
  <w:style w:type="character" w:customStyle="1" w:styleId="CharAttribute305">
    <w:name w:val="CharAttribute305"/>
    <w:rsid w:val="00873B56"/>
    <w:rPr>
      <w:rFonts w:ascii="Times New Roman" w:eastAsia="Times New Roman"/>
      <w:sz w:val="28"/>
    </w:rPr>
  </w:style>
  <w:style w:type="character" w:customStyle="1" w:styleId="CharAttribute300">
    <w:name w:val="CharAttribute300"/>
    <w:rsid w:val="00873B56"/>
    <w:rPr>
      <w:rFonts w:ascii="Times New Roman" w:eastAsia="Times New Roman"/>
      <w:color w:val="00000A"/>
      <w:sz w:val="28"/>
    </w:rPr>
  </w:style>
  <w:style w:type="character" w:customStyle="1" w:styleId="CharAttribute485">
    <w:name w:val="CharAttribute485"/>
    <w:uiPriority w:val="99"/>
    <w:rsid w:val="00873B56"/>
    <w:rPr>
      <w:rFonts w:ascii="Times New Roman" w:eastAsia="Times New Roman"/>
      <w:i/>
      <w:sz w:val="22"/>
    </w:rPr>
  </w:style>
  <w:style w:type="character" w:customStyle="1" w:styleId="CharAttribute0">
    <w:name w:val="CharAttribute0"/>
    <w:rsid w:val="00873B56"/>
    <w:rPr>
      <w:rFonts w:ascii="Times New Roman" w:eastAsia="Times New Roman" w:hAnsi="Times New Roman"/>
      <w:sz w:val="28"/>
    </w:rPr>
  </w:style>
  <w:style w:type="character" w:customStyle="1" w:styleId="CharAttribute514">
    <w:name w:val="CharAttribute514"/>
    <w:rsid w:val="00873B56"/>
    <w:rPr>
      <w:rFonts w:ascii="Times New Roman" w:eastAsia="Times New Roman"/>
      <w:sz w:val="28"/>
    </w:rPr>
  </w:style>
  <w:style w:type="character" w:customStyle="1" w:styleId="CharAttribute328">
    <w:name w:val="CharAttribute328"/>
    <w:rsid w:val="00873B56"/>
    <w:rPr>
      <w:rFonts w:ascii="Times New Roman" w:eastAsia="Times New Roman"/>
      <w:sz w:val="28"/>
    </w:rPr>
  </w:style>
  <w:style w:type="character" w:customStyle="1" w:styleId="CharAttribute277">
    <w:name w:val="CharAttribute277"/>
    <w:rsid w:val="00873B56"/>
    <w:rPr>
      <w:rFonts w:ascii="Times New Roman" w:eastAsia="Times New Roman"/>
      <w:b/>
      <w:i/>
      <w:color w:val="00000A"/>
      <w:sz w:val="28"/>
    </w:rPr>
  </w:style>
  <w:style w:type="character" w:customStyle="1" w:styleId="CharAttribute276">
    <w:name w:val="CharAttribute276"/>
    <w:rsid w:val="00873B56"/>
    <w:rPr>
      <w:rFonts w:ascii="Times New Roman" w:eastAsia="Times New Roman"/>
      <w:sz w:val="28"/>
    </w:rPr>
  </w:style>
  <w:style w:type="character" w:customStyle="1" w:styleId="CharAttribute330">
    <w:name w:val="CharAttribute330"/>
    <w:rsid w:val="00873B56"/>
    <w:rPr>
      <w:rFonts w:ascii="Times New Roman" w:eastAsia="Times New Roman"/>
      <w:sz w:val="28"/>
    </w:rPr>
  </w:style>
  <w:style w:type="character" w:customStyle="1" w:styleId="CharAttribute273">
    <w:name w:val="CharAttribute273"/>
    <w:rsid w:val="00873B56"/>
    <w:rPr>
      <w:rFonts w:ascii="Times New Roman" w:eastAsia="Times New Roman"/>
      <w:sz w:val="28"/>
    </w:rPr>
  </w:style>
  <w:style w:type="character" w:customStyle="1" w:styleId="CharAttribute10">
    <w:name w:val="CharAttribute10"/>
    <w:uiPriority w:val="99"/>
    <w:rsid w:val="00873B56"/>
    <w:rPr>
      <w:rFonts w:ascii="Times New Roman" w:eastAsia="Times New Roman" w:hAnsi="Times New Roman"/>
      <w:b/>
      <w:sz w:val="28"/>
    </w:rPr>
  </w:style>
  <w:style w:type="character" w:customStyle="1" w:styleId="CharAttribute293">
    <w:name w:val="CharAttribute293"/>
    <w:rsid w:val="00873B56"/>
    <w:rPr>
      <w:rFonts w:ascii="Times New Roman" w:eastAsia="Times New Roman"/>
      <w:sz w:val="28"/>
    </w:rPr>
  </w:style>
  <w:style w:type="character" w:customStyle="1" w:styleId="CharAttribute333">
    <w:name w:val="CharAttribute333"/>
    <w:rsid w:val="00873B56"/>
    <w:rPr>
      <w:rFonts w:ascii="Times New Roman" w:eastAsia="Times New Roman"/>
      <w:sz w:val="28"/>
    </w:rPr>
  </w:style>
  <w:style w:type="character" w:customStyle="1" w:styleId="CharAttribute311">
    <w:name w:val="CharAttribute311"/>
    <w:rsid w:val="00873B56"/>
    <w:rPr>
      <w:rFonts w:ascii="Times New Roman" w:eastAsia="Times New Roman"/>
      <w:sz w:val="28"/>
    </w:rPr>
  </w:style>
  <w:style w:type="character" w:customStyle="1" w:styleId="afb">
    <w:name w:val="Основной текст с отступом Знак"/>
    <w:link w:val="afc"/>
    <w:uiPriority w:val="99"/>
    <w:rsid w:val="00873B56"/>
    <w:rPr>
      <w:sz w:val="22"/>
    </w:rPr>
  </w:style>
  <w:style w:type="character" w:customStyle="1" w:styleId="CharAttribute11">
    <w:name w:val="CharAttribute11"/>
    <w:rsid w:val="00873B56"/>
    <w:rPr>
      <w:rFonts w:ascii="Times New Roman" w:eastAsia="Batang" w:hAnsi="Batang"/>
      <w:i/>
      <w:color w:val="00000A"/>
      <w:sz w:val="28"/>
    </w:rPr>
  </w:style>
  <w:style w:type="character" w:customStyle="1" w:styleId="CharAttribute315">
    <w:name w:val="CharAttribute315"/>
    <w:rsid w:val="00873B56"/>
    <w:rPr>
      <w:rFonts w:ascii="Times New Roman" w:eastAsia="Times New Roman"/>
      <w:sz w:val="28"/>
    </w:rPr>
  </w:style>
  <w:style w:type="character" w:customStyle="1" w:styleId="CharAttribute3">
    <w:name w:val="CharAttribute3"/>
    <w:rsid w:val="00873B56"/>
    <w:rPr>
      <w:rFonts w:ascii="Times New Roman" w:eastAsia="Batang" w:hAnsi="Batang"/>
      <w:sz w:val="28"/>
    </w:rPr>
  </w:style>
  <w:style w:type="paragraph" w:customStyle="1" w:styleId="210">
    <w:name w:val="Основной текст 21"/>
    <w:basedOn w:val="a"/>
    <w:uiPriority w:val="99"/>
    <w:rsid w:val="00873B56"/>
    <w:pPr>
      <w:widowControl/>
      <w:overflowPunct w:val="0"/>
      <w:adjustRightInd w:val="0"/>
      <w:spacing w:line="360" w:lineRule="auto"/>
      <w:ind w:firstLine="539"/>
      <w:jc w:val="both"/>
      <w:textAlignment w:val="baseline"/>
    </w:pPr>
    <w:rPr>
      <w:rFonts w:ascii="Calibri" w:hAnsi="Calibri"/>
      <w:sz w:val="28"/>
      <w:szCs w:val="20"/>
      <w:lang w:eastAsia="ru-RU"/>
    </w:rPr>
  </w:style>
  <w:style w:type="paragraph" w:customStyle="1" w:styleId="13">
    <w:name w:val="Основной текст с отступом1"/>
    <w:basedOn w:val="a"/>
    <w:next w:val="afc"/>
    <w:unhideWhenUsed/>
    <w:rsid w:val="00873B56"/>
    <w:pPr>
      <w:widowControl/>
      <w:autoSpaceDE/>
      <w:autoSpaceDN/>
      <w:spacing w:before="64" w:after="120"/>
      <w:ind w:left="283" w:right="816"/>
      <w:jc w:val="both"/>
    </w:pPr>
    <w:rPr>
      <w:rFonts w:ascii="Calibri" w:eastAsia="Calibri" w:hAnsi="Calibri" w:cs="Calibri"/>
      <w:szCs w:val="20"/>
      <w:lang w:val="en-US" w:eastAsia="ru-RU"/>
    </w:rPr>
  </w:style>
  <w:style w:type="character" w:customStyle="1" w:styleId="14">
    <w:name w:val="Основной текст с отступом Знак1"/>
    <w:basedOn w:val="a0"/>
    <w:uiPriority w:val="99"/>
    <w:semiHidden/>
    <w:rsid w:val="00873B56"/>
    <w:rPr>
      <w:rFonts w:eastAsia="Times New Roman" w:cs="Times New Roman"/>
      <w:kern w:val="2"/>
      <w:szCs w:val="24"/>
      <w:lang w:eastAsia="ko-KR"/>
    </w:rPr>
  </w:style>
  <w:style w:type="paragraph" w:styleId="afd">
    <w:name w:val="annotation text"/>
    <w:basedOn w:val="a"/>
    <w:link w:val="15"/>
    <w:uiPriority w:val="99"/>
    <w:unhideWhenUsed/>
    <w:rsid w:val="00873B56"/>
    <w:pPr>
      <w:wordWrap w:val="0"/>
      <w:jc w:val="both"/>
    </w:pPr>
    <w:rPr>
      <w:rFonts w:ascii="Calibri" w:hAnsi="Calibri"/>
      <w:kern w:val="2"/>
      <w:sz w:val="20"/>
      <w:szCs w:val="20"/>
      <w:lang w:val="en-US" w:eastAsia="ko-KR"/>
    </w:rPr>
  </w:style>
  <w:style w:type="character" w:customStyle="1" w:styleId="15">
    <w:name w:val="Текст примечания Знак1"/>
    <w:basedOn w:val="a0"/>
    <w:link w:val="afd"/>
    <w:uiPriority w:val="99"/>
    <w:rsid w:val="00873B56"/>
    <w:rPr>
      <w:rFonts w:ascii="Calibri" w:eastAsia="Times New Roman" w:hAnsi="Calibri" w:cs="Times New Roman"/>
      <w:kern w:val="2"/>
      <w:sz w:val="20"/>
      <w:szCs w:val="20"/>
      <w:lang w:eastAsia="ko-KR"/>
    </w:rPr>
  </w:style>
  <w:style w:type="paragraph" w:customStyle="1" w:styleId="16">
    <w:name w:val="Тема примечания1"/>
    <w:basedOn w:val="afd"/>
    <w:next w:val="afd"/>
    <w:uiPriority w:val="99"/>
    <w:unhideWhenUsed/>
    <w:rsid w:val="00873B56"/>
    <w:rPr>
      <w:rFonts w:cs="Calibri"/>
      <w:b/>
      <w:bCs/>
    </w:rPr>
  </w:style>
  <w:style w:type="character" w:customStyle="1" w:styleId="17">
    <w:name w:val="Тема примечания Знак1"/>
    <w:basedOn w:val="15"/>
    <w:uiPriority w:val="99"/>
    <w:semiHidden/>
    <w:rsid w:val="00873B56"/>
    <w:rPr>
      <w:rFonts w:ascii="Calibri" w:eastAsia="Times New Roman" w:hAnsi="Calibri" w:cs="Times New Roman"/>
      <w:b/>
      <w:bCs/>
      <w:kern w:val="2"/>
      <w:sz w:val="20"/>
      <w:szCs w:val="20"/>
      <w:lang w:eastAsia="ko-KR"/>
    </w:rPr>
  </w:style>
  <w:style w:type="character" w:customStyle="1" w:styleId="18">
    <w:name w:val="Верхний колонтитул Знак1"/>
    <w:basedOn w:val="a0"/>
    <w:uiPriority w:val="99"/>
    <w:semiHidden/>
    <w:rsid w:val="00873B56"/>
    <w:rPr>
      <w:rFonts w:eastAsia="Times New Roman" w:cs="Times New Roman"/>
      <w:kern w:val="2"/>
      <w:szCs w:val="24"/>
      <w:lang w:eastAsia="ko-KR"/>
    </w:rPr>
  </w:style>
  <w:style w:type="paragraph" w:customStyle="1" w:styleId="19">
    <w:name w:val="Текст сноски1"/>
    <w:basedOn w:val="a"/>
    <w:next w:val="af6"/>
    <w:uiPriority w:val="99"/>
    <w:rsid w:val="00873B56"/>
    <w:pPr>
      <w:widowControl/>
      <w:autoSpaceDE/>
      <w:autoSpaceDN/>
    </w:pPr>
    <w:rPr>
      <w:rFonts w:ascii="Calibri" w:hAnsi="Calibri" w:cs="Calibri"/>
      <w:sz w:val="20"/>
      <w:szCs w:val="20"/>
      <w:lang w:val="en-US" w:eastAsia="ru-RU"/>
    </w:rPr>
  </w:style>
  <w:style w:type="character" w:customStyle="1" w:styleId="1a">
    <w:name w:val="Текст сноски Знак1"/>
    <w:basedOn w:val="a0"/>
    <w:uiPriority w:val="99"/>
    <w:semiHidden/>
    <w:rsid w:val="00873B56"/>
    <w:rPr>
      <w:rFonts w:eastAsia="Times New Roman" w:cs="Times New Roman"/>
      <w:kern w:val="2"/>
      <w:lang w:eastAsia="ko-KR"/>
    </w:rPr>
  </w:style>
  <w:style w:type="paragraph" w:customStyle="1" w:styleId="ParaAttribute16">
    <w:name w:val="ParaAttribute16"/>
    <w:uiPriority w:val="99"/>
    <w:rsid w:val="00873B56"/>
    <w:pPr>
      <w:autoSpaceDE/>
      <w:autoSpaceDN/>
      <w:ind w:left="1080"/>
      <w:jc w:val="both"/>
    </w:pPr>
    <w:rPr>
      <w:rFonts w:ascii="Calibri" w:eastAsia="№Е" w:hAnsi="Calibri" w:cs="Times New Roman"/>
      <w:sz w:val="20"/>
      <w:szCs w:val="20"/>
      <w:lang w:eastAsia="ru-RU"/>
    </w:rPr>
  </w:style>
  <w:style w:type="paragraph" w:customStyle="1" w:styleId="ParaAttribute2">
    <w:name w:val="ParaAttribute2"/>
    <w:uiPriority w:val="99"/>
    <w:qFormat/>
    <w:rsid w:val="00873B56"/>
    <w:pPr>
      <w:wordWrap w:val="0"/>
      <w:autoSpaceDE/>
      <w:autoSpaceDN/>
      <w:ind w:right="-1"/>
      <w:jc w:val="center"/>
    </w:pPr>
    <w:rPr>
      <w:rFonts w:ascii="Calibri" w:eastAsia="№Е" w:hAnsi="Calibri" w:cs="Times New Roman"/>
      <w:sz w:val="20"/>
      <w:szCs w:val="20"/>
      <w:lang w:eastAsia="ru-RU"/>
    </w:rPr>
  </w:style>
  <w:style w:type="character" w:customStyle="1" w:styleId="1b">
    <w:name w:val="Нижний колонтитул Знак1"/>
    <w:basedOn w:val="a0"/>
    <w:uiPriority w:val="99"/>
    <w:semiHidden/>
    <w:rsid w:val="00873B56"/>
    <w:rPr>
      <w:rFonts w:eastAsia="Times New Roman" w:cs="Times New Roman"/>
      <w:kern w:val="2"/>
      <w:szCs w:val="24"/>
      <w:lang w:eastAsia="ko-KR"/>
    </w:rPr>
  </w:style>
  <w:style w:type="character" w:customStyle="1" w:styleId="1c">
    <w:name w:val="Текст выноски Знак1"/>
    <w:basedOn w:val="a0"/>
    <w:uiPriority w:val="99"/>
    <w:semiHidden/>
    <w:rsid w:val="00873B56"/>
    <w:rPr>
      <w:rFonts w:ascii="Segoe UI" w:eastAsia="Times New Roman" w:hAnsi="Segoe UI" w:cs="Segoe UI"/>
      <w:kern w:val="2"/>
      <w:sz w:val="18"/>
      <w:szCs w:val="18"/>
      <w:lang w:eastAsia="ko-KR"/>
    </w:rPr>
  </w:style>
  <w:style w:type="paragraph" w:customStyle="1" w:styleId="ParaAttribute8">
    <w:name w:val="ParaAttribute8"/>
    <w:uiPriority w:val="99"/>
    <w:qFormat/>
    <w:rsid w:val="00873B56"/>
    <w:pPr>
      <w:autoSpaceDE/>
      <w:autoSpaceDN/>
      <w:ind w:firstLine="851"/>
      <w:jc w:val="both"/>
    </w:pPr>
    <w:rPr>
      <w:rFonts w:ascii="Calibri" w:eastAsia="№Е" w:hAnsi="Calibri" w:cs="Times New Roman"/>
      <w:sz w:val="20"/>
      <w:szCs w:val="20"/>
      <w:lang w:eastAsia="ru-RU"/>
    </w:rPr>
  </w:style>
  <w:style w:type="paragraph" w:customStyle="1" w:styleId="ParaAttribute3">
    <w:name w:val="ParaAttribute3"/>
    <w:uiPriority w:val="99"/>
    <w:qFormat/>
    <w:rsid w:val="00873B56"/>
    <w:pPr>
      <w:wordWrap w:val="0"/>
      <w:autoSpaceDE/>
      <w:autoSpaceDN/>
      <w:ind w:right="-1"/>
      <w:jc w:val="center"/>
    </w:pPr>
    <w:rPr>
      <w:rFonts w:ascii="Calibri" w:eastAsia="№Е" w:hAnsi="Calibri" w:cs="Times New Roman"/>
      <w:sz w:val="20"/>
      <w:szCs w:val="20"/>
      <w:lang w:eastAsia="ru-RU"/>
    </w:rPr>
  </w:style>
  <w:style w:type="paragraph" w:customStyle="1" w:styleId="ParaAttribute1">
    <w:name w:val="ParaAttribute1"/>
    <w:uiPriority w:val="99"/>
    <w:rsid w:val="00873B56"/>
    <w:pPr>
      <w:wordWrap w:val="0"/>
      <w:autoSpaceDE/>
      <w:autoSpaceDN/>
      <w:jc w:val="center"/>
    </w:pPr>
    <w:rPr>
      <w:rFonts w:ascii="Calibri" w:eastAsia="Batang" w:hAnsi="Calibri" w:cs="Times New Roman"/>
      <w:sz w:val="20"/>
      <w:szCs w:val="20"/>
      <w:lang w:eastAsia="ru-RU"/>
    </w:rPr>
  </w:style>
  <w:style w:type="paragraph" w:customStyle="1" w:styleId="ParaAttribute30">
    <w:name w:val="ParaAttribute30"/>
    <w:uiPriority w:val="99"/>
    <w:rsid w:val="00873B56"/>
    <w:pPr>
      <w:autoSpaceDE/>
      <w:autoSpaceDN/>
      <w:ind w:left="709" w:right="566"/>
      <w:jc w:val="center"/>
    </w:pPr>
    <w:rPr>
      <w:rFonts w:ascii="Calibri" w:eastAsia="№Е" w:hAnsi="Calibri" w:cs="Times New Roman"/>
      <w:sz w:val="20"/>
      <w:szCs w:val="20"/>
      <w:lang w:eastAsia="ru-RU"/>
    </w:rPr>
  </w:style>
  <w:style w:type="paragraph" w:customStyle="1" w:styleId="310">
    <w:name w:val="Основной текст с отступом 31"/>
    <w:basedOn w:val="a"/>
    <w:next w:val="33"/>
    <w:unhideWhenUsed/>
    <w:rsid w:val="00873B56"/>
    <w:pPr>
      <w:widowControl/>
      <w:autoSpaceDE/>
      <w:autoSpaceDN/>
      <w:spacing w:before="64" w:after="120"/>
      <w:ind w:left="283" w:right="816"/>
      <w:jc w:val="both"/>
    </w:pPr>
    <w:rPr>
      <w:rFonts w:ascii="Calibri" w:eastAsia="Calibri" w:hAnsi="Calibri" w:cs="Calibri"/>
      <w:sz w:val="16"/>
      <w:szCs w:val="16"/>
      <w:lang w:val="en-US" w:eastAsia="ru-RU"/>
    </w:rPr>
  </w:style>
  <w:style w:type="character" w:customStyle="1" w:styleId="311">
    <w:name w:val="Основной текст с отступом 3 Знак1"/>
    <w:basedOn w:val="a0"/>
    <w:uiPriority w:val="99"/>
    <w:semiHidden/>
    <w:rsid w:val="00873B56"/>
    <w:rPr>
      <w:rFonts w:eastAsia="Times New Roman" w:cs="Times New Roman"/>
      <w:kern w:val="2"/>
      <w:sz w:val="16"/>
      <w:szCs w:val="16"/>
      <w:lang w:eastAsia="ko-KR"/>
    </w:rPr>
  </w:style>
  <w:style w:type="paragraph" w:customStyle="1" w:styleId="ParaAttribute0">
    <w:name w:val="ParaAttribute0"/>
    <w:uiPriority w:val="99"/>
    <w:rsid w:val="00873B56"/>
    <w:pPr>
      <w:autoSpaceDE/>
      <w:autoSpaceDN/>
      <w:jc w:val="both"/>
    </w:pPr>
    <w:rPr>
      <w:rFonts w:ascii="Calibri" w:eastAsia="№Е" w:hAnsi="Calibri" w:cs="Times New Roman"/>
      <w:sz w:val="20"/>
      <w:szCs w:val="20"/>
      <w:lang w:eastAsia="ru-RU"/>
    </w:rPr>
  </w:style>
  <w:style w:type="paragraph" w:customStyle="1" w:styleId="ParaAttribute7">
    <w:name w:val="ParaAttribute7"/>
    <w:uiPriority w:val="99"/>
    <w:qFormat/>
    <w:rsid w:val="00873B56"/>
    <w:pPr>
      <w:autoSpaceDE/>
      <w:autoSpaceDN/>
      <w:ind w:firstLine="851"/>
      <w:jc w:val="center"/>
    </w:pPr>
    <w:rPr>
      <w:rFonts w:ascii="Calibri" w:eastAsia="№Е" w:hAnsi="Calibri" w:cs="Times New Roman"/>
      <w:sz w:val="20"/>
      <w:szCs w:val="20"/>
      <w:lang w:eastAsia="ru-RU"/>
    </w:rPr>
  </w:style>
  <w:style w:type="paragraph" w:styleId="afe">
    <w:name w:val="Block Text"/>
    <w:basedOn w:val="a"/>
    <w:uiPriority w:val="99"/>
    <w:rsid w:val="00873B56"/>
    <w:pPr>
      <w:widowControl/>
      <w:shd w:val="clear" w:color="auto" w:fill="FFFFFF"/>
      <w:autoSpaceDE/>
      <w:autoSpaceDN/>
      <w:spacing w:line="360" w:lineRule="auto"/>
      <w:ind w:left="-709" w:right="-9" w:firstLine="709"/>
      <w:jc w:val="both"/>
    </w:pPr>
    <w:rPr>
      <w:rFonts w:ascii="Calibri" w:hAnsi="Calibri"/>
      <w:spacing w:val="5"/>
      <w:sz w:val="24"/>
      <w:szCs w:val="20"/>
      <w:lang w:eastAsia="ru-RU"/>
    </w:rPr>
  </w:style>
  <w:style w:type="paragraph" w:customStyle="1" w:styleId="ParaAttribute10">
    <w:name w:val="ParaAttribute10"/>
    <w:uiPriority w:val="99"/>
    <w:rsid w:val="00873B56"/>
    <w:pPr>
      <w:autoSpaceDE/>
      <w:autoSpaceDN/>
      <w:jc w:val="both"/>
    </w:pPr>
    <w:rPr>
      <w:rFonts w:ascii="Calibri" w:eastAsia="№Е" w:hAnsi="Calibri" w:cs="Times New Roman"/>
      <w:sz w:val="20"/>
      <w:szCs w:val="20"/>
      <w:lang w:eastAsia="ru-RU"/>
    </w:rPr>
  </w:style>
  <w:style w:type="paragraph" w:customStyle="1" w:styleId="211">
    <w:name w:val="Основной текст с отступом 21"/>
    <w:basedOn w:val="a"/>
    <w:next w:val="24"/>
    <w:unhideWhenUsed/>
    <w:rsid w:val="00873B56"/>
    <w:pPr>
      <w:widowControl/>
      <w:autoSpaceDE/>
      <w:autoSpaceDN/>
      <w:spacing w:before="64" w:after="120" w:line="480" w:lineRule="auto"/>
      <w:ind w:left="283" w:right="816"/>
      <w:jc w:val="both"/>
    </w:pPr>
    <w:rPr>
      <w:rFonts w:ascii="Calibri" w:eastAsia="Calibri" w:hAnsi="Calibri" w:cs="Calibri"/>
      <w:szCs w:val="20"/>
      <w:lang w:val="en-US" w:eastAsia="ru-RU"/>
    </w:rPr>
  </w:style>
  <w:style w:type="character" w:customStyle="1" w:styleId="212">
    <w:name w:val="Основной текст с отступом 2 Знак1"/>
    <w:basedOn w:val="a0"/>
    <w:uiPriority w:val="99"/>
    <w:semiHidden/>
    <w:rsid w:val="00873B56"/>
    <w:rPr>
      <w:rFonts w:eastAsia="Times New Roman" w:cs="Times New Roman"/>
      <w:kern w:val="2"/>
      <w:szCs w:val="24"/>
      <w:lang w:eastAsia="ko-KR"/>
    </w:rPr>
  </w:style>
  <w:style w:type="paragraph" w:customStyle="1" w:styleId="Style3">
    <w:name w:val="Style3"/>
    <w:basedOn w:val="a"/>
    <w:uiPriority w:val="99"/>
    <w:rsid w:val="00873B56"/>
    <w:pPr>
      <w:adjustRightInd w:val="0"/>
    </w:pPr>
    <w:rPr>
      <w:rFonts w:ascii="Calibri" w:hAnsi="Calibri"/>
      <w:sz w:val="24"/>
      <w:szCs w:val="24"/>
      <w:lang w:eastAsia="ru-RU"/>
    </w:rPr>
  </w:style>
  <w:style w:type="paragraph" w:customStyle="1" w:styleId="1d">
    <w:name w:val="Без интервала1"/>
    <w:uiPriority w:val="99"/>
    <w:rsid w:val="00873B56"/>
    <w:pPr>
      <w:autoSpaceDE/>
      <w:autoSpaceDN/>
      <w:jc w:val="both"/>
    </w:pPr>
    <w:rPr>
      <w:rFonts w:ascii="Calibri" w:eastAsia="Times New Roman" w:hAnsi="Calibri" w:cs="Times New Roman"/>
      <w:szCs w:val="20"/>
      <w:lang w:eastAsia="ru-RU" w:bidi="en-US"/>
    </w:rPr>
  </w:style>
  <w:style w:type="paragraph" w:customStyle="1" w:styleId="ParaAttribute5">
    <w:name w:val="ParaAttribute5"/>
    <w:uiPriority w:val="99"/>
    <w:qFormat/>
    <w:rsid w:val="00873B56"/>
    <w:pPr>
      <w:wordWrap w:val="0"/>
      <w:autoSpaceDE/>
      <w:autoSpaceDN/>
      <w:ind w:right="-1"/>
      <w:jc w:val="both"/>
    </w:pPr>
    <w:rPr>
      <w:rFonts w:ascii="Calibri" w:eastAsia="№Е" w:hAnsi="Calibri" w:cs="Times New Roman"/>
      <w:sz w:val="20"/>
      <w:szCs w:val="20"/>
      <w:lang w:eastAsia="ru-RU"/>
    </w:rPr>
  </w:style>
  <w:style w:type="paragraph" w:customStyle="1" w:styleId="ParaAttribute38">
    <w:name w:val="ParaAttribute38"/>
    <w:uiPriority w:val="99"/>
    <w:rsid w:val="00873B56"/>
    <w:pPr>
      <w:autoSpaceDE/>
      <w:autoSpaceDN/>
      <w:ind w:right="-1"/>
      <w:jc w:val="both"/>
    </w:pPr>
    <w:rPr>
      <w:rFonts w:ascii="Calibri" w:eastAsia="№Е" w:hAnsi="Calibri" w:cs="Times New Roman"/>
      <w:sz w:val="20"/>
      <w:szCs w:val="20"/>
      <w:lang w:eastAsia="ru-RU"/>
    </w:rPr>
  </w:style>
  <w:style w:type="table" w:customStyle="1" w:styleId="41">
    <w:name w:val="Сетка таблицы4"/>
    <w:basedOn w:val="a1"/>
    <w:next w:val="af"/>
    <w:uiPriority w:val="59"/>
    <w:rsid w:val="00873B56"/>
    <w:pPr>
      <w:autoSpaceDE/>
      <w:autoSpaceDN/>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
    <w:name w:val="Default Table"/>
    <w:rsid w:val="00873B56"/>
    <w:pPr>
      <w:autoSpaceDE/>
      <w:autoSpaceDN/>
      <w:jc w:val="both"/>
    </w:pPr>
    <w:rPr>
      <w:rFonts w:ascii="Calibri" w:eastAsia="Batang"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
    <w:name w:val="c1"/>
    <w:rsid w:val="00873B56"/>
  </w:style>
  <w:style w:type="paragraph" w:customStyle="1" w:styleId="c20">
    <w:name w:val="c20"/>
    <w:basedOn w:val="a"/>
    <w:uiPriority w:val="99"/>
    <w:rsid w:val="00873B56"/>
    <w:pPr>
      <w:widowControl/>
      <w:autoSpaceDE/>
      <w:autoSpaceDN/>
      <w:spacing w:before="100" w:beforeAutospacing="1" w:after="100" w:afterAutospacing="1"/>
    </w:pPr>
    <w:rPr>
      <w:sz w:val="24"/>
      <w:szCs w:val="24"/>
      <w:lang w:eastAsia="ru-RU"/>
    </w:rPr>
  </w:style>
  <w:style w:type="character" w:customStyle="1" w:styleId="organictitlecontentspan">
    <w:name w:val="organictitlecontentspan"/>
    <w:basedOn w:val="a0"/>
    <w:rsid w:val="00873B56"/>
  </w:style>
  <w:style w:type="paragraph" w:customStyle="1" w:styleId="ConsPlusNormal">
    <w:name w:val="ConsPlusNormal"/>
    <w:uiPriority w:val="99"/>
    <w:rsid w:val="00873B56"/>
    <w:pPr>
      <w:adjustRightInd w:val="0"/>
      <w:jc w:val="both"/>
    </w:pPr>
    <w:rPr>
      <w:rFonts w:ascii="Calibri" w:eastAsia="Times New Roman" w:hAnsi="Calibri" w:cs="Times New Roman"/>
      <w:sz w:val="20"/>
      <w:szCs w:val="24"/>
      <w:lang w:eastAsia="ru-RU"/>
    </w:rPr>
  </w:style>
  <w:style w:type="paragraph" w:styleId="aff">
    <w:name w:val="Subtitle"/>
    <w:basedOn w:val="a"/>
    <w:next w:val="a"/>
    <w:link w:val="aff0"/>
    <w:uiPriority w:val="11"/>
    <w:qFormat/>
    <w:rsid w:val="00873B56"/>
    <w:pPr>
      <w:keepNext/>
      <w:keepLines/>
      <w:pBdr>
        <w:top w:val="nil"/>
        <w:left w:val="nil"/>
        <w:bottom w:val="nil"/>
        <w:right w:val="nil"/>
        <w:between w:val="nil"/>
      </w:pBdr>
      <w:wordWrap w:val="0"/>
      <w:spacing w:before="360" w:after="80"/>
      <w:jc w:val="both"/>
    </w:pPr>
    <w:rPr>
      <w:rFonts w:ascii="Georgia" w:eastAsia="Georgia" w:hAnsi="Georgia" w:cs="Georgia"/>
      <w:i/>
      <w:color w:val="666666"/>
      <w:kern w:val="2"/>
      <w:sz w:val="48"/>
      <w:szCs w:val="48"/>
      <w:lang w:val="en-US" w:eastAsia="ko-KR"/>
    </w:rPr>
  </w:style>
  <w:style w:type="character" w:customStyle="1" w:styleId="aff0">
    <w:name w:val="Подзаголовок Знак"/>
    <w:basedOn w:val="a0"/>
    <w:link w:val="aff"/>
    <w:uiPriority w:val="11"/>
    <w:rsid w:val="00873B56"/>
    <w:rPr>
      <w:rFonts w:ascii="Georgia" w:eastAsia="Georgia" w:hAnsi="Georgia" w:cs="Georgia"/>
      <w:i/>
      <w:color w:val="666666"/>
      <w:kern w:val="2"/>
      <w:sz w:val="48"/>
      <w:szCs w:val="48"/>
      <w:lang w:eastAsia="ko-KR"/>
    </w:rPr>
  </w:style>
  <w:style w:type="table" w:customStyle="1" w:styleId="61">
    <w:name w:val="6"/>
    <w:basedOn w:val="TableNormal1"/>
    <w:rsid w:val="00873B56"/>
    <w:tblPr>
      <w:tblStyleRowBandSize w:val="1"/>
      <w:tblStyleColBandSize w:val="1"/>
      <w:tblCellMar>
        <w:left w:w="115" w:type="dxa"/>
        <w:right w:w="115" w:type="dxa"/>
      </w:tblCellMar>
    </w:tblPr>
  </w:style>
  <w:style w:type="table" w:customStyle="1" w:styleId="51">
    <w:name w:val="5"/>
    <w:basedOn w:val="TableNormal1"/>
    <w:rsid w:val="00873B56"/>
    <w:tblPr>
      <w:tblStyleRowBandSize w:val="1"/>
      <w:tblStyleColBandSize w:val="1"/>
      <w:tblCellMar>
        <w:left w:w="108" w:type="dxa"/>
        <w:right w:w="108" w:type="dxa"/>
      </w:tblCellMar>
    </w:tblPr>
  </w:style>
  <w:style w:type="table" w:customStyle="1" w:styleId="42">
    <w:name w:val="4"/>
    <w:basedOn w:val="TableNormal1"/>
    <w:rsid w:val="00873B56"/>
    <w:tblPr>
      <w:tblStyleRowBandSize w:val="1"/>
      <w:tblStyleColBandSize w:val="1"/>
      <w:tblCellMar>
        <w:left w:w="108" w:type="dxa"/>
        <w:right w:w="108" w:type="dxa"/>
      </w:tblCellMar>
    </w:tblPr>
  </w:style>
  <w:style w:type="table" w:customStyle="1" w:styleId="34">
    <w:name w:val="3"/>
    <w:basedOn w:val="TableNormal1"/>
    <w:rsid w:val="00873B56"/>
    <w:tblPr>
      <w:tblStyleRowBandSize w:val="1"/>
      <w:tblStyleColBandSize w:val="1"/>
      <w:tblCellMar>
        <w:left w:w="108" w:type="dxa"/>
        <w:right w:w="108" w:type="dxa"/>
      </w:tblCellMar>
    </w:tblPr>
  </w:style>
  <w:style w:type="table" w:customStyle="1" w:styleId="25">
    <w:name w:val="2"/>
    <w:basedOn w:val="TableNormal2"/>
    <w:rsid w:val="00873B56"/>
    <w:tblPr>
      <w:tblStyleRowBandSize w:val="1"/>
      <w:tblStyleColBandSize w:val="1"/>
      <w:tblCellMar>
        <w:left w:w="108" w:type="dxa"/>
        <w:right w:w="108" w:type="dxa"/>
      </w:tblCellMar>
    </w:tblPr>
  </w:style>
  <w:style w:type="table" w:customStyle="1" w:styleId="1e">
    <w:name w:val="1"/>
    <w:basedOn w:val="TableNormal2"/>
    <w:rsid w:val="00873B56"/>
    <w:tblPr>
      <w:tblStyleRowBandSize w:val="1"/>
      <w:tblStyleColBandSize w:val="1"/>
      <w:tblCellMar>
        <w:left w:w="108" w:type="dxa"/>
        <w:right w:w="108" w:type="dxa"/>
      </w:tblCellMar>
    </w:tblPr>
  </w:style>
  <w:style w:type="paragraph" w:customStyle="1" w:styleId="futurismarkdown-listitem">
    <w:name w:val="futurismarkdown-listitem"/>
    <w:basedOn w:val="a"/>
    <w:uiPriority w:val="99"/>
    <w:rsid w:val="00873B56"/>
    <w:pPr>
      <w:widowControl/>
      <w:autoSpaceDE/>
      <w:autoSpaceDN/>
      <w:spacing w:before="100" w:beforeAutospacing="1" w:after="100" w:afterAutospacing="1"/>
    </w:pPr>
    <w:rPr>
      <w:sz w:val="24"/>
      <w:szCs w:val="24"/>
      <w:lang w:eastAsia="ru-RU"/>
    </w:rPr>
  </w:style>
  <w:style w:type="paragraph" w:customStyle="1" w:styleId="Default">
    <w:name w:val="Default"/>
    <w:uiPriority w:val="99"/>
    <w:rsid w:val="00873B56"/>
    <w:pPr>
      <w:widowControl/>
      <w:adjustRightInd w:val="0"/>
    </w:pPr>
    <w:rPr>
      <w:rFonts w:ascii="Times New Roman" w:hAnsi="Times New Roman" w:cs="Times New Roman"/>
      <w:color w:val="000000"/>
      <w:sz w:val="24"/>
      <w:szCs w:val="24"/>
      <w:lang w:val="ru-RU"/>
    </w:rPr>
  </w:style>
  <w:style w:type="paragraph" w:styleId="24">
    <w:name w:val="Body Text Indent 2"/>
    <w:basedOn w:val="a"/>
    <w:link w:val="23"/>
    <w:uiPriority w:val="99"/>
    <w:semiHidden/>
    <w:unhideWhenUsed/>
    <w:rsid w:val="00873B56"/>
    <w:pPr>
      <w:spacing w:after="120" w:line="480" w:lineRule="auto"/>
      <w:ind w:left="283"/>
    </w:pPr>
    <w:rPr>
      <w:rFonts w:asciiTheme="minorHAnsi" w:eastAsiaTheme="minorHAnsi" w:hAnsiTheme="minorHAnsi" w:cstheme="minorBidi"/>
      <w:lang w:val="en-US"/>
    </w:rPr>
  </w:style>
  <w:style w:type="character" w:customStyle="1" w:styleId="220">
    <w:name w:val="Основной текст с отступом 2 Знак2"/>
    <w:basedOn w:val="a0"/>
    <w:uiPriority w:val="99"/>
    <w:semiHidden/>
    <w:rsid w:val="00873B56"/>
    <w:rPr>
      <w:rFonts w:ascii="Times New Roman" w:eastAsia="Times New Roman" w:hAnsi="Times New Roman" w:cs="Times New Roman"/>
      <w:lang w:val="ru-RU"/>
    </w:rPr>
  </w:style>
  <w:style w:type="paragraph" w:styleId="af6">
    <w:name w:val="footnote text"/>
    <w:basedOn w:val="a"/>
    <w:link w:val="af5"/>
    <w:uiPriority w:val="99"/>
    <w:semiHidden/>
    <w:unhideWhenUsed/>
    <w:rsid w:val="00873B56"/>
    <w:rPr>
      <w:rFonts w:asciiTheme="minorHAnsi" w:hAnsiTheme="minorHAnsi" w:cstheme="minorBidi"/>
      <w:lang w:val="en-US"/>
    </w:rPr>
  </w:style>
  <w:style w:type="character" w:customStyle="1" w:styleId="26">
    <w:name w:val="Текст сноски Знак2"/>
    <w:basedOn w:val="a0"/>
    <w:uiPriority w:val="99"/>
    <w:semiHidden/>
    <w:rsid w:val="00873B56"/>
    <w:rPr>
      <w:rFonts w:ascii="Times New Roman" w:eastAsia="Times New Roman" w:hAnsi="Times New Roman" w:cs="Times New Roman"/>
      <w:sz w:val="20"/>
      <w:szCs w:val="20"/>
      <w:lang w:val="ru-RU"/>
    </w:rPr>
  </w:style>
  <w:style w:type="paragraph" w:styleId="33">
    <w:name w:val="Body Text Indent 3"/>
    <w:basedOn w:val="a"/>
    <w:link w:val="32"/>
    <w:uiPriority w:val="99"/>
    <w:semiHidden/>
    <w:unhideWhenUsed/>
    <w:rsid w:val="00873B56"/>
    <w:pPr>
      <w:spacing w:after="120"/>
      <w:ind w:left="283"/>
    </w:pPr>
    <w:rPr>
      <w:rFonts w:asciiTheme="minorHAnsi" w:eastAsiaTheme="minorHAnsi" w:hAnsiTheme="minorHAnsi" w:cstheme="minorBidi"/>
      <w:sz w:val="16"/>
      <w:szCs w:val="16"/>
      <w:lang w:val="en-US"/>
    </w:rPr>
  </w:style>
  <w:style w:type="character" w:customStyle="1" w:styleId="320">
    <w:name w:val="Основной текст с отступом 3 Знак2"/>
    <w:basedOn w:val="a0"/>
    <w:uiPriority w:val="99"/>
    <w:semiHidden/>
    <w:rsid w:val="00873B56"/>
    <w:rPr>
      <w:rFonts w:ascii="Times New Roman" w:eastAsia="Times New Roman" w:hAnsi="Times New Roman" w:cs="Times New Roman"/>
      <w:sz w:val="16"/>
      <w:szCs w:val="16"/>
      <w:lang w:val="ru-RU"/>
    </w:rPr>
  </w:style>
  <w:style w:type="paragraph" w:styleId="afa">
    <w:name w:val="annotation subject"/>
    <w:basedOn w:val="afd"/>
    <w:next w:val="afd"/>
    <w:link w:val="af9"/>
    <w:uiPriority w:val="99"/>
    <w:semiHidden/>
    <w:unhideWhenUsed/>
    <w:rsid w:val="00873B56"/>
    <w:pPr>
      <w:wordWrap/>
      <w:jc w:val="left"/>
    </w:pPr>
    <w:rPr>
      <w:rFonts w:asciiTheme="minorHAnsi" w:hAnsiTheme="minorHAnsi" w:cstheme="minorBidi"/>
      <w:b/>
      <w:bCs/>
      <w:sz w:val="22"/>
      <w:szCs w:val="22"/>
    </w:rPr>
  </w:style>
  <w:style w:type="character" w:customStyle="1" w:styleId="27">
    <w:name w:val="Тема примечания Знак2"/>
    <w:basedOn w:val="15"/>
    <w:uiPriority w:val="99"/>
    <w:semiHidden/>
    <w:rsid w:val="00873B56"/>
    <w:rPr>
      <w:rFonts w:ascii="Calibri" w:eastAsia="Times New Roman" w:hAnsi="Calibri" w:cs="Times New Roman"/>
      <w:b/>
      <w:bCs/>
      <w:kern w:val="2"/>
      <w:sz w:val="20"/>
      <w:szCs w:val="20"/>
      <w:lang w:eastAsia="ko-KR"/>
    </w:rPr>
  </w:style>
  <w:style w:type="paragraph" w:styleId="afc">
    <w:name w:val="Body Text Indent"/>
    <w:basedOn w:val="a"/>
    <w:link w:val="afb"/>
    <w:uiPriority w:val="99"/>
    <w:semiHidden/>
    <w:unhideWhenUsed/>
    <w:rsid w:val="00873B56"/>
    <w:pPr>
      <w:spacing w:after="120"/>
      <w:ind w:left="283"/>
    </w:pPr>
    <w:rPr>
      <w:rFonts w:asciiTheme="minorHAnsi" w:eastAsiaTheme="minorHAnsi" w:hAnsiTheme="minorHAnsi" w:cstheme="minorBidi"/>
      <w:lang w:val="en-US"/>
    </w:rPr>
  </w:style>
  <w:style w:type="character" w:customStyle="1" w:styleId="28">
    <w:name w:val="Основной текст с отступом Знак2"/>
    <w:basedOn w:val="a0"/>
    <w:uiPriority w:val="99"/>
    <w:semiHidden/>
    <w:rsid w:val="00873B56"/>
    <w:rPr>
      <w:rFonts w:ascii="Times New Roman" w:eastAsia="Times New Roman" w:hAnsi="Times New Roman" w:cs="Times New Roman"/>
      <w:lang w:val="ru-RU"/>
    </w:rPr>
  </w:style>
  <w:style w:type="numbering" w:customStyle="1" w:styleId="35">
    <w:name w:val="Нет списка3"/>
    <w:next w:val="a2"/>
    <w:uiPriority w:val="99"/>
    <w:semiHidden/>
    <w:unhideWhenUsed/>
    <w:rsid w:val="00A34BF0"/>
  </w:style>
  <w:style w:type="table" w:customStyle="1" w:styleId="TableNormal3">
    <w:name w:val="Table Normal3"/>
    <w:uiPriority w:val="2"/>
    <w:semiHidden/>
    <w:unhideWhenUsed/>
    <w:qFormat/>
    <w:rsid w:val="00A34BF0"/>
    <w:tblPr>
      <w:tblInd w:w="0" w:type="dxa"/>
      <w:tblCellMar>
        <w:top w:w="0" w:type="dxa"/>
        <w:left w:w="0" w:type="dxa"/>
        <w:bottom w:w="0" w:type="dxa"/>
        <w:right w:w="0" w:type="dxa"/>
      </w:tblCellMar>
    </w:tblPr>
  </w:style>
  <w:style w:type="paragraph" w:styleId="1f">
    <w:name w:val="toc 1"/>
    <w:basedOn w:val="a"/>
    <w:uiPriority w:val="1"/>
    <w:qFormat/>
    <w:rsid w:val="00A34BF0"/>
    <w:pPr>
      <w:spacing w:before="142"/>
      <w:ind w:left="538"/>
    </w:pPr>
    <w:rPr>
      <w:b/>
      <w:bCs/>
      <w:sz w:val="24"/>
      <w:szCs w:val="24"/>
    </w:rPr>
  </w:style>
  <w:style w:type="paragraph" w:styleId="29">
    <w:name w:val="toc 2"/>
    <w:basedOn w:val="a"/>
    <w:uiPriority w:val="1"/>
    <w:qFormat/>
    <w:rsid w:val="00A34BF0"/>
    <w:pPr>
      <w:spacing w:before="151"/>
      <w:ind w:left="3229" w:hanging="180"/>
    </w:pPr>
    <w:rPr>
      <w:b/>
      <w:bCs/>
      <w:sz w:val="24"/>
      <w:szCs w:val="24"/>
      <w:u w:val="single" w:color="000000"/>
    </w:rPr>
  </w:style>
  <w:style w:type="paragraph" w:styleId="36">
    <w:name w:val="toc 3"/>
    <w:basedOn w:val="a"/>
    <w:uiPriority w:val="1"/>
    <w:qFormat/>
    <w:rsid w:val="00A34BF0"/>
    <w:pPr>
      <w:spacing w:before="151"/>
      <w:ind w:left="3320" w:hanging="180"/>
    </w:pPr>
    <w:rPr>
      <w:b/>
      <w:bCs/>
      <w:sz w:val="24"/>
      <w:szCs w:val="24"/>
      <w:u w:val="single" w:color="000000"/>
    </w:rPr>
  </w:style>
  <w:style w:type="numbering" w:customStyle="1" w:styleId="43">
    <w:name w:val="Нет списка4"/>
    <w:next w:val="a2"/>
    <w:uiPriority w:val="99"/>
    <w:semiHidden/>
    <w:unhideWhenUsed/>
    <w:rsid w:val="00627E18"/>
  </w:style>
  <w:style w:type="character" w:customStyle="1" w:styleId="1f0">
    <w:name w:val="Просмотренная гиперссылка1"/>
    <w:basedOn w:val="a0"/>
    <w:uiPriority w:val="99"/>
    <w:semiHidden/>
    <w:unhideWhenUsed/>
    <w:rsid w:val="00627E18"/>
    <w:rPr>
      <w:color w:val="954F72"/>
      <w:u w:val="single"/>
    </w:rPr>
  </w:style>
  <w:style w:type="paragraph" w:customStyle="1" w:styleId="msonormal0">
    <w:name w:val="msonormal"/>
    <w:basedOn w:val="a"/>
    <w:uiPriority w:val="99"/>
    <w:rsid w:val="00627E18"/>
    <w:pPr>
      <w:widowControl/>
      <w:autoSpaceDE/>
      <w:autoSpaceDN/>
      <w:spacing w:before="100" w:beforeAutospacing="1" w:after="100" w:afterAutospacing="1"/>
    </w:pPr>
    <w:rPr>
      <w:rFonts w:ascii="Calibri" w:hAnsi="Calibri"/>
      <w:sz w:val="24"/>
      <w:szCs w:val="24"/>
      <w:lang w:eastAsia="ru-RU"/>
    </w:rPr>
  </w:style>
  <w:style w:type="table" w:customStyle="1" w:styleId="52">
    <w:name w:val="Сетка таблицы5"/>
    <w:basedOn w:val="a1"/>
    <w:next w:val="af"/>
    <w:uiPriority w:val="59"/>
    <w:rsid w:val="00627E18"/>
    <w:pPr>
      <w:autoSpaceDE/>
      <w:autoSpaceDN/>
      <w:jc w:val="both"/>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627E18"/>
    <w:pPr>
      <w:autoSpaceDE/>
      <w:autoSpaceDN/>
      <w:jc w:val="both"/>
    </w:pPr>
    <w:rPr>
      <w:rFonts w:ascii="Calibri" w:eastAsia="Calibri" w:hAnsi="Calibri" w:cs="Calibri"/>
      <w:sz w:val="20"/>
      <w:szCs w:val="20"/>
      <w:lang w:eastAsia="ru-RU"/>
    </w:rPr>
    <w:tblPr>
      <w:tblCellMar>
        <w:top w:w="0" w:type="dxa"/>
        <w:left w:w="0" w:type="dxa"/>
        <w:bottom w:w="0" w:type="dxa"/>
        <w:right w:w="0" w:type="dxa"/>
      </w:tblCellMar>
    </w:tblPr>
  </w:style>
  <w:style w:type="character" w:styleId="aff1">
    <w:name w:val="FollowedHyperlink"/>
    <w:basedOn w:val="a0"/>
    <w:uiPriority w:val="99"/>
    <w:semiHidden/>
    <w:unhideWhenUsed/>
    <w:rsid w:val="00627E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656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bousosh7-salsk@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1</Pages>
  <Words>57951</Words>
  <Characters>330324</Characters>
  <Application>Microsoft Office Word</Application>
  <DocSecurity>0</DocSecurity>
  <Lines>2752</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13</cp:revision>
  <cp:lastPrinted>2025-10-01T12:34:00Z</cp:lastPrinted>
  <dcterms:created xsi:type="dcterms:W3CDTF">2025-10-01T06:54:00Z</dcterms:created>
  <dcterms:modified xsi:type="dcterms:W3CDTF">2025-10-07T06:14:00Z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LastSaved">
    <vt:filetime>2025-10-01T00:00:00Z</vt:filetime>
  </property>
  <property fmtid="{D5CDD505-2E9C-101B-9397-08002B2CF9AE}" pid="4" name="Producer">
    <vt:lpwstr>TCPDF 6.6.5 (http://www.tcpdf.org)</vt:lpwstr>
  </property>
</Properties>
</file>